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12" w:rsidRDefault="0005276E" w:rsidP="005F5312">
      <w:pPr>
        <w:pStyle w:val="aa"/>
        <w:jc w:val="center"/>
        <w:rPr>
          <w:b/>
        </w:rPr>
      </w:pPr>
      <w:r w:rsidRPr="0005276E">
        <w:rPr>
          <w:b/>
          <w:noProof/>
          <w:sz w:val="32"/>
        </w:rPr>
        <w:pict>
          <v:rect id="_x0000_s1112" style="position:absolute;left:0;text-align:left;margin-left:-27.65pt;margin-top:-20.7pt;width:499.1pt;height:761.8pt;z-index:251739136" fillcolor="white [3201]" strokecolor="black [3200]" strokeweight="5pt">
            <v:stroke linestyle="thickThin"/>
            <v:shadow color="#868686"/>
            <v:textbox>
              <w:txbxContent>
                <w:p w:rsidR="003372AE" w:rsidRDefault="003372AE" w:rsidP="003372AE">
                  <w:pPr>
                    <w:pStyle w:val="aa"/>
                  </w:pPr>
                </w:p>
                <w:p w:rsidR="003372AE" w:rsidRDefault="003372AE" w:rsidP="003372AE">
                  <w:pPr>
                    <w:pStyle w:val="aa"/>
                    <w:jc w:val="center"/>
                  </w:pPr>
                  <w:r>
                    <w:rPr>
                      <w:noProof/>
                    </w:rPr>
                    <w:drawing>
                      <wp:inline distT="0" distB="0" distL="0" distR="0">
                        <wp:extent cx="6092190" cy="8456232"/>
                        <wp:effectExtent l="19050" t="0" r="3810" b="0"/>
                        <wp:docPr id="3" name="Рисунок 2" descr="C:\Users\User\Desktop\№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4.jpeg"/>
                                <pic:cNvPicPr>
                                  <a:picLocks noChangeAspect="1" noChangeArrowheads="1"/>
                                </pic:cNvPicPr>
                              </pic:nvPicPr>
                              <pic:blipFill>
                                <a:blip r:embed="rId8"/>
                                <a:srcRect/>
                                <a:stretch>
                                  <a:fillRect/>
                                </a:stretch>
                              </pic:blipFill>
                              <pic:spPr bwMode="auto">
                                <a:xfrm>
                                  <a:off x="0" y="0"/>
                                  <a:ext cx="6092190" cy="8456232"/>
                                </a:xfrm>
                                <a:prstGeom prst="rect">
                                  <a:avLst/>
                                </a:prstGeom>
                                <a:noFill/>
                                <a:ln w="9525">
                                  <a:noFill/>
                                  <a:miter lim="800000"/>
                                  <a:headEnd/>
                                  <a:tailEnd/>
                                </a:ln>
                              </pic:spPr>
                            </pic:pic>
                          </a:graphicData>
                        </a:graphic>
                      </wp:inline>
                    </w:drawing>
                  </w:r>
                </w:p>
                <w:p w:rsidR="003372AE" w:rsidRDefault="003372AE" w:rsidP="003372AE">
                  <w:pPr>
                    <w:pStyle w:val="aa"/>
                    <w:jc w:val="center"/>
                  </w:pPr>
                </w:p>
                <w:p w:rsidR="003372AE" w:rsidRDefault="003372AE" w:rsidP="003372AE">
                  <w:pPr>
                    <w:pStyle w:val="aa"/>
                    <w:jc w:val="center"/>
                  </w:pPr>
                </w:p>
                <w:p w:rsidR="00751FD4" w:rsidRDefault="003372AE" w:rsidP="003372AE">
                  <w:pPr>
                    <w:pStyle w:val="aa"/>
                    <w:jc w:val="center"/>
                  </w:pPr>
                  <w:r>
                    <w:t xml:space="preserve"> </w:t>
                  </w:r>
                </w:p>
                <w:p w:rsidR="00751FD4" w:rsidRDefault="00751FD4" w:rsidP="00C17606">
                  <w:pPr>
                    <w:pStyle w:val="aa"/>
                  </w:pPr>
                </w:p>
                <w:p w:rsidR="00751FD4" w:rsidRDefault="00751FD4" w:rsidP="00C17606">
                  <w:pPr>
                    <w:pStyle w:val="aa"/>
                  </w:pPr>
                </w:p>
                <w:p w:rsidR="00751FD4" w:rsidRPr="00990FE1" w:rsidRDefault="00751FD4" w:rsidP="00C17606">
                  <w:pPr>
                    <w:ind w:left="-709" w:firstLine="709"/>
                    <w:jc w:val="both"/>
                  </w:pPr>
                  <w:r w:rsidRPr="00990FE1">
                    <w:t xml:space="preserve">ПРИНЯТО                            </w:t>
                  </w:r>
                  <w:r>
                    <w:t xml:space="preserve">                                     </w:t>
                  </w:r>
                  <w:r w:rsidRPr="00990FE1">
                    <w:t>УТВЕРЖДЕНО</w:t>
                  </w:r>
                </w:p>
                <w:p w:rsidR="00751FD4" w:rsidRPr="00990FE1" w:rsidRDefault="00751FD4" w:rsidP="00C17606">
                  <w:r>
                    <w:t>Педагогическим советом</w:t>
                  </w:r>
                  <w:r w:rsidRPr="00990FE1">
                    <w:t xml:space="preserve">               </w:t>
                  </w:r>
                  <w:r>
                    <w:t xml:space="preserve">                           Заведующим</w:t>
                  </w:r>
                  <w:r w:rsidRPr="00990FE1">
                    <w:t xml:space="preserve"> МБДОУ </w:t>
                  </w:r>
                </w:p>
                <w:p w:rsidR="00751FD4" w:rsidRDefault="00751FD4" w:rsidP="00C17606">
                  <w:pPr>
                    <w:ind w:left="-709" w:firstLine="709"/>
                  </w:pPr>
                  <w:r>
                    <w:t xml:space="preserve">МБДОУ «Детский сад №21 «Росинка»                   «Детский сад №21 «Росинка» </w:t>
                  </w:r>
                </w:p>
                <w:p w:rsidR="00751FD4" w:rsidRDefault="00751FD4" w:rsidP="00C17606">
                  <w:pPr>
                    <w:ind w:left="-709" w:firstLine="709"/>
                  </w:pPr>
                  <w:r>
                    <w:t xml:space="preserve">с. </w:t>
                  </w:r>
                  <w:proofErr w:type="spellStart"/>
                  <w:r>
                    <w:t>Краснокумского</w:t>
                  </w:r>
                  <w:proofErr w:type="spellEnd"/>
                  <w:r>
                    <w:t xml:space="preserve">»                                                   с. </w:t>
                  </w:r>
                  <w:proofErr w:type="spellStart"/>
                  <w:r>
                    <w:t>Краснокумского</w:t>
                  </w:r>
                  <w:proofErr w:type="spellEnd"/>
                  <w:r>
                    <w:t>»</w:t>
                  </w:r>
                </w:p>
                <w:p w:rsidR="00751FD4" w:rsidRDefault="00751FD4" w:rsidP="00C17606">
                  <w:r>
                    <w:t xml:space="preserve">(протокол от 31.08.2018 №1)                                    (приказ от 31.08.2018 №76)                                                     </w:t>
                  </w:r>
                </w:p>
                <w:p w:rsidR="00751FD4" w:rsidRDefault="00751FD4" w:rsidP="00C17606">
                  <w:r>
                    <w:t xml:space="preserve">                                                                                      _________В. И. </w:t>
                  </w:r>
                  <w:proofErr w:type="spellStart"/>
                  <w:r>
                    <w:t>Яргина</w:t>
                  </w:r>
                  <w:proofErr w:type="spellEnd"/>
                </w:p>
                <w:p w:rsidR="00751FD4" w:rsidRDefault="00751FD4" w:rsidP="00C17606">
                  <w:pPr>
                    <w:tabs>
                      <w:tab w:val="left" w:pos="5910"/>
                    </w:tabs>
                    <w:ind w:left="-709" w:firstLine="709"/>
                  </w:pPr>
                </w:p>
                <w:p w:rsidR="00751FD4" w:rsidRDefault="00751FD4" w:rsidP="00C17606">
                  <w:pPr>
                    <w:tabs>
                      <w:tab w:val="left" w:pos="5910"/>
                    </w:tabs>
                    <w:ind w:left="-709" w:firstLine="709"/>
                  </w:pPr>
                </w:p>
                <w:p w:rsidR="00751FD4" w:rsidRPr="00990FE1" w:rsidRDefault="00751FD4" w:rsidP="00C17606">
                  <w:pPr>
                    <w:tabs>
                      <w:tab w:val="left" w:pos="5910"/>
                    </w:tabs>
                    <w:ind w:left="-709" w:firstLine="709"/>
                    <w:rPr>
                      <w:sz w:val="28"/>
                      <w:szCs w:val="28"/>
                    </w:rPr>
                  </w:pPr>
                  <w:r w:rsidRPr="00990FE1">
                    <w:t xml:space="preserve">СОГЛАСОВАНО </w:t>
                  </w:r>
                  <w:r w:rsidRPr="00990FE1">
                    <w:rPr>
                      <w:sz w:val="28"/>
                      <w:szCs w:val="28"/>
                    </w:rPr>
                    <w:tab/>
                  </w:r>
                </w:p>
                <w:p w:rsidR="00751FD4" w:rsidRDefault="00751FD4" w:rsidP="00C17606">
                  <w:pPr>
                    <w:spacing w:after="10"/>
                    <w:ind w:left="-709" w:firstLine="709"/>
                  </w:pPr>
                  <w:r>
                    <w:t>Старшим воспитателем</w:t>
                  </w:r>
                </w:p>
                <w:p w:rsidR="00751FD4" w:rsidRDefault="00751FD4" w:rsidP="00C17606">
                  <w:pPr>
                    <w:spacing w:after="10"/>
                    <w:ind w:left="-709" w:firstLine="709"/>
                  </w:pPr>
                  <w:r>
                    <w:t>МБДОУ «Детский сад №21 «Росинка»</w:t>
                  </w:r>
                </w:p>
                <w:p w:rsidR="00751FD4" w:rsidRDefault="00751FD4" w:rsidP="00C17606">
                  <w:pPr>
                    <w:spacing w:after="10"/>
                    <w:ind w:left="-709" w:firstLine="709"/>
                  </w:pPr>
                  <w:r>
                    <w:t xml:space="preserve">с. </w:t>
                  </w:r>
                  <w:proofErr w:type="spellStart"/>
                  <w:r>
                    <w:t>Краснокумского</w:t>
                  </w:r>
                  <w:proofErr w:type="spellEnd"/>
                  <w:r>
                    <w:t>»</w:t>
                  </w:r>
                </w:p>
                <w:p w:rsidR="00751FD4" w:rsidRDefault="00751FD4" w:rsidP="00C17606">
                  <w:pPr>
                    <w:spacing w:after="10"/>
                    <w:ind w:left="-709" w:firstLine="709"/>
                    <w:rPr>
                      <w:b/>
                    </w:rPr>
                  </w:pPr>
                  <w:r>
                    <w:t xml:space="preserve">__________Т.Г. </w:t>
                  </w:r>
                  <w:proofErr w:type="spellStart"/>
                  <w:r>
                    <w:t>Бельченко</w:t>
                  </w:r>
                  <w:proofErr w:type="spellEnd"/>
                  <w:r>
                    <w:t xml:space="preserve">         </w:t>
                  </w:r>
                </w:p>
                <w:p w:rsidR="00751FD4" w:rsidRDefault="00751FD4" w:rsidP="00C17606">
                  <w:pPr>
                    <w:spacing w:after="10"/>
                    <w:rPr>
                      <w:b/>
                    </w:rPr>
                  </w:pPr>
                  <w:r>
                    <w:t xml:space="preserve">30.08. 2018г          </w:t>
                  </w:r>
                </w:p>
                <w:p w:rsidR="00751FD4" w:rsidRDefault="00751FD4" w:rsidP="005F5312">
                  <w:pPr>
                    <w:spacing w:after="10"/>
                    <w:jc w:val="center"/>
                    <w:rPr>
                      <w:b/>
                    </w:rPr>
                  </w:pPr>
                </w:p>
                <w:p w:rsidR="00751FD4" w:rsidRDefault="00751FD4" w:rsidP="005F5312">
                  <w:pPr>
                    <w:spacing w:after="10"/>
                    <w:jc w:val="center"/>
                    <w:rPr>
                      <w:b/>
                      <w:sz w:val="48"/>
                      <w:szCs w:val="48"/>
                    </w:rPr>
                  </w:pPr>
                  <w:r w:rsidRPr="007503E4">
                    <w:rPr>
                      <w:b/>
                      <w:sz w:val="48"/>
                      <w:szCs w:val="48"/>
                    </w:rPr>
                    <w:t>Рабочая</w:t>
                  </w:r>
                  <w:r>
                    <w:rPr>
                      <w:b/>
                      <w:sz w:val="48"/>
                      <w:szCs w:val="48"/>
                    </w:rPr>
                    <w:t xml:space="preserve"> </w:t>
                  </w:r>
                  <w:r w:rsidRPr="007503E4">
                    <w:rPr>
                      <w:b/>
                      <w:sz w:val="48"/>
                      <w:szCs w:val="48"/>
                    </w:rPr>
                    <w:t>программа</w:t>
                  </w:r>
                  <w:r>
                    <w:rPr>
                      <w:b/>
                      <w:sz w:val="48"/>
                      <w:szCs w:val="48"/>
                    </w:rPr>
                    <w:t xml:space="preserve"> педагога</w:t>
                  </w:r>
                </w:p>
                <w:p w:rsidR="00751FD4" w:rsidRDefault="00751FD4" w:rsidP="005F5312">
                  <w:pPr>
                    <w:spacing w:after="10"/>
                    <w:jc w:val="center"/>
                    <w:rPr>
                      <w:b/>
                      <w:sz w:val="48"/>
                      <w:szCs w:val="48"/>
                    </w:rPr>
                  </w:pPr>
                  <w:r>
                    <w:rPr>
                      <w:b/>
                      <w:sz w:val="48"/>
                      <w:szCs w:val="48"/>
                    </w:rPr>
                    <w:t>старшей  группы</w:t>
                  </w:r>
                </w:p>
                <w:p w:rsidR="00751FD4" w:rsidRDefault="00751FD4" w:rsidP="005F5312">
                  <w:pPr>
                    <w:spacing w:after="10"/>
                    <w:jc w:val="center"/>
                    <w:rPr>
                      <w:b/>
                      <w:sz w:val="48"/>
                      <w:szCs w:val="48"/>
                    </w:rPr>
                  </w:pPr>
                  <w:r>
                    <w:rPr>
                      <w:b/>
                      <w:sz w:val="48"/>
                      <w:szCs w:val="48"/>
                    </w:rPr>
                    <w:t>на 2018-2019 учебный год</w:t>
                  </w:r>
                </w:p>
                <w:p w:rsidR="00751FD4" w:rsidRDefault="00751FD4" w:rsidP="005F5312">
                  <w:pPr>
                    <w:spacing w:after="10"/>
                    <w:jc w:val="center"/>
                    <w:rPr>
                      <w:b/>
                      <w:sz w:val="48"/>
                      <w:szCs w:val="48"/>
                    </w:rPr>
                  </w:pPr>
                </w:p>
                <w:p w:rsidR="00751FD4" w:rsidRDefault="00751FD4" w:rsidP="005F5312">
                  <w:pPr>
                    <w:spacing w:after="10"/>
                    <w:jc w:val="center"/>
                    <w:rPr>
                      <w:b/>
                      <w:sz w:val="48"/>
                      <w:szCs w:val="48"/>
                    </w:rPr>
                  </w:pPr>
                </w:p>
                <w:p w:rsidR="00751FD4" w:rsidRDefault="00751FD4" w:rsidP="005F5312">
                  <w:pPr>
                    <w:spacing w:after="10"/>
                    <w:jc w:val="right"/>
                    <w:rPr>
                      <w:sz w:val="28"/>
                      <w:szCs w:val="28"/>
                    </w:rPr>
                  </w:pPr>
                  <w:proofErr w:type="spellStart"/>
                  <w:r>
                    <w:rPr>
                      <w:sz w:val="28"/>
                      <w:szCs w:val="28"/>
                    </w:rPr>
                    <w:t>Шибковой</w:t>
                  </w:r>
                  <w:proofErr w:type="spellEnd"/>
                  <w:r>
                    <w:rPr>
                      <w:sz w:val="28"/>
                      <w:szCs w:val="28"/>
                    </w:rPr>
                    <w:t xml:space="preserve"> Натальи Леонидовны, </w:t>
                  </w:r>
                </w:p>
                <w:p w:rsidR="00751FD4" w:rsidRDefault="00751FD4" w:rsidP="005F5312">
                  <w:pPr>
                    <w:spacing w:after="10"/>
                    <w:jc w:val="right"/>
                    <w:rPr>
                      <w:sz w:val="28"/>
                      <w:szCs w:val="28"/>
                    </w:rPr>
                  </w:pPr>
                  <w:r>
                    <w:rPr>
                      <w:sz w:val="28"/>
                      <w:szCs w:val="28"/>
                    </w:rPr>
                    <w:t xml:space="preserve">воспитателя  МБДОУ «Детский сад №21 </w:t>
                  </w:r>
                </w:p>
                <w:p w:rsidR="00751FD4" w:rsidRPr="008F5573" w:rsidRDefault="00751FD4" w:rsidP="005F5312">
                  <w:pPr>
                    <w:spacing w:after="10"/>
                    <w:jc w:val="right"/>
                    <w:rPr>
                      <w:rFonts w:eastAsia="Arial"/>
                      <w:sz w:val="28"/>
                      <w:szCs w:val="28"/>
                    </w:rPr>
                  </w:pPr>
                  <w:r>
                    <w:rPr>
                      <w:sz w:val="28"/>
                      <w:szCs w:val="28"/>
                    </w:rPr>
                    <w:t xml:space="preserve">«Росинка» с. </w:t>
                  </w:r>
                  <w:proofErr w:type="spellStart"/>
                  <w:r>
                    <w:rPr>
                      <w:sz w:val="28"/>
                      <w:szCs w:val="28"/>
                    </w:rPr>
                    <w:t>Краснокумского</w:t>
                  </w:r>
                  <w:proofErr w:type="spellEnd"/>
                  <w:r>
                    <w:rPr>
                      <w:sz w:val="28"/>
                      <w:szCs w:val="28"/>
                    </w:rPr>
                    <w:t>»</w:t>
                  </w:r>
                </w:p>
                <w:p w:rsidR="00751FD4" w:rsidRPr="007503E4" w:rsidRDefault="00751FD4" w:rsidP="005F5312">
                  <w:pPr>
                    <w:spacing w:after="10"/>
                    <w:jc w:val="right"/>
                    <w:rPr>
                      <w:rFonts w:eastAsia="Arial"/>
                      <w:b/>
                      <w:sz w:val="48"/>
                      <w:szCs w:val="48"/>
                    </w:rPr>
                  </w:pPr>
                </w:p>
                <w:p w:rsidR="00751FD4" w:rsidRDefault="00751FD4" w:rsidP="005F5312">
                  <w:pPr>
                    <w:spacing w:after="10"/>
                    <w:jc w:val="center"/>
                    <w:rPr>
                      <w:b/>
                    </w:rPr>
                  </w:pPr>
                </w:p>
                <w:p w:rsidR="00751FD4" w:rsidRDefault="00751FD4" w:rsidP="005F5312">
                  <w:pPr>
                    <w:spacing w:after="10"/>
                    <w:jc w:val="center"/>
                    <w:rPr>
                      <w:b/>
                    </w:rPr>
                  </w:pPr>
                </w:p>
                <w:p w:rsidR="00751FD4" w:rsidRDefault="00751FD4" w:rsidP="005F5312">
                  <w:pPr>
                    <w:spacing w:after="10"/>
                    <w:jc w:val="center"/>
                    <w:rPr>
                      <w:b/>
                    </w:rPr>
                  </w:pPr>
                </w:p>
                <w:p w:rsidR="00751FD4" w:rsidRDefault="00751FD4" w:rsidP="005F5312">
                  <w:pPr>
                    <w:spacing w:after="10"/>
                    <w:jc w:val="center"/>
                    <w:rPr>
                      <w:b/>
                    </w:rPr>
                  </w:pPr>
                </w:p>
                <w:p w:rsidR="00751FD4" w:rsidRDefault="00751FD4" w:rsidP="005F5312">
                  <w:pPr>
                    <w:spacing w:after="10"/>
                    <w:jc w:val="center"/>
                    <w:rPr>
                      <w:b/>
                    </w:rPr>
                  </w:pPr>
                </w:p>
                <w:p w:rsidR="00751FD4" w:rsidRDefault="00751FD4" w:rsidP="005F5312">
                  <w:pPr>
                    <w:spacing w:after="10"/>
                    <w:jc w:val="center"/>
                    <w:rPr>
                      <w:b/>
                    </w:rPr>
                  </w:pPr>
                </w:p>
                <w:p w:rsidR="00751FD4" w:rsidRDefault="00751FD4" w:rsidP="005F5312">
                  <w:pPr>
                    <w:spacing w:after="10"/>
                    <w:rPr>
                      <w:b/>
                    </w:rPr>
                  </w:pPr>
                </w:p>
                <w:p w:rsidR="00751FD4" w:rsidRDefault="00751FD4" w:rsidP="005F5312">
                  <w:pPr>
                    <w:spacing w:after="10"/>
                    <w:jc w:val="center"/>
                    <w:rPr>
                      <w:b/>
                    </w:rPr>
                  </w:pPr>
                </w:p>
                <w:p w:rsidR="00751FD4" w:rsidRDefault="00751FD4" w:rsidP="005F5312">
                  <w:pPr>
                    <w:spacing w:after="10"/>
                    <w:jc w:val="center"/>
                    <w:rPr>
                      <w:b/>
                    </w:rPr>
                  </w:pPr>
                </w:p>
                <w:p w:rsidR="00751FD4" w:rsidRDefault="00751FD4" w:rsidP="005F5312">
                  <w:pPr>
                    <w:spacing w:after="10"/>
                    <w:jc w:val="center"/>
                    <w:rPr>
                      <w:b/>
                    </w:rPr>
                  </w:pPr>
                </w:p>
                <w:p w:rsidR="00751FD4" w:rsidRDefault="00751FD4" w:rsidP="005F5312">
                  <w:pPr>
                    <w:spacing w:after="10"/>
                    <w:rPr>
                      <w:b/>
                    </w:rPr>
                  </w:pPr>
                </w:p>
                <w:p w:rsidR="00751FD4" w:rsidRDefault="00751FD4" w:rsidP="005F5312">
                  <w:pPr>
                    <w:spacing w:after="10"/>
                    <w:rPr>
                      <w:b/>
                    </w:rPr>
                  </w:pPr>
                </w:p>
                <w:p w:rsidR="00751FD4" w:rsidRDefault="00751FD4" w:rsidP="005F5312">
                  <w:pPr>
                    <w:spacing w:after="10"/>
                    <w:ind w:left="360"/>
                    <w:jc w:val="center"/>
                  </w:pPr>
                </w:p>
                <w:p w:rsidR="00751FD4" w:rsidRDefault="00751FD4" w:rsidP="005F5312">
                  <w:pPr>
                    <w:spacing w:after="10"/>
                    <w:ind w:left="360"/>
                    <w:jc w:val="center"/>
                  </w:pPr>
                </w:p>
                <w:p w:rsidR="00751FD4" w:rsidRDefault="00751FD4" w:rsidP="005F5312">
                  <w:pPr>
                    <w:spacing w:after="10"/>
                    <w:ind w:left="360"/>
                    <w:jc w:val="center"/>
                  </w:pPr>
                </w:p>
                <w:p w:rsidR="00751FD4" w:rsidRPr="00CA1475" w:rsidRDefault="00751FD4" w:rsidP="005F5312">
                  <w:pPr>
                    <w:spacing w:after="10"/>
                    <w:ind w:left="360"/>
                    <w:jc w:val="center"/>
                  </w:pPr>
                  <w:r>
                    <w:t>2018</w:t>
                  </w:r>
                  <w:r w:rsidRPr="00EF7A05">
                    <w:t>год.</w:t>
                  </w:r>
                </w:p>
                <w:p w:rsidR="00751FD4" w:rsidRDefault="00751FD4"/>
              </w:txbxContent>
            </v:textbox>
          </v:rect>
        </w:pict>
      </w:r>
    </w:p>
    <w:p w:rsidR="005F5312" w:rsidRDefault="005F5312" w:rsidP="005F5312">
      <w:pPr>
        <w:pStyle w:val="aa"/>
        <w:jc w:val="center"/>
        <w:rPr>
          <w:b/>
        </w:rPr>
      </w:pPr>
    </w:p>
    <w:p w:rsidR="005F5312" w:rsidRDefault="005F5312" w:rsidP="005F5312">
      <w:pPr>
        <w:pStyle w:val="aa"/>
        <w:jc w:val="center"/>
        <w:rPr>
          <w:b/>
        </w:rPr>
      </w:pPr>
    </w:p>
    <w:p w:rsidR="005F5312" w:rsidRDefault="005F5312" w:rsidP="005F5312">
      <w:pPr>
        <w:pStyle w:val="aa"/>
        <w:jc w:val="center"/>
        <w:rPr>
          <w:b/>
        </w:rPr>
      </w:pPr>
    </w:p>
    <w:p w:rsidR="005F5312" w:rsidRDefault="005F5312" w:rsidP="005F5312">
      <w:pPr>
        <w:pStyle w:val="aa"/>
        <w:jc w:val="center"/>
        <w:rPr>
          <w:b/>
        </w:rPr>
      </w:pPr>
    </w:p>
    <w:p w:rsidR="005F5312" w:rsidRDefault="005F5312" w:rsidP="005F5312">
      <w:pPr>
        <w:pStyle w:val="aa"/>
        <w:jc w:val="center"/>
        <w:rPr>
          <w:b/>
        </w:rPr>
      </w:pPr>
    </w:p>
    <w:p w:rsidR="005F5312" w:rsidRDefault="005F5312" w:rsidP="005F5312">
      <w:pPr>
        <w:pStyle w:val="aa"/>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5F5312" w:rsidP="000D090F">
      <w:pPr>
        <w:pStyle w:val="aa"/>
        <w:jc w:val="center"/>
        <w:rPr>
          <w:noProof/>
        </w:rPr>
      </w:pPr>
    </w:p>
    <w:p w:rsidR="005F5312" w:rsidRDefault="0005276E" w:rsidP="000D090F">
      <w:pPr>
        <w:pStyle w:val="aa"/>
        <w:jc w:val="center"/>
        <w:rPr>
          <w:noProof/>
        </w:rPr>
      </w:pPr>
      <w:r>
        <w:rPr>
          <w:noProof/>
        </w:rPr>
        <w:lastRenderedPageBreak/>
        <w:pict>
          <v:rect id="_x0000_s1148" style="position:absolute;left:0;text-align:left;margin-left:-15.65pt;margin-top:-8.7pt;width:499.1pt;height:761.8pt;z-index:251772928" fillcolor="white [3201]" strokecolor="black [3200]" strokeweight="5pt">
            <v:stroke linestyle="thickThin"/>
            <v:shadow color="#868686"/>
            <v:textbox>
              <w:txbxContent>
                <w:p w:rsidR="003372AE" w:rsidRDefault="003372AE" w:rsidP="003372AE">
                  <w:pPr>
                    <w:pStyle w:val="aa"/>
                  </w:pPr>
                </w:p>
                <w:p w:rsidR="003372AE" w:rsidRPr="00A515C1" w:rsidRDefault="003372AE" w:rsidP="003372AE">
                  <w:pPr>
                    <w:pStyle w:val="aa"/>
                    <w:jc w:val="center"/>
                  </w:pPr>
                  <w:r w:rsidRPr="00A515C1">
                    <w:t>Муниципальное бюджетное дошкольное образовательное учреждение</w:t>
                  </w:r>
                </w:p>
                <w:p w:rsidR="003372AE" w:rsidRDefault="003372AE" w:rsidP="003372AE">
                  <w:pPr>
                    <w:pStyle w:val="aa"/>
                    <w:jc w:val="center"/>
                  </w:pPr>
                  <w:r w:rsidRPr="00A515C1">
                    <w:t xml:space="preserve">«Детский сад №21 «Росинка» села </w:t>
                  </w:r>
                  <w:proofErr w:type="spellStart"/>
                  <w:r w:rsidRPr="00A515C1">
                    <w:t>Краснокумского</w:t>
                  </w:r>
                  <w:proofErr w:type="spellEnd"/>
                  <w:r w:rsidRPr="00A515C1">
                    <w:t>»</w:t>
                  </w:r>
                </w:p>
                <w:p w:rsidR="003372AE" w:rsidRDefault="003372AE" w:rsidP="003372AE">
                  <w:pPr>
                    <w:pStyle w:val="aa"/>
                    <w:jc w:val="center"/>
                  </w:pPr>
                </w:p>
                <w:p w:rsidR="003372AE" w:rsidRDefault="003372AE" w:rsidP="003372AE">
                  <w:pPr>
                    <w:pStyle w:val="aa"/>
                  </w:pPr>
                </w:p>
                <w:p w:rsidR="003372AE" w:rsidRDefault="003372AE" w:rsidP="003372AE">
                  <w:pPr>
                    <w:pStyle w:val="aa"/>
                  </w:pPr>
                </w:p>
                <w:p w:rsidR="003372AE" w:rsidRPr="00990FE1" w:rsidRDefault="003372AE" w:rsidP="003372AE">
                  <w:pPr>
                    <w:ind w:left="-709" w:firstLine="709"/>
                    <w:jc w:val="both"/>
                  </w:pPr>
                  <w:r w:rsidRPr="00990FE1">
                    <w:t xml:space="preserve">ПРИНЯТО                            </w:t>
                  </w:r>
                  <w:r>
                    <w:t xml:space="preserve">                                     </w:t>
                  </w:r>
                  <w:r w:rsidRPr="00990FE1">
                    <w:t>УТВЕРЖДЕНО</w:t>
                  </w:r>
                </w:p>
                <w:p w:rsidR="003372AE" w:rsidRPr="00990FE1" w:rsidRDefault="003372AE" w:rsidP="003372AE">
                  <w:r>
                    <w:t>Педагогическим советом</w:t>
                  </w:r>
                  <w:r w:rsidRPr="00990FE1">
                    <w:t xml:space="preserve">               </w:t>
                  </w:r>
                  <w:r>
                    <w:t xml:space="preserve">                           Заведующим</w:t>
                  </w:r>
                  <w:r w:rsidRPr="00990FE1">
                    <w:t xml:space="preserve"> МБДОУ </w:t>
                  </w:r>
                </w:p>
                <w:p w:rsidR="003372AE" w:rsidRDefault="003372AE" w:rsidP="003372AE">
                  <w:pPr>
                    <w:ind w:left="-709" w:firstLine="709"/>
                  </w:pPr>
                  <w:r>
                    <w:t xml:space="preserve">МБДОУ «Детский сад №21 «Росинка»                   «Детский сад №21 «Росинка» </w:t>
                  </w:r>
                </w:p>
                <w:p w:rsidR="003372AE" w:rsidRDefault="003372AE" w:rsidP="003372AE">
                  <w:pPr>
                    <w:ind w:left="-709" w:firstLine="709"/>
                  </w:pPr>
                  <w:r>
                    <w:t xml:space="preserve">с. </w:t>
                  </w:r>
                  <w:proofErr w:type="spellStart"/>
                  <w:r>
                    <w:t>Краснокумского</w:t>
                  </w:r>
                  <w:proofErr w:type="spellEnd"/>
                  <w:r>
                    <w:t xml:space="preserve">»                                                   с. </w:t>
                  </w:r>
                  <w:proofErr w:type="spellStart"/>
                  <w:r>
                    <w:t>Краснокумского</w:t>
                  </w:r>
                  <w:proofErr w:type="spellEnd"/>
                  <w:r>
                    <w:t>»</w:t>
                  </w:r>
                </w:p>
                <w:p w:rsidR="003372AE" w:rsidRDefault="003372AE" w:rsidP="003372AE">
                  <w:r>
                    <w:t xml:space="preserve">(протокол от 31.08.2018 №1)                                    (приказ от 31.08.2018 №76)                                                     </w:t>
                  </w:r>
                </w:p>
                <w:p w:rsidR="003372AE" w:rsidRDefault="003372AE" w:rsidP="003372AE">
                  <w:r>
                    <w:t xml:space="preserve">                                                                                      _________В. И. </w:t>
                  </w:r>
                  <w:proofErr w:type="spellStart"/>
                  <w:r>
                    <w:t>Яргина</w:t>
                  </w:r>
                  <w:proofErr w:type="spellEnd"/>
                </w:p>
                <w:p w:rsidR="003372AE" w:rsidRDefault="003372AE" w:rsidP="003372AE">
                  <w:pPr>
                    <w:tabs>
                      <w:tab w:val="left" w:pos="5910"/>
                    </w:tabs>
                    <w:ind w:left="-709" w:firstLine="709"/>
                  </w:pPr>
                </w:p>
                <w:p w:rsidR="003372AE" w:rsidRDefault="003372AE" w:rsidP="003372AE">
                  <w:pPr>
                    <w:tabs>
                      <w:tab w:val="left" w:pos="5910"/>
                    </w:tabs>
                    <w:ind w:left="-709" w:firstLine="709"/>
                  </w:pPr>
                </w:p>
                <w:p w:rsidR="003372AE" w:rsidRPr="00990FE1" w:rsidRDefault="003372AE" w:rsidP="003372AE">
                  <w:pPr>
                    <w:tabs>
                      <w:tab w:val="left" w:pos="5910"/>
                    </w:tabs>
                    <w:ind w:left="-709" w:firstLine="709"/>
                    <w:rPr>
                      <w:sz w:val="28"/>
                      <w:szCs w:val="28"/>
                    </w:rPr>
                  </w:pPr>
                  <w:r w:rsidRPr="00990FE1">
                    <w:t xml:space="preserve">СОГЛАСОВАНО </w:t>
                  </w:r>
                  <w:r w:rsidRPr="00990FE1">
                    <w:rPr>
                      <w:sz w:val="28"/>
                      <w:szCs w:val="28"/>
                    </w:rPr>
                    <w:tab/>
                  </w:r>
                </w:p>
                <w:p w:rsidR="003372AE" w:rsidRDefault="003372AE" w:rsidP="003372AE">
                  <w:pPr>
                    <w:spacing w:after="10"/>
                    <w:ind w:left="-709" w:firstLine="709"/>
                  </w:pPr>
                  <w:r>
                    <w:t>Старшим воспитателем</w:t>
                  </w:r>
                </w:p>
                <w:p w:rsidR="003372AE" w:rsidRDefault="003372AE" w:rsidP="003372AE">
                  <w:pPr>
                    <w:spacing w:after="10"/>
                    <w:ind w:left="-709" w:firstLine="709"/>
                  </w:pPr>
                  <w:r>
                    <w:t>МБДОУ «Детский сад №21 «Росинка»</w:t>
                  </w:r>
                </w:p>
                <w:p w:rsidR="003372AE" w:rsidRDefault="003372AE" w:rsidP="003372AE">
                  <w:pPr>
                    <w:spacing w:after="10"/>
                    <w:ind w:left="-709" w:firstLine="709"/>
                  </w:pPr>
                  <w:r>
                    <w:t xml:space="preserve">с. </w:t>
                  </w:r>
                  <w:proofErr w:type="spellStart"/>
                  <w:r>
                    <w:t>Краснокумского</w:t>
                  </w:r>
                  <w:proofErr w:type="spellEnd"/>
                  <w:r>
                    <w:t>»</w:t>
                  </w:r>
                </w:p>
                <w:p w:rsidR="003372AE" w:rsidRDefault="003372AE" w:rsidP="003372AE">
                  <w:pPr>
                    <w:spacing w:after="10"/>
                    <w:ind w:left="-709" w:firstLine="709"/>
                    <w:rPr>
                      <w:b/>
                    </w:rPr>
                  </w:pPr>
                  <w:r>
                    <w:t xml:space="preserve">__________Т.Г. </w:t>
                  </w:r>
                  <w:proofErr w:type="spellStart"/>
                  <w:r>
                    <w:t>Бельченко</w:t>
                  </w:r>
                  <w:proofErr w:type="spellEnd"/>
                  <w:r>
                    <w:t xml:space="preserve">         </w:t>
                  </w:r>
                </w:p>
                <w:p w:rsidR="003372AE" w:rsidRDefault="003372AE" w:rsidP="003372AE">
                  <w:pPr>
                    <w:spacing w:after="10"/>
                    <w:rPr>
                      <w:b/>
                    </w:rPr>
                  </w:pPr>
                  <w:r>
                    <w:t xml:space="preserve">30.08. 2018г          </w:t>
                  </w:r>
                </w:p>
                <w:p w:rsidR="003372AE" w:rsidRDefault="003372AE" w:rsidP="003372AE">
                  <w:pPr>
                    <w:spacing w:after="10"/>
                    <w:jc w:val="center"/>
                    <w:rPr>
                      <w:b/>
                    </w:rPr>
                  </w:pPr>
                </w:p>
                <w:p w:rsidR="003372AE" w:rsidRDefault="003372AE" w:rsidP="003372AE">
                  <w:pPr>
                    <w:spacing w:after="10"/>
                    <w:jc w:val="center"/>
                    <w:rPr>
                      <w:b/>
                      <w:sz w:val="48"/>
                      <w:szCs w:val="48"/>
                    </w:rPr>
                  </w:pPr>
                  <w:r w:rsidRPr="007503E4">
                    <w:rPr>
                      <w:b/>
                      <w:sz w:val="48"/>
                      <w:szCs w:val="48"/>
                    </w:rPr>
                    <w:t>Рабочая</w:t>
                  </w:r>
                  <w:r>
                    <w:rPr>
                      <w:b/>
                      <w:sz w:val="48"/>
                      <w:szCs w:val="48"/>
                    </w:rPr>
                    <w:t xml:space="preserve"> </w:t>
                  </w:r>
                  <w:r w:rsidRPr="007503E4">
                    <w:rPr>
                      <w:b/>
                      <w:sz w:val="48"/>
                      <w:szCs w:val="48"/>
                    </w:rPr>
                    <w:t>программа</w:t>
                  </w:r>
                  <w:r>
                    <w:rPr>
                      <w:b/>
                      <w:sz w:val="48"/>
                      <w:szCs w:val="48"/>
                    </w:rPr>
                    <w:t xml:space="preserve"> педагога</w:t>
                  </w:r>
                </w:p>
                <w:p w:rsidR="003372AE" w:rsidRDefault="003372AE" w:rsidP="003372AE">
                  <w:pPr>
                    <w:spacing w:after="10"/>
                    <w:jc w:val="center"/>
                    <w:rPr>
                      <w:b/>
                      <w:sz w:val="48"/>
                      <w:szCs w:val="48"/>
                    </w:rPr>
                  </w:pPr>
                  <w:r>
                    <w:rPr>
                      <w:b/>
                      <w:sz w:val="48"/>
                      <w:szCs w:val="48"/>
                    </w:rPr>
                    <w:t>старшей  группы</w:t>
                  </w:r>
                </w:p>
                <w:p w:rsidR="003372AE" w:rsidRDefault="003372AE" w:rsidP="003372AE">
                  <w:pPr>
                    <w:spacing w:after="10"/>
                    <w:jc w:val="center"/>
                    <w:rPr>
                      <w:b/>
                      <w:sz w:val="48"/>
                      <w:szCs w:val="48"/>
                    </w:rPr>
                  </w:pPr>
                  <w:r>
                    <w:rPr>
                      <w:b/>
                      <w:sz w:val="48"/>
                      <w:szCs w:val="48"/>
                    </w:rPr>
                    <w:t>на 2018-2019 учебный год</w:t>
                  </w:r>
                </w:p>
                <w:p w:rsidR="003372AE" w:rsidRDefault="003372AE" w:rsidP="003372AE">
                  <w:pPr>
                    <w:spacing w:after="10"/>
                    <w:jc w:val="center"/>
                    <w:rPr>
                      <w:b/>
                      <w:sz w:val="48"/>
                      <w:szCs w:val="48"/>
                    </w:rPr>
                  </w:pPr>
                </w:p>
                <w:p w:rsidR="003372AE" w:rsidRDefault="003372AE" w:rsidP="003372AE">
                  <w:pPr>
                    <w:spacing w:after="10"/>
                    <w:jc w:val="center"/>
                    <w:rPr>
                      <w:b/>
                      <w:sz w:val="48"/>
                      <w:szCs w:val="48"/>
                    </w:rPr>
                  </w:pPr>
                </w:p>
                <w:p w:rsidR="003372AE" w:rsidRDefault="003372AE" w:rsidP="003372AE">
                  <w:pPr>
                    <w:spacing w:after="10"/>
                    <w:jc w:val="right"/>
                    <w:rPr>
                      <w:sz w:val="28"/>
                      <w:szCs w:val="28"/>
                    </w:rPr>
                  </w:pPr>
                  <w:proofErr w:type="spellStart"/>
                  <w:r>
                    <w:rPr>
                      <w:sz w:val="28"/>
                      <w:szCs w:val="28"/>
                    </w:rPr>
                    <w:t>Шибковой</w:t>
                  </w:r>
                  <w:proofErr w:type="spellEnd"/>
                  <w:r>
                    <w:rPr>
                      <w:sz w:val="28"/>
                      <w:szCs w:val="28"/>
                    </w:rPr>
                    <w:t xml:space="preserve"> Натальи Леонидовны, </w:t>
                  </w:r>
                </w:p>
                <w:p w:rsidR="003372AE" w:rsidRDefault="003372AE" w:rsidP="003372AE">
                  <w:pPr>
                    <w:spacing w:after="10"/>
                    <w:jc w:val="right"/>
                    <w:rPr>
                      <w:sz w:val="28"/>
                      <w:szCs w:val="28"/>
                    </w:rPr>
                  </w:pPr>
                  <w:r>
                    <w:rPr>
                      <w:sz w:val="28"/>
                      <w:szCs w:val="28"/>
                    </w:rPr>
                    <w:t xml:space="preserve">воспитателя  МБДОУ «Детский сад №21 </w:t>
                  </w:r>
                </w:p>
                <w:p w:rsidR="003372AE" w:rsidRPr="008F5573" w:rsidRDefault="003372AE" w:rsidP="003372AE">
                  <w:pPr>
                    <w:spacing w:after="10"/>
                    <w:jc w:val="right"/>
                    <w:rPr>
                      <w:rFonts w:eastAsia="Arial"/>
                      <w:sz w:val="28"/>
                      <w:szCs w:val="28"/>
                    </w:rPr>
                  </w:pPr>
                  <w:r>
                    <w:rPr>
                      <w:sz w:val="28"/>
                      <w:szCs w:val="28"/>
                    </w:rPr>
                    <w:t xml:space="preserve">«Росинка» с. </w:t>
                  </w:r>
                  <w:proofErr w:type="spellStart"/>
                  <w:r>
                    <w:rPr>
                      <w:sz w:val="28"/>
                      <w:szCs w:val="28"/>
                    </w:rPr>
                    <w:t>Краснокумского</w:t>
                  </w:r>
                  <w:proofErr w:type="spellEnd"/>
                  <w:r>
                    <w:rPr>
                      <w:sz w:val="28"/>
                      <w:szCs w:val="28"/>
                    </w:rPr>
                    <w:t>»</w:t>
                  </w:r>
                </w:p>
                <w:p w:rsidR="003372AE" w:rsidRPr="007503E4" w:rsidRDefault="003372AE" w:rsidP="003372AE">
                  <w:pPr>
                    <w:spacing w:after="10"/>
                    <w:jc w:val="right"/>
                    <w:rPr>
                      <w:rFonts w:eastAsia="Arial"/>
                      <w:b/>
                      <w:sz w:val="48"/>
                      <w:szCs w:val="48"/>
                    </w:rPr>
                  </w:pPr>
                </w:p>
                <w:p w:rsidR="003372AE" w:rsidRDefault="003372AE" w:rsidP="003372AE">
                  <w:pPr>
                    <w:spacing w:after="10"/>
                    <w:jc w:val="center"/>
                    <w:rPr>
                      <w:b/>
                    </w:rPr>
                  </w:pPr>
                </w:p>
                <w:p w:rsidR="003372AE" w:rsidRDefault="003372AE" w:rsidP="003372AE">
                  <w:pPr>
                    <w:spacing w:after="10"/>
                    <w:jc w:val="center"/>
                    <w:rPr>
                      <w:b/>
                    </w:rPr>
                  </w:pPr>
                </w:p>
                <w:p w:rsidR="003372AE" w:rsidRDefault="003372AE" w:rsidP="003372AE">
                  <w:pPr>
                    <w:spacing w:after="10"/>
                    <w:jc w:val="center"/>
                    <w:rPr>
                      <w:b/>
                    </w:rPr>
                  </w:pPr>
                </w:p>
                <w:p w:rsidR="003372AE" w:rsidRDefault="003372AE" w:rsidP="003372AE">
                  <w:pPr>
                    <w:spacing w:after="10"/>
                    <w:jc w:val="center"/>
                    <w:rPr>
                      <w:b/>
                    </w:rPr>
                  </w:pPr>
                </w:p>
                <w:p w:rsidR="003372AE" w:rsidRDefault="003372AE" w:rsidP="003372AE">
                  <w:pPr>
                    <w:spacing w:after="10"/>
                    <w:jc w:val="center"/>
                    <w:rPr>
                      <w:b/>
                    </w:rPr>
                  </w:pPr>
                </w:p>
                <w:p w:rsidR="003372AE" w:rsidRDefault="003372AE" w:rsidP="003372AE">
                  <w:pPr>
                    <w:spacing w:after="10"/>
                    <w:jc w:val="center"/>
                    <w:rPr>
                      <w:b/>
                    </w:rPr>
                  </w:pPr>
                </w:p>
                <w:p w:rsidR="003372AE" w:rsidRDefault="003372AE" w:rsidP="003372AE">
                  <w:pPr>
                    <w:spacing w:after="10"/>
                    <w:rPr>
                      <w:b/>
                    </w:rPr>
                  </w:pPr>
                </w:p>
                <w:p w:rsidR="003372AE" w:rsidRDefault="003372AE" w:rsidP="003372AE">
                  <w:pPr>
                    <w:spacing w:after="10"/>
                    <w:jc w:val="center"/>
                    <w:rPr>
                      <w:b/>
                    </w:rPr>
                  </w:pPr>
                </w:p>
                <w:p w:rsidR="003372AE" w:rsidRDefault="003372AE" w:rsidP="003372AE">
                  <w:pPr>
                    <w:spacing w:after="10"/>
                    <w:jc w:val="center"/>
                    <w:rPr>
                      <w:b/>
                    </w:rPr>
                  </w:pPr>
                </w:p>
                <w:p w:rsidR="003372AE" w:rsidRDefault="003372AE" w:rsidP="003372AE">
                  <w:pPr>
                    <w:spacing w:after="10"/>
                    <w:jc w:val="center"/>
                    <w:rPr>
                      <w:b/>
                    </w:rPr>
                  </w:pPr>
                </w:p>
                <w:p w:rsidR="003372AE" w:rsidRDefault="003372AE" w:rsidP="003372AE">
                  <w:pPr>
                    <w:spacing w:after="10"/>
                    <w:rPr>
                      <w:b/>
                    </w:rPr>
                  </w:pPr>
                </w:p>
                <w:p w:rsidR="003372AE" w:rsidRDefault="003372AE" w:rsidP="003372AE">
                  <w:pPr>
                    <w:spacing w:after="10"/>
                    <w:rPr>
                      <w:b/>
                    </w:rPr>
                  </w:pPr>
                </w:p>
                <w:p w:rsidR="003372AE" w:rsidRDefault="003372AE" w:rsidP="003372AE">
                  <w:pPr>
                    <w:spacing w:after="10"/>
                    <w:ind w:left="360"/>
                    <w:jc w:val="center"/>
                  </w:pPr>
                </w:p>
                <w:p w:rsidR="003372AE" w:rsidRDefault="003372AE" w:rsidP="003372AE">
                  <w:pPr>
                    <w:spacing w:after="10"/>
                    <w:ind w:left="360"/>
                    <w:jc w:val="center"/>
                  </w:pPr>
                </w:p>
                <w:p w:rsidR="003372AE" w:rsidRDefault="003372AE" w:rsidP="003372AE">
                  <w:pPr>
                    <w:spacing w:after="10"/>
                    <w:ind w:left="360"/>
                    <w:jc w:val="center"/>
                  </w:pPr>
                </w:p>
                <w:p w:rsidR="003372AE" w:rsidRPr="00CA1475" w:rsidRDefault="003372AE" w:rsidP="003372AE">
                  <w:pPr>
                    <w:spacing w:after="10"/>
                    <w:ind w:left="360"/>
                    <w:jc w:val="center"/>
                  </w:pPr>
                  <w:r>
                    <w:t>2018</w:t>
                  </w:r>
                  <w:r w:rsidRPr="00EF7A05">
                    <w:t>год.</w:t>
                  </w:r>
                </w:p>
                <w:p w:rsidR="003372AE" w:rsidRDefault="003372AE" w:rsidP="003372AE"/>
              </w:txbxContent>
            </v:textbox>
          </v:rect>
        </w:pict>
      </w:r>
    </w:p>
    <w:p w:rsidR="005F5312" w:rsidRDefault="005F5312" w:rsidP="000D090F">
      <w:pPr>
        <w:pStyle w:val="aa"/>
        <w:jc w:val="center"/>
        <w:rPr>
          <w:noProof/>
        </w:rPr>
      </w:pPr>
    </w:p>
    <w:p w:rsidR="005F5312" w:rsidRPr="00EF7A05" w:rsidRDefault="005F5312" w:rsidP="000D090F">
      <w:pPr>
        <w:pStyle w:val="aa"/>
        <w:jc w:val="center"/>
      </w:pPr>
    </w:p>
    <w:p w:rsidR="000D090F" w:rsidRDefault="00992C35" w:rsidP="00CA459B">
      <w:pPr>
        <w:suppressAutoHyphens/>
        <w:spacing w:line="360" w:lineRule="auto"/>
        <w:jc w:val="center"/>
        <w:rPr>
          <w:b/>
          <w:sz w:val="32"/>
          <w:szCs w:val="32"/>
          <w:lang w:eastAsia="zh-CN"/>
        </w:rPr>
      </w:pPr>
      <w:r>
        <w:rPr>
          <w:b/>
          <w:sz w:val="32"/>
          <w:szCs w:val="32"/>
          <w:lang w:eastAsia="zh-CN"/>
        </w:rPr>
        <w:t>Аннотация.</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Настоящая рабочая программа разработана на основе основной общеобразовател</w:t>
      </w:r>
      <w:r w:rsidRPr="00992C35">
        <w:rPr>
          <w:color w:val="000000"/>
        </w:rPr>
        <w:t>ь</w:t>
      </w:r>
      <w:r w:rsidRPr="00992C35">
        <w:rPr>
          <w:color w:val="000000"/>
        </w:rPr>
        <w:t xml:space="preserve">ной программой детского сада «От рождения до школы» под редакцией Н.Е. </w:t>
      </w:r>
      <w:proofErr w:type="spellStart"/>
      <w:r w:rsidRPr="00992C35">
        <w:rPr>
          <w:color w:val="000000"/>
        </w:rPr>
        <w:t>Веракса</w:t>
      </w:r>
      <w:proofErr w:type="spellEnd"/>
      <w:r w:rsidRPr="00992C35">
        <w:rPr>
          <w:color w:val="000000"/>
        </w:rPr>
        <w:t>, Т.С.Комаровой, М.А. Васильевой.</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Рабочая программа определяет содержание и организацию воспитательно-образовательного процесса детей старшей группы и направлена на формирование о</w:t>
      </w:r>
      <w:r w:rsidRPr="00992C35">
        <w:rPr>
          <w:color w:val="000000"/>
        </w:rPr>
        <w:t>б</w:t>
      </w:r>
      <w:r w:rsidRPr="00992C35">
        <w:rPr>
          <w:color w:val="000000"/>
        </w:rPr>
        <w:t>щей культуры, развитие физических, интеллектуальных и личностных качеств, формир</w:t>
      </w:r>
      <w:r w:rsidRPr="00992C35">
        <w:rPr>
          <w:color w:val="000000"/>
        </w:rPr>
        <w:t>о</w:t>
      </w:r>
      <w:r w:rsidRPr="00992C35">
        <w:rPr>
          <w:color w:val="000000"/>
        </w:rPr>
        <w:t>вание</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предпосылок учебной деятельности, обеспечивающих социальную успешность,</w:t>
      </w:r>
      <w:r>
        <w:rPr>
          <w:color w:val="000000"/>
        </w:rPr>
        <w:t xml:space="preserve"> </w:t>
      </w:r>
      <w:r w:rsidRPr="00992C35">
        <w:rPr>
          <w:color w:val="000000"/>
        </w:rPr>
        <w:t>сохран</w:t>
      </w:r>
      <w:r w:rsidRPr="00992C35">
        <w:rPr>
          <w:color w:val="000000"/>
        </w:rPr>
        <w:t>е</w:t>
      </w:r>
      <w:r w:rsidRPr="00992C35">
        <w:rPr>
          <w:color w:val="000000"/>
        </w:rPr>
        <w:t>ние и укрепление здоровья детей.</w:t>
      </w:r>
    </w:p>
    <w:p w:rsidR="00992C35" w:rsidRPr="00992C35" w:rsidRDefault="00992C35" w:rsidP="00992C35">
      <w:pPr>
        <w:pStyle w:val="af7"/>
        <w:shd w:val="clear" w:color="auto" w:fill="FFFFFF"/>
        <w:spacing w:before="0" w:beforeAutospacing="0" w:after="0" w:afterAutospacing="0"/>
        <w:jc w:val="both"/>
        <w:rPr>
          <w:color w:val="000000"/>
        </w:rPr>
      </w:pPr>
      <w:r w:rsidRPr="00992C35">
        <w:rPr>
          <w:rStyle w:val="a8"/>
          <w:rFonts w:eastAsiaTheme="majorEastAsia"/>
          <w:color w:val="000000"/>
        </w:rPr>
        <w:t>Цель рабочей программы:</w:t>
      </w:r>
      <w:r>
        <w:rPr>
          <w:rStyle w:val="a8"/>
          <w:rFonts w:eastAsiaTheme="majorEastAsia"/>
          <w:color w:val="000000"/>
        </w:rPr>
        <w:t xml:space="preserve"> </w:t>
      </w:r>
      <w:r w:rsidRPr="00992C35">
        <w:rPr>
          <w:color w:val="000000"/>
        </w:rPr>
        <w:t>обеспечение достижения уровня развития ребенка с учетом возрастных и индивидуальных особенностей, развитие физических, интеллектуальных и личностных качеств у детей старшего дошкольного возраста.</w:t>
      </w:r>
    </w:p>
    <w:p w:rsidR="00992C35" w:rsidRPr="00992C35" w:rsidRDefault="00992C35" w:rsidP="00992C35">
      <w:pPr>
        <w:pStyle w:val="af7"/>
        <w:shd w:val="clear" w:color="auto" w:fill="FFFFFF"/>
        <w:spacing w:before="0" w:beforeAutospacing="0" w:after="0" w:afterAutospacing="0"/>
        <w:jc w:val="both"/>
        <w:rPr>
          <w:color w:val="000000"/>
        </w:rPr>
      </w:pPr>
      <w:r w:rsidRPr="00992C35">
        <w:rPr>
          <w:rStyle w:val="a8"/>
          <w:rFonts w:eastAsiaTheme="majorEastAsia"/>
          <w:color w:val="000000"/>
        </w:rPr>
        <w:t>Задачи:</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1.Укреплять здоровье, закаливать и развивать двигательную активность детей.</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2.Развивать познавательную активность детей, осваивать средства и способы</w:t>
      </w:r>
      <w:r>
        <w:rPr>
          <w:color w:val="000000"/>
        </w:rPr>
        <w:t xml:space="preserve"> </w:t>
      </w:r>
      <w:r w:rsidRPr="00992C35">
        <w:rPr>
          <w:color w:val="000000"/>
        </w:rPr>
        <w:t>познания, обогащать опыт деятельности и представления об окружающем.</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3.Воспитывать самостоятельность и развивать стремление к самоутверждению и</w:t>
      </w:r>
      <w:r>
        <w:rPr>
          <w:color w:val="000000"/>
        </w:rPr>
        <w:t xml:space="preserve"> </w:t>
      </w:r>
      <w:r w:rsidRPr="00992C35">
        <w:rPr>
          <w:color w:val="000000"/>
        </w:rPr>
        <w:t>самов</w:t>
      </w:r>
      <w:r w:rsidRPr="00992C35">
        <w:rPr>
          <w:color w:val="000000"/>
        </w:rPr>
        <w:t>ы</w:t>
      </w:r>
      <w:r w:rsidRPr="00992C35">
        <w:rPr>
          <w:color w:val="000000"/>
        </w:rPr>
        <w:t>ражению.</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4.Укреплять доброжелательные отношения между детьми и дружеские</w:t>
      </w:r>
      <w:r>
        <w:rPr>
          <w:color w:val="000000"/>
        </w:rPr>
        <w:t xml:space="preserve"> </w:t>
      </w:r>
      <w:r w:rsidRPr="00992C35">
        <w:rPr>
          <w:color w:val="000000"/>
        </w:rPr>
        <w:t>взаимоотношения в совместных делах.</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5.Развивать творческие проявления и воображение в художественной,</w:t>
      </w:r>
      <w:r>
        <w:rPr>
          <w:color w:val="000000"/>
        </w:rPr>
        <w:t xml:space="preserve"> </w:t>
      </w:r>
      <w:r w:rsidRPr="00992C35">
        <w:rPr>
          <w:color w:val="000000"/>
        </w:rPr>
        <w:t>изобразительной и игровой деятельности.</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6.Обогащать социальные представления о людях, о родном городе, стране.</w:t>
      </w:r>
    </w:p>
    <w:p w:rsidR="00992C35" w:rsidRPr="00992C35" w:rsidRDefault="00992C35" w:rsidP="00992C35">
      <w:pPr>
        <w:pStyle w:val="af7"/>
        <w:shd w:val="clear" w:color="auto" w:fill="FFFFFF"/>
        <w:spacing w:before="0" w:beforeAutospacing="0" w:after="0" w:afterAutospacing="0"/>
        <w:jc w:val="both"/>
        <w:rPr>
          <w:color w:val="000000"/>
        </w:rPr>
      </w:pPr>
      <w:r w:rsidRPr="00992C35">
        <w:rPr>
          <w:rStyle w:val="a8"/>
          <w:rFonts w:eastAsiaTheme="majorEastAsia"/>
          <w:color w:val="000000"/>
        </w:rPr>
        <w:t>Реализация цели осуществляется в процессе разнообразных видов деятельности:</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1 Образовательная деятельность, осуществляемая в процессе организации разли</w:t>
      </w:r>
      <w:r w:rsidRPr="00992C35">
        <w:rPr>
          <w:color w:val="000000"/>
        </w:rPr>
        <w:t>ч</w:t>
      </w:r>
      <w:r w:rsidRPr="00992C35">
        <w:rPr>
          <w:color w:val="000000"/>
        </w:rPr>
        <w:t>ных видов детской деятельности (игровой, коммуникативной, трудовой, познавательн</w:t>
      </w:r>
      <w:proofErr w:type="gramStart"/>
      <w:r w:rsidRPr="00992C35">
        <w:rPr>
          <w:color w:val="000000"/>
        </w:rPr>
        <w:t>о-</w:t>
      </w:r>
      <w:proofErr w:type="gramEnd"/>
      <w:r w:rsidRPr="00992C35">
        <w:rPr>
          <w:color w:val="000000"/>
        </w:rPr>
        <w:t> исследовательской, продуктивной, музыкально- художественной, чтения).</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2 Образовательная деятельность, осуществляемая в ходе режимных моментов;</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3 Самостоятельная деятельность детей.</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4 Взаимодействие с семьями детей по реализации рабочей программы.</w:t>
      </w:r>
    </w:p>
    <w:p w:rsidR="00992C35" w:rsidRPr="00992C35" w:rsidRDefault="00992C35" w:rsidP="00992C35">
      <w:pPr>
        <w:pStyle w:val="af7"/>
        <w:shd w:val="clear" w:color="auto" w:fill="FFFFFF"/>
        <w:spacing w:before="0" w:beforeAutospacing="0" w:after="0" w:afterAutospacing="0"/>
        <w:jc w:val="both"/>
        <w:rPr>
          <w:color w:val="000000"/>
        </w:rPr>
      </w:pPr>
      <w:r w:rsidRPr="00992C35">
        <w:rPr>
          <w:color w:val="000000"/>
        </w:rPr>
        <w:t>Таким образом, решение программных задач осуществляется в совместной деятельн</w:t>
      </w:r>
      <w:r w:rsidRPr="00992C35">
        <w:rPr>
          <w:color w:val="000000"/>
        </w:rPr>
        <w:t>о</w:t>
      </w:r>
      <w:r w:rsidRPr="00992C35">
        <w:rPr>
          <w:color w:val="000000"/>
        </w:rPr>
        <w:t>сти взрослых и детей и</w:t>
      </w:r>
      <w:r>
        <w:rPr>
          <w:color w:val="000000"/>
        </w:rPr>
        <w:t xml:space="preserve"> самостоятельной деятельности детей не только в р</w:t>
      </w:r>
      <w:r w:rsidRPr="00992C35">
        <w:rPr>
          <w:color w:val="000000"/>
        </w:rPr>
        <w:t>а</w:t>
      </w:r>
      <w:r w:rsidRPr="00992C35">
        <w:rPr>
          <w:color w:val="000000"/>
        </w:rPr>
        <w:t>м</w:t>
      </w:r>
      <w:r w:rsidRPr="00992C35">
        <w:rPr>
          <w:color w:val="000000"/>
        </w:rPr>
        <w:t>ках непосредственно образовательной деятельности, но и при проведении режи</w:t>
      </w:r>
      <w:r w:rsidRPr="00992C35">
        <w:rPr>
          <w:color w:val="000000"/>
        </w:rPr>
        <w:t>м</w:t>
      </w:r>
      <w:r w:rsidRPr="00992C35">
        <w:rPr>
          <w:color w:val="000000"/>
        </w:rPr>
        <w:t>ных моментов в соответствии со спецификой дошкольного образования. Содержание р</w:t>
      </w:r>
      <w:r w:rsidRPr="00992C35">
        <w:rPr>
          <w:color w:val="000000"/>
        </w:rPr>
        <w:t>а</w:t>
      </w:r>
      <w:r w:rsidRPr="00992C35">
        <w:rPr>
          <w:color w:val="000000"/>
        </w:rPr>
        <w:t>бочей программы включает совокупность образовательных областей, которые обеспеч</w:t>
      </w:r>
      <w:r w:rsidRPr="00992C35">
        <w:rPr>
          <w:color w:val="000000"/>
        </w:rPr>
        <w:t>и</w:t>
      </w:r>
      <w:r w:rsidRPr="00992C35">
        <w:rPr>
          <w:color w:val="000000"/>
        </w:rPr>
        <w:t>вают разностороннее развитие детей с учетом их возрастных и индивидуальных особе</w:t>
      </w:r>
      <w:r w:rsidRPr="00992C35">
        <w:rPr>
          <w:color w:val="000000"/>
        </w:rPr>
        <w:t>н</w:t>
      </w:r>
      <w:r w:rsidRPr="00992C35">
        <w:rPr>
          <w:color w:val="000000"/>
        </w:rPr>
        <w:t>ностей по основным направлениям: физическому, социально-коммуникативному, позн</w:t>
      </w:r>
      <w:r w:rsidRPr="00992C35">
        <w:rPr>
          <w:color w:val="000000"/>
        </w:rPr>
        <w:t>а</w:t>
      </w:r>
      <w:r w:rsidRPr="00992C35">
        <w:rPr>
          <w:color w:val="000000"/>
        </w:rPr>
        <w:t>вательному, речевому и художественно-эстетическому развитию.</w:t>
      </w:r>
    </w:p>
    <w:p w:rsidR="000D090F" w:rsidRPr="00992C35" w:rsidRDefault="000D090F" w:rsidP="00992C35">
      <w:pPr>
        <w:suppressAutoHyphens/>
        <w:spacing w:line="360" w:lineRule="auto"/>
        <w:jc w:val="both"/>
        <w:rPr>
          <w:b/>
          <w:lang w:eastAsia="zh-CN"/>
        </w:rPr>
      </w:pPr>
    </w:p>
    <w:p w:rsidR="00992C35" w:rsidRPr="00992C35" w:rsidRDefault="00992C35" w:rsidP="00992C35">
      <w:pPr>
        <w:suppressAutoHyphens/>
        <w:spacing w:line="360" w:lineRule="auto"/>
        <w:jc w:val="both"/>
        <w:rPr>
          <w:b/>
          <w:lang w:eastAsia="zh-CN"/>
        </w:rPr>
      </w:pPr>
    </w:p>
    <w:p w:rsidR="00992C35" w:rsidRPr="00992C35" w:rsidRDefault="00992C35" w:rsidP="00992C35">
      <w:pPr>
        <w:suppressAutoHyphens/>
        <w:spacing w:line="360" w:lineRule="auto"/>
        <w:jc w:val="both"/>
        <w:rPr>
          <w:b/>
          <w:lang w:eastAsia="zh-CN"/>
        </w:rPr>
      </w:pPr>
    </w:p>
    <w:p w:rsidR="00992C35" w:rsidRPr="00992C35" w:rsidRDefault="00992C35" w:rsidP="00992C35">
      <w:pPr>
        <w:suppressAutoHyphens/>
        <w:spacing w:line="360" w:lineRule="auto"/>
        <w:jc w:val="both"/>
        <w:rPr>
          <w:b/>
          <w:lang w:eastAsia="zh-CN"/>
        </w:rPr>
      </w:pPr>
    </w:p>
    <w:p w:rsidR="00992C35" w:rsidRDefault="00992C35" w:rsidP="00CA459B">
      <w:pPr>
        <w:suppressAutoHyphens/>
        <w:spacing w:line="360" w:lineRule="auto"/>
        <w:jc w:val="center"/>
        <w:rPr>
          <w:b/>
          <w:sz w:val="32"/>
          <w:szCs w:val="32"/>
          <w:lang w:eastAsia="zh-CN"/>
        </w:rPr>
      </w:pPr>
    </w:p>
    <w:p w:rsidR="00992C35" w:rsidRDefault="00992C35" w:rsidP="007764E9">
      <w:pPr>
        <w:suppressAutoHyphens/>
        <w:spacing w:line="360" w:lineRule="auto"/>
        <w:rPr>
          <w:b/>
          <w:sz w:val="32"/>
          <w:szCs w:val="32"/>
          <w:lang w:eastAsia="zh-CN"/>
        </w:rPr>
      </w:pPr>
    </w:p>
    <w:p w:rsidR="007764E9" w:rsidRDefault="007764E9" w:rsidP="007764E9">
      <w:pPr>
        <w:suppressAutoHyphens/>
        <w:spacing w:line="360" w:lineRule="auto"/>
        <w:rPr>
          <w:b/>
          <w:sz w:val="32"/>
          <w:szCs w:val="32"/>
          <w:lang w:eastAsia="zh-CN"/>
        </w:rPr>
      </w:pPr>
    </w:p>
    <w:p w:rsidR="00CA459B" w:rsidRDefault="006F5CEC" w:rsidP="00CA459B">
      <w:pPr>
        <w:suppressAutoHyphens/>
        <w:spacing w:line="360" w:lineRule="auto"/>
        <w:jc w:val="center"/>
        <w:rPr>
          <w:b/>
          <w:sz w:val="32"/>
          <w:szCs w:val="32"/>
          <w:lang w:eastAsia="zh-CN"/>
        </w:rPr>
      </w:pPr>
      <w:r>
        <w:rPr>
          <w:b/>
          <w:sz w:val="32"/>
          <w:szCs w:val="32"/>
          <w:lang w:eastAsia="zh-CN"/>
        </w:rPr>
        <w:t>Содержание</w:t>
      </w:r>
    </w:p>
    <w:p w:rsidR="00B10D24" w:rsidRPr="00CA459B" w:rsidRDefault="00CA459B" w:rsidP="00CA459B">
      <w:pPr>
        <w:pStyle w:val="ac"/>
        <w:numPr>
          <w:ilvl w:val="0"/>
          <w:numId w:val="2"/>
        </w:numPr>
        <w:suppressAutoHyphens/>
        <w:spacing w:line="10" w:lineRule="atLeast"/>
        <w:rPr>
          <w:sz w:val="28"/>
          <w:szCs w:val="28"/>
          <w:lang w:eastAsia="zh-CN"/>
        </w:rPr>
      </w:pPr>
      <w:r>
        <w:rPr>
          <w:rFonts w:eastAsia="Calibri"/>
          <w:b/>
          <w:sz w:val="28"/>
          <w:szCs w:val="28"/>
          <w:lang w:eastAsia="en-US"/>
        </w:rPr>
        <w:t xml:space="preserve"> </w:t>
      </w:r>
      <w:r w:rsidR="006F5CEC" w:rsidRPr="00CA459B">
        <w:rPr>
          <w:rFonts w:eastAsia="Calibri"/>
          <w:b/>
          <w:sz w:val="28"/>
          <w:szCs w:val="28"/>
          <w:lang w:eastAsia="en-US"/>
        </w:rPr>
        <w:t xml:space="preserve">Целевой раздел: </w:t>
      </w:r>
    </w:p>
    <w:p w:rsidR="006F5CEC" w:rsidRDefault="006F5CEC" w:rsidP="00CA459B">
      <w:pPr>
        <w:spacing w:line="10" w:lineRule="atLeast"/>
        <w:rPr>
          <w:sz w:val="28"/>
          <w:szCs w:val="28"/>
          <w:lang w:eastAsia="zh-CN"/>
        </w:rPr>
      </w:pPr>
    </w:p>
    <w:p w:rsidR="006F5CEC" w:rsidRDefault="006F5CEC" w:rsidP="00CA459B">
      <w:pPr>
        <w:pStyle w:val="ac"/>
        <w:numPr>
          <w:ilvl w:val="1"/>
          <w:numId w:val="2"/>
        </w:numPr>
        <w:suppressAutoHyphens/>
        <w:spacing w:line="10" w:lineRule="atLeast"/>
        <w:rPr>
          <w:sz w:val="28"/>
          <w:szCs w:val="28"/>
          <w:lang w:eastAsia="zh-CN"/>
        </w:rPr>
      </w:pPr>
      <w:r w:rsidRPr="00443AF1">
        <w:rPr>
          <w:sz w:val="28"/>
          <w:szCs w:val="28"/>
          <w:lang w:eastAsia="zh-CN"/>
        </w:rPr>
        <w:t>Пояснительная</w:t>
      </w:r>
      <w:r w:rsidR="004E0C96" w:rsidRPr="00443AF1">
        <w:rPr>
          <w:sz w:val="28"/>
          <w:szCs w:val="28"/>
          <w:lang w:eastAsia="zh-CN"/>
        </w:rPr>
        <w:t xml:space="preserve"> з</w:t>
      </w:r>
      <w:r w:rsidR="00D83036">
        <w:rPr>
          <w:sz w:val="28"/>
          <w:szCs w:val="28"/>
          <w:lang w:eastAsia="zh-CN"/>
        </w:rPr>
        <w:t>аписка……………………………………………………2</w:t>
      </w:r>
    </w:p>
    <w:p w:rsidR="00443AF1" w:rsidRDefault="00443AF1" w:rsidP="00CA459B">
      <w:pPr>
        <w:pStyle w:val="ac"/>
        <w:suppressAutoHyphens/>
        <w:spacing w:line="10" w:lineRule="atLeast"/>
        <w:ind w:left="1080"/>
        <w:rPr>
          <w:sz w:val="28"/>
          <w:szCs w:val="28"/>
          <w:lang w:eastAsia="zh-CN"/>
        </w:rPr>
      </w:pPr>
      <w:r>
        <w:rPr>
          <w:sz w:val="28"/>
          <w:szCs w:val="28"/>
          <w:lang w:eastAsia="zh-CN"/>
        </w:rPr>
        <w:t>Цел</w:t>
      </w:r>
      <w:r w:rsidR="00B21229">
        <w:rPr>
          <w:sz w:val="28"/>
          <w:szCs w:val="28"/>
          <w:lang w:eastAsia="zh-CN"/>
        </w:rPr>
        <w:t>и и задачи реализации Программы</w:t>
      </w:r>
      <w:r w:rsidR="00D83036">
        <w:rPr>
          <w:sz w:val="28"/>
          <w:szCs w:val="28"/>
          <w:lang w:eastAsia="zh-CN"/>
        </w:rPr>
        <w:t>……………………………….2</w:t>
      </w:r>
    </w:p>
    <w:p w:rsidR="00443AF1" w:rsidRDefault="00443AF1" w:rsidP="00CA459B">
      <w:pPr>
        <w:pStyle w:val="ac"/>
        <w:suppressAutoHyphens/>
        <w:spacing w:line="10" w:lineRule="atLeast"/>
        <w:ind w:left="1080"/>
        <w:rPr>
          <w:sz w:val="28"/>
          <w:szCs w:val="28"/>
          <w:lang w:eastAsia="zh-CN"/>
        </w:rPr>
      </w:pPr>
      <w:r>
        <w:rPr>
          <w:sz w:val="28"/>
          <w:szCs w:val="28"/>
          <w:lang w:eastAsia="zh-CN"/>
        </w:rPr>
        <w:t>Принципы и п</w:t>
      </w:r>
      <w:r w:rsidR="00770056">
        <w:rPr>
          <w:sz w:val="28"/>
          <w:szCs w:val="28"/>
          <w:lang w:eastAsia="zh-CN"/>
        </w:rPr>
        <w:t>одходы к</w:t>
      </w:r>
      <w:r w:rsidR="00D83036">
        <w:rPr>
          <w:sz w:val="28"/>
          <w:szCs w:val="28"/>
          <w:lang w:eastAsia="zh-CN"/>
        </w:rPr>
        <w:t xml:space="preserve"> формированию Программы………………..3</w:t>
      </w:r>
    </w:p>
    <w:p w:rsidR="00443AF1" w:rsidRDefault="00443AF1" w:rsidP="00CA459B">
      <w:pPr>
        <w:pStyle w:val="ac"/>
        <w:suppressAutoHyphens/>
        <w:spacing w:line="10" w:lineRule="atLeast"/>
        <w:ind w:left="1080"/>
        <w:rPr>
          <w:sz w:val="28"/>
          <w:szCs w:val="28"/>
          <w:lang w:eastAsia="zh-CN"/>
        </w:rPr>
      </w:pPr>
      <w:r>
        <w:rPr>
          <w:sz w:val="28"/>
          <w:szCs w:val="28"/>
          <w:lang w:eastAsia="zh-CN"/>
        </w:rPr>
        <w:t>Значимые для разработки и реализации Программы характеристики;</w:t>
      </w:r>
    </w:p>
    <w:p w:rsidR="00443AF1" w:rsidRDefault="00443AF1" w:rsidP="00CA459B">
      <w:pPr>
        <w:pStyle w:val="ac"/>
        <w:suppressAutoHyphens/>
        <w:spacing w:line="10" w:lineRule="atLeast"/>
        <w:ind w:left="1080"/>
        <w:rPr>
          <w:sz w:val="28"/>
          <w:szCs w:val="28"/>
          <w:lang w:eastAsia="zh-CN"/>
        </w:rPr>
      </w:pPr>
      <w:r>
        <w:rPr>
          <w:sz w:val="28"/>
          <w:szCs w:val="28"/>
          <w:lang w:eastAsia="zh-CN"/>
        </w:rPr>
        <w:t>Характеристики осо</w:t>
      </w:r>
      <w:r w:rsidR="00D83036">
        <w:rPr>
          <w:sz w:val="28"/>
          <w:szCs w:val="28"/>
          <w:lang w:eastAsia="zh-CN"/>
        </w:rPr>
        <w:t>бенностей развития детей 5-6</w:t>
      </w:r>
      <w:r w:rsidR="00B21229">
        <w:rPr>
          <w:sz w:val="28"/>
          <w:szCs w:val="28"/>
          <w:lang w:eastAsia="zh-CN"/>
        </w:rPr>
        <w:t xml:space="preserve"> лет</w:t>
      </w:r>
      <w:r w:rsidR="003C1A07">
        <w:rPr>
          <w:sz w:val="28"/>
          <w:szCs w:val="28"/>
          <w:lang w:eastAsia="zh-CN"/>
        </w:rPr>
        <w:t>………………4</w:t>
      </w:r>
    </w:p>
    <w:p w:rsidR="00B1789F" w:rsidRDefault="00B1789F" w:rsidP="00CA459B">
      <w:pPr>
        <w:pStyle w:val="ac"/>
        <w:numPr>
          <w:ilvl w:val="1"/>
          <w:numId w:val="2"/>
        </w:numPr>
        <w:suppressAutoHyphens/>
        <w:spacing w:line="10" w:lineRule="atLeast"/>
        <w:rPr>
          <w:sz w:val="28"/>
          <w:szCs w:val="28"/>
          <w:lang w:eastAsia="zh-CN"/>
        </w:rPr>
      </w:pPr>
      <w:r w:rsidRPr="00443AF1">
        <w:rPr>
          <w:sz w:val="28"/>
          <w:szCs w:val="28"/>
          <w:lang w:eastAsia="zh-CN"/>
        </w:rPr>
        <w:t>П</w:t>
      </w:r>
      <w:r w:rsidR="00443AF1" w:rsidRPr="00443AF1">
        <w:rPr>
          <w:sz w:val="28"/>
          <w:szCs w:val="28"/>
          <w:lang w:eastAsia="zh-CN"/>
        </w:rPr>
        <w:t>ланируемые результаты освоения П</w:t>
      </w:r>
      <w:r w:rsidRPr="00443AF1">
        <w:rPr>
          <w:sz w:val="28"/>
          <w:szCs w:val="28"/>
          <w:lang w:eastAsia="zh-CN"/>
        </w:rPr>
        <w:t xml:space="preserve">рограммы </w:t>
      </w:r>
      <w:r w:rsidR="00443AF1" w:rsidRPr="00443AF1">
        <w:rPr>
          <w:sz w:val="28"/>
          <w:szCs w:val="28"/>
          <w:lang w:eastAsia="zh-CN"/>
        </w:rPr>
        <w:t>………………………</w:t>
      </w:r>
      <w:r w:rsidR="00993448">
        <w:rPr>
          <w:sz w:val="28"/>
          <w:szCs w:val="28"/>
          <w:lang w:eastAsia="zh-CN"/>
        </w:rPr>
        <w:t>..5</w:t>
      </w:r>
    </w:p>
    <w:p w:rsidR="00CA459B" w:rsidRPr="00443AF1" w:rsidRDefault="00CA459B" w:rsidP="00CA459B">
      <w:pPr>
        <w:pStyle w:val="ac"/>
        <w:suppressAutoHyphens/>
        <w:spacing w:line="10" w:lineRule="atLeast"/>
        <w:rPr>
          <w:sz w:val="28"/>
          <w:szCs w:val="28"/>
          <w:lang w:eastAsia="zh-CN"/>
        </w:rPr>
      </w:pPr>
    </w:p>
    <w:p w:rsidR="00B21229" w:rsidRPr="00CA459B" w:rsidRDefault="006F5CEC" w:rsidP="00CA459B">
      <w:pPr>
        <w:pStyle w:val="ac"/>
        <w:numPr>
          <w:ilvl w:val="0"/>
          <w:numId w:val="2"/>
        </w:numPr>
        <w:suppressAutoHyphens/>
        <w:spacing w:line="10" w:lineRule="atLeast"/>
        <w:rPr>
          <w:sz w:val="28"/>
          <w:szCs w:val="28"/>
          <w:lang w:eastAsia="zh-CN"/>
        </w:rPr>
      </w:pPr>
      <w:r w:rsidRPr="00B21229">
        <w:rPr>
          <w:b/>
          <w:sz w:val="28"/>
          <w:szCs w:val="28"/>
          <w:lang w:eastAsia="zh-CN"/>
        </w:rPr>
        <w:t>Содержательный раздел:</w:t>
      </w:r>
    </w:p>
    <w:p w:rsidR="00CA459B" w:rsidRPr="00B21229" w:rsidRDefault="00CA459B" w:rsidP="00CA459B">
      <w:pPr>
        <w:pStyle w:val="ac"/>
        <w:suppressAutoHyphens/>
        <w:spacing w:line="10" w:lineRule="atLeast"/>
        <w:ind w:left="360"/>
        <w:rPr>
          <w:sz w:val="28"/>
          <w:szCs w:val="28"/>
          <w:lang w:eastAsia="zh-CN"/>
        </w:rPr>
      </w:pPr>
    </w:p>
    <w:p w:rsidR="006F5CEC" w:rsidRPr="007764E9" w:rsidRDefault="00B21229" w:rsidP="007764E9">
      <w:pPr>
        <w:pStyle w:val="ac"/>
        <w:numPr>
          <w:ilvl w:val="1"/>
          <w:numId w:val="2"/>
        </w:numPr>
        <w:suppressAutoHyphens/>
        <w:spacing w:line="10" w:lineRule="atLeast"/>
        <w:rPr>
          <w:sz w:val="28"/>
          <w:szCs w:val="28"/>
          <w:lang w:eastAsia="zh-CN"/>
        </w:rPr>
      </w:pPr>
      <w:r w:rsidRPr="00B21229">
        <w:rPr>
          <w:sz w:val="28"/>
          <w:szCs w:val="28"/>
          <w:lang w:eastAsia="zh-CN"/>
        </w:rPr>
        <w:t xml:space="preserve">Описание образовательной деятельности в соответствии </w:t>
      </w:r>
      <w:r w:rsidR="00770056">
        <w:rPr>
          <w:sz w:val="28"/>
          <w:szCs w:val="28"/>
          <w:lang w:eastAsia="zh-CN"/>
        </w:rPr>
        <w:t>с направлениями развития, представленными в пяти образовательных обл</w:t>
      </w:r>
      <w:r w:rsidR="00993448">
        <w:rPr>
          <w:sz w:val="28"/>
          <w:szCs w:val="28"/>
          <w:lang w:eastAsia="zh-CN"/>
        </w:rPr>
        <w:t>астях …</w:t>
      </w:r>
      <w:r w:rsidR="007764E9">
        <w:rPr>
          <w:sz w:val="28"/>
          <w:szCs w:val="28"/>
          <w:lang w:eastAsia="zh-CN"/>
        </w:rPr>
        <w:t>………………………………………………………………….</w:t>
      </w:r>
      <w:r w:rsidR="00993448" w:rsidRPr="007764E9">
        <w:rPr>
          <w:sz w:val="28"/>
          <w:szCs w:val="28"/>
          <w:lang w:eastAsia="zh-CN"/>
        </w:rPr>
        <w:t>9</w:t>
      </w:r>
    </w:p>
    <w:p w:rsidR="00770056" w:rsidRDefault="00770056" w:rsidP="00CA459B">
      <w:pPr>
        <w:pStyle w:val="ac"/>
        <w:numPr>
          <w:ilvl w:val="1"/>
          <w:numId w:val="2"/>
        </w:numPr>
        <w:suppressAutoHyphens/>
        <w:spacing w:line="10" w:lineRule="atLeast"/>
        <w:rPr>
          <w:sz w:val="28"/>
          <w:szCs w:val="28"/>
          <w:lang w:eastAsia="zh-CN"/>
        </w:rPr>
      </w:pPr>
      <w:r>
        <w:rPr>
          <w:sz w:val="28"/>
          <w:szCs w:val="28"/>
          <w:lang w:eastAsia="zh-CN"/>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r w:rsidR="007764E9">
        <w:rPr>
          <w:sz w:val="28"/>
          <w:szCs w:val="28"/>
          <w:lang w:eastAsia="zh-CN"/>
        </w:rPr>
        <w:t>………………..</w:t>
      </w:r>
      <w:r w:rsidR="004F2C37">
        <w:rPr>
          <w:sz w:val="28"/>
          <w:szCs w:val="28"/>
          <w:lang w:eastAsia="zh-CN"/>
        </w:rPr>
        <w:t>12</w:t>
      </w:r>
    </w:p>
    <w:p w:rsidR="00770056" w:rsidRDefault="00770056" w:rsidP="00CA459B">
      <w:pPr>
        <w:pStyle w:val="ac"/>
        <w:numPr>
          <w:ilvl w:val="1"/>
          <w:numId w:val="2"/>
        </w:numPr>
        <w:suppressAutoHyphens/>
        <w:spacing w:line="10" w:lineRule="atLeast"/>
        <w:rPr>
          <w:sz w:val="28"/>
          <w:szCs w:val="28"/>
          <w:lang w:eastAsia="zh-CN"/>
        </w:rPr>
      </w:pPr>
      <w:r>
        <w:rPr>
          <w:sz w:val="28"/>
          <w:szCs w:val="28"/>
          <w:lang w:eastAsia="zh-CN"/>
        </w:rPr>
        <w:t>Особенности образователь</w:t>
      </w:r>
      <w:r w:rsidR="007764E9">
        <w:rPr>
          <w:sz w:val="28"/>
          <w:szCs w:val="28"/>
          <w:lang w:eastAsia="zh-CN"/>
        </w:rPr>
        <w:t xml:space="preserve">ной деятельности разных видов </w:t>
      </w:r>
      <w:r>
        <w:rPr>
          <w:sz w:val="28"/>
          <w:szCs w:val="28"/>
          <w:lang w:eastAsia="zh-CN"/>
        </w:rPr>
        <w:t>культурных практик………………………………………………………...</w:t>
      </w:r>
      <w:r w:rsidR="007764E9">
        <w:rPr>
          <w:sz w:val="28"/>
          <w:szCs w:val="28"/>
          <w:lang w:eastAsia="zh-CN"/>
        </w:rPr>
        <w:t>.................</w:t>
      </w:r>
      <w:r w:rsidR="004F2C37">
        <w:rPr>
          <w:sz w:val="28"/>
          <w:szCs w:val="28"/>
          <w:lang w:eastAsia="zh-CN"/>
        </w:rPr>
        <w:t>.27</w:t>
      </w:r>
    </w:p>
    <w:p w:rsidR="00770056" w:rsidRDefault="00770056" w:rsidP="00CA459B">
      <w:pPr>
        <w:pStyle w:val="ac"/>
        <w:numPr>
          <w:ilvl w:val="1"/>
          <w:numId w:val="2"/>
        </w:numPr>
        <w:suppressAutoHyphens/>
        <w:spacing w:line="10" w:lineRule="atLeast"/>
        <w:rPr>
          <w:sz w:val="28"/>
          <w:szCs w:val="28"/>
          <w:lang w:eastAsia="zh-CN"/>
        </w:rPr>
      </w:pPr>
      <w:r>
        <w:rPr>
          <w:sz w:val="28"/>
          <w:szCs w:val="28"/>
          <w:lang w:eastAsia="zh-CN"/>
        </w:rPr>
        <w:t xml:space="preserve">Способы </w:t>
      </w:r>
      <w:r w:rsidR="007764E9">
        <w:rPr>
          <w:sz w:val="28"/>
          <w:szCs w:val="28"/>
          <w:lang w:eastAsia="zh-CN"/>
        </w:rPr>
        <w:t xml:space="preserve">и направления поддержки детской </w:t>
      </w:r>
      <w:r>
        <w:rPr>
          <w:sz w:val="28"/>
          <w:szCs w:val="28"/>
          <w:lang w:eastAsia="zh-CN"/>
        </w:rPr>
        <w:t>инициативы</w:t>
      </w:r>
      <w:r w:rsidR="007764E9">
        <w:rPr>
          <w:sz w:val="28"/>
          <w:szCs w:val="28"/>
          <w:lang w:eastAsia="zh-CN"/>
        </w:rPr>
        <w:t>……………  30</w:t>
      </w:r>
    </w:p>
    <w:p w:rsidR="00CA459B" w:rsidRDefault="00CA459B" w:rsidP="00CA459B">
      <w:pPr>
        <w:pStyle w:val="ac"/>
        <w:numPr>
          <w:ilvl w:val="1"/>
          <w:numId w:val="2"/>
        </w:numPr>
        <w:suppressAutoHyphens/>
        <w:spacing w:line="10" w:lineRule="atLeast"/>
        <w:rPr>
          <w:sz w:val="28"/>
          <w:szCs w:val="28"/>
          <w:lang w:eastAsia="zh-CN"/>
        </w:rPr>
      </w:pPr>
      <w:r>
        <w:rPr>
          <w:sz w:val="28"/>
          <w:szCs w:val="28"/>
          <w:lang w:eastAsia="zh-CN"/>
        </w:rPr>
        <w:t>Особенности взаимодействия педа</w:t>
      </w:r>
      <w:r w:rsidR="007764E9">
        <w:rPr>
          <w:sz w:val="28"/>
          <w:szCs w:val="28"/>
          <w:lang w:eastAsia="zh-CN"/>
        </w:rPr>
        <w:t>гога с семьями воспитанников…...</w:t>
      </w:r>
      <w:r w:rsidR="00336DAC">
        <w:rPr>
          <w:sz w:val="28"/>
          <w:szCs w:val="28"/>
          <w:lang w:eastAsia="zh-CN"/>
        </w:rPr>
        <w:t>32</w:t>
      </w:r>
    </w:p>
    <w:p w:rsidR="00281175" w:rsidRPr="00281175" w:rsidRDefault="00CA459B" w:rsidP="00281175">
      <w:pPr>
        <w:pStyle w:val="ac"/>
        <w:numPr>
          <w:ilvl w:val="1"/>
          <w:numId w:val="2"/>
        </w:numPr>
        <w:suppressAutoHyphens/>
        <w:spacing w:line="10" w:lineRule="atLeast"/>
        <w:rPr>
          <w:sz w:val="28"/>
          <w:szCs w:val="28"/>
          <w:lang w:eastAsia="zh-CN"/>
        </w:rPr>
      </w:pPr>
      <w:r>
        <w:rPr>
          <w:sz w:val="28"/>
          <w:szCs w:val="28"/>
          <w:lang w:eastAsia="zh-CN"/>
        </w:rPr>
        <w:t>Иные характеристики со</w:t>
      </w:r>
      <w:r w:rsidR="007764E9">
        <w:rPr>
          <w:sz w:val="28"/>
          <w:szCs w:val="28"/>
          <w:lang w:eastAsia="zh-CN"/>
        </w:rPr>
        <w:t>держания Программы………………………...</w:t>
      </w:r>
      <w:r w:rsidR="004F2C37">
        <w:rPr>
          <w:sz w:val="28"/>
          <w:szCs w:val="28"/>
          <w:lang w:eastAsia="zh-CN"/>
        </w:rPr>
        <w:t>34</w:t>
      </w:r>
    </w:p>
    <w:p w:rsidR="00CA459B" w:rsidRPr="00CA459B" w:rsidRDefault="00CA459B" w:rsidP="00CA459B">
      <w:pPr>
        <w:pStyle w:val="ac"/>
        <w:suppressAutoHyphens/>
        <w:spacing w:line="10" w:lineRule="atLeast"/>
        <w:rPr>
          <w:sz w:val="28"/>
          <w:szCs w:val="28"/>
          <w:lang w:eastAsia="zh-CN"/>
        </w:rPr>
      </w:pPr>
    </w:p>
    <w:p w:rsidR="006F5CEC" w:rsidRDefault="006F5CEC" w:rsidP="00CA459B">
      <w:pPr>
        <w:pStyle w:val="ac"/>
        <w:numPr>
          <w:ilvl w:val="0"/>
          <w:numId w:val="2"/>
        </w:numPr>
        <w:suppressAutoHyphens/>
        <w:spacing w:line="10" w:lineRule="atLeast"/>
        <w:rPr>
          <w:b/>
          <w:sz w:val="28"/>
          <w:szCs w:val="28"/>
          <w:lang w:eastAsia="zh-CN"/>
        </w:rPr>
      </w:pPr>
      <w:r w:rsidRPr="00CA459B">
        <w:rPr>
          <w:b/>
          <w:sz w:val="28"/>
          <w:szCs w:val="28"/>
          <w:lang w:eastAsia="zh-CN"/>
        </w:rPr>
        <w:t>Организационный раздел</w:t>
      </w:r>
      <w:r w:rsidR="00CA459B">
        <w:rPr>
          <w:b/>
          <w:sz w:val="28"/>
          <w:szCs w:val="28"/>
          <w:lang w:eastAsia="zh-CN"/>
        </w:rPr>
        <w:t>:</w:t>
      </w:r>
    </w:p>
    <w:p w:rsidR="00CA459B" w:rsidRPr="00CA459B" w:rsidRDefault="00CA459B" w:rsidP="00CA459B">
      <w:pPr>
        <w:pStyle w:val="ac"/>
        <w:suppressAutoHyphens/>
        <w:spacing w:line="10" w:lineRule="atLeast"/>
        <w:ind w:left="360"/>
        <w:rPr>
          <w:b/>
          <w:sz w:val="28"/>
          <w:szCs w:val="28"/>
          <w:lang w:eastAsia="zh-CN"/>
        </w:rPr>
      </w:pPr>
    </w:p>
    <w:p w:rsidR="006F5CEC" w:rsidRDefault="00CA459B" w:rsidP="00CA459B">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Описание материально-технического</w:t>
      </w:r>
      <w:r w:rsidR="007764E9">
        <w:rPr>
          <w:sz w:val="28"/>
          <w:szCs w:val="28"/>
          <w:lang w:eastAsia="zh-CN"/>
        </w:rPr>
        <w:t xml:space="preserve"> обеспечения Программы………</w:t>
      </w:r>
      <w:r w:rsidR="000D28A1">
        <w:rPr>
          <w:sz w:val="28"/>
          <w:szCs w:val="28"/>
          <w:lang w:eastAsia="zh-CN"/>
        </w:rPr>
        <w:t>44</w:t>
      </w:r>
    </w:p>
    <w:p w:rsidR="00CA459B" w:rsidRDefault="00CA459B" w:rsidP="00CA459B">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Обеспеченность методическими материалами и средствами обучения и воспит</w:t>
      </w:r>
      <w:r w:rsidR="007764E9">
        <w:rPr>
          <w:sz w:val="28"/>
          <w:szCs w:val="28"/>
          <w:lang w:eastAsia="zh-CN"/>
        </w:rPr>
        <w:t>ания………………………………………………………………...</w:t>
      </w:r>
      <w:r w:rsidR="000D28A1">
        <w:rPr>
          <w:sz w:val="28"/>
          <w:szCs w:val="28"/>
          <w:lang w:eastAsia="zh-CN"/>
        </w:rPr>
        <w:t>47</w:t>
      </w:r>
    </w:p>
    <w:p w:rsidR="00CA459B" w:rsidRDefault="00CA459B" w:rsidP="00CA459B">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 xml:space="preserve">Распорядок </w:t>
      </w:r>
      <w:r w:rsidR="007764E9">
        <w:rPr>
          <w:sz w:val="28"/>
          <w:szCs w:val="28"/>
          <w:lang w:eastAsia="zh-CN"/>
        </w:rPr>
        <w:t>и режим дня…………………………………………………</w:t>
      </w:r>
      <w:r w:rsidR="000438FE">
        <w:rPr>
          <w:sz w:val="28"/>
          <w:szCs w:val="28"/>
          <w:lang w:eastAsia="zh-CN"/>
        </w:rPr>
        <w:t xml:space="preserve"> </w:t>
      </w:r>
      <w:r w:rsidR="00F04B32">
        <w:rPr>
          <w:sz w:val="28"/>
          <w:szCs w:val="28"/>
          <w:lang w:eastAsia="zh-CN"/>
        </w:rPr>
        <w:t>48</w:t>
      </w:r>
    </w:p>
    <w:p w:rsidR="00CA459B" w:rsidRDefault="00CA459B" w:rsidP="00CA459B">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Особенности традиционных собы</w:t>
      </w:r>
      <w:r w:rsidR="00F04B32">
        <w:rPr>
          <w:sz w:val="28"/>
          <w:szCs w:val="28"/>
          <w:lang w:eastAsia="zh-CN"/>
        </w:rPr>
        <w:t>тий, празд</w:t>
      </w:r>
      <w:r w:rsidR="007764E9">
        <w:rPr>
          <w:sz w:val="28"/>
          <w:szCs w:val="28"/>
          <w:lang w:eastAsia="zh-CN"/>
        </w:rPr>
        <w:t>ников, мероприятий……</w:t>
      </w:r>
      <w:r w:rsidR="000438FE">
        <w:rPr>
          <w:sz w:val="28"/>
          <w:szCs w:val="28"/>
          <w:lang w:eastAsia="zh-CN"/>
        </w:rPr>
        <w:t xml:space="preserve"> </w:t>
      </w:r>
      <w:r w:rsidR="00F04B32">
        <w:rPr>
          <w:sz w:val="28"/>
          <w:szCs w:val="28"/>
          <w:lang w:eastAsia="zh-CN"/>
        </w:rPr>
        <w:t>49</w:t>
      </w:r>
    </w:p>
    <w:p w:rsidR="00CA459B" w:rsidRDefault="00CA459B" w:rsidP="00CA459B">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Особенности организации развивающей предметно-пространственной среды……………………………………………</w:t>
      </w:r>
      <w:r w:rsidR="007764E9">
        <w:rPr>
          <w:sz w:val="28"/>
          <w:szCs w:val="28"/>
          <w:lang w:eastAsia="zh-CN"/>
        </w:rPr>
        <w:t>…………………………</w:t>
      </w:r>
      <w:r w:rsidR="000438FE">
        <w:rPr>
          <w:sz w:val="28"/>
          <w:szCs w:val="28"/>
          <w:lang w:eastAsia="zh-CN"/>
        </w:rPr>
        <w:t xml:space="preserve"> </w:t>
      </w:r>
      <w:r w:rsidR="00F04B32">
        <w:rPr>
          <w:sz w:val="28"/>
          <w:szCs w:val="28"/>
          <w:lang w:eastAsia="zh-CN"/>
        </w:rPr>
        <w:t>50</w:t>
      </w:r>
    </w:p>
    <w:p w:rsidR="00CA459B" w:rsidRDefault="00CA459B" w:rsidP="00CA459B">
      <w:pPr>
        <w:pStyle w:val="ac"/>
        <w:shd w:val="clear" w:color="auto" w:fill="FFFFFF"/>
        <w:suppressAutoHyphens/>
        <w:autoSpaceDE w:val="0"/>
        <w:spacing w:line="10" w:lineRule="atLeast"/>
        <w:rPr>
          <w:sz w:val="28"/>
          <w:szCs w:val="28"/>
          <w:lang w:eastAsia="zh-CN"/>
        </w:rPr>
      </w:pPr>
    </w:p>
    <w:p w:rsidR="00CA459B" w:rsidRDefault="00CA459B" w:rsidP="00CA459B">
      <w:pPr>
        <w:pStyle w:val="ac"/>
        <w:numPr>
          <w:ilvl w:val="0"/>
          <w:numId w:val="2"/>
        </w:numPr>
        <w:shd w:val="clear" w:color="auto" w:fill="FFFFFF"/>
        <w:suppressAutoHyphens/>
        <w:autoSpaceDE w:val="0"/>
        <w:spacing w:line="10" w:lineRule="atLeast"/>
        <w:rPr>
          <w:b/>
          <w:sz w:val="28"/>
          <w:szCs w:val="28"/>
          <w:lang w:eastAsia="zh-CN"/>
        </w:rPr>
      </w:pPr>
      <w:r w:rsidRPr="00CA459B">
        <w:rPr>
          <w:b/>
          <w:sz w:val="28"/>
          <w:szCs w:val="28"/>
          <w:lang w:eastAsia="zh-CN"/>
        </w:rPr>
        <w:t>Дополнительный раздел:</w:t>
      </w:r>
    </w:p>
    <w:p w:rsidR="00CA459B" w:rsidRDefault="00CA459B" w:rsidP="00CA459B">
      <w:pPr>
        <w:pStyle w:val="ac"/>
        <w:shd w:val="clear" w:color="auto" w:fill="FFFFFF"/>
        <w:suppressAutoHyphens/>
        <w:autoSpaceDE w:val="0"/>
        <w:spacing w:line="10" w:lineRule="atLeast"/>
        <w:ind w:left="360"/>
        <w:rPr>
          <w:b/>
          <w:sz w:val="28"/>
          <w:szCs w:val="28"/>
          <w:lang w:eastAsia="zh-CN"/>
        </w:rPr>
      </w:pPr>
    </w:p>
    <w:p w:rsidR="00CA459B" w:rsidRPr="00CA459B" w:rsidRDefault="00CA459B" w:rsidP="00CA459B">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Краткая презент</w:t>
      </w:r>
      <w:r w:rsidR="007764E9">
        <w:rPr>
          <w:sz w:val="28"/>
          <w:szCs w:val="28"/>
          <w:lang w:eastAsia="zh-CN"/>
        </w:rPr>
        <w:t>ация Программы………………………………………</w:t>
      </w:r>
      <w:r w:rsidR="000438FE">
        <w:rPr>
          <w:sz w:val="28"/>
          <w:szCs w:val="28"/>
          <w:lang w:eastAsia="zh-CN"/>
        </w:rPr>
        <w:t xml:space="preserve">  </w:t>
      </w:r>
      <w:r w:rsidR="00F04B32">
        <w:rPr>
          <w:sz w:val="28"/>
          <w:szCs w:val="28"/>
          <w:lang w:eastAsia="zh-CN"/>
        </w:rPr>
        <w:t>52</w:t>
      </w:r>
    </w:p>
    <w:p w:rsidR="00AD7329" w:rsidRDefault="00AD7329" w:rsidP="00B10D24">
      <w:pPr>
        <w:tabs>
          <w:tab w:val="left" w:pos="5520"/>
        </w:tabs>
        <w:spacing w:line="360" w:lineRule="auto"/>
        <w:rPr>
          <w:b/>
          <w:bCs/>
          <w:color w:val="000000"/>
          <w:sz w:val="28"/>
          <w:szCs w:val="28"/>
          <w:lang w:eastAsia="zh-CN"/>
        </w:rPr>
      </w:pPr>
    </w:p>
    <w:p w:rsidR="00173E66" w:rsidRDefault="00173E66" w:rsidP="00B10D24">
      <w:pPr>
        <w:tabs>
          <w:tab w:val="left" w:pos="5520"/>
        </w:tabs>
        <w:spacing w:line="360" w:lineRule="auto"/>
        <w:rPr>
          <w:b/>
          <w:bCs/>
          <w:color w:val="000000"/>
          <w:sz w:val="28"/>
          <w:szCs w:val="28"/>
          <w:lang w:eastAsia="zh-CN"/>
        </w:rPr>
      </w:pPr>
    </w:p>
    <w:p w:rsidR="007764E9" w:rsidRDefault="007764E9" w:rsidP="00B10D24">
      <w:pPr>
        <w:tabs>
          <w:tab w:val="left" w:pos="5520"/>
        </w:tabs>
        <w:spacing w:line="360" w:lineRule="auto"/>
        <w:rPr>
          <w:b/>
          <w:bCs/>
          <w:color w:val="000000"/>
          <w:sz w:val="28"/>
          <w:szCs w:val="28"/>
          <w:lang w:eastAsia="zh-CN"/>
        </w:rPr>
      </w:pPr>
    </w:p>
    <w:p w:rsidR="007764E9" w:rsidRDefault="007764E9" w:rsidP="00B10D24">
      <w:pPr>
        <w:tabs>
          <w:tab w:val="left" w:pos="5520"/>
        </w:tabs>
        <w:spacing w:line="360" w:lineRule="auto"/>
        <w:rPr>
          <w:b/>
          <w:bCs/>
          <w:color w:val="000000"/>
          <w:sz w:val="28"/>
          <w:szCs w:val="28"/>
          <w:lang w:eastAsia="zh-CN"/>
        </w:rPr>
      </w:pPr>
    </w:p>
    <w:p w:rsidR="005F4DDA" w:rsidRPr="00DC2A6A" w:rsidRDefault="005F4DDA" w:rsidP="003D4A4D">
      <w:pPr>
        <w:pStyle w:val="ac"/>
        <w:numPr>
          <w:ilvl w:val="3"/>
          <w:numId w:val="3"/>
        </w:numPr>
        <w:tabs>
          <w:tab w:val="left" w:pos="5520"/>
        </w:tabs>
        <w:spacing w:line="360" w:lineRule="auto"/>
        <w:rPr>
          <w:b/>
          <w:bCs/>
          <w:color w:val="000000"/>
          <w:lang w:eastAsia="zh-CN"/>
        </w:rPr>
      </w:pPr>
      <w:r w:rsidRPr="00DC2A6A">
        <w:rPr>
          <w:b/>
          <w:bCs/>
          <w:color w:val="000000"/>
          <w:lang w:eastAsia="zh-CN"/>
        </w:rPr>
        <w:t>ЦЕЛЕВОЙ РАЗДЕЛ</w:t>
      </w:r>
      <w:r w:rsidR="00F34618" w:rsidRPr="00DC2A6A">
        <w:rPr>
          <w:b/>
          <w:bCs/>
          <w:color w:val="000000"/>
          <w:lang w:eastAsia="zh-CN"/>
        </w:rPr>
        <w:t>.</w:t>
      </w:r>
    </w:p>
    <w:p w:rsidR="00743C55" w:rsidRPr="00DC2A6A" w:rsidRDefault="00743C55" w:rsidP="00743C55">
      <w:pPr>
        <w:pStyle w:val="c1"/>
        <w:spacing w:before="0" w:beforeAutospacing="0" w:after="0" w:afterAutospacing="0"/>
        <w:ind w:firstLine="708"/>
        <w:jc w:val="both"/>
        <w:rPr>
          <w:b/>
          <w:bCs/>
          <w:color w:val="000000"/>
          <w:lang w:eastAsia="zh-CN"/>
        </w:rPr>
      </w:pPr>
      <w:r w:rsidRPr="00DC2A6A">
        <w:rPr>
          <w:b/>
          <w:bCs/>
          <w:color w:val="000000"/>
          <w:lang w:eastAsia="zh-CN"/>
        </w:rPr>
        <w:t>1.1.</w:t>
      </w:r>
      <w:r w:rsidR="006F5CEC" w:rsidRPr="00DC2A6A">
        <w:rPr>
          <w:b/>
          <w:bCs/>
          <w:color w:val="000000"/>
          <w:lang w:eastAsia="zh-CN"/>
        </w:rPr>
        <w:t>Пояснительная записка</w:t>
      </w:r>
    </w:p>
    <w:p w:rsidR="00743C55" w:rsidRPr="00DC2A6A" w:rsidRDefault="00743C55" w:rsidP="00743C55">
      <w:pPr>
        <w:pStyle w:val="c1"/>
        <w:spacing w:before="0" w:beforeAutospacing="0" w:after="0" w:afterAutospacing="0"/>
        <w:ind w:firstLine="708"/>
        <w:jc w:val="both"/>
        <w:rPr>
          <w:rFonts w:ascii="Calibri" w:hAnsi="Calibri"/>
          <w:color w:val="000000"/>
        </w:rPr>
      </w:pPr>
      <w:r w:rsidRPr="00DC2A6A">
        <w:rPr>
          <w:rStyle w:val="c0"/>
          <w:rFonts w:eastAsiaTheme="majorEastAsia"/>
          <w:color w:val="000000"/>
        </w:rPr>
        <w:t>Рабочая программа</w:t>
      </w:r>
      <w:r w:rsidR="00DC2A6A" w:rsidRPr="00DC2A6A">
        <w:rPr>
          <w:rStyle w:val="c0"/>
          <w:rFonts w:eastAsiaTheme="majorEastAsia"/>
          <w:color w:val="000000"/>
        </w:rPr>
        <w:t xml:space="preserve"> (далее Программа)</w:t>
      </w:r>
      <w:r w:rsidRPr="00DC2A6A">
        <w:rPr>
          <w:rStyle w:val="c0"/>
          <w:rFonts w:eastAsiaTheme="majorEastAsia"/>
          <w:color w:val="000000"/>
        </w:rPr>
        <w:t xml:space="preserve"> - нормативно-управленческий документ м</w:t>
      </w:r>
      <w:r w:rsidRPr="00DC2A6A">
        <w:rPr>
          <w:rStyle w:val="c0"/>
          <w:rFonts w:eastAsiaTheme="majorEastAsia"/>
          <w:color w:val="000000"/>
        </w:rPr>
        <w:t>у</w:t>
      </w:r>
      <w:r w:rsidRPr="00DC2A6A">
        <w:rPr>
          <w:rStyle w:val="c0"/>
          <w:rFonts w:eastAsiaTheme="majorEastAsia"/>
          <w:color w:val="000000"/>
        </w:rPr>
        <w:t xml:space="preserve">ниципального бюджетного дошкольного образовательного учреждения «Детский сад №21 «Росинка» с. </w:t>
      </w:r>
      <w:proofErr w:type="spellStart"/>
      <w:r w:rsidRPr="00DC2A6A">
        <w:rPr>
          <w:rStyle w:val="c0"/>
          <w:rFonts w:eastAsiaTheme="majorEastAsia"/>
          <w:color w:val="000000"/>
        </w:rPr>
        <w:t>Краснокумского</w:t>
      </w:r>
      <w:proofErr w:type="spellEnd"/>
      <w:r w:rsidRPr="00DC2A6A">
        <w:rPr>
          <w:rStyle w:val="c0"/>
          <w:rFonts w:eastAsiaTheme="majorEastAsia"/>
          <w:color w:val="000000"/>
        </w:rPr>
        <w:t>» (далее – ДОУ), характеризующий систему организации о</w:t>
      </w:r>
      <w:r w:rsidRPr="00DC2A6A">
        <w:rPr>
          <w:rStyle w:val="c0"/>
          <w:rFonts w:eastAsiaTheme="majorEastAsia"/>
          <w:color w:val="000000"/>
        </w:rPr>
        <w:t>б</w:t>
      </w:r>
      <w:r w:rsidRPr="00DC2A6A">
        <w:rPr>
          <w:rStyle w:val="c0"/>
          <w:rFonts w:eastAsiaTheme="majorEastAsia"/>
          <w:color w:val="000000"/>
        </w:rPr>
        <w:t>разовательной деятельности педагога.</w:t>
      </w:r>
    </w:p>
    <w:p w:rsidR="00743C55" w:rsidRPr="00DC2A6A" w:rsidRDefault="00DC2A6A" w:rsidP="00743C55">
      <w:pPr>
        <w:pStyle w:val="c1"/>
        <w:spacing w:before="0" w:beforeAutospacing="0" w:after="0" w:afterAutospacing="0"/>
        <w:ind w:firstLine="708"/>
        <w:jc w:val="both"/>
        <w:rPr>
          <w:rFonts w:ascii="Calibri" w:hAnsi="Calibri"/>
          <w:color w:val="000000"/>
        </w:rPr>
      </w:pPr>
      <w:r w:rsidRPr="00DC2A6A">
        <w:rPr>
          <w:rStyle w:val="c0"/>
          <w:rFonts w:eastAsiaTheme="majorEastAsia"/>
          <w:color w:val="000000"/>
        </w:rPr>
        <w:t>П</w:t>
      </w:r>
      <w:r w:rsidR="00743C55" w:rsidRPr="00DC2A6A">
        <w:rPr>
          <w:rStyle w:val="c0"/>
          <w:rFonts w:eastAsiaTheme="majorEastAsia"/>
          <w:color w:val="000000"/>
        </w:rPr>
        <w:t>рограмма является неотъемлемой частью основной образовательной программы ДОУ, направленная на реализацию образовательных программ в полном объеме.</w:t>
      </w:r>
    </w:p>
    <w:p w:rsidR="00743C55" w:rsidRPr="00DC2A6A" w:rsidRDefault="00DC2A6A" w:rsidP="00743C55">
      <w:pPr>
        <w:pStyle w:val="c1"/>
        <w:spacing w:before="0" w:beforeAutospacing="0" w:after="0" w:afterAutospacing="0"/>
        <w:ind w:firstLine="708"/>
        <w:jc w:val="both"/>
        <w:rPr>
          <w:rFonts w:ascii="Calibri" w:hAnsi="Calibri"/>
          <w:color w:val="000000"/>
        </w:rPr>
      </w:pPr>
      <w:r w:rsidRPr="00DC2A6A">
        <w:rPr>
          <w:rStyle w:val="c0"/>
          <w:rFonts w:eastAsiaTheme="majorEastAsia"/>
          <w:color w:val="000000"/>
        </w:rPr>
        <w:t>П</w:t>
      </w:r>
      <w:r w:rsidR="00743C55" w:rsidRPr="00DC2A6A">
        <w:rPr>
          <w:rStyle w:val="c0"/>
          <w:rFonts w:eastAsiaTheme="majorEastAsia"/>
          <w:color w:val="000000"/>
        </w:rPr>
        <w:t>рограмма  – индивидуальный инструмент педагога, в котором он определяет на</w:t>
      </w:r>
      <w:r w:rsidR="00743C55" w:rsidRPr="00DC2A6A">
        <w:rPr>
          <w:rStyle w:val="c0"/>
          <w:rFonts w:eastAsiaTheme="majorEastAsia"/>
          <w:color w:val="000000"/>
        </w:rPr>
        <w:t>и</w:t>
      </w:r>
      <w:r w:rsidR="00743C55" w:rsidRPr="00DC2A6A">
        <w:rPr>
          <w:rStyle w:val="c0"/>
          <w:rFonts w:eastAsiaTheme="majorEastAsia"/>
          <w:color w:val="000000"/>
        </w:rPr>
        <w:t>более оптимальные и эффективные для определенной группы детей содержание, формы, методы и приемы организации образовательного процесса с целью получения результата, соответствующего федеральному государственному образовательному стандарту дошк</w:t>
      </w:r>
      <w:r w:rsidR="00743C55" w:rsidRPr="00DC2A6A">
        <w:rPr>
          <w:rStyle w:val="c0"/>
          <w:rFonts w:eastAsiaTheme="majorEastAsia"/>
          <w:color w:val="000000"/>
        </w:rPr>
        <w:t>о</w:t>
      </w:r>
      <w:r w:rsidR="00743C55" w:rsidRPr="00DC2A6A">
        <w:rPr>
          <w:rStyle w:val="c0"/>
          <w:rFonts w:eastAsiaTheme="majorEastAsia"/>
          <w:color w:val="000000"/>
        </w:rPr>
        <w:t>льного образования.</w:t>
      </w:r>
    </w:p>
    <w:p w:rsidR="00443AF1" w:rsidRPr="00DC2A6A" w:rsidRDefault="00DC2A6A" w:rsidP="00743C55">
      <w:pPr>
        <w:shd w:val="clear" w:color="auto" w:fill="FFFFFF"/>
        <w:autoSpaceDE w:val="0"/>
        <w:autoSpaceDN w:val="0"/>
        <w:adjustRightInd w:val="0"/>
        <w:ind w:firstLine="540"/>
        <w:jc w:val="both"/>
        <w:rPr>
          <w:color w:val="000000"/>
        </w:rPr>
      </w:pPr>
      <w:r w:rsidRPr="00DC2A6A">
        <w:rPr>
          <w:color w:val="000000"/>
        </w:rPr>
        <w:t xml:space="preserve"> </w:t>
      </w:r>
      <w:r w:rsidR="003D4A4D" w:rsidRPr="00DC2A6A">
        <w:rPr>
          <w:color w:val="000000"/>
        </w:rPr>
        <w:t>П</w:t>
      </w:r>
      <w:r w:rsidR="00443AF1" w:rsidRPr="00DC2A6A">
        <w:rPr>
          <w:color w:val="000000"/>
        </w:rPr>
        <w:t>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w:t>
      </w:r>
      <w:r w:rsidR="00443AF1" w:rsidRPr="00DC2A6A">
        <w:rPr>
          <w:color w:val="000000"/>
        </w:rPr>
        <w:t>с</w:t>
      </w:r>
      <w:r w:rsidR="00443AF1" w:rsidRPr="00DC2A6A">
        <w:rPr>
          <w:color w:val="000000"/>
        </w:rPr>
        <w:t xml:space="preserve">считанную на один учебный год.  </w:t>
      </w:r>
    </w:p>
    <w:p w:rsidR="00443AF1" w:rsidRPr="00DC2A6A" w:rsidRDefault="00DC2A6A" w:rsidP="00443AF1">
      <w:pPr>
        <w:ind w:firstLine="540"/>
        <w:jc w:val="both"/>
        <w:rPr>
          <w:b/>
        </w:rPr>
      </w:pPr>
      <w:r w:rsidRPr="00DC2A6A">
        <w:rPr>
          <w:color w:val="000000"/>
        </w:rPr>
        <w:t xml:space="preserve"> </w:t>
      </w:r>
      <w:r w:rsidR="003D4A4D" w:rsidRPr="00DC2A6A">
        <w:rPr>
          <w:color w:val="000000"/>
        </w:rPr>
        <w:t>П</w:t>
      </w:r>
      <w:r w:rsidR="00443AF1" w:rsidRPr="00DC2A6A">
        <w:rPr>
          <w:color w:val="000000"/>
        </w:rPr>
        <w:t>рогр</w:t>
      </w:r>
      <w:r w:rsidR="00D83036">
        <w:rPr>
          <w:color w:val="000000"/>
        </w:rPr>
        <w:t>амма предназначена для детей 5-6лет (старшая</w:t>
      </w:r>
      <w:r w:rsidR="00443AF1" w:rsidRPr="00DC2A6A">
        <w:rPr>
          <w:color w:val="000000"/>
        </w:rPr>
        <w:t xml:space="preserve"> группа</w:t>
      </w:r>
      <w:r w:rsidR="003D4A4D" w:rsidRPr="00DC2A6A">
        <w:rPr>
          <w:color w:val="000000"/>
        </w:rPr>
        <w:t>) и рассчитана на 36 н</w:t>
      </w:r>
      <w:r w:rsidR="003D4A4D" w:rsidRPr="00DC2A6A">
        <w:rPr>
          <w:color w:val="000000"/>
        </w:rPr>
        <w:t>е</w:t>
      </w:r>
      <w:r w:rsidR="003D4A4D" w:rsidRPr="00DC2A6A">
        <w:rPr>
          <w:color w:val="000000"/>
        </w:rPr>
        <w:t>дель,</w:t>
      </w:r>
      <w:r w:rsidR="00443AF1" w:rsidRPr="00DC2A6A">
        <w:rPr>
          <w:color w:val="000000"/>
        </w:rPr>
        <w:t xml:space="preserve"> соответствует комплексно-тематическому планированию по программе «От рожд</w:t>
      </w:r>
      <w:r w:rsidR="00443AF1" w:rsidRPr="00DC2A6A">
        <w:rPr>
          <w:color w:val="000000"/>
        </w:rPr>
        <w:t>е</w:t>
      </w:r>
      <w:r w:rsidR="00443AF1" w:rsidRPr="00DC2A6A">
        <w:rPr>
          <w:color w:val="000000"/>
        </w:rPr>
        <w:t xml:space="preserve">ния до школы» </w:t>
      </w:r>
      <w:r w:rsidR="00443AF1" w:rsidRPr="00DC2A6A">
        <w:t xml:space="preserve">под ред. Н.Е. </w:t>
      </w:r>
      <w:proofErr w:type="spellStart"/>
      <w:r w:rsidR="00443AF1" w:rsidRPr="00DC2A6A">
        <w:t>Вераксы</w:t>
      </w:r>
      <w:proofErr w:type="spellEnd"/>
      <w:r w:rsidR="00443AF1" w:rsidRPr="00DC2A6A">
        <w:t>, Т.С. Комаровой, М.А. Васильевой</w:t>
      </w:r>
      <w:r w:rsidR="00443AF1" w:rsidRPr="00DC2A6A">
        <w:rPr>
          <w:b/>
        </w:rPr>
        <w:t xml:space="preserve">. </w:t>
      </w:r>
    </w:p>
    <w:p w:rsidR="00443AF1" w:rsidRPr="00DC2A6A" w:rsidRDefault="00DC2A6A" w:rsidP="00443AF1">
      <w:pPr>
        <w:shd w:val="clear" w:color="auto" w:fill="FFFFFF"/>
        <w:suppressAutoHyphens/>
        <w:autoSpaceDE w:val="0"/>
        <w:autoSpaceDN w:val="0"/>
        <w:adjustRightInd w:val="0"/>
        <w:ind w:firstLine="540"/>
        <w:jc w:val="both"/>
        <w:rPr>
          <w:color w:val="000000"/>
        </w:rPr>
      </w:pPr>
      <w:r w:rsidRPr="00DC2A6A">
        <w:rPr>
          <w:color w:val="000000"/>
        </w:rPr>
        <w:t>П</w:t>
      </w:r>
      <w:r w:rsidR="00443AF1" w:rsidRPr="00DC2A6A">
        <w:rPr>
          <w:color w:val="000000"/>
        </w:rPr>
        <w:t>рограмма является  «открытой» и предусматривает вариативность, интеграцию, изменения и дополнения по мере профессиональной необходимости.</w:t>
      </w:r>
    </w:p>
    <w:p w:rsidR="00743C55" w:rsidRPr="00DC2A6A" w:rsidRDefault="00743C55" w:rsidP="00743C55">
      <w:pPr>
        <w:autoSpaceDE w:val="0"/>
        <w:autoSpaceDN w:val="0"/>
        <w:adjustRightInd w:val="0"/>
        <w:ind w:firstLine="709"/>
        <w:jc w:val="both"/>
      </w:pPr>
      <w:r w:rsidRPr="00DC2A6A">
        <w:rPr>
          <w:b/>
          <w:iCs/>
        </w:rPr>
        <w:t xml:space="preserve">Нормативно-правовой базой </w:t>
      </w:r>
      <w:r w:rsidRPr="00DC2A6A">
        <w:rPr>
          <w:iCs/>
        </w:rPr>
        <w:t xml:space="preserve">для разработки Рабочей </w:t>
      </w:r>
      <w:r w:rsidRPr="00DC2A6A">
        <w:t>программы является:</w:t>
      </w:r>
    </w:p>
    <w:p w:rsidR="00743C55" w:rsidRPr="00DC2A6A" w:rsidRDefault="00743C55" w:rsidP="0084135B">
      <w:pPr>
        <w:pStyle w:val="ac"/>
        <w:numPr>
          <w:ilvl w:val="0"/>
          <w:numId w:val="4"/>
        </w:numPr>
        <w:tabs>
          <w:tab w:val="left" w:pos="284"/>
        </w:tabs>
        <w:autoSpaceDE w:val="0"/>
        <w:autoSpaceDN w:val="0"/>
        <w:adjustRightInd w:val="0"/>
        <w:jc w:val="both"/>
      </w:pPr>
      <w:r w:rsidRPr="00DC2A6A">
        <w:t>Федеральный закон от 29 декабря 2012 г. № 273-ФЗ «Об образовании в Российской Федерации»</w:t>
      </w:r>
    </w:p>
    <w:p w:rsidR="00743C55" w:rsidRPr="00DC2A6A" w:rsidRDefault="00743C55" w:rsidP="0084135B">
      <w:pPr>
        <w:pStyle w:val="ac"/>
        <w:numPr>
          <w:ilvl w:val="0"/>
          <w:numId w:val="4"/>
        </w:numPr>
        <w:tabs>
          <w:tab w:val="left" w:pos="284"/>
        </w:tabs>
        <w:autoSpaceDE w:val="0"/>
        <w:autoSpaceDN w:val="0"/>
        <w:adjustRightInd w:val="0"/>
        <w:jc w:val="both"/>
      </w:pPr>
      <w:r w:rsidRPr="00DC2A6A">
        <w:t>Основная образовательная программа дошкольного образования муниципального бюджетного дошкольного образовательного учреждения «Детский сад №21 «Р</w:t>
      </w:r>
      <w:r w:rsidRPr="00DC2A6A">
        <w:t>о</w:t>
      </w:r>
      <w:r w:rsidRPr="00DC2A6A">
        <w:t xml:space="preserve">синка» села </w:t>
      </w:r>
      <w:proofErr w:type="spellStart"/>
      <w:r w:rsidRPr="00DC2A6A">
        <w:t>Краснокумского</w:t>
      </w:r>
      <w:proofErr w:type="spellEnd"/>
      <w:r w:rsidRPr="00DC2A6A">
        <w:t>»</w:t>
      </w:r>
    </w:p>
    <w:p w:rsidR="00743C55" w:rsidRPr="00DC2A6A" w:rsidRDefault="00743C55" w:rsidP="0084135B">
      <w:pPr>
        <w:pStyle w:val="ac"/>
        <w:numPr>
          <w:ilvl w:val="0"/>
          <w:numId w:val="4"/>
        </w:numPr>
        <w:tabs>
          <w:tab w:val="left" w:pos="284"/>
        </w:tabs>
        <w:autoSpaceDE w:val="0"/>
        <w:autoSpaceDN w:val="0"/>
        <w:adjustRightInd w:val="0"/>
        <w:jc w:val="both"/>
      </w:pPr>
      <w:r w:rsidRPr="00DC2A6A">
        <w:t xml:space="preserve">Примерная основная общеобразовательная программа дошкольного образования «От рождения до школы» под редакцией </w:t>
      </w:r>
      <w:proofErr w:type="spellStart"/>
      <w:r w:rsidRPr="00DC2A6A">
        <w:t>Н.Е.Веракса</w:t>
      </w:r>
      <w:proofErr w:type="spellEnd"/>
      <w:r w:rsidRPr="00DC2A6A">
        <w:t>, Т.С. Комаровой, М.А.Васильевой, разработанная в соответствии с ФГОС.</w:t>
      </w:r>
    </w:p>
    <w:p w:rsidR="00743C55" w:rsidRPr="00DC2A6A" w:rsidRDefault="00743C55" w:rsidP="0084135B">
      <w:pPr>
        <w:pStyle w:val="ac"/>
        <w:numPr>
          <w:ilvl w:val="0"/>
          <w:numId w:val="4"/>
        </w:numPr>
        <w:tabs>
          <w:tab w:val="left" w:pos="284"/>
        </w:tabs>
        <w:autoSpaceDE w:val="0"/>
        <w:autoSpaceDN w:val="0"/>
        <w:adjustRightInd w:val="0"/>
        <w:jc w:val="both"/>
      </w:pPr>
      <w:r w:rsidRPr="00DC2A6A">
        <w:t xml:space="preserve">ФГОС дошкольного образования (приказ № 1155 </w:t>
      </w:r>
      <w:proofErr w:type="spellStart"/>
      <w:r w:rsidRPr="00DC2A6A">
        <w:t>Минобрнауки</w:t>
      </w:r>
      <w:proofErr w:type="spellEnd"/>
      <w:r w:rsidRPr="00DC2A6A">
        <w:t xml:space="preserve"> РФ от 17.10.13 г, действует с 01.01.2014 г)</w:t>
      </w:r>
    </w:p>
    <w:p w:rsidR="00743C55" w:rsidRPr="00DC2A6A" w:rsidRDefault="00743C55" w:rsidP="0084135B">
      <w:pPr>
        <w:pStyle w:val="ac"/>
        <w:numPr>
          <w:ilvl w:val="0"/>
          <w:numId w:val="4"/>
        </w:numPr>
        <w:tabs>
          <w:tab w:val="left" w:pos="284"/>
        </w:tabs>
        <w:autoSpaceDE w:val="0"/>
        <w:autoSpaceDN w:val="0"/>
        <w:adjustRightInd w:val="0"/>
        <w:jc w:val="both"/>
      </w:pPr>
      <w:r w:rsidRPr="00DC2A6A">
        <w:t>Санитарно-эпидемиологические требования к устройству, содержанию и организ</w:t>
      </w:r>
      <w:r w:rsidRPr="00DC2A6A">
        <w:t>а</w:t>
      </w:r>
      <w:r w:rsidRPr="00DC2A6A">
        <w:t>ции режима работы дошкольных образовательных организаций» (Утверждены п</w:t>
      </w:r>
      <w:r w:rsidRPr="00DC2A6A">
        <w:t>о</w:t>
      </w:r>
      <w:r w:rsidRPr="00DC2A6A">
        <w:t>становлением Главного государственного санитарного врача Российской  от 15 мая 2013 года №26  «Об утверждении САНПИН» 2.4.3049-13)</w:t>
      </w:r>
    </w:p>
    <w:p w:rsidR="00DC2A6A" w:rsidRPr="00DC2A6A" w:rsidRDefault="00DC2A6A" w:rsidP="00DC2A6A">
      <w:pPr>
        <w:jc w:val="both"/>
        <w:rPr>
          <w:color w:val="000000"/>
        </w:rPr>
      </w:pPr>
      <w:r w:rsidRPr="00DC2A6A">
        <w:rPr>
          <w:b/>
          <w:color w:val="000000"/>
        </w:rPr>
        <w:t>1.1.1.Цели и задачи реализации Программы</w:t>
      </w:r>
      <w:r w:rsidRPr="00DC2A6A">
        <w:rPr>
          <w:color w:val="000000"/>
        </w:rPr>
        <w:t xml:space="preserve">. </w:t>
      </w:r>
    </w:p>
    <w:p w:rsidR="00DC2A6A" w:rsidRPr="00DC2A6A" w:rsidRDefault="00DC2A6A" w:rsidP="00DC2A6A">
      <w:pPr>
        <w:jc w:val="both"/>
      </w:pPr>
      <w:r w:rsidRPr="00DC2A6A">
        <w:rPr>
          <w:b/>
        </w:rPr>
        <w:t xml:space="preserve">Целью Программы </w:t>
      </w:r>
      <w:r w:rsidRPr="00DC2A6A">
        <w:t>является проектирование социальных ситуаций развития ребёнка и развивающей предметно-пространственной среды, обеспечивающих позитивную социал</w:t>
      </w:r>
      <w:r w:rsidRPr="00DC2A6A">
        <w:t>и</w:t>
      </w:r>
      <w:r w:rsidRPr="00DC2A6A">
        <w:t>зацию, мотивацию и поддержку индивидуальности через общение, игру, познавательно-исследовательскую деятельность и другие формы активности.</w:t>
      </w:r>
    </w:p>
    <w:p w:rsidR="00DC2A6A" w:rsidRPr="00DC2A6A" w:rsidRDefault="00DC2A6A" w:rsidP="00DC2A6A">
      <w:pPr>
        <w:jc w:val="both"/>
        <w:rPr>
          <w:b/>
        </w:rPr>
      </w:pPr>
      <w:r w:rsidRPr="00DC2A6A">
        <w:t xml:space="preserve">Цели Программы достигаются через решение следующих </w:t>
      </w:r>
      <w:r w:rsidRPr="00DC2A6A">
        <w:rPr>
          <w:b/>
        </w:rPr>
        <w:t>задач</w:t>
      </w:r>
      <w:r w:rsidRPr="00DC2A6A">
        <w:t>:</w:t>
      </w:r>
      <w:r w:rsidRPr="00DC2A6A">
        <w:rPr>
          <w:b/>
        </w:rPr>
        <w:t xml:space="preserve">   </w:t>
      </w:r>
    </w:p>
    <w:p w:rsidR="00DC2A6A" w:rsidRPr="00DC2A6A" w:rsidRDefault="00DC2A6A" w:rsidP="00DC2A6A">
      <w:pPr>
        <w:jc w:val="both"/>
      </w:pPr>
      <w:r w:rsidRPr="00DC2A6A">
        <w:t>1) охраны и укрепления физическое и психическое здоровье детей, в том числе их эм</w:t>
      </w:r>
      <w:r w:rsidRPr="00DC2A6A">
        <w:t>о</w:t>
      </w:r>
      <w:r w:rsidRPr="00DC2A6A">
        <w:t>циональное благополучие;</w:t>
      </w:r>
    </w:p>
    <w:p w:rsidR="00DC2A6A" w:rsidRPr="00DC2A6A" w:rsidRDefault="00DC2A6A" w:rsidP="00DC2A6A">
      <w:pPr>
        <w:jc w:val="both"/>
      </w:pPr>
      <w:r w:rsidRPr="00DC2A6A">
        <w:t>2) обеспечение равных возможностей для полноценного развития каждого ребёнка в п</w:t>
      </w:r>
      <w:r w:rsidRPr="00DC2A6A">
        <w:t>е</w:t>
      </w:r>
      <w:r w:rsidRPr="00DC2A6A">
        <w:t>риод дошкольного детства независимо от места жительства, пола, нации, языка, социал</w:t>
      </w:r>
      <w:r w:rsidRPr="00DC2A6A">
        <w:t>ь</w:t>
      </w:r>
      <w:r w:rsidRPr="00DC2A6A">
        <w:t xml:space="preserve">ного статуса, психофизиологических и других особенностей (в том числе ограниченных возможностей здоровья); </w:t>
      </w:r>
    </w:p>
    <w:p w:rsidR="00DC2A6A" w:rsidRPr="00DC2A6A" w:rsidRDefault="00DC2A6A" w:rsidP="00DC2A6A">
      <w:pPr>
        <w:jc w:val="both"/>
      </w:pPr>
      <w:r w:rsidRPr="00DC2A6A">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C2A6A" w:rsidRPr="00DC2A6A" w:rsidRDefault="00DC2A6A" w:rsidP="00DC2A6A">
      <w:pPr>
        <w:jc w:val="both"/>
      </w:pPr>
      <w:r w:rsidRPr="00DC2A6A">
        <w:t>4) создания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w:t>
      </w:r>
      <w:r w:rsidRPr="00DC2A6A">
        <w:t>о</w:t>
      </w:r>
      <w:r w:rsidRPr="00DC2A6A">
        <w:t>го потенциала каждого ребёнка как субъекта отношений с самим собой, другими детьми, взрослыми и миром;</w:t>
      </w:r>
    </w:p>
    <w:p w:rsidR="00DC2A6A" w:rsidRPr="00DC2A6A" w:rsidRDefault="00DC2A6A" w:rsidP="00DC2A6A">
      <w:pPr>
        <w:jc w:val="both"/>
      </w:pPr>
      <w:r w:rsidRPr="00DC2A6A">
        <w:t xml:space="preserve">5) объединения обучение и воспитание в целостный образовательный процесс на основе духовно-нравственных и </w:t>
      </w:r>
      <w:proofErr w:type="spellStart"/>
      <w:r w:rsidRPr="00DC2A6A">
        <w:t>социокультурных</w:t>
      </w:r>
      <w:proofErr w:type="spellEnd"/>
      <w:r w:rsidRPr="00DC2A6A">
        <w:t xml:space="preserve"> ценностей и принятых в обществе правил и норм поведения в интересах человека, семьи, общества;</w:t>
      </w:r>
    </w:p>
    <w:p w:rsidR="00DC2A6A" w:rsidRPr="00DC2A6A" w:rsidRDefault="00DC2A6A" w:rsidP="00DC2A6A">
      <w:pPr>
        <w:jc w:val="both"/>
      </w:pPr>
      <w:r w:rsidRPr="00DC2A6A">
        <w:t>6) формирования общей культуру личности детей, в том числе ценностей здорового о</w:t>
      </w:r>
      <w:r w:rsidRPr="00DC2A6A">
        <w:t>б</w:t>
      </w:r>
      <w:r w:rsidRPr="00DC2A6A">
        <w:t>раза жизни, развития их социальных, нравственных, эстетических, интеллектуальных, ф</w:t>
      </w:r>
      <w:r w:rsidRPr="00DC2A6A">
        <w:t>и</w:t>
      </w:r>
      <w:r w:rsidRPr="00DC2A6A">
        <w:t>зических качеств, инициативности, самостоятельности и ответственности ребёнка, фо</w:t>
      </w:r>
      <w:r w:rsidRPr="00DC2A6A">
        <w:t>р</w:t>
      </w:r>
      <w:r w:rsidRPr="00DC2A6A">
        <w:t>мирования предпосылок учебной деятельности;</w:t>
      </w:r>
    </w:p>
    <w:p w:rsidR="00DC2A6A" w:rsidRPr="00DC2A6A" w:rsidRDefault="00DC2A6A" w:rsidP="00DC2A6A">
      <w:pPr>
        <w:jc w:val="both"/>
      </w:pPr>
      <w:r w:rsidRPr="00DC2A6A">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w:t>
      </w:r>
      <w:r w:rsidRPr="00DC2A6A">
        <w:t>а</w:t>
      </w:r>
      <w:r w:rsidRPr="00DC2A6A">
        <w:t>правленности с учётом образовательных потребностей, способностей и состояния здор</w:t>
      </w:r>
      <w:r w:rsidRPr="00DC2A6A">
        <w:t>о</w:t>
      </w:r>
      <w:r w:rsidRPr="00DC2A6A">
        <w:t>вья детей;</w:t>
      </w:r>
    </w:p>
    <w:p w:rsidR="00DC2A6A" w:rsidRPr="00DC2A6A" w:rsidRDefault="00DC2A6A" w:rsidP="00DC2A6A">
      <w:pPr>
        <w:jc w:val="both"/>
      </w:pPr>
      <w:r w:rsidRPr="00DC2A6A">
        <w:t xml:space="preserve">8) формирования </w:t>
      </w:r>
      <w:proofErr w:type="spellStart"/>
      <w:r w:rsidRPr="00DC2A6A">
        <w:t>социокультурной</w:t>
      </w:r>
      <w:proofErr w:type="spellEnd"/>
      <w:r w:rsidRPr="00DC2A6A">
        <w:t xml:space="preserve"> среды, соответствующей возрастным, индивидуал</w:t>
      </w:r>
      <w:r w:rsidRPr="00DC2A6A">
        <w:t>ь</w:t>
      </w:r>
      <w:r w:rsidRPr="00DC2A6A">
        <w:t>ным, психологическим и физиологическим особенностям детей;</w:t>
      </w:r>
    </w:p>
    <w:p w:rsidR="00DC2A6A" w:rsidRPr="00DC2A6A" w:rsidRDefault="00DC2A6A" w:rsidP="00DC2A6A">
      <w:pPr>
        <w:jc w:val="both"/>
      </w:pPr>
      <w:r w:rsidRPr="00DC2A6A">
        <w:t>9) обеспечения психолого-педагогической поддержки семьи и повышения  компетентн</w:t>
      </w:r>
      <w:r w:rsidRPr="00DC2A6A">
        <w:t>о</w:t>
      </w:r>
      <w:r w:rsidRPr="00DC2A6A">
        <w:t>сти родителей (законных представителей) в вопросах развития и образования, охраны и укрепления здоровья детей.</w:t>
      </w:r>
    </w:p>
    <w:p w:rsidR="00DC2A6A" w:rsidRPr="00DC2A6A" w:rsidRDefault="00DC2A6A" w:rsidP="0084135B">
      <w:pPr>
        <w:pStyle w:val="ac"/>
        <w:numPr>
          <w:ilvl w:val="2"/>
          <w:numId w:val="5"/>
        </w:numPr>
        <w:rPr>
          <w:b/>
        </w:rPr>
      </w:pPr>
      <w:r w:rsidRPr="00DC2A6A">
        <w:rPr>
          <w:b/>
        </w:rPr>
        <w:t>Принципы и подходы к формированию Программы</w:t>
      </w:r>
    </w:p>
    <w:p w:rsidR="00DC2A6A" w:rsidRPr="00DC2A6A" w:rsidRDefault="00DC2A6A" w:rsidP="00DC2A6A">
      <w:pPr>
        <w:ind w:left="360"/>
        <w:jc w:val="both"/>
        <w:rPr>
          <w:b/>
        </w:rPr>
      </w:pPr>
    </w:p>
    <w:p w:rsidR="00DC2A6A" w:rsidRPr="00DC2A6A" w:rsidRDefault="00DC2A6A" w:rsidP="00DC2A6A">
      <w:pPr>
        <w:jc w:val="both"/>
      </w:pPr>
      <w:r w:rsidRPr="00DC2A6A">
        <w:t xml:space="preserve">     В основе реализации Программы лежат основные подходы:</w:t>
      </w:r>
    </w:p>
    <w:p w:rsidR="00DC2A6A" w:rsidRPr="00DC2A6A" w:rsidRDefault="00DC2A6A" w:rsidP="00DC2A6A">
      <w:pPr>
        <w:jc w:val="both"/>
      </w:pPr>
      <w:r w:rsidRPr="00DC2A6A">
        <w:t>• культурно-исторический (</w:t>
      </w:r>
      <w:proofErr w:type="spellStart"/>
      <w:r w:rsidRPr="00DC2A6A">
        <w:t>Л.И.Божович</w:t>
      </w:r>
      <w:proofErr w:type="spellEnd"/>
      <w:r w:rsidRPr="00DC2A6A">
        <w:t xml:space="preserve">, </w:t>
      </w:r>
      <w:proofErr w:type="spellStart"/>
      <w:r w:rsidRPr="00DC2A6A">
        <w:t>Л.С.Выготский</w:t>
      </w:r>
      <w:proofErr w:type="spellEnd"/>
      <w:r w:rsidRPr="00DC2A6A">
        <w:t xml:space="preserve">, А.В.Запорожец, А.Н.Леонтьев, </w:t>
      </w:r>
      <w:proofErr w:type="spellStart"/>
      <w:r w:rsidRPr="00DC2A6A">
        <w:t>Д.Б.Эльконин</w:t>
      </w:r>
      <w:proofErr w:type="spellEnd"/>
      <w:r w:rsidRPr="00DC2A6A">
        <w:t xml:space="preserve"> и др.);</w:t>
      </w:r>
    </w:p>
    <w:p w:rsidR="00DC2A6A" w:rsidRPr="00DC2A6A" w:rsidRDefault="00DC2A6A" w:rsidP="00DC2A6A">
      <w:pPr>
        <w:jc w:val="both"/>
      </w:pPr>
      <w:r w:rsidRPr="00DC2A6A">
        <w:t xml:space="preserve">• </w:t>
      </w:r>
      <w:proofErr w:type="spellStart"/>
      <w:r w:rsidRPr="00DC2A6A">
        <w:t>деятельностный</w:t>
      </w:r>
      <w:proofErr w:type="spellEnd"/>
      <w:r w:rsidRPr="00DC2A6A">
        <w:t xml:space="preserve"> (А.В.Запорожец, А.Н.Леонтьев, и др.);</w:t>
      </w:r>
    </w:p>
    <w:p w:rsidR="00DC2A6A" w:rsidRPr="00DC2A6A" w:rsidRDefault="00DC2A6A" w:rsidP="00DC2A6A">
      <w:pPr>
        <w:jc w:val="both"/>
      </w:pPr>
      <w:r w:rsidRPr="00DC2A6A">
        <w:t>• личностный (</w:t>
      </w:r>
      <w:proofErr w:type="spellStart"/>
      <w:r w:rsidRPr="00DC2A6A">
        <w:t>Л.И.Божович</w:t>
      </w:r>
      <w:proofErr w:type="spellEnd"/>
      <w:r w:rsidRPr="00DC2A6A">
        <w:t xml:space="preserve">, </w:t>
      </w:r>
      <w:proofErr w:type="spellStart"/>
      <w:r w:rsidRPr="00DC2A6A">
        <w:t>Л.С.Выготский</w:t>
      </w:r>
      <w:proofErr w:type="spellEnd"/>
      <w:r w:rsidRPr="00DC2A6A">
        <w:t>, В.В.Давыдов, А.Н.Леонтьев, В.А.Петровский и др.)</w:t>
      </w:r>
    </w:p>
    <w:p w:rsidR="00DC2A6A" w:rsidRPr="00DC2A6A" w:rsidRDefault="00DC2A6A" w:rsidP="00DC2A6A">
      <w:pPr>
        <w:jc w:val="both"/>
      </w:pPr>
      <w:r w:rsidRPr="00DC2A6A">
        <w:t xml:space="preserve">     Данные подходы предполагают принципы построения Программы в соответствии с ФГОС </w:t>
      </w:r>
      <w:proofErr w:type="gramStart"/>
      <w:r w:rsidRPr="00DC2A6A">
        <w:t>ДО</w:t>
      </w:r>
      <w:proofErr w:type="gramEnd"/>
      <w:r w:rsidRPr="00DC2A6A">
        <w:t>:</w:t>
      </w:r>
    </w:p>
    <w:p w:rsidR="00DC2A6A" w:rsidRPr="00DC2A6A" w:rsidRDefault="00DC2A6A" w:rsidP="0084135B">
      <w:pPr>
        <w:pStyle w:val="ac"/>
        <w:numPr>
          <w:ilvl w:val="0"/>
          <w:numId w:val="7"/>
        </w:numPr>
        <w:ind w:left="0" w:firstLine="426"/>
        <w:jc w:val="both"/>
      </w:pPr>
      <w:r w:rsidRPr="00DC2A6A">
        <w:t>поддержки разнообразия детства;</w:t>
      </w:r>
    </w:p>
    <w:p w:rsidR="00DC2A6A" w:rsidRPr="00DC2A6A" w:rsidRDefault="00DC2A6A" w:rsidP="0084135B">
      <w:pPr>
        <w:pStyle w:val="ac"/>
        <w:numPr>
          <w:ilvl w:val="0"/>
          <w:numId w:val="7"/>
        </w:numPr>
        <w:ind w:left="0" w:firstLine="426"/>
        <w:jc w:val="both"/>
      </w:pPr>
      <w:r w:rsidRPr="00DC2A6A">
        <w:t xml:space="preserve">сохранения уникальности и </w:t>
      </w:r>
      <w:proofErr w:type="spellStart"/>
      <w:r w:rsidRPr="00DC2A6A">
        <w:t>самоценности</w:t>
      </w:r>
      <w:proofErr w:type="spellEnd"/>
      <w:r w:rsidRPr="00DC2A6A">
        <w:t xml:space="preserve"> дошкольного детства как важного этапа в общем развитии человека;</w:t>
      </w:r>
    </w:p>
    <w:p w:rsidR="00DC2A6A" w:rsidRPr="00DC2A6A" w:rsidRDefault="00DC2A6A" w:rsidP="0084135B">
      <w:pPr>
        <w:pStyle w:val="ac"/>
        <w:numPr>
          <w:ilvl w:val="0"/>
          <w:numId w:val="7"/>
        </w:numPr>
        <w:ind w:left="0" w:firstLine="426"/>
        <w:jc w:val="both"/>
      </w:pPr>
      <w:r w:rsidRPr="00DC2A6A">
        <w:t>личностно-развивающий и гуманистический характер взаимодействия взрослых (родителей (законных представителей), педагогических и иных работников Учреждения) и детей;</w:t>
      </w:r>
    </w:p>
    <w:p w:rsidR="00DC2A6A" w:rsidRPr="00DC2A6A" w:rsidRDefault="00DC2A6A" w:rsidP="0084135B">
      <w:pPr>
        <w:pStyle w:val="ac"/>
        <w:numPr>
          <w:ilvl w:val="0"/>
          <w:numId w:val="7"/>
        </w:numPr>
        <w:ind w:left="0" w:firstLine="426"/>
        <w:jc w:val="both"/>
      </w:pPr>
      <w:r w:rsidRPr="00DC2A6A">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DC2A6A" w:rsidRPr="00DC2A6A" w:rsidRDefault="00DC2A6A" w:rsidP="0084135B">
      <w:pPr>
        <w:pStyle w:val="ac"/>
        <w:numPr>
          <w:ilvl w:val="0"/>
          <w:numId w:val="7"/>
        </w:numPr>
        <w:ind w:left="0" w:firstLine="426"/>
        <w:jc w:val="both"/>
      </w:pPr>
      <w:r w:rsidRPr="00DC2A6A">
        <w:t>уважения личности ребёнка;</w:t>
      </w:r>
    </w:p>
    <w:p w:rsidR="00DC2A6A" w:rsidRPr="00DC2A6A" w:rsidRDefault="00DC2A6A" w:rsidP="0084135B">
      <w:pPr>
        <w:numPr>
          <w:ilvl w:val="0"/>
          <w:numId w:val="6"/>
        </w:numPr>
        <w:ind w:left="0" w:firstLine="426"/>
        <w:jc w:val="both"/>
      </w:pPr>
      <w:r w:rsidRPr="00DC2A6A">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DC2A6A" w:rsidRPr="00DC2A6A" w:rsidRDefault="00DC2A6A" w:rsidP="0084135B">
      <w:pPr>
        <w:numPr>
          <w:ilvl w:val="0"/>
          <w:numId w:val="6"/>
        </w:numPr>
        <w:ind w:left="0" w:firstLine="426"/>
        <w:jc w:val="both"/>
      </w:pPr>
      <w:r w:rsidRPr="00DC2A6A">
        <w:t>построение образовательной деятельности на основе индивидуальных особенн</w:t>
      </w:r>
      <w:r w:rsidRPr="00DC2A6A">
        <w:t>о</w:t>
      </w:r>
      <w:r w:rsidRPr="00DC2A6A">
        <w:t>стей каждого ребёнка, при котором сам ребёнок становится активным в выборе содерж</w:t>
      </w:r>
      <w:r w:rsidRPr="00DC2A6A">
        <w:t>а</w:t>
      </w:r>
      <w:r w:rsidRPr="00DC2A6A">
        <w:t>ния своего образования, становится субъектом образования (индивидуализация дошкол</w:t>
      </w:r>
      <w:r w:rsidRPr="00DC2A6A">
        <w:t>ь</w:t>
      </w:r>
      <w:r w:rsidRPr="00DC2A6A">
        <w:t>ного образования;</w:t>
      </w:r>
    </w:p>
    <w:p w:rsidR="00DC2A6A" w:rsidRPr="00DC2A6A" w:rsidRDefault="00DC2A6A" w:rsidP="0084135B">
      <w:pPr>
        <w:numPr>
          <w:ilvl w:val="0"/>
          <w:numId w:val="6"/>
        </w:numPr>
        <w:ind w:left="0" w:firstLine="426"/>
        <w:jc w:val="both"/>
      </w:pPr>
      <w:r w:rsidRPr="00DC2A6A">
        <w:t>содействие и сотрудничество детей и взрослых, признание ребенка полноценным участником (субъектом) образовательных отношений;</w:t>
      </w:r>
    </w:p>
    <w:p w:rsidR="00DC2A6A" w:rsidRPr="00DC2A6A" w:rsidRDefault="00DC2A6A" w:rsidP="0084135B">
      <w:pPr>
        <w:numPr>
          <w:ilvl w:val="0"/>
          <w:numId w:val="6"/>
        </w:numPr>
        <w:ind w:left="0" w:firstLine="426"/>
        <w:jc w:val="both"/>
      </w:pPr>
      <w:r w:rsidRPr="00DC2A6A">
        <w:lastRenderedPageBreak/>
        <w:t>поддержку инициативы детей в различных видах деятельности;</w:t>
      </w:r>
    </w:p>
    <w:p w:rsidR="00DC2A6A" w:rsidRPr="00DC2A6A" w:rsidRDefault="00DC2A6A" w:rsidP="0084135B">
      <w:pPr>
        <w:numPr>
          <w:ilvl w:val="0"/>
          <w:numId w:val="6"/>
        </w:numPr>
        <w:ind w:left="0" w:firstLine="426"/>
        <w:jc w:val="both"/>
      </w:pPr>
      <w:r w:rsidRPr="00DC2A6A">
        <w:t>партнерство с семьей;</w:t>
      </w:r>
    </w:p>
    <w:p w:rsidR="00DC2A6A" w:rsidRPr="00DC2A6A" w:rsidRDefault="00DC2A6A" w:rsidP="0084135B">
      <w:pPr>
        <w:numPr>
          <w:ilvl w:val="0"/>
          <w:numId w:val="6"/>
        </w:numPr>
        <w:ind w:left="0" w:firstLine="426"/>
        <w:jc w:val="both"/>
      </w:pPr>
      <w:r w:rsidRPr="00DC2A6A">
        <w:t xml:space="preserve">приобщение детей к </w:t>
      </w:r>
      <w:proofErr w:type="spellStart"/>
      <w:r w:rsidRPr="00DC2A6A">
        <w:t>социокультурным</w:t>
      </w:r>
      <w:proofErr w:type="spellEnd"/>
      <w:r w:rsidRPr="00DC2A6A">
        <w:t xml:space="preserve"> нормам, традициям семьи, общества и гос</w:t>
      </w:r>
      <w:r w:rsidRPr="00DC2A6A">
        <w:t>у</w:t>
      </w:r>
      <w:r w:rsidRPr="00DC2A6A">
        <w:t>дарства;</w:t>
      </w:r>
    </w:p>
    <w:p w:rsidR="00DC2A6A" w:rsidRPr="00DC2A6A" w:rsidRDefault="00DC2A6A" w:rsidP="0084135B">
      <w:pPr>
        <w:numPr>
          <w:ilvl w:val="0"/>
          <w:numId w:val="6"/>
        </w:numPr>
        <w:ind w:left="0" w:firstLine="426"/>
        <w:jc w:val="both"/>
      </w:pPr>
      <w:r w:rsidRPr="00DC2A6A">
        <w:t>формирование познавательных интересов и познавательных действий ребенка в различных видах деятельности;</w:t>
      </w:r>
    </w:p>
    <w:p w:rsidR="00DC2A6A" w:rsidRPr="00DC2A6A" w:rsidRDefault="00DC2A6A" w:rsidP="0084135B">
      <w:pPr>
        <w:numPr>
          <w:ilvl w:val="0"/>
          <w:numId w:val="6"/>
        </w:numPr>
        <w:ind w:left="0" w:firstLine="426"/>
        <w:jc w:val="both"/>
      </w:pPr>
      <w:r w:rsidRPr="00DC2A6A">
        <w:t>возрастную адекватность (соответствия условий, требований, методов возрасту и особенностям развития);</w:t>
      </w:r>
    </w:p>
    <w:p w:rsidR="00DC2A6A" w:rsidRPr="00DC2A6A" w:rsidRDefault="00DC2A6A" w:rsidP="0084135B">
      <w:pPr>
        <w:numPr>
          <w:ilvl w:val="0"/>
          <w:numId w:val="6"/>
        </w:numPr>
        <w:ind w:left="0" w:firstLine="426"/>
        <w:jc w:val="both"/>
      </w:pPr>
      <w:r w:rsidRPr="00DC2A6A">
        <w:t>учёт этнокул</w:t>
      </w:r>
      <w:r>
        <w:t>ьтурной ситуации развития детей.</w:t>
      </w:r>
    </w:p>
    <w:p w:rsidR="00DC2A6A" w:rsidRPr="00F5677E" w:rsidRDefault="00DC2A6A" w:rsidP="0084135B">
      <w:pPr>
        <w:pStyle w:val="ac"/>
        <w:numPr>
          <w:ilvl w:val="2"/>
          <w:numId w:val="5"/>
        </w:numPr>
        <w:rPr>
          <w:b/>
        </w:rPr>
      </w:pPr>
      <w:r w:rsidRPr="00F5677E">
        <w:rPr>
          <w:b/>
        </w:rPr>
        <w:t>Значимые характеристики для разработки и реализации Программы.</w:t>
      </w:r>
    </w:p>
    <w:p w:rsidR="00DC2A6A" w:rsidRDefault="00DC2A6A" w:rsidP="00DC2A6A">
      <w:pPr>
        <w:rPr>
          <w:b/>
        </w:rPr>
      </w:pPr>
      <w:r>
        <w:rPr>
          <w:b/>
        </w:rPr>
        <w:t xml:space="preserve">                  Характеристика</w:t>
      </w:r>
      <w:r w:rsidRPr="00256617">
        <w:rPr>
          <w:b/>
        </w:rPr>
        <w:t xml:space="preserve"> особен</w:t>
      </w:r>
      <w:r w:rsidR="003C1A07">
        <w:rPr>
          <w:b/>
        </w:rPr>
        <w:t>ностей развития детей 5-6</w:t>
      </w:r>
      <w:r>
        <w:rPr>
          <w:b/>
        </w:rPr>
        <w:t xml:space="preserve"> лет.</w:t>
      </w:r>
    </w:p>
    <w:p w:rsidR="00DC2A6A" w:rsidRPr="00CF4DCE" w:rsidRDefault="00DC2A6A" w:rsidP="00DC2A6A">
      <w:pPr>
        <w:jc w:val="center"/>
      </w:pPr>
      <w:r>
        <w:t>Общая информация о группе</w:t>
      </w:r>
      <w:r w:rsidRPr="00CF4DCE">
        <w:t>.</w:t>
      </w:r>
    </w:p>
    <w:p w:rsidR="001F537A" w:rsidRDefault="00467326" w:rsidP="002F6137">
      <w:pPr>
        <w:spacing w:line="276" w:lineRule="auto"/>
        <w:jc w:val="both"/>
      </w:pPr>
      <w:r>
        <w:rPr>
          <w:i/>
        </w:rPr>
        <w:t xml:space="preserve"> </w:t>
      </w:r>
      <w:r w:rsidR="00630600">
        <w:rPr>
          <w:i/>
        </w:rPr>
        <w:t>Н</w:t>
      </w:r>
      <w:r w:rsidR="00DC2A6A" w:rsidRPr="00256617">
        <w:rPr>
          <w:i/>
        </w:rPr>
        <w:t>азвание</w:t>
      </w:r>
      <w:r w:rsidR="00DC2A6A" w:rsidRPr="00B60B95">
        <w:t xml:space="preserve"> </w:t>
      </w:r>
      <w:r w:rsidR="00630600">
        <w:rPr>
          <w:i/>
        </w:rPr>
        <w:t>группы</w:t>
      </w:r>
      <w:r w:rsidR="00DC2A6A" w:rsidRPr="00256617">
        <w:rPr>
          <w:i/>
        </w:rPr>
        <w:t>:</w:t>
      </w:r>
      <w:r w:rsidR="00DC2A6A" w:rsidRPr="00B60B95">
        <w:t xml:space="preserve"> </w:t>
      </w:r>
      <w:r w:rsidR="00D74B22">
        <w:t>«Пчёлка</w:t>
      </w:r>
      <w:r w:rsidR="00630600">
        <w:t>»</w:t>
      </w:r>
    </w:p>
    <w:p w:rsidR="000D5B94" w:rsidRDefault="000D5B94" w:rsidP="002F6137">
      <w:pPr>
        <w:spacing w:line="276" w:lineRule="auto"/>
        <w:jc w:val="both"/>
        <w:rPr>
          <w:i/>
        </w:rPr>
      </w:pPr>
      <w:r w:rsidRPr="000D5B94">
        <w:rPr>
          <w:i/>
        </w:rPr>
        <w:t>Эмблема:</w:t>
      </w:r>
      <w:r>
        <w:rPr>
          <w:i/>
        </w:rPr>
        <w:t xml:space="preserve"> </w:t>
      </w:r>
      <w:r w:rsidR="00D74B22">
        <w:rPr>
          <w:noProof/>
        </w:rPr>
        <w:drawing>
          <wp:inline distT="0" distB="0" distL="0" distR="0">
            <wp:extent cx="1569674" cy="1577881"/>
            <wp:effectExtent l="19050" t="0" r="0" b="0"/>
            <wp:docPr id="6" name="Рисунок 3" descr="https://olimpik24.ru/wp-content/uploads/2017/03/p4el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limpik24.ru/wp-content/uploads/2017/03/p4elki.jpg"/>
                    <pic:cNvPicPr>
                      <a:picLocks noChangeAspect="1" noChangeArrowheads="1"/>
                    </pic:cNvPicPr>
                  </pic:nvPicPr>
                  <pic:blipFill>
                    <a:blip r:embed="rId9" cstate="print"/>
                    <a:srcRect/>
                    <a:stretch>
                      <a:fillRect/>
                    </a:stretch>
                  </pic:blipFill>
                  <pic:spPr bwMode="auto">
                    <a:xfrm>
                      <a:off x="0" y="0"/>
                      <a:ext cx="1570340" cy="1578550"/>
                    </a:xfrm>
                    <a:prstGeom prst="rect">
                      <a:avLst/>
                    </a:prstGeom>
                    <a:noFill/>
                    <a:ln w="9525">
                      <a:noFill/>
                      <a:miter lim="800000"/>
                      <a:headEnd/>
                      <a:tailEnd/>
                    </a:ln>
                  </pic:spPr>
                </pic:pic>
              </a:graphicData>
            </a:graphic>
          </wp:inline>
        </w:drawing>
      </w:r>
    </w:p>
    <w:p w:rsidR="00C17606" w:rsidRPr="00C17606" w:rsidRDefault="000D5B94" w:rsidP="00C17606">
      <w:pPr>
        <w:pStyle w:val="af7"/>
        <w:shd w:val="clear" w:color="auto" w:fill="FFFFFF"/>
        <w:spacing w:before="0" w:beforeAutospacing="0" w:after="0" w:afterAutospacing="0"/>
        <w:rPr>
          <w:color w:val="111111"/>
        </w:rPr>
      </w:pPr>
      <w:r>
        <w:rPr>
          <w:i/>
        </w:rPr>
        <w:t>Девиз:</w:t>
      </w:r>
      <w:r w:rsidR="00C17606" w:rsidRPr="00C17606">
        <w:rPr>
          <w:rFonts w:ascii="Arial" w:hAnsi="Arial" w:cs="Arial"/>
          <w:color w:val="111111"/>
          <w:sz w:val="33"/>
          <w:szCs w:val="33"/>
        </w:rPr>
        <w:t xml:space="preserve"> </w:t>
      </w:r>
      <w:r w:rsidR="00C17606" w:rsidRPr="00C17606">
        <w:rPr>
          <w:color w:val="111111"/>
        </w:rPr>
        <w:t>Маленькие пчёлки не сидят без дела</w:t>
      </w:r>
    </w:p>
    <w:p w:rsidR="00C17606" w:rsidRPr="00C17606" w:rsidRDefault="00C17606" w:rsidP="00C17606">
      <w:pPr>
        <w:pStyle w:val="af7"/>
        <w:shd w:val="clear" w:color="auto" w:fill="FFFFFF"/>
        <w:spacing w:before="0" w:beforeAutospacing="0" w:after="0" w:afterAutospacing="0"/>
        <w:ind w:firstLine="360"/>
        <w:rPr>
          <w:color w:val="111111"/>
        </w:rPr>
      </w:pPr>
      <w:r w:rsidRPr="00C17606">
        <w:rPr>
          <w:color w:val="111111"/>
        </w:rPr>
        <w:t>Знанья получают и несут их смело.</w:t>
      </w:r>
    </w:p>
    <w:p w:rsidR="00C17606" w:rsidRPr="00C17606" w:rsidRDefault="00C17606" w:rsidP="00C17606">
      <w:pPr>
        <w:pStyle w:val="af7"/>
        <w:shd w:val="clear" w:color="auto" w:fill="FFFFFF"/>
        <w:spacing w:before="0" w:beforeAutospacing="0" w:after="0" w:afterAutospacing="0"/>
        <w:ind w:firstLine="360"/>
        <w:rPr>
          <w:color w:val="111111"/>
        </w:rPr>
      </w:pPr>
      <w:r w:rsidRPr="00C17606">
        <w:rPr>
          <w:color w:val="111111"/>
        </w:rPr>
        <w:t>В играх, песнях, спорте ловко применяют</w:t>
      </w:r>
    </w:p>
    <w:p w:rsidR="00C17606" w:rsidRPr="00C17606" w:rsidRDefault="00C17606" w:rsidP="00C17606">
      <w:pPr>
        <w:pStyle w:val="af7"/>
        <w:shd w:val="clear" w:color="auto" w:fill="FFFFFF"/>
        <w:spacing w:before="0" w:beforeAutospacing="0" w:after="0" w:afterAutospacing="0"/>
        <w:ind w:firstLine="360"/>
        <w:rPr>
          <w:color w:val="111111"/>
        </w:rPr>
      </w:pPr>
      <w:r w:rsidRPr="00C17606">
        <w:rPr>
          <w:color w:val="111111"/>
        </w:rPr>
        <w:t>Маленькие пчёлки учатся играя.</w:t>
      </w:r>
    </w:p>
    <w:p w:rsidR="000D5B94" w:rsidRDefault="000D5B94" w:rsidP="002F6137">
      <w:pPr>
        <w:spacing w:line="276" w:lineRule="auto"/>
        <w:jc w:val="both"/>
        <w:rPr>
          <w:i/>
        </w:rPr>
      </w:pPr>
    </w:p>
    <w:p w:rsidR="001F537A" w:rsidRPr="00B60B95" w:rsidRDefault="001F537A" w:rsidP="001F537A">
      <w:pPr>
        <w:jc w:val="both"/>
      </w:pPr>
      <w:r w:rsidRPr="00CF4DCE">
        <w:rPr>
          <w:i/>
        </w:rPr>
        <w:t>Режим работы</w:t>
      </w:r>
      <w:r w:rsidRPr="00B60B95">
        <w:t>:</w:t>
      </w:r>
    </w:p>
    <w:p w:rsidR="00DC2A6A" w:rsidRPr="005C311A" w:rsidRDefault="001F537A" w:rsidP="001F537A">
      <w:pPr>
        <w:rPr>
          <w:b/>
        </w:rPr>
      </w:pPr>
      <w:r w:rsidRPr="005C311A">
        <w:rPr>
          <w:b/>
        </w:rPr>
        <w:t>- годовой цикл: круглогодично;</w:t>
      </w:r>
      <w:r w:rsidR="005C311A" w:rsidRPr="005C311A">
        <w:rPr>
          <w:b/>
        </w:rPr>
        <w:t xml:space="preserve"> </w:t>
      </w:r>
      <w:r>
        <w:rPr>
          <w:b/>
        </w:rPr>
        <w:t xml:space="preserve">                                                                                                      </w:t>
      </w:r>
      <w:r w:rsidRPr="00B60B95">
        <w:t>- режим работы групп</w:t>
      </w:r>
      <w:r>
        <w:t>ы</w:t>
      </w:r>
      <w:r w:rsidRPr="00B60B95">
        <w:t xml:space="preserve">: </w:t>
      </w:r>
      <w:r>
        <w:t>9</w:t>
      </w:r>
      <w:r w:rsidRPr="00B60B95">
        <w:t xml:space="preserve"> часов при пятидневной рабочей неделе.</w:t>
      </w:r>
      <w:r w:rsidR="005C311A" w:rsidRPr="005C311A">
        <w:rPr>
          <w:b/>
        </w:rPr>
        <w:t xml:space="preserve">                              </w:t>
      </w:r>
      <w:r>
        <w:rPr>
          <w:b/>
        </w:rPr>
        <w:t xml:space="preserve">                                                                                                                               </w:t>
      </w:r>
      <w:r w:rsidR="005C311A" w:rsidRPr="005C311A">
        <w:rPr>
          <w:b/>
        </w:rPr>
        <w:t xml:space="preserve">   </w:t>
      </w:r>
      <w:r>
        <w:rPr>
          <w:b/>
        </w:rPr>
        <w:t xml:space="preserve">      </w:t>
      </w:r>
    </w:p>
    <w:p w:rsidR="00DC2A6A" w:rsidRPr="001F537A" w:rsidRDefault="00DC2A6A" w:rsidP="001F537A">
      <w:r w:rsidRPr="00CF4DCE">
        <w:rPr>
          <w:i/>
        </w:rPr>
        <w:t>Структура групп</w:t>
      </w:r>
      <w:r w:rsidR="00630600">
        <w:rPr>
          <w:i/>
        </w:rPr>
        <w:t>ы</w:t>
      </w:r>
      <w:r w:rsidR="001C3735">
        <w:rPr>
          <w:i/>
        </w:rPr>
        <w:t>:</w:t>
      </w:r>
    </w:p>
    <w:p w:rsidR="00DC2A6A" w:rsidRDefault="001F537A" w:rsidP="001F537A">
      <w:r>
        <w:t xml:space="preserve"> </w:t>
      </w:r>
      <w:r w:rsidR="00DC2A6A" w:rsidRPr="00B60B95">
        <w:t>В 201</w:t>
      </w:r>
      <w:r w:rsidR="000D5B94">
        <w:t>8</w:t>
      </w:r>
      <w:r w:rsidR="00DC2A6A" w:rsidRPr="00B60B95">
        <w:t>-201</w:t>
      </w:r>
      <w:r w:rsidR="000D5B94">
        <w:t>9</w:t>
      </w:r>
      <w:r w:rsidR="00DC2A6A" w:rsidRPr="00B60B95">
        <w:t xml:space="preserve"> учебному году </w:t>
      </w:r>
      <w:r w:rsidR="00697598">
        <w:t xml:space="preserve">списочный состав </w:t>
      </w:r>
      <w:r w:rsidR="00467326">
        <w:t>–</w:t>
      </w:r>
      <w:r w:rsidR="00C17606">
        <w:t xml:space="preserve"> 31 ребёнок</w:t>
      </w:r>
      <w:r w:rsidR="00C0327B">
        <w:t xml:space="preserve"> (16</w:t>
      </w:r>
      <w:r w:rsidR="003C1A07">
        <w:t xml:space="preserve"> мальчиков </w:t>
      </w:r>
      <w:r>
        <w:t xml:space="preserve"> </w:t>
      </w:r>
      <w:r w:rsidR="00C17606">
        <w:t>и 15</w:t>
      </w:r>
      <w:r w:rsidR="0081770A">
        <w:t xml:space="preserve"> </w:t>
      </w:r>
      <w:r w:rsidR="00010691">
        <w:t>девочек)</w:t>
      </w:r>
      <w:r w:rsidR="00DC2A6A" w:rsidRPr="00B60B95">
        <w:t xml:space="preserve"> </w:t>
      </w:r>
    </w:p>
    <w:p w:rsidR="00010691" w:rsidRPr="008A1E47" w:rsidRDefault="001F537A" w:rsidP="001F537A">
      <w:r>
        <w:t xml:space="preserve"> </w:t>
      </w:r>
      <w:r w:rsidR="008A1E47" w:rsidRPr="008A1E47">
        <w:t>По группам здоровья:</w:t>
      </w:r>
    </w:p>
    <w:p w:rsidR="00697598" w:rsidRDefault="001F537A" w:rsidP="001F537A">
      <w:r>
        <w:t xml:space="preserve"> </w:t>
      </w:r>
      <w:r w:rsidR="008A1E47" w:rsidRPr="008A1E47">
        <w:t>1-я –</w:t>
      </w:r>
      <w:r w:rsidR="00467326">
        <w:t xml:space="preserve"> </w:t>
      </w:r>
      <w:r w:rsidR="008A1E47" w:rsidRPr="008A1E47">
        <w:t xml:space="preserve"> </w:t>
      </w:r>
      <w:r w:rsidR="00C17606">
        <w:t>25 детей, 2-я – 6</w:t>
      </w:r>
      <w:r w:rsidR="00467326">
        <w:t xml:space="preserve"> </w:t>
      </w:r>
      <w:r w:rsidR="00880B60">
        <w:t>детей</w:t>
      </w:r>
      <w:r w:rsidR="00C17606">
        <w:t>.</w:t>
      </w:r>
    </w:p>
    <w:p w:rsidR="007A1972" w:rsidRPr="007A1972" w:rsidRDefault="007A1972" w:rsidP="007A1972">
      <w:pPr>
        <w:jc w:val="right"/>
        <w:rPr>
          <w:b/>
          <w:i/>
          <w:u w:val="single"/>
        </w:rPr>
      </w:pPr>
      <w:r w:rsidRPr="007A1972">
        <w:rPr>
          <w:b/>
          <w:i/>
          <w:u w:val="single"/>
        </w:rPr>
        <w:t xml:space="preserve">Приложение №1 </w:t>
      </w:r>
    </w:p>
    <w:p w:rsidR="007A1972" w:rsidRPr="007A1972" w:rsidRDefault="007A1972" w:rsidP="007A1972">
      <w:pPr>
        <w:jc w:val="right"/>
        <w:rPr>
          <w:b/>
          <w:i/>
        </w:rPr>
      </w:pPr>
      <w:r w:rsidRPr="007A1972">
        <w:rPr>
          <w:b/>
          <w:i/>
        </w:rPr>
        <w:t xml:space="preserve">Список воспитанников </w:t>
      </w:r>
    </w:p>
    <w:p w:rsidR="007A1972" w:rsidRPr="007A1972" w:rsidRDefault="003C1A07" w:rsidP="007A1972">
      <w:pPr>
        <w:jc w:val="right"/>
        <w:rPr>
          <w:b/>
          <w:i/>
        </w:rPr>
      </w:pPr>
      <w:r>
        <w:rPr>
          <w:b/>
          <w:i/>
        </w:rPr>
        <w:t>старшей</w:t>
      </w:r>
      <w:r w:rsidR="007A1972" w:rsidRPr="007A1972">
        <w:rPr>
          <w:b/>
          <w:i/>
        </w:rPr>
        <w:t xml:space="preserve"> группы</w:t>
      </w:r>
    </w:p>
    <w:p w:rsidR="007A1972" w:rsidRPr="007A1972" w:rsidRDefault="007A1972" w:rsidP="007A1972">
      <w:pPr>
        <w:jc w:val="right"/>
        <w:rPr>
          <w:b/>
          <w:i/>
          <w:u w:val="single"/>
        </w:rPr>
      </w:pPr>
      <w:r w:rsidRPr="007A1972">
        <w:rPr>
          <w:b/>
          <w:i/>
          <w:u w:val="single"/>
        </w:rPr>
        <w:t xml:space="preserve">Приложение №2 </w:t>
      </w:r>
    </w:p>
    <w:p w:rsidR="003C1A07" w:rsidRDefault="007A1972" w:rsidP="003C1A07">
      <w:pPr>
        <w:jc w:val="right"/>
        <w:rPr>
          <w:b/>
          <w:i/>
        </w:rPr>
      </w:pPr>
      <w:r w:rsidRPr="007A1972">
        <w:rPr>
          <w:b/>
          <w:i/>
        </w:rPr>
        <w:t>Список</w:t>
      </w:r>
      <w:r w:rsidR="003C1A07">
        <w:rPr>
          <w:b/>
          <w:i/>
        </w:rPr>
        <w:t xml:space="preserve"> воспитанников </w:t>
      </w:r>
      <w:proofErr w:type="gramStart"/>
      <w:r w:rsidR="003C1A07">
        <w:rPr>
          <w:b/>
          <w:i/>
        </w:rPr>
        <w:t>старшей</w:t>
      </w:r>
      <w:proofErr w:type="gramEnd"/>
    </w:p>
    <w:p w:rsidR="007A1972" w:rsidRPr="003C1A07" w:rsidRDefault="007A1972" w:rsidP="003C1A07">
      <w:pPr>
        <w:jc w:val="right"/>
        <w:rPr>
          <w:b/>
          <w:i/>
        </w:rPr>
      </w:pPr>
      <w:r w:rsidRPr="007A1972">
        <w:rPr>
          <w:b/>
          <w:i/>
        </w:rPr>
        <w:t xml:space="preserve"> группы по группам здоровья</w:t>
      </w:r>
    </w:p>
    <w:p w:rsidR="00DC2A6A" w:rsidRPr="00CF4DCE" w:rsidRDefault="00DC2A6A" w:rsidP="00697598">
      <w:pPr>
        <w:jc w:val="center"/>
      </w:pPr>
      <w:r w:rsidRPr="00CF4DCE">
        <w:t>Характеристика контингент</w:t>
      </w:r>
      <w:r w:rsidR="00697598">
        <w:t>а семей воспитанников группы</w:t>
      </w:r>
      <w:r>
        <w:t>.</w:t>
      </w:r>
    </w:p>
    <w:p w:rsidR="00DC2A6A" w:rsidRPr="00B60B95" w:rsidRDefault="00DC2A6A" w:rsidP="005F5312">
      <w:pPr>
        <w:ind w:firstLine="708"/>
        <w:jc w:val="both"/>
      </w:pPr>
      <w:r w:rsidRPr="00B60B95">
        <w:t xml:space="preserve"> Объективную характеристику семей и родителей воспитанников даёт социальный паспорт.</w:t>
      </w:r>
    </w:p>
    <w:p w:rsidR="00DC2A6A" w:rsidRPr="00C042A8" w:rsidRDefault="00DC2A6A" w:rsidP="00DC2A6A">
      <w:pPr>
        <w:jc w:val="both"/>
      </w:pPr>
      <w:r w:rsidRPr="00C042A8">
        <w:t>Со</w:t>
      </w:r>
      <w:r w:rsidR="00697598">
        <w:t>держание деятельности группы</w:t>
      </w:r>
      <w:r w:rsidRPr="00C042A8">
        <w:t xml:space="preserve"> ориентировано на конкретный контингент детей и р</w:t>
      </w:r>
      <w:r w:rsidRPr="00C042A8">
        <w:t>о</w:t>
      </w:r>
      <w:r w:rsidRPr="00C042A8">
        <w:t>дителей: в соответствии с результатом наших исследований, большинство семей восп</w:t>
      </w:r>
      <w:r w:rsidRPr="00C042A8">
        <w:t>и</w:t>
      </w:r>
      <w:r w:rsidRPr="00C042A8">
        <w:t>танников проживаю</w:t>
      </w:r>
      <w:r>
        <w:t>т в одном селе</w:t>
      </w:r>
      <w:r w:rsidR="00697598">
        <w:t xml:space="preserve"> </w:t>
      </w:r>
      <w:proofErr w:type="spellStart"/>
      <w:r w:rsidR="00697598">
        <w:t>Краснокумском</w:t>
      </w:r>
      <w:proofErr w:type="spellEnd"/>
      <w:r w:rsidRPr="00C042A8">
        <w:t>.</w:t>
      </w:r>
    </w:p>
    <w:p w:rsidR="00DC2A6A" w:rsidRPr="00B60B95" w:rsidRDefault="00DC2A6A" w:rsidP="00DC2A6A">
      <w:pPr>
        <w:jc w:val="both"/>
      </w:pPr>
      <w:r w:rsidRPr="00075915">
        <w:t xml:space="preserve">    </w:t>
      </w:r>
      <w:r w:rsidR="005F5312">
        <w:tab/>
      </w:r>
      <w:r w:rsidRPr="00075915">
        <w:t xml:space="preserve"> Проведенные социологические исследования показали, что наши воспитанники - это в основном дети, из полных семей.</w:t>
      </w:r>
    </w:p>
    <w:p w:rsidR="00DC2A6A" w:rsidRPr="001C42D8" w:rsidRDefault="00DC2A6A" w:rsidP="00DC2A6A">
      <w:pPr>
        <w:jc w:val="both"/>
        <w:rPr>
          <w:highlight w:val="cyan"/>
        </w:rPr>
      </w:pPr>
      <w:r w:rsidRPr="00B60B95">
        <w:t xml:space="preserve">Образование родителей </w:t>
      </w:r>
      <w:r>
        <w:t>преимущественно среднее профессиональное</w:t>
      </w:r>
      <w:r w:rsidRPr="00075915">
        <w:t>.</w:t>
      </w:r>
    </w:p>
    <w:p w:rsidR="00DC2A6A" w:rsidRPr="00075915" w:rsidRDefault="00DC2A6A" w:rsidP="00DC2A6A">
      <w:pPr>
        <w:jc w:val="both"/>
      </w:pPr>
      <w:r w:rsidRPr="00075915">
        <w:t>Аналитические данные показывают, что последние два года происходит:</w:t>
      </w:r>
    </w:p>
    <w:p w:rsidR="00DC2A6A" w:rsidRPr="00075915" w:rsidRDefault="00DC2A6A" w:rsidP="00DC2A6A">
      <w:pPr>
        <w:jc w:val="both"/>
      </w:pPr>
      <w:r w:rsidRPr="00075915">
        <w:t>• повышение образовательного уровня родителей;</w:t>
      </w:r>
    </w:p>
    <w:p w:rsidR="00DC2A6A" w:rsidRPr="00075915" w:rsidRDefault="00DC2A6A" w:rsidP="00DC2A6A">
      <w:pPr>
        <w:jc w:val="both"/>
      </w:pPr>
      <w:r w:rsidRPr="00075915">
        <w:lastRenderedPageBreak/>
        <w:t>• увеличение числа «молодых» родителей;</w:t>
      </w:r>
    </w:p>
    <w:p w:rsidR="00DC2A6A" w:rsidRPr="00075915" w:rsidRDefault="00DC2A6A" w:rsidP="00DC2A6A">
      <w:pPr>
        <w:jc w:val="both"/>
      </w:pPr>
      <w:r w:rsidRPr="00075915">
        <w:t>• увеличение количества многодетных семей.</w:t>
      </w:r>
    </w:p>
    <w:p w:rsidR="00DC2A6A" w:rsidRPr="00075915" w:rsidRDefault="00DC2A6A" w:rsidP="00DC2A6A">
      <w:pPr>
        <w:jc w:val="both"/>
      </w:pPr>
      <w:r w:rsidRPr="00075915">
        <w:t xml:space="preserve">   </w:t>
      </w:r>
      <w:r w:rsidR="005F5312">
        <w:tab/>
      </w:r>
      <w:r w:rsidRPr="00075915">
        <w:t xml:space="preserve"> Можно сделать вывод о «достаточном» уровне семей, как по материальному п</w:t>
      </w:r>
      <w:r w:rsidRPr="00075915">
        <w:t>о</w:t>
      </w:r>
      <w:r w:rsidRPr="00075915">
        <w:t xml:space="preserve">ложению, так и по образовательному уровню и социальному статусу. </w:t>
      </w:r>
    </w:p>
    <w:p w:rsidR="009C5572" w:rsidRDefault="00DC2A6A" w:rsidP="009C5572">
      <w:pPr>
        <w:jc w:val="both"/>
      </w:pPr>
      <w:r w:rsidRPr="00075915">
        <w:t xml:space="preserve">Семьи преимущественно полные, в которых воспитывается 1 - 2 ребенка. </w:t>
      </w:r>
    </w:p>
    <w:p w:rsidR="00DC2A6A" w:rsidRDefault="002D24D0" w:rsidP="008A1E47">
      <w:pPr>
        <w:jc w:val="center"/>
      </w:pPr>
      <w:r>
        <w:t>2018-2019</w:t>
      </w:r>
      <w:r w:rsidR="00DC2A6A">
        <w:t xml:space="preserve"> учебный год</w:t>
      </w:r>
      <w:r w:rsidR="00010691">
        <w:t xml:space="preserve"> (начало года)</w:t>
      </w:r>
    </w:p>
    <w:p w:rsidR="00DC2A6A" w:rsidRDefault="00DC2A6A" w:rsidP="00DC2A6A">
      <w:pPr>
        <w:jc w:val="both"/>
      </w:pPr>
      <w:r>
        <w:rPr>
          <w:noProof/>
          <w:sz w:val="20"/>
        </w:rPr>
        <w:drawing>
          <wp:inline distT="0" distB="0" distL="0" distR="0">
            <wp:extent cx="2600325" cy="1524000"/>
            <wp:effectExtent l="0" t="0" r="0" b="0"/>
            <wp:docPr id="1"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t xml:space="preserve">          </w:t>
      </w:r>
      <w:r>
        <w:rPr>
          <w:noProof/>
        </w:rPr>
        <w:drawing>
          <wp:inline distT="0" distB="0" distL="0" distR="0">
            <wp:extent cx="2533650" cy="1438275"/>
            <wp:effectExtent l="0" t="0" r="0" b="0"/>
            <wp:docPr id="2"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2A6A" w:rsidRDefault="00DC2A6A" w:rsidP="00DC2A6A">
      <w:pPr>
        <w:jc w:val="both"/>
      </w:pPr>
    </w:p>
    <w:p w:rsidR="00DC2A6A" w:rsidRDefault="00DC2A6A" w:rsidP="00DC2A6A">
      <w:pPr>
        <w:jc w:val="both"/>
      </w:pPr>
      <w:r>
        <w:t xml:space="preserve">  </w:t>
      </w:r>
      <w:r w:rsidRPr="00075915">
        <w:t xml:space="preserve">С этой точки зрения семьи воспитанников относятся к типу сравнительно благополучных относительно современной ситуации Российской Федерации. </w:t>
      </w:r>
    </w:p>
    <w:p w:rsidR="007A1972" w:rsidRPr="007A1972" w:rsidRDefault="007A1972" w:rsidP="007A1972">
      <w:pPr>
        <w:jc w:val="right"/>
        <w:rPr>
          <w:b/>
          <w:i/>
          <w:u w:val="single"/>
        </w:rPr>
      </w:pPr>
      <w:r w:rsidRPr="007A1972">
        <w:rPr>
          <w:b/>
          <w:i/>
          <w:u w:val="single"/>
        </w:rPr>
        <w:t>Приложение №3</w:t>
      </w:r>
    </w:p>
    <w:p w:rsidR="007A1972" w:rsidRPr="007A1972" w:rsidRDefault="007A1972" w:rsidP="007A1972">
      <w:pPr>
        <w:jc w:val="right"/>
        <w:rPr>
          <w:b/>
          <w:i/>
        </w:rPr>
      </w:pPr>
      <w:r w:rsidRPr="007A1972">
        <w:rPr>
          <w:b/>
          <w:i/>
        </w:rPr>
        <w:t xml:space="preserve">Социальный паспорт </w:t>
      </w:r>
      <w:r>
        <w:rPr>
          <w:b/>
          <w:i/>
        </w:rPr>
        <w:t xml:space="preserve">семей </w:t>
      </w:r>
      <w:r w:rsidRPr="007A1972">
        <w:rPr>
          <w:b/>
          <w:i/>
        </w:rPr>
        <w:t>группы</w:t>
      </w:r>
    </w:p>
    <w:p w:rsidR="00DC2A6A" w:rsidRPr="004F0EEB" w:rsidRDefault="00DC2A6A" w:rsidP="00DC2A6A">
      <w:pPr>
        <w:rPr>
          <w:b/>
          <w:color w:val="FF0000"/>
          <w:sz w:val="16"/>
        </w:rPr>
      </w:pPr>
    </w:p>
    <w:p w:rsidR="00DC2A6A" w:rsidRDefault="00010691" w:rsidP="00DC2A6A">
      <w:pPr>
        <w:rPr>
          <w:b/>
        </w:rPr>
      </w:pPr>
      <w:r>
        <w:rPr>
          <w:b/>
        </w:rPr>
        <w:t xml:space="preserve">       </w:t>
      </w:r>
      <w:r w:rsidR="00DC2A6A" w:rsidRPr="00B60B95">
        <w:rPr>
          <w:b/>
        </w:rPr>
        <w:t xml:space="preserve">Характеристики особенностей развития детей </w:t>
      </w:r>
      <w:r w:rsidR="003C1A07">
        <w:rPr>
          <w:b/>
        </w:rPr>
        <w:t>5-6</w:t>
      </w:r>
      <w:r w:rsidR="008A1E47">
        <w:rPr>
          <w:b/>
        </w:rPr>
        <w:t xml:space="preserve"> лет.</w:t>
      </w:r>
    </w:p>
    <w:p w:rsidR="00DC2A6A" w:rsidRPr="004F0EEB" w:rsidRDefault="00DC2A6A" w:rsidP="00DC2A6A">
      <w:pPr>
        <w:rPr>
          <w:b/>
          <w:sz w:val="12"/>
        </w:rPr>
      </w:pPr>
    </w:p>
    <w:p w:rsidR="00DC2A6A" w:rsidRPr="00B60B95" w:rsidRDefault="00DC2A6A" w:rsidP="00DC2A6A">
      <w:pPr>
        <w:jc w:val="both"/>
      </w:pPr>
      <w:r w:rsidRPr="00B60B95">
        <w:t xml:space="preserve">    Детский возраст является важнейшим в развитии человека, так как он заполнен сущес</w:t>
      </w:r>
      <w:r w:rsidRPr="00B60B95">
        <w:t>т</w:t>
      </w:r>
      <w:r w:rsidRPr="00B60B95">
        <w:t>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w:t>
      </w:r>
      <w:r w:rsidRPr="00B60B95">
        <w:t>з</w:t>
      </w:r>
      <w:r w:rsidRPr="00B60B95">
        <w:t>заботная, полная приключений и открытий жизнь.</w:t>
      </w:r>
    </w:p>
    <w:p w:rsidR="00DC2A6A" w:rsidRPr="00B60B95" w:rsidRDefault="00DC2A6A" w:rsidP="00DC2A6A">
      <w:pPr>
        <w:jc w:val="both"/>
      </w:pPr>
      <w:r w:rsidRPr="00B60B95">
        <w:t xml:space="preserve">  Характеристика возрастных особенностей развития детей дошкольного возраста необх</w:t>
      </w:r>
      <w:r w:rsidRPr="00B60B95">
        <w:t>о</w:t>
      </w:r>
      <w:r w:rsidRPr="00B60B95">
        <w:t>дима для правильной организации осуществления образовательного процесса</w:t>
      </w:r>
      <w:r>
        <w:t>,</w:t>
      </w:r>
      <w:r w:rsidRPr="00B60B95">
        <w:t xml:space="preserve"> как в усл</w:t>
      </w:r>
      <w:r w:rsidRPr="00B60B95">
        <w:t>о</w:t>
      </w:r>
      <w:r w:rsidRPr="00B60B95">
        <w:t xml:space="preserve">виях семьи, так и в условиях </w:t>
      </w:r>
      <w:r w:rsidR="00010691">
        <w:t>группы</w:t>
      </w:r>
      <w:r w:rsidRPr="00B60B95">
        <w:t>.</w:t>
      </w:r>
    </w:p>
    <w:p w:rsidR="00DC2A6A" w:rsidRDefault="00DC2A6A" w:rsidP="00DC2A6A">
      <w:pPr>
        <w:jc w:val="both"/>
        <w:rPr>
          <w:b/>
        </w:rPr>
      </w:pPr>
    </w:p>
    <w:p w:rsidR="00DC2A6A" w:rsidRDefault="00DC2A6A" w:rsidP="00DC2A6A">
      <w:pPr>
        <w:jc w:val="both"/>
      </w:pPr>
      <w:r>
        <w:t xml:space="preserve">    </w:t>
      </w:r>
      <w:r w:rsidRPr="00D95D9C">
        <w:t>В соответстви</w:t>
      </w:r>
      <w:r>
        <w:t>и с примерной общеобразовательной программой дошкольного образов</w:t>
      </w:r>
      <w:r>
        <w:t>а</w:t>
      </w:r>
      <w:r>
        <w:t>ния «От рождения до школы»</w:t>
      </w:r>
      <w:r w:rsidRPr="00D95D9C">
        <w:t>: Примерная основная общеобразовательная программа</w:t>
      </w:r>
      <w:r>
        <w:t xml:space="preserve"> </w:t>
      </w:r>
      <w:r w:rsidRPr="00D95D9C">
        <w:t>д</w:t>
      </w:r>
      <w:r w:rsidRPr="00D95D9C">
        <w:t>о</w:t>
      </w:r>
      <w:r w:rsidRPr="00D95D9C">
        <w:t xml:space="preserve">школьного образования </w:t>
      </w:r>
      <w:r w:rsidRPr="00513BEE">
        <w:t xml:space="preserve">/ </w:t>
      </w:r>
      <w:proofErr w:type="spellStart"/>
      <w:r w:rsidRPr="00513BEE">
        <w:t>Н.Е.Веракса</w:t>
      </w:r>
      <w:proofErr w:type="spellEnd"/>
      <w:r w:rsidRPr="00513BEE">
        <w:t xml:space="preserve">; Т.С.Комарова; М.А.Васильева. - М.: МОЗАИКА-СИНТЕЗ, 2014. - </w:t>
      </w:r>
      <w:r>
        <w:t>360</w:t>
      </w:r>
      <w:r w:rsidRPr="00513BEE">
        <w:t>с.</w:t>
      </w:r>
    </w:p>
    <w:p w:rsidR="00010691" w:rsidRDefault="00DC2A6A" w:rsidP="00010691">
      <w:pPr>
        <w:rPr>
          <w:b/>
        </w:rPr>
      </w:pPr>
      <w:r>
        <w:rPr>
          <w:b/>
        </w:rPr>
        <w:t>Возрастные особенности развития детей</w:t>
      </w:r>
      <w:r w:rsidRPr="00FF1765">
        <w:rPr>
          <w:b/>
        </w:rPr>
        <w:t>:</w:t>
      </w:r>
    </w:p>
    <w:p w:rsidR="00DC2A6A" w:rsidRDefault="003C1A07" w:rsidP="00010691">
      <w:r>
        <w:t xml:space="preserve"> Шестой</w:t>
      </w:r>
      <w:r w:rsidR="00DC2A6A" w:rsidRPr="00D95D9C">
        <w:t xml:space="preserve"> год жизни. </w:t>
      </w:r>
      <w:r>
        <w:t>Старшая</w:t>
      </w:r>
      <w:r w:rsidR="00C048B3">
        <w:t xml:space="preserve"> группа - с. 99</w:t>
      </w:r>
      <w:r w:rsidR="00DC2A6A" w:rsidRPr="00D95D9C">
        <w:t>.</w:t>
      </w:r>
    </w:p>
    <w:p w:rsidR="004C3A87" w:rsidRPr="009050EB" w:rsidRDefault="004C3A87" w:rsidP="004C3A87">
      <w:pPr>
        <w:autoSpaceDE w:val="0"/>
        <w:autoSpaceDN w:val="0"/>
        <w:adjustRightInd w:val="0"/>
        <w:jc w:val="both"/>
        <w:rPr>
          <w:rFonts w:eastAsiaTheme="minorHAnsi"/>
          <w:b/>
          <w:bCs/>
          <w:iCs/>
          <w:lang w:eastAsia="en-US"/>
        </w:rPr>
      </w:pPr>
      <w:r w:rsidRPr="009050EB">
        <w:rPr>
          <w:rFonts w:eastAsiaTheme="minorHAnsi"/>
          <w:b/>
          <w:bCs/>
          <w:iCs/>
          <w:lang w:eastAsia="en-US"/>
        </w:rPr>
        <w:t>Наблюдение педагогов</w:t>
      </w:r>
    </w:p>
    <w:p w:rsidR="004C3A87" w:rsidRPr="009050EB" w:rsidRDefault="004C3A87" w:rsidP="004C3A87">
      <w:pPr>
        <w:autoSpaceDE w:val="0"/>
        <w:autoSpaceDN w:val="0"/>
        <w:adjustRightInd w:val="0"/>
        <w:jc w:val="both"/>
        <w:rPr>
          <w:rFonts w:eastAsiaTheme="minorHAnsi"/>
          <w:lang w:eastAsia="en-US"/>
        </w:rPr>
      </w:pPr>
      <w:r w:rsidRPr="009050EB">
        <w:rPr>
          <w:rFonts w:eastAsiaTheme="minorHAnsi"/>
          <w:lang w:eastAsia="en-US"/>
        </w:rPr>
        <w:t>По результатом диагностики 2017-2018 года педагогам группы нужно обратить внимание на развитие</w:t>
      </w:r>
      <w:r w:rsidR="009050EB" w:rsidRPr="009050EB">
        <w:rPr>
          <w:rFonts w:eastAsiaTheme="minorHAnsi"/>
          <w:lang w:eastAsia="en-US"/>
        </w:rPr>
        <w:t xml:space="preserve"> </w:t>
      </w:r>
      <w:proofErr w:type="spellStart"/>
      <w:r w:rsidR="009050EB" w:rsidRPr="009050EB">
        <w:rPr>
          <w:rFonts w:eastAsiaTheme="minorHAnsi"/>
          <w:lang w:eastAsia="en-US"/>
        </w:rPr>
        <w:t>Миланы</w:t>
      </w:r>
      <w:proofErr w:type="spellEnd"/>
      <w:proofErr w:type="gramStart"/>
      <w:r w:rsidR="009050EB" w:rsidRPr="009050EB">
        <w:rPr>
          <w:rFonts w:eastAsiaTheme="minorHAnsi"/>
          <w:lang w:eastAsia="en-US"/>
        </w:rPr>
        <w:t xml:space="preserve"> </w:t>
      </w:r>
      <w:r w:rsidR="00E30001">
        <w:rPr>
          <w:rFonts w:eastAsiaTheme="minorHAnsi"/>
          <w:lang w:eastAsia="en-US"/>
        </w:rPr>
        <w:t>С</w:t>
      </w:r>
      <w:proofErr w:type="gramEnd"/>
      <w:r w:rsidR="00E30001">
        <w:rPr>
          <w:rFonts w:eastAsiaTheme="minorHAnsi"/>
          <w:lang w:eastAsia="en-US"/>
        </w:rPr>
        <w:t xml:space="preserve"> </w:t>
      </w:r>
      <w:r w:rsidR="009050EB" w:rsidRPr="009050EB">
        <w:rPr>
          <w:rFonts w:eastAsiaTheme="minorHAnsi"/>
          <w:lang w:eastAsia="en-US"/>
        </w:rPr>
        <w:t xml:space="preserve">по речевому развитию, в связи с двуязычием в семье. Дима </w:t>
      </w:r>
      <w:r w:rsidR="00E30001">
        <w:rPr>
          <w:rFonts w:eastAsiaTheme="minorHAnsi"/>
          <w:lang w:eastAsia="en-US"/>
        </w:rPr>
        <w:t>Г.</w:t>
      </w:r>
      <w:r w:rsidRPr="009050EB">
        <w:rPr>
          <w:rFonts w:eastAsiaTheme="minorHAnsi"/>
          <w:lang w:eastAsia="en-US"/>
        </w:rPr>
        <w:t>очень застенчивый маль</w:t>
      </w:r>
      <w:r w:rsidR="009050EB" w:rsidRPr="009050EB">
        <w:rPr>
          <w:rFonts w:eastAsiaTheme="minorHAnsi"/>
          <w:lang w:eastAsia="en-US"/>
        </w:rPr>
        <w:t>чик. Алексей</w:t>
      </w:r>
      <w:r w:rsidR="00E30001">
        <w:rPr>
          <w:rFonts w:eastAsiaTheme="minorHAnsi"/>
          <w:lang w:eastAsia="en-US"/>
        </w:rPr>
        <w:t xml:space="preserve"> К</w:t>
      </w:r>
      <w:r w:rsidR="009050EB" w:rsidRPr="009050EB">
        <w:rPr>
          <w:rFonts w:eastAsiaTheme="minorHAnsi"/>
          <w:lang w:eastAsia="en-US"/>
        </w:rPr>
        <w:t xml:space="preserve"> </w:t>
      </w:r>
      <w:proofErr w:type="spellStart"/>
      <w:r w:rsidRPr="009050EB">
        <w:rPr>
          <w:rFonts w:eastAsiaTheme="minorHAnsi"/>
          <w:lang w:eastAsia="en-US"/>
        </w:rPr>
        <w:t>гиперактив</w:t>
      </w:r>
      <w:r w:rsidR="009050EB" w:rsidRPr="009050EB">
        <w:rPr>
          <w:rFonts w:eastAsiaTheme="minorHAnsi"/>
          <w:lang w:eastAsia="en-US"/>
        </w:rPr>
        <w:t>ный</w:t>
      </w:r>
      <w:proofErr w:type="spellEnd"/>
      <w:r w:rsidR="009050EB" w:rsidRPr="009050EB">
        <w:rPr>
          <w:rFonts w:eastAsiaTheme="minorHAnsi"/>
          <w:lang w:eastAsia="en-US"/>
        </w:rPr>
        <w:t xml:space="preserve"> ребёнок, Максим</w:t>
      </w:r>
      <w:r w:rsidR="00E30001">
        <w:rPr>
          <w:rFonts w:eastAsiaTheme="minorHAnsi"/>
          <w:lang w:eastAsia="en-US"/>
        </w:rPr>
        <w:t xml:space="preserve"> К</w:t>
      </w:r>
      <w:r w:rsidR="009050EB" w:rsidRPr="009050EB">
        <w:rPr>
          <w:rFonts w:eastAsiaTheme="minorHAnsi"/>
          <w:lang w:eastAsia="en-US"/>
        </w:rPr>
        <w:t xml:space="preserve"> имеет </w:t>
      </w:r>
      <w:r w:rsidRPr="009050EB">
        <w:rPr>
          <w:rFonts w:eastAsiaTheme="minorHAnsi"/>
          <w:lang w:eastAsia="en-US"/>
        </w:rPr>
        <w:t xml:space="preserve"> речевые о</w:t>
      </w:r>
      <w:r w:rsidRPr="009050EB">
        <w:rPr>
          <w:rFonts w:eastAsiaTheme="minorHAnsi"/>
          <w:lang w:eastAsia="en-US"/>
        </w:rPr>
        <w:t>т</w:t>
      </w:r>
      <w:r w:rsidRPr="009050EB">
        <w:rPr>
          <w:rFonts w:eastAsiaTheme="minorHAnsi"/>
          <w:lang w:eastAsia="en-US"/>
        </w:rPr>
        <w:t>клоне</w:t>
      </w:r>
      <w:r w:rsidR="009050EB" w:rsidRPr="009050EB">
        <w:rPr>
          <w:rFonts w:eastAsiaTheme="minorHAnsi"/>
          <w:lang w:eastAsia="en-US"/>
        </w:rPr>
        <w:t xml:space="preserve">ния, а так же </w:t>
      </w:r>
      <w:r w:rsidRPr="009050EB">
        <w:rPr>
          <w:rFonts w:eastAsiaTheme="minorHAnsi"/>
          <w:lang w:eastAsia="en-US"/>
        </w:rPr>
        <w:t xml:space="preserve"> </w:t>
      </w:r>
      <w:r w:rsidR="009050EB" w:rsidRPr="009050EB">
        <w:rPr>
          <w:rFonts w:eastAsiaTheme="minorHAnsi"/>
          <w:lang w:eastAsia="en-US"/>
        </w:rPr>
        <w:t>Маша</w:t>
      </w:r>
      <w:r w:rsidR="00E30001">
        <w:rPr>
          <w:rFonts w:eastAsiaTheme="minorHAnsi"/>
          <w:lang w:eastAsia="en-US"/>
        </w:rPr>
        <w:t xml:space="preserve"> М</w:t>
      </w:r>
      <w:r w:rsidR="009050EB" w:rsidRPr="009050EB">
        <w:rPr>
          <w:rFonts w:eastAsiaTheme="minorHAnsi"/>
          <w:lang w:eastAsia="en-US"/>
        </w:rPr>
        <w:t xml:space="preserve"> и Илья </w:t>
      </w:r>
      <w:proofErr w:type="gramStart"/>
      <w:r w:rsidR="00E30001">
        <w:rPr>
          <w:rFonts w:eastAsiaTheme="minorHAnsi"/>
          <w:lang w:eastAsia="en-US"/>
        </w:rPr>
        <w:t>Т</w:t>
      </w:r>
      <w:r w:rsidRPr="009050EB">
        <w:rPr>
          <w:rFonts w:eastAsiaTheme="minorHAnsi"/>
          <w:lang w:eastAsia="en-US"/>
        </w:rPr>
        <w:t>-</w:t>
      </w:r>
      <w:proofErr w:type="gramEnd"/>
      <w:r w:rsidRPr="009050EB">
        <w:rPr>
          <w:rFonts w:eastAsiaTheme="minorHAnsi"/>
          <w:lang w:eastAsia="en-US"/>
        </w:rPr>
        <w:t xml:space="preserve"> часто болеющие де</w:t>
      </w:r>
      <w:r w:rsidR="009050EB" w:rsidRPr="009050EB">
        <w:rPr>
          <w:rFonts w:eastAsiaTheme="minorHAnsi"/>
          <w:lang w:eastAsia="en-US"/>
        </w:rPr>
        <w:t>ти.</w:t>
      </w:r>
      <w:r w:rsidRPr="009050EB">
        <w:rPr>
          <w:rFonts w:eastAsiaTheme="minorHAnsi"/>
          <w:lang w:eastAsia="en-US"/>
        </w:rPr>
        <w:t xml:space="preserve"> </w:t>
      </w:r>
      <w:r w:rsidR="009050EB" w:rsidRPr="009050EB">
        <w:rPr>
          <w:rFonts w:eastAsiaTheme="minorHAnsi"/>
          <w:lang w:eastAsia="en-US"/>
        </w:rPr>
        <w:t>Р</w:t>
      </w:r>
      <w:r w:rsidRPr="009050EB">
        <w:rPr>
          <w:rFonts w:eastAsiaTheme="minorHAnsi"/>
          <w:lang w:eastAsia="en-US"/>
        </w:rPr>
        <w:t>азр</w:t>
      </w:r>
      <w:r w:rsidRPr="009050EB">
        <w:rPr>
          <w:rFonts w:eastAsiaTheme="minorHAnsi"/>
          <w:lang w:eastAsia="en-US"/>
        </w:rPr>
        <w:t>а</w:t>
      </w:r>
      <w:r w:rsidRPr="009050EB">
        <w:rPr>
          <w:rFonts w:eastAsiaTheme="minorHAnsi"/>
          <w:lang w:eastAsia="en-US"/>
        </w:rPr>
        <w:t>ботать для этих детей индивидуальные маршруты ра</w:t>
      </w:r>
      <w:r w:rsidRPr="009050EB">
        <w:rPr>
          <w:rFonts w:eastAsiaTheme="minorHAnsi"/>
          <w:lang w:eastAsia="en-US"/>
        </w:rPr>
        <w:t>з</w:t>
      </w:r>
      <w:r w:rsidRPr="009050EB">
        <w:rPr>
          <w:rFonts w:eastAsiaTheme="minorHAnsi"/>
          <w:lang w:eastAsia="en-US"/>
        </w:rPr>
        <w:t>вития.</w:t>
      </w:r>
    </w:p>
    <w:p w:rsidR="009050EB" w:rsidRPr="009050EB" w:rsidRDefault="009050EB" w:rsidP="009050EB">
      <w:pPr>
        <w:pStyle w:val="ac"/>
        <w:autoSpaceDE w:val="0"/>
        <w:autoSpaceDN w:val="0"/>
        <w:adjustRightInd w:val="0"/>
        <w:jc w:val="center"/>
        <w:rPr>
          <w:rFonts w:eastAsiaTheme="minorHAnsi"/>
          <w:b/>
          <w:bCs/>
          <w:iCs/>
          <w:lang w:eastAsia="en-US"/>
        </w:rPr>
      </w:pPr>
      <w:r w:rsidRPr="009050EB">
        <w:rPr>
          <w:rFonts w:eastAsiaTheme="minorHAnsi"/>
          <w:b/>
          <w:bCs/>
          <w:iCs/>
          <w:lang w:eastAsia="en-US"/>
        </w:rPr>
        <w:t>Индивидуальные маршруты развития детей</w:t>
      </w:r>
    </w:p>
    <w:p w:rsidR="009050EB" w:rsidRPr="009050EB" w:rsidRDefault="009050EB" w:rsidP="009050EB">
      <w:pPr>
        <w:pStyle w:val="ac"/>
        <w:autoSpaceDE w:val="0"/>
        <w:autoSpaceDN w:val="0"/>
        <w:adjustRightInd w:val="0"/>
        <w:jc w:val="center"/>
        <w:rPr>
          <w:rFonts w:eastAsiaTheme="minorHAnsi"/>
          <w:b/>
          <w:bCs/>
          <w:iCs/>
          <w:lang w:eastAsia="en-US"/>
        </w:rPr>
      </w:pPr>
      <w:r w:rsidRPr="009050EB">
        <w:rPr>
          <w:rFonts w:eastAsiaTheme="minorHAnsi"/>
          <w:b/>
          <w:bCs/>
          <w:iCs/>
          <w:lang w:eastAsia="en-US"/>
        </w:rPr>
        <w:t>Одаренные дети</w:t>
      </w:r>
    </w:p>
    <w:p w:rsidR="009050EB" w:rsidRPr="009050EB" w:rsidRDefault="009050EB" w:rsidP="009050EB">
      <w:pPr>
        <w:autoSpaceDE w:val="0"/>
        <w:autoSpaceDN w:val="0"/>
        <w:adjustRightInd w:val="0"/>
        <w:rPr>
          <w:rFonts w:eastAsiaTheme="minorHAnsi"/>
          <w:lang w:eastAsia="en-US"/>
        </w:rPr>
      </w:pPr>
      <w:r w:rsidRPr="009050EB">
        <w:rPr>
          <w:rFonts w:eastAsiaTheme="minorHAnsi"/>
          <w:lang w:eastAsia="en-US"/>
        </w:rPr>
        <w:t>-Индивидуальные и подгрупповые занятия по танцам и пению.</w:t>
      </w:r>
    </w:p>
    <w:p w:rsidR="009050EB" w:rsidRPr="009050EB" w:rsidRDefault="009050EB" w:rsidP="009050EB">
      <w:pPr>
        <w:autoSpaceDE w:val="0"/>
        <w:autoSpaceDN w:val="0"/>
        <w:adjustRightInd w:val="0"/>
        <w:rPr>
          <w:rFonts w:eastAsiaTheme="minorHAnsi"/>
          <w:lang w:eastAsia="en-US"/>
        </w:rPr>
      </w:pPr>
      <w:r w:rsidRPr="009050EB">
        <w:rPr>
          <w:rFonts w:eastAsiaTheme="minorHAnsi"/>
          <w:lang w:eastAsia="en-US"/>
        </w:rPr>
        <w:t xml:space="preserve">-Индивидуальные и подгрупповые занятия по развитию </w:t>
      </w:r>
      <w:proofErr w:type="gramStart"/>
      <w:r w:rsidRPr="009050EB">
        <w:rPr>
          <w:rFonts w:eastAsiaTheme="minorHAnsi"/>
          <w:lang w:eastAsia="en-US"/>
        </w:rPr>
        <w:t>творческих</w:t>
      </w:r>
      <w:proofErr w:type="gramEnd"/>
    </w:p>
    <w:p w:rsidR="009050EB" w:rsidRPr="009050EB" w:rsidRDefault="009050EB" w:rsidP="009050EB">
      <w:pPr>
        <w:autoSpaceDE w:val="0"/>
        <w:autoSpaceDN w:val="0"/>
        <w:adjustRightInd w:val="0"/>
        <w:rPr>
          <w:rFonts w:eastAsiaTheme="minorHAnsi"/>
          <w:lang w:eastAsia="en-US"/>
        </w:rPr>
      </w:pPr>
      <w:r w:rsidRPr="009050EB">
        <w:rPr>
          <w:rFonts w:eastAsiaTheme="minorHAnsi"/>
          <w:lang w:eastAsia="en-US"/>
        </w:rPr>
        <w:t>способностей</w:t>
      </w:r>
    </w:p>
    <w:p w:rsidR="009050EB" w:rsidRPr="009050EB" w:rsidRDefault="009050EB" w:rsidP="009050EB">
      <w:pPr>
        <w:autoSpaceDE w:val="0"/>
        <w:autoSpaceDN w:val="0"/>
        <w:adjustRightInd w:val="0"/>
        <w:rPr>
          <w:rFonts w:eastAsiaTheme="minorHAnsi"/>
          <w:lang w:eastAsia="en-US"/>
        </w:rPr>
      </w:pPr>
      <w:r w:rsidRPr="009050EB">
        <w:rPr>
          <w:rFonts w:eastAsiaTheme="minorHAnsi"/>
          <w:lang w:eastAsia="en-US"/>
        </w:rPr>
        <w:t>Данные занятия способствуют развитию речевой, интеллектуальной сферы,</w:t>
      </w:r>
    </w:p>
    <w:p w:rsidR="009050EB" w:rsidRPr="009050EB" w:rsidRDefault="009050EB" w:rsidP="009050EB">
      <w:pPr>
        <w:autoSpaceDE w:val="0"/>
        <w:autoSpaceDN w:val="0"/>
        <w:adjustRightInd w:val="0"/>
        <w:rPr>
          <w:rFonts w:eastAsiaTheme="minorHAnsi"/>
          <w:lang w:eastAsia="en-US"/>
        </w:rPr>
      </w:pPr>
      <w:r w:rsidRPr="009050EB">
        <w:rPr>
          <w:rFonts w:eastAsiaTheme="minorHAnsi"/>
          <w:lang w:eastAsia="en-US"/>
        </w:rPr>
        <w:t>изобразительных, музыкальных и психомоторных способностей.</w:t>
      </w:r>
    </w:p>
    <w:p w:rsidR="009050EB" w:rsidRPr="009050EB" w:rsidRDefault="009050EB" w:rsidP="009050EB">
      <w:pPr>
        <w:autoSpaceDE w:val="0"/>
        <w:autoSpaceDN w:val="0"/>
        <w:adjustRightInd w:val="0"/>
        <w:rPr>
          <w:rFonts w:eastAsiaTheme="minorHAnsi"/>
          <w:lang w:eastAsia="en-US"/>
        </w:rPr>
      </w:pPr>
    </w:p>
    <w:p w:rsidR="009050EB" w:rsidRPr="009050EB" w:rsidRDefault="009050EB" w:rsidP="009050EB">
      <w:pPr>
        <w:pStyle w:val="ac"/>
        <w:autoSpaceDE w:val="0"/>
        <w:autoSpaceDN w:val="0"/>
        <w:adjustRightInd w:val="0"/>
        <w:jc w:val="center"/>
        <w:rPr>
          <w:rFonts w:eastAsiaTheme="minorHAnsi"/>
          <w:b/>
          <w:bCs/>
          <w:iCs/>
          <w:lang w:eastAsia="en-US"/>
        </w:rPr>
      </w:pPr>
      <w:proofErr w:type="gramStart"/>
      <w:r w:rsidRPr="009050EB">
        <w:rPr>
          <w:rFonts w:eastAsiaTheme="minorHAnsi"/>
          <w:b/>
          <w:bCs/>
          <w:iCs/>
          <w:lang w:eastAsia="en-US"/>
        </w:rPr>
        <w:t>Обучающиеся</w:t>
      </w:r>
      <w:proofErr w:type="gramEnd"/>
      <w:r w:rsidRPr="009050EB">
        <w:rPr>
          <w:rFonts w:eastAsiaTheme="minorHAnsi"/>
          <w:b/>
          <w:bCs/>
          <w:iCs/>
          <w:lang w:eastAsia="en-US"/>
        </w:rPr>
        <w:t xml:space="preserve"> с повышенной активностью</w:t>
      </w:r>
    </w:p>
    <w:p w:rsidR="009050EB" w:rsidRPr="009050EB" w:rsidRDefault="009050EB" w:rsidP="00C64F47">
      <w:pPr>
        <w:pStyle w:val="ac"/>
        <w:numPr>
          <w:ilvl w:val="0"/>
          <w:numId w:val="39"/>
        </w:numPr>
        <w:autoSpaceDE w:val="0"/>
        <w:autoSpaceDN w:val="0"/>
        <w:adjustRightInd w:val="0"/>
        <w:rPr>
          <w:rFonts w:eastAsiaTheme="minorHAnsi"/>
          <w:lang w:eastAsia="en-US"/>
        </w:rPr>
      </w:pPr>
      <w:r w:rsidRPr="009050EB">
        <w:rPr>
          <w:rFonts w:eastAsiaTheme="minorHAnsi"/>
          <w:lang w:eastAsia="en-US"/>
        </w:rPr>
        <w:lastRenderedPageBreak/>
        <w:t>Работать с ребенком в начале дня, а не вечером.</w:t>
      </w:r>
    </w:p>
    <w:p w:rsidR="009050EB" w:rsidRPr="009050EB" w:rsidRDefault="009050EB" w:rsidP="009050EB">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Уменьшить рабочую нагрузку ребенка.</w:t>
      </w:r>
    </w:p>
    <w:p w:rsidR="009050EB" w:rsidRPr="009050EB" w:rsidRDefault="009050EB" w:rsidP="009050EB">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Делить работу на более короткие, но более частые периоды. Использовать фи</w:t>
      </w:r>
      <w:r w:rsidRPr="009050EB">
        <w:rPr>
          <w:rFonts w:eastAsiaTheme="minorHAnsi"/>
          <w:lang w:eastAsia="en-US"/>
        </w:rPr>
        <w:t>з</w:t>
      </w:r>
      <w:r w:rsidRPr="009050EB">
        <w:rPr>
          <w:rFonts w:eastAsiaTheme="minorHAnsi"/>
          <w:lang w:eastAsia="en-US"/>
        </w:rPr>
        <w:t>культминутки.</w:t>
      </w:r>
    </w:p>
    <w:p w:rsidR="009050EB" w:rsidRPr="009050EB" w:rsidRDefault="009050EB" w:rsidP="009050EB">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Быть драматичным, экспрессивным педагогом.</w:t>
      </w:r>
    </w:p>
    <w:p w:rsidR="009050EB" w:rsidRPr="009050EB" w:rsidRDefault="009050EB" w:rsidP="009050EB">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Снизить требования к аккуратности в начале работы, чтобы сформировать чувс</w:t>
      </w:r>
      <w:r w:rsidRPr="009050EB">
        <w:rPr>
          <w:rFonts w:eastAsiaTheme="minorHAnsi"/>
          <w:lang w:eastAsia="en-US"/>
        </w:rPr>
        <w:t>т</w:t>
      </w:r>
      <w:r w:rsidRPr="009050EB">
        <w:rPr>
          <w:rFonts w:eastAsiaTheme="minorHAnsi"/>
          <w:lang w:eastAsia="en-US"/>
        </w:rPr>
        <w:t>во успеха.</w:t>
      </w:r>
    </w:p>
    <w:p w:rsidR="009050EB" w:rsidRPr="009050EB" w:rsidRDefault="009050EB" w:rsidP="009050EB">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Посадить ребенка во время занятий рядом с взрослым.</w:t>
      </w:r>
    </w:p>
    <w:p w:rsidR="009050EB" w:rsidRPr="009050EB" w:rsidRDefault="009050EB" w:rsidP="009050EB">
      <w:pPr>
        <w:pStyle w:val="ac"/>
        <w:autoSpaceDE w:val="0"/>
        <w:autoSpaceDN w:val="0"/>
        <w:adjustRightInd w:val="0"/>
        <w:rPr>
          <w:rFonts w:eastAsiaTheme="minorHAnsi"/>
          <w:lang w:eastAsia="en-US"/>
        </w:rPr>
      </w:pPr>
      <w:proofErr w:type="gramStart"/>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Использовать тактильный контакт (элементы массажа, прикосновения,</w:t>
      </w:r>
      <w:proofErr w:type="gramEnd"/>
    </w:p>
    <w:p w:rsidR="009050EB" w:rsidRPr="009050EB" w:rsidRDefault="009050EB" w:rsidP="009050EB">
      <w:pPr>
        <w:pStyle w:val="ac"/>
        <w:autoSpaceDE w:val="0"/>
        <w:autoSpaceDN w:val="0"/>
        <w:adjustRightInd w:val="0"/>
        <w:rPr>
          <w:rFonts w:eastAsiaTheme="minorHAnsi"/>
          <w:lang w:eastAsia="en-US"/>
        </w:rPr>
      </w:pPr>
      <w:r w:rsidRPr="009050EB">
        <w:rPr>
          <w:rFonts w:eastAsiaTheme="minorHAnsi"/>
          <w:lang w:eastAsia="en-US"/>
        </w:rPr>
        <w:t>поглаживания).</w:t>
      </w:r>
    </w:p>
    <w:p w:rsidR="009050EB" w:rsidRPr="009050EB" w:rsidRDefault="009050EB" w:rsidP="009050EB">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Договариваться с ребенком о тех или иных действиях заранее.</w:t>
      </w:r>
    </w:p>
    <w:p w:rsidR="009050EB" w:rsidRPr="009050EB" w:rsidRDefault="009050EB" w:rsidP="009050EB">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Давать короткие, четкие и конкретные инструкции.</w:t>
      </w:r>
    </w:p>
    <w:p w:rsidR="009050EB" w:rsidRPr="009050EB" w:rsidRDefault="009050EB" w:rsidP="009050EB">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Использовать гибкую систему поощрений и наказаний.</w:t>
      </w:r>
    </w:p>
    <w:p w:rsidR="009050EB" w:rsidRPr="009050EB" w:rsidRDefault="009050EB" w:rsidP="009050EB">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Поощрять ребенка сразу же, не откладывая на будущее.</w:t>
      </w:r>
    </w:p>
    <w:p w:rsidR="009050EB" w:rsidRPr="009050EB" w:rsidRDefault="009050EB" w:rsidP="009050EB">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Предоставлять ребенку возможность выбора.</w:t>
      </w:r>
    </w:p>
    <w:p w:rsidR="009050EB" w:rsidRPr="009050EB" w:rsidRDefault="009050EB" w:rsidP="009050EB">
      <w:pPr>
        <w:pStyle w:val="ac"/>
        <w:autoSpaceDE w:val="0"/>
        <w:autoSpaceDN w:val="0"/>
        <w:adjustRightInd w:val="0"/>
        <w:rPr>
          <w:rFonts w:eastAsiaTheme="minorHAnsi"/>
          <w:lang w:eastAsia="en-US"/>
        </w:rPr>
      </w:pPr>
      <w:r w:rsidRPr="009050EB">
        <w:rPr>
          <w:rFonts w:ascii="Symbol" w:eastAsiaTheme="minorHAnsi" w:hAnsi="Symbol" w:cs="Symbol"/>
          <w:lang w:eastAsia="en-US"/>
        </w:rPr>
        <w:t></w:t>
      </w:r>
      <w:r w:rsidRPr="009050EB">
        <w:rPr>
          <w:rFonts w:ascii="Symbol" w:eastAsiaTheme="minorHAnsi" w:hAnsi="Symbol" w:cs="Symbol"/>
          <w:lang w:eastAsia="en-US"/>
        </w:rPr>
        <w:t></w:t>
      </w:r>
      <w:r w:rsidRPr="009050EB">
        <w:rPr>
          <w:rFonts w:eastAsiaTheme="minorHAnsi"/>
          <w:lang w:eastAsia="en-US"/>
        </w:rPr>
        <w:t>Оставаться спокойным. Нет хладнокровия — нет преимущества!</w:t>
      </w:r>
    </w:p>
    <w:p w:rsidR="009050EB" w:rsidRPr="009050EB" w:rsidRDefault="009050EB" w:rsidP="009050EB">
      <w:pPr>
        <w:pStyle w:val="ac"/>
        <w:autoSpaceDE w:val="0"/>
        <w:autoSpaceDN w:val="0"/>
        <w:adjustRightInd w:val="0"/>
        <w:jc w:val="center"/>
        <w:rPr>
          <w:rFonts w:eastAsiaTheme="minorHAnsi"/>
          <w:b/>
          <w:bCs/>
          <w:i/>
          <w:iCs/>
          <w:lang w:eastAsia="en-US"/>
        </w:rPr>
      </w:pPr>
      <w:r w:rsidRPr="009050EB">
        <w:rPr>
          <w:rFonts w:eastAsiaTheme="minorHAnsi"/>
          <w:b/>
          <w:bCs/>
          <w:i/>
          <w:iCs/>
          <w:lang w:eastAsia="en-US"/>
        </w:rPr>
        <w:t>Часто болеющие дети</w:t>
      </w:r>
    </w:p>
    <w:p w:rsidR="009050EB" w:rsidRPr="009050EB" w:rsidRDefault="009050EB" w:rsidP="009050EB">
      <w:pPr>
        <w:pStyle w:val="ac"/>
        <w:numPr>
          <w:ilvl w:val="0"/>
          <w:numId w:val="36"/>
        </w:numPr>
        <w:autoSpaceDE w:val="0"/>
        <w:autoSpaceDN w:val="0"/>
        <w:adjustRightInd w:val="0"/>
        <w:rPr>
          <w:rFonts w:eastAsiaTheme="minorHAnsi"/>
          <w:lang w:eastAsia="en-US"/>
        </w:rPr>
      </w:pPr>
      <w:r w:rsidRPr="009050EB">
        <w:rPr>
          <w:rFonts w:eastAsiaTheme="minorHAnsi"/>
          <w:b/>
          <w:bCs/>
          <w:lang w:eastAsia="en-US"/>
        </w:rPr>
        <w:t>Закаливание</w:t>
      </w:r>
    </w:p>
    <w:p w:rsidR="009050EB" w:rsidRPr="009050EB" w:rsidRDefault="009050EB" w:rsidP="009050EB">
      <w:pPr>
        <w:pStyle w:val="ac"/>
        <w:autoSpaceDE w:val="0"/>
        <w:autoSpaceDN w:val="0"/>
        <w:adjustRightInd w:val="0"/>
        <w:rPr>
          <w:rFonts w:eastAsiaTheme="minorHAnsi"/>
          <w:lang w:eastAsia="en-US"/>
        </w:rPr>
      </w:pPr>
      <w:r w:rsidRPr="009050EB">
        <w:rPr>
          <w:rFonts w:eastAsiaTheme="minorHAnsi"/>
          <w:lang w:eastAsia="en-US"/>
        </w:rPr>
        <w:t>:</w:t>
      </w:r>
      <w:r w:rsidRPr="009050EB">
        <w:rPr>
          <w:rFonts w:eastAsiaTheme="minorHAnsi"/>
          <w:i/>
          <w:iCs/>
          <w:lang w:eastAsia="en-US"/>
        </w:rPr>
        <w:t xml:space="preserve">Знания </w:t>
      </w:r>
      <w:proofErr w:type="gramStart"/>
      <w:r w:rsidRPr="009050EB">
        <w:rPr>
          <w:rFonts w:eastAsiaTheme="minorHAnsi"/>
          <w:i/>
          <w:iCs/>
          <w:lang w:eastAsia="en-US"/>
        </w:rPr>
        <w:t>:</w:t>
      </w:r>
      <w:r w:rsidRPr="009050EB">
        <w:rPr>
          <w:rFonts w:eastAsiaTheme="minorHAnsi"/>
          <w:lang w:eastAsia="en-US"/>
        </w:rPr>
        <w:t>э</w:t>
      </w:r>
      <w:proofErr w:type="gramEnd"/>
      <w:r w:rsidRPr="009050EB">
        <w:rPr>
          <w:rFonts w:eastAsiaTheme="minorHAnsi"/>
          <w:lang w:eastAsia="en-US"/>
        </w:rPr>
        <w:t xml:space="preserve">ффективности средств закаливания (солнце, </w:t>
      </w:r>
      <w:proofErr w:type="spellStart"/>
      <w:r w:rsidRPr="009050EB">
        <w:rPr>
          <w:rFonts w:eastAsiaTheme="minorHAnsi"/>
          <w:lang w:eastAsia="en-US"/>
        </w:rPr>
        <w:t>воздух,вода</w:t>
      </w:r>
      <w:proofErr w:type="spellEnd"/>
      <w:r w:rsidRPr="009050EB">
        <w:rPr>
          <w:rFonts w:eastAsiaTheme="minorHAnsi"/>
          <w:lang w:eastAsia="en-US"/>
        </w:rPr>
        <w:t>).</w:t>
      </w:r>
    </w:p>
    <w:p w:rsidR="009050EB" w:rsidRPr="009050EB" w:rsidRDefault="009050EB" w:rsidP="009050EB">
      <w:pPr>
        <w:pStyle w:val="ac"/>
        <w:autoSpaceDE w:val="0"/>
        <w:autoSpaceDN w:val="0"/>
        <w:adjustRightInd w:val="0"/>
        <w:rPr>
          <w:rFonts w:eastAsiaTheme="minorHAnsi"/>
          <w:i/>
          <w:iCs/>
          <w:lang w:eastAsia="en-US"/>
        </w:rPr>
      </w:pPr>
      <w:r w:rsidRPr="009050EB">
        <w:rPr>
          <w:rFonts w:eastAsiaTheme="minorHAnsi"/>
          <w:i/>
          <w:iCs/>
          <w:lang w:eastAsia="en-US"/>
        </w:rPr>
        <w:t>Умения:</w:t>
      </w:r>
    </w:p>
    <w:p w:rsidR="009050EB" w:rsidRPr="009050EB" w:rsidRDefault="009050EB" w:rsidP="009050EB">
      <w:pPr>
        <w:autoSpaceDE w:val="0"/>
        <w:autoSpaceDN w:val="0"/>
        <w:adjustRightInd w:val="0"/>
        <w:ind w:left="360"/>
        <w:rPr>
          <w:rFonts w:eastAsiaTheme="minorHAnsi"/>
          <w:lang w:eastAsia="en-US"/>
        </w:rPr>
      </w:pPr>
      <w:r w:rsidRPr="009050EB">
        <w:rPr>
          <w:rFonts w:eastAsiaTheme="minorHAnsi"/>
          <w:lang w:eastAsia="en-US"/>
        </w:rPr>
        <w:t xml:space="preserve"> самостоятельно применять простейшие процедуры.</w:t>
      </w:r>
    </w:p>
    <w:p w:rsidR="009050EB" w:rsidRPr="009050EB" w:rsidRDefault="009050EB" w:rsidP="009050EB">
      <w:pPr>
        <w:pStyle w:val="ac"/>
        <w:autoSpaceDE w:val="0"/>
        <w:autoSpaceDN w:val="0"/>
        <w:adjustRightInd w:val="0"/>
        <w:rPr>
          <w:rFonts w:eastAsiaTheme="minorHAnsi"/>
          <w:b/>
          <w:bCs/>
          <w:lang w:eastAsia="en-US"/>
        </w:rPr>
      </w:pPr>
      <w:proofErr w:type="spellStart"/>
      <w:r w:rsidRPr="009050EB">
        <w:rPr>
          <w:rFonts w:eastAsiaTheme="minorHAnsi"/>
          <w:b/>
          <w:bCs/>
          <w:lang w:eastAsia="en-US"/>
        </w:rPr>
        <w:t>Самомассаж</w:t>
      </w:r>
      <w:proofErr w:type="spellEnd"/>
      <w:proofErr w:type="gramStart"/>
      <w:r w:rsidRPr="009050EB">
        <w:rPr>
          <w:rFonts w:eastAsiaTheme="minorHAnsi"/>
          <w:b/>
          <w:bCs/>
          <w:lang w:eastAsia="en-US"/>
        </w:rPr>
        <w:t xml:space="preserve"> :</w:t>
      </w:r>
      <w:proofErr w:type="gramEnd"/>
    </w:p>
    <w:p w:rsidR="009050EB" w:rsidRPr="009050EB" w:rsidRDefault="009050EB" w:rsidP="009050EB">
      <w:pPr>
        <w:pStyle w:val="ac"/>
        <w:autoSpaceDE w:val="0"/>
        <w:autoSpaceDN w:val="0"/>
        <w:adjustRightInd w:val="0"/>
        <w:rPr>
          <w:rFonts w:eastAsiaTheme="minorHAnsi"/>
          <w:i/>
          <w:iCs/>
          <w:lang w:eastAsia="en-US"/>
        </w:rPr>
      </w:pPr>
      <w:r w:rsidRPr="009050EB">
        <w:rPr>
          <w:rFonts w:eastAsiaTheme="minorHAnsi"/>
          <w:i/>
          <w:iCs/>
          <w:lang w:eastAsia="en-US"/>
        </w:rPr>
        <w:t>Знания:</w:t>
      </w:r>
    </w:p>
    <w:p w:rsidR="009050EB" w:rsidRPr="00263606" w:rsidRDefault="009050EB" w:rsidP="009050EB">
      <w:pPr>
        <w:pStyle w:val="ac"/>
        <w:autoSpaceDE w:val="0"/>
        <w:autoSpaceDN w:val="0"/>
        <w:adjustRightInd w:val="0"/>
        <w:rPr>
          <w:rFonts w:eastAsiaTheme="minorHAnsi"/>
          <w:sz w:val="27"/>
          <w:szCs w:val="27"/>
          <w:lang w:eastAsia="en-US"/>
        </w:rPr>
      </w:pPr>
      <w:r w:rsidRPr="00263606">
        <w:rPr>
          <w:rFonts w:eastAsiaTheme="minorHAnsi"/>
          <w:sz w:val="27"/>
          <w:szCs w:val="27"/>
          <w:lang w:eastAsia="en-US"/>
        </w:rPr>
        <w:t>как производить движения по току крови;</w:t>
      </w:r>
    </w:p>
    <w:p w:rsidR="009050EB" w:rsidRPr="00263606" w:rsidRDefault="009050EB" w:rsidP="009050EB">
      <w:pPr>
        <w:autoSpaceDE w:val="0"/>
        <w:autoSpaceDN w:val="0"/>
        <w:adjustRightInd w:val="0"/>
        <w:rPr>
          <w:rFonts w:eastAsiaTheme="minorHAnsi"/>
          <w:sz w:val="27"/>
          <w:szCs w:val="27"/>
          <w:lang w:eastAsia="en-US"/>
        </w:rPr>
      </w:pPr>
      <w:r>
        <w:rPr>
          <w:rFonts w:eastAsiaTheme="minorHAnsi"/>
          <w:sz w:val="22"/>
          <w:szCs w:val="22"/>
          <w:lang w:eastAsia="en-US"/>
        </w:rPr>
        <w:t xml:space="preserve">             </w:t>
      </w:r>
      <w:r w:rsidRPr="00263606">
        <w:rPr>
          <w:rFonts w:eastAsiaTheme="minorHAnsi"/>
          <w:sz w:val="27"/>
          <w:szCs w:val="27"/>
          <w:lang w:eastAsia="en-US"/>
        </w:rPr>
        <w:t>не массировать лимфатические узлы.</w:t>
      </w:r>
    </w:p>
    <w:p w:rsidR="009050EB" w:rsidRPr="009050EB" w:rsidRDefault="009050EB" w:rsidP="009050EB">
      <w:pPr>
        <w:pStyle w:val="ac"/>
        <w:autoSpaceDE w:val="0"/>
        <w:autoSpaceDN w:val="0"/>
        <w:adjustRightInd w:val="0"/>
        <w:rPr>
          <w:rFonts w:eastAsiaTheme="minorHAnsi"/>
          <w:i/>
          <w:iCs/>
          <w:lang w:eastAsia="en-US"/>
        </w:rPr>
      </w:pPr>
      <w:r w:rsidRPr="009050EB">
        <w:rPr>
          <w:rFonts w:eastAsiaTheme="minorHAnsi"/>
          <w:i/>
          <w:iCs/>
          <w:lang w:eastAsia="en-US"/>
        </w:rPr>
        <w:t>Умения:</w:t>
      </w:r>
    </w:p>
    <w:p w:rsidR="009050EB" w:rsidRPr="009050EB" w:rsidRDefault="009050EB" w:rsidP="009050EB">
      <w:pPr>
        <w:autoSpaceDE w:val="0"/>
        <w:autoSpaceDN w:val="0"/>
        <w:adjustRightInd w:val="0"/>
        <w:rPr>
          <w:rFonts w:eastAsiaTheme="minorHAnsi"/>
          <w:lang w:eastAsia="en-US"/>
        </w:rPr>
      </w:pPr>
      <w:r w:rsidRPr="009050EB">
        <w:rPr>
          <w:rFonts w:eastAsiaTheme="minorHAnsi"/>
          <w:lang w:eastAsia="en-US"/>
        </w:rPr>
        <w:t xml:space="preserve">            владеть простейшими </w:t>
      </w:r>
      <w:proofErr w:type="gramStart"/>
      <w:r w:rsidRPr="009050EB">
        <w:rPr>
          <w:rFonts w:eastAsiaTheme="minorHAnsi"/>
          <w:lang w:eastAsia="en-US"/>
        </w:rPr>
        <w:t>приѐмами</w:t>
      </w:r>
      <w:proofErr w:type="gramEnd"/>
      <w:r w:rsidRPr="009050EB">
        <w:rPr>
          <w:rFonts w:eastAsiaTheme="minorHAnsi"/>
          <w:lang w:eastAsia="en-US"/>
        </w:rPr>
        <w:t xml:space="preserve"> </w:t>
      </w:r>
      <w:proofErr w:type="spellStart"/>
      <w:r w:rsidRPr="009050EB">
        <w:rPr>
          <w:rFonts w:eastAsiaTheme="minorHAnsi"/>
          <w:lang w:eastAsia="en-US"/>
        </w:rPr>
        <w:t>самомассажа</w:t>
      </w:r>
      <w:proofErr w:type="spellEnd"/>
      <w:r w:rsidRPr="009050EB">
        <w:rPr>
          <w:rFonts w:eastAsiaTheme="minorHAnsi"/>
          <w:lang w:eastAsia="en-US"/>
        </w:rPr>
        <w:t xml:space="preserve"> (поглаживание, </w:t>
      </w:r>
      <w:proofErr w:type="spellStart"/>
      <w:r w:rsidRPr="009050EB">
        <w:rPr>
          <w:rFonts w:eastAsiaTheme="minorHAnsi"/>
          <w:lang w:eastAsia="en-US"/>
        </w:rPr>
        <w:t>размина</w:t>
      </w:r>
      <w:proofErr w:type="spellEnd"/>
    </w:p>
    <w:p w:rsidR="009050EB" w:rsidRPr="009050EB" w:rsidRDefault="009050EB" w:rsidP="009050EB">
      <w:pPr>
        <w:autoSpaceDE w:val="0"/>
        <w:autoSpaceDN w:val="0"/>
        <w:adjustRightInd w:val="0"/>
        <w:rPr>
          <w:rFonts w:eastAsiaTheme="minorHAnsi"/>
          <w:lang w:eastAsia="en-US"/>
        </w:rPr>
      </w:pPr>
      <w:r w:rsidRPr="009050EB">
        <w:rPr>
          <w:rFonts w:eastAsiaTheme="minorHAnsi"/>
          <w:lang w:eastAsia="en-US"/>
        </w:rPr>
        <w:t xml:space="preserve">           </w:t>
      </w:r>
      <w:proofErr w:type="spellStart"/>
      <w:proofErr w:type="gramStart"/>
      <w:r w:rsidRPr="009050EB">
        <w:rPr>
          <w:rFonts w:eastAsiaTheme="minorHAnsi"/>
          <w:lang w:eastAsia="en-US"/>
        </w:rPr>
        <w:t>ние</w:t>
      </w:r>
      <w:proofErr w:type="spellEnd"/>
      <w:r w:rsidRPr="009050EB">
        <w:rPr>
          <w:rFonts w:eastAsiaTheme="minorHAnsi"/>
          <w:lang w:eastAsia="en-US"/>
        </w:rPr>
        <w:t>, растирание, потряхивание, точечный массаж).</w:t>
      </w:r>
      <w:proofErr w:type="gramEnd"/>
    </w:p>
    <w:p w:rsidR="009050EB" w:rsidRPr="009050EB" w:rsidRDefault="009050EB" w:rsidP="009050EB">
      <w:pPr>
        <w:pStyle w:val="ac"/>
        <w:autoSpaceDE w:val="0"/>
        <w:autoSpaceDN w:val="0"/>
        <w:adjustRightInd w:val="0"/>
        <w:rPr>
          <w:rFonts w:eastAsiaTheme="minorHAnsi"/>
          <w:b/>
          <w:bCs/>
          <w:lang w:eastAsia="en-US"/>
        </w:rPr>
      </w:pPr>
      <w:r w:rsidRPr="009050EB">
        <w:rPr>
          <w:rFonts w:eastAsiaTheme="minorHAnsi"/>
          <w:b/>
          <w:bCs/>
          <w:lang w:eastAsia="en-US"/>
        </w:rPr>
        <w:t>Утренняя гимнастика на улице</w:t>
      </w:r>
      <w:proofErr w:type="gramStart"/>
      <w:r w:rsidRPr="009050EB">
        <w:rPr>
          <w:rFonts w:eastAsiaTheme="minorHAnsi"/>
          <w:b/>
          <w:bCs/>
          <w:lang w:eastAsia="en-US"/>
        </w:rPr>
        <w:t xml:space="preserve"> :</w:t>
      </w:r>
      <w:proofErr w:type="gramEnd"/>
    </w:p>
    <w:p w:rsidR="009050EB" w:rsidRPr="009050EB" w:rsidRDefault="009050EB" w:rsidP="009050EB">
      <w:pPr>
        <w:pStyle w:val="ac"/>
        <w:autoSpaceDE w:val="0"/>
        <w:autoSpaceDN w:val="0"/>
        <w:adjustRightInd w:val="0"/>
        <w:rPr>
          <w:rFonts w:eastAsiaTheme="minorHAnsi"/>
          <w:lang w:eastAsia="en-US"/>
        </w:rPr>
      </w:pPr>
      <w:r w:rsidRPr="009050EB">
        <w:rPr>
          <w:rFonts w:eastAsiaTheme="minorHAnsi"/>
          <w:lang w:eastAsia="en-US"/>
        </w:rPr>
        <w:t>Знания:</w:t>
      </w:r>
    </w:p>
    <w:p w:rsidR="009050EB" w:rsidRPr="009050EB" w:rsidRDefault="009050EB" w:rsidP="009050EB">
      <w:pPr>
        <w:pStyle w:val="ac"/>
        <w:autoSpaceDE w:val="0"/>
        <w:autoSpaceDN w:val="0"/>
        <w:adjustRightInd w:val="0"/>
        <w:rPr>
          <w:rFonts w:eastAsiaTheme="minorHAnsi"/>
          <w:lang w:eastAsia="en-US"/>
        </w:rPr>
      </w:pPr>
      <w:r w:rsidRPr="009050EB">
        <w:rPr>
          <w:rFonts w:eastAsiaTheme="minorHAnsi"/>
          <w:lang w:eastAsia="en-US"/>
        </w:rPr>
        <w:t xml:space="preserve"> правильное выполнение упражнений</w:t>
      </w:r>
    </w:p>
    <w:p w:rsidR="009050EB" w:rsidRPr="009050EB" w:rsidRDefault="009050EB" w:rsidP="009050EB">
      <w:pPr>
        <w:pStyle w:val="ac"/>
        <w:autoSpaceDE w:val="0"/>
        <w:autoSpaceDN w:val="0"/>
        <w:adjustRightInd w:val="0"/>
        <w:rPr>
          <w:rFonts w:eastAsiaTheme="minorHAnsi"/>
          <w:lang w:eastAsia="en-US"/>
        </w:rPr>
      </w:pPr>
      <w:r w:rsidRPr="009050EB">
        <w:rPr>
          <w:rFonts w:eastAsiaTheme="minorHAnsi"/>
          <w:lang w:eastAsia="en-US"/>
        </w:rPr>
        <w:t>Умения:</w:t>
      </w:r>
    </w:p>
    <w:p w:rsidR="009050EB" w:rsidRPr="009050EB" w:rsidRDefault="009050EB" w:rsidP="009050EB">
      <w:pPr>
        <w:pStyle w:val="ac"/>
        <w:autoSpaceDE w:val="0"/>
        <w:autoSpaceDN w:val="0"/>
        <w:adjustRightInd w:val="0"/>
        <w:rPr>
          <w:rFonts w:eastAsiaTheme="minorHAnsi"/>
          <w:lang w:eastAsia="en-US"/>
        </w:rPr>
      </w:pPr>
      <w:r w:rsidRPr="009050EB">
        <w:rPr>
          <w:rFonts w:eastAsiaTheme="minorHAnsi"/>
          <w:lang w:eastAsia="en-US"/>
        </w:rPr>
        <w:t>контролировать правильность выполнения упражнений</w:t>
      </w:r>
    </w:p>
    <w:p w:rsidR="009050EB" w:rsidRPr="009050EB" w:rsidRDefault="009050EB" w:rsidP="009050EB">
      <w:pPr>
        <w:pStyle w:val="ac"/>
        <w:autoSpaceDE w:val="0"/>
        <w:autoSpaceDN w:val="0"/>
        <w:adjustRightInd w:val="0"/>
        <w:rPr>
          <w:rFonts w:eastAsiaTheme="minorHAnsi"/>
          <w:b/>
          <w:bCs/>
          <w:lang w:eastAsia="en-US"/>
        </w:rPr>
      </w:pPr>
      <w:r w:rsidRPr="009050EB">
        <w:rPr>
          <w:rFonts w:eastAsiaTheme="minorHAnsi"/>
          <w:b/>
          <w:bCs/>
          <w:lang w:eastAsia="en-US"/>
        </w:rPr>
        <w:t>Упражнения, способствующие:</w:t>
      </w:r>
    </w:p>
    <w:p w:rsidR="009050EB" w:rsidRPr="009050EB" w:rsidRDefault="009050EB" w:rsidP="009050EB">
      <w:pPr>
        <w:pStyle w:val="ac"/>
        <w:autoSpaceDE w:val="0"/>
        <w:autoSpaceDN w:val="0"/>
        <w:adjustRightInd w:val="0"/>
        <w:rPr>
          <w:rFonts w:eastAsiaTheme="minorHAnsi"/>
          <w:b/>
          <w:bCs/>
          <w:lang w:eastAsia="en-US"/>
        </w:rPr>
      </w:pPr>
      <w:r w:rsidRPr="009050EB">
        <w:rPr>
          <w:rFonts w:eastAsiaTheme="minorHAnsi"/>
          <w:b/>
          <w:bCs/>
          <w:lang w:eastAsia="en-US"/>
        </w:rPr>
        <w:t>- формированию осанки;</w:t>
      </w:r>
    </w:p>
    <w:p w:rsidR="009050EB" w:rsidRPr="009050EB" w:rsidRDefault="009050EB" w:rsidP="009050EB">
      <w:pPr>
        <w:pStyle w:val="ac"/>
        <w:autoSpaceDE w:val="0"/>
        <w:autoSpaceDN w:val="0"/>
        <w:adjustRightInd w:val="0"/>
        <w:rPr>
          <w:rFonts w:eastAsiaTheme="minorHAnsi"/>
          <w:i/>
          <w:iCs/>
          <w:lang w:eastAsia="en-US"/>
        </w:rPr>
      </w:pPr>
      <w:r w:rsidRPr="009050EB">
        <w:rPr>
          <w:rFonts w:eastAsiaTheme="minorHAnsi"/>
          <w:i/>
          <w:iCs/>
          <w:lang w:eastAsia="en-US"/>
        </w:rPr>
        <w:t>Знания:</w:t>
      </w:r>
    </w:p>
    <w:p w:rsidR="009050EB" w:rsidRPr="009050EB" w:rsidRDefault="009050EB" w:rsidP="009050EB">
      <w:pPr>
        <w:pStyle w:val="ac"/>
        <w:autoSpaceDE w:val="0"/>
        <w:autoSpaceDN w:val="0"/>
        <w:adjustRightInd w:val="0"/>
        <w:rPr>
          <w:rFonts w:eastAsiaTheme="minorHAnsi"/>
          <w:lang w:eastAsia="en-US"/>
        </w:rPr>
      </w:pPr>
      <w:r w:rsidRPr="009050EB">
        <w:rPr>
          <w:rFonts w:eastAsiaTheme="minorHAnsi"/>
          <w:lang w:eastAsia="en-US"/>
        </w:rPr>
        <w:t>о правильной осанке;</w:t>
      </w:r>
    </w:p>
    <w:p w:rsidR="009050EB" w:rsidRPr="009050EB" w:rsidRDefault="009050EB" w:rsidP="009050EB">
      <w:pPr>
        <w:pStyle w:val="ac"/>
        <w:autoSpaceDE w:val="0"/>
        <w:autoSpaceDN w:val="0"/>
        <w:adjustRightInd w:val="0"/>
        <w:rPr>
          <w:rFonts w:eastAsiaTheme="minorHAnsi"/>
          <w:lang w:eastAsia="en-US"/>
        </w:rPr>
      </w:pPr>
      <w:r w:rsidRPr="009050EB">
        <w:rPr>
          <w:rFonts w:eastAsiaTheme="minorHAnsi"/>
          <w:lang w:eastAsia="en-US"/>
        </w:rPr>
        <w:t>о средствах формирования правильной осанки.</w:t>
      </w:r>
    </w:p>
    <w:p w:rsidR="009050EB" w:rsidRPr="009050EB" w:rsidRDefault="009050EB" w:rsidP="009050EB">
      <w:pPr>
        <w:pStyle w:val="ac"/>
        <w:autoSpaceDE w:val="0"/>
        <w:autoSpaceDN w:val="0"/>
        <w:adjustRightInd w:val="0"/>
        <w:rPr>
          <w:rFonts w:eastAsiaTheme="minorHAnsi"/>
          <w:i/>
          <w:iCs/>
          <w:lang w:eastAsia="en-US"/>
        </w:rPr>
      </w:pPr>
      <w:r w:rsidRPr="009050EB">
        <w:rPr>
          <w:rFonts w:eastAsiaTheme="minorHAnsi"/>
          <w:i/>
          <w:iCs/>
          <w:lang w:eastAsia="en-US"/>
        </w:rPr>
        <w:t>Умения:</w:t>
      </w:r>
    </w:p>
    <w:p w:rsidR="009050EB" w:rsidRPr="009050EB" w:rsidRDefault="009050EB" w:rsidP="009050EB">
      <w:pPr>
        <w:pStyle w:val="ac"/>
        <w:autoSpaceDE w:val="0"/>
        <w:autoSpaceDN w:val="0"/>
        <w:adjustRightInd w:val="0"/>
        <w:rPr>
          <w:rFonts w:eastAsiaTheme="minorHAnsi"/>
          <w:lang w:eastAsia="en-US"/>
        </w:rPr>
      </w:pPr>
      <w:r w:rsidRPr="009050EB">
        <w:rPr>
          <w:rFonts w:eastAsiaTheme="minorHAnsi"/>
          <w:lang w:eastAsia="en-US"/>
        </w:rPr>
        <w:t>выполнять упражнения на формирование осанки;</w:t>
      </w:r>
    </w:p>
    <w:p w:rsidR="009050EB" w:rsidRPr="009050EB" w:rsidRDefault="009050EB" w:rsidP="009050EB">
      <w:pPr>
        <w:pStyle w:val="ac"/>
        <w:autoSpaceDE w:val="0"/>
        <w:autoSpaceDN w:val="0"/>
        <w:adjustRightInd w:val="0"/>
        <w:rPr>
          <w:rFonts w:eastAsiaTheme="minorHAnsi"/>
          <w:lang w:eastAsia="en-US"/>
        </w:rPr>
      </w:pPr>
      <w:r w:rsidRPr="009050EB">
        <w:rPr>
          <w:rFonts w:eastAsiaTheme="minorHAnsi"/>
          <w:lang w:eastAsia="en-US"/>
        </w:rPr>
        <w:t>контролировать правильную осанку.</w:t>
      </w:r>
    </w:p>
    <w:p w:rsidR="009050EB" w:rsidRPr="009050EB" w:rsidRDefault="009050EB" w:rsidP="009050EB">
      <w:pPr>
        <w:autoSpaceDE w:val="0"/>
        <w:autoSpaceDN w:val="0"/>
        <w:adjustRightInd w:val="0"/>
        <w:rPr>
          <w:rFonts w:eastAsiaTheme="minorHAnsi"/>
          <w:b/>
          <w:bCs/>
          <w:lang w:eastAsia="en-US"/>
        </w:rPr>
      </w:pPr>
      <w:r w:rsidRPr="009050EB">
        <w:rPr>
          <w:rFonts w:eastAsiaTheme="minorHAnsi"/>
          <w:b/>
          <w:bCs/>
          <w:lang w:eastAsia="en-US"/>
        </w:rPr>
        <w:t xml:space="preserve">          -профилактике плоскостопия;</w:t>
      </w:r>
    </w:p>
    <w:p w:rsidR="009050EB" w:rsidRPr="009050EB" w:rsidRDefault="009050EB" w:rsidP="009050EB">
      <w:pPr>
        <w:pStyle w:val="ac"/>
        <w:autoSpaceDE w:val="0"/>
        <w:autoSpaceDN w:val="0"/>
        <w:adjustRightInd w:val="0"/>
        <w:rPr>
          <w:rFonts w:eastAsiaTheme="minorHAnsi"/>
          <w:i/>
          <w:iCs/>
          <w:lang w:eastAsia="en-US"/>
        </w:rPr>
      </w:pPr>
      <w:r w:rsidRPr="009050EB">
        <w:rPr>
          <w:rFonts w:eastAsiaTheme="minorHAnsi"/>
          <w:i/>
          <w:iCs/>
          <w:lang w:eastAsia="en-US"/>
        </w:rPr>
        <w:t>Знания:</w:t>
      </w:r>
    </w:p>
    <w:p w:rsidR="009050EB" w:rsidRPr="009050EB" w:rsidRDefault="009050EB" w:rsidP="009050EB">
      <w:pPr>
        <w:pStyle w:val="ac"/>
        <w:autoSpaceDE w:val="0"/>
        <w:autoSpaceDN w:val="0"/>
        <w:adjustRightInd w:val="0"/>
        <w:rPr>
          <w:rFonts w:eastAsiaTheme="minorHAnsi"/>
          <w:lang w:eastAsia="en-US"/>
        </w:rPr>
      </w:pPr>
      <w:r w:rsidRPr="009050EB">
        <w:rPr>
          <w:rFonts w:eastAsiaTheme="minorHAnsi"/>
          <w:lang w:eastAsia="en-US"/>
        </w:rPr>
        <w:t>о правильном развитии стопы, средств формирования правильной стопы.</w:t>
      </w:r>
    </w:p>
    <w:p w:rsidR="009050EB" w:rsidRPr="009050EB" w:rsidRDefault="009050EB" w:rsidP="009050EB">
      <w:pPr>
        <w:autoSpaceDE w:val="0"/>
        <w:autoSpaceDN w:val="0"/>
        <w:adjustRightInd w:val="0"/>
        <w:rPr>
          <w:rFonts w:eastAsiaTheme="minorHAnsi"/>
          <w:i/>
          <w:iCs/>
          <w:lang w:eastAsia="en-US"/>
        </w:rPr>
      </w:pPr>
      <w:r w:rsidRPr="009050EB">
        <w:rPr>
          <w:rFonts w:eastAsiaTheme="minorHAnsi"/>
          <w:lang w:eastAsia="en-US"/>
        </w:rPr>
        <w:t xml:space="preserve">             </w:t>
      </w:r>
      <w:r w:rsidRPr="009050EB">
        <w:rPr>
          <w:rFonts w:eastAsiaTheme="minorHAnsi"/>
          <w:i/>
          <w:iCs/>
          <w:lang w:eastAsia="en-US"/>
        </w:rPr>
        <w:t>Умения:</w:t>
      </w:r>
    </w:p>
    <w:p w:rsidR="009050EB" w:rsidRPr="009050EB" w:rsidRDefault="009050EB" w:rsidP="009050EB">
      <w:pPr>
        <w:pStyle w:val="ac"/>
        <w:autoSpaceDE w:val="0"/>
        <w:autoSpaceDN w:val="0"/>
        <w:adjustRightInd w:val="0"/>
        <w:rPr>
          <w:rFonts w:eastAsiaTheme="minorHAnsi"/>
          <w:lang w:eastAsia="en-US"/>
        </w:rPr>
      </w:pPr>
      <w:r w:rsidRPr="009050EB">
        <w:rPr>
          <w:rFonts w:eastAsiaTheme="minorHAnsi"/>
          <w:lang w:eastAsia="en-US"/>
        </w:rPr>
        <w:t>выполнять упражнения;</w:t>
      </w:r>
    </w:p>
    <w:p w:rsidR="009050EB" w:rsidRPr="009050EB" w:rsidRDefault="009050EB" w:rsidP="009050EB">
      <w:pPr>
        <w:pStyle w:val="ac"/>
        <w:autoSpaceDE w:val="0"/>
        <w:autoSpaceDN w:val="0"/>
        <w:adjustRightInd w:val="0"/>
        <w:rPr>
          <w:rFonts w:eastAsiaTheme="minorHAnsi"/>
          <w:lang w:eastAsia="en-US"/>
        </w:rPr>
      </w:pPr>
      <w:r w:rsidRPr="009050EB">
        <w:rPr>
          <w:rFonts w:eastAsiaTheme="minorHAnsi"/>
          <w:lang w:eastAsia="en-US"/>
        </w:rPr>
        <w:t>контролировать постановку стопы при ходьбе.</w:t>
      </w:r>
    </w:p>
    <w:p w:rsidR="009050EB" w:rsidRPr="009050EB" w:rsidRDefault="009050EB" w:rsidP="009050EB">
      <w:pPr>
        <w:pStyle w:val="ac"/>
        <w:autoSpaceDE w:val="0"/>
        <w:autoSpaceDN w:val="0"/>
        <w:adjustRightInd w:val="0"/>
        <w:rPr>
          <w:rFonts w:eastAsiaTheme="minorHAnsi"/>
          <w:b/>
          <w:bCs/>
          <w:lang w:eastAsia="en-US"/>
        </w:rPr>
      </w:pPr>
      <w:r w:rsidRPr="009050EB">
        <w:rPr>
          <w:rFonts w:eastAsiaTheme="minorHAnsi"/>
          <w:lang w:eastAsia="en-US"/>
        </w:rPr>
        <w:t xml:space="preserve">- </w:t>
      </w:r>
      <w:r w:rsidRPr="009050EB">
        <w:rPr>
          <w:rFonts w:eastAsiaTheme="minorHAnsi"/>
          <w:b/>
          <w:bCs/>
          <w:lang w:eastAsia="en-US"/>
        </w:rPr>
        <w:t>развитию органов дыхания;</w:t>
      </w:r>
    </w:p>
    <w:p w:rsidR="009050EB" w:rsidRPr="009050EB" w:rsidRDefault="009050EB" w:rsidP="009050EB">
      <w:pPr>
        <w:pStyle w:val="ac"/>
        <w:autoSpaceDE w:val="0"/>
        <w:autoSpaceDN w:val="0"/>
        <w:adjustRightInd w:val="0"/>
        <w:rPr>
          <w:rFonts w:eastAsiaTheme="minorHAnsi"/>
          <w:i/>
          <w:iCs/>
          <w:lang w:eastAsia="en-US"/>
        </w:rPr>
      </w:pPr>
      <w:r w:rsidRPr="009050EB">
        <w:rPr>
          <w:rFonts w:eastAsiaTheme="minorHAnsi"/>
          <w:i/>
          <w:iCs/>
          <w:lang w:eastAsia="en-US"/>
        </w:rPr>
        <w:t>Знания:</w:t>
      </w:r>
    </w:p>
    <w:p w:rsidR="009050EB" w:rsidRPr="009050EB" w:rsidRDefault="009050EB" w:rsidP="009050EB">
      <w:pPr>
        <w:pStyle w:val="ac"/>
        <w:autoSpaceDE w:val="0"/>
        <w:autoSpaceDN w:val="0"/>
        <w:adjustRightInd w:val="0"/>
        <w:rPr>
          <w:rFonts w:eastAsiaTheme="minorHAnsi"/>
          <w:lang w:eastAsia="en-US"/>
        </w:rPr>
      </w:pPr>
      <w:r w:rsidRPr="009050EB">
        <w:rPr>
          <w:rFonts w:eastAsiaTheme="minorHAnsi"/>
          <w:lang w:eastAsia="en-US"/>
        </w:rPr>
        <w:t>о правильном дыхании.</w:t>
      </w:r>
    </w:p>
    <w:p w:rsidR="009050EB" w:rsidRPr="009050EB" w:rsidRDefault="009050EB" w:rsidP="009050EB">
      <w:pPr>
        <w:pStyle w:val="ac"/>
        <w:autoSpaceDE w:val="0"/>
        <w:autoSpaceDN w:val="0"/>
        <w:adjustRightInd w:val="0"/>
        <w:rPr>
          <w:rFonts w:eastAsiaTheme="minorHAnsi"/>
          <w:i/>
          <w:iCs/>
          <w:lang w:eastAsia="en-US"/>
        </w:rPr>
      </w:pPr>
      <w:r w:rsidRPr="009050EB">
        <w:rPr>
          <w:rFonts w:eastAsiaTheme="minorHAnsi"/>
          <w:i/>
          <w:iCs/>
          <w:lang w:eastAsia="en-US"/>
        </w:rPr>
        <w:t>Умения:</w:t>
      </w:r>
    </w:p>
    <w:p w:rsidR="009050EB" w:rsidRPr="009050EB" w:rsidRDefault="009050EB" w:rsidP="009050EB">
      <w:pPr>
        <w:pStyle w:val="ac"/>
        <w:autoSpaceDE w:val="0"/>
        <w:autoSpaceDN w:val="0"/>
        <w:adjustRightInd w:val="0"/>
        <w:rPr>
          <w:rFonts w:eastAsiaTheme="minorHAnsi"/>
          <w:lang w:eastAsia="en-US"/>
        </w:rPr>
      </w:pPr>
      <w:r w:rsidRPr="009050EB">
        <w:rPr>
          <w:rFonts w:eastAsiaTheme="minorHAnsi"/>
          <w:lang w:eastAsia="en-US"/>
        </w:rPr>
        <w:lastRenderedPageBreak/>
        <w:t>тренировать нормальное дыхание</w:t>
      </w:r>
    </w:p>
    <w:p w:rsidR="009050EB" w:rsidRPr="009050EB" w:rsidRDefault="009050EB" w:rsidP="009050EB">
      <w:pPr>
        <w:pStyle w:val="ac"/>
        <w:autoSpaceDE w:val="0"/>
        <w:autoSpaceDN w:val="0"/>
        <w:adjustRightInd w:val="0"/>
        <w:rPr>
          <w:rFonts w:eastAsiaTheme="minorHAnsi"/>
          <w:b/>
          <w:bCs/>
          <w:lang w:eastAsia="en-US"/>
        </w:rPr>
      </w:pPr>
      <w:r w:rsidRPr="009050EB">
        <w:rPr>
          <w:rFonts w:eastAsiaTheme="minorHAnsi"/>
          <w:lang w:eastAsia="en-US"/>
        </w:rPr>
        <w:t>-</w:t>
      </w:r>
      <w:r w:rsidRPr="009050EB">
        <w:rPr>
          <w:rFonts w:eastAsiaTheme="minorHAnsi"/>
          <w:b/>
          <w:bCs/>
          <w:lang w:eastAsia="en-US"/>
        </w:rPr>
        <w:t xml:space="preserve">развитию опорно-двигательного </w:t>
      </w:r>
      <w:r w:rsidRPr="009050EB">
        <w:rPr>
          <w:rFonts w:eastAsiaTheme="minorHAnsi"/>
          <w:b/>
          <w:lang w:eastAsia="en-US"/>
        </w:rPr>
        <w:t>аппарата</w:t>
      </w:r>
      <w:r w:rsidRPr="009050EB">
        <w:rPr>
          <w:rFonts w:eastAsiaTheme="minorHAnsi"/>
          <w:b/>
          <w:bCs/>
          <w:lang w:eastAsia="en-US"/>
        </w:rPr>
        <w:t>;</w:t>
      </w:r>
    </w:p>
    <w:p w:rsidR="009050EB" w:rsidRPr="009050EB" w:rsidRDefault="009050EB" w:rsidP="009050EB">
      <w:pPr>
        <w:pStyle w:val="ac"/>
        <w:autoSpaceDE w:val="0"/>
        <w:autoSpaceDN w:val="0"/>
        <w:adjustRightInd w:val="0"/>
        <w:rPr>
          <w:rFonts w:eastAsiaTheme="minorHAnsi"/>
          <w:i/>
          <w:iCs/>
          <w:lang w:eastAsia="en-US"/>
        </w:rPr>
      </w:pPr>
      <w:r w:rsidRPr="009050EB">
        <w:rPr>
          <w:rFonts w:eastAsiaTheme="minorHAnsi"/>
          <w:i/>
          <w:iCs/>
          <w:lang w:eastAsia="en-US"/>
        </w:rPr>
        <w:t>Знания:</w:t>
      </w:r>
    </w:p>
    <w:p w:rsidR="009050EB" w:rsidRPr="009050EB" w:rsidRDefault="009050EB" w:rsidP="009050EB">
      <w:pPr>
        <w:pStyle w:val="ac"/>
        <w:autoSpaceDE w:val="0"/>
        <w:autoSpaceDN w:val="0"/>
        <w:adjustRightInd w:val="0"/>
        <w:rPr>
          <w:rFonts w:eastAsiaTheme="minorHAnsi"/>
          <w:lang w:eastAsia="en-US"/>
        </w:rPr>
      </w:pPr>
      <w:r w:rsidRPr="009050EB">
        <w:rPr>
          <w:rFonts w:eastAsiaTheme="minorHAnsi"/>
          <w:lang w:eastAsia="en-US"/>
        </w:rPr>
        <w:t>об управлении своим двигательным аппаратом.</w:t>
      </w:r>
    </w:p>
    <w:p w:rsidR="009050EB" w:rsidRPr="009050EB" w:rsidRDefault="009050EB" w:rsidP="009050EB">
      <w:pPr>
        <w:pStyle w:val="ac"/>
        <w:autoSpaceDE w:val="0"/>
        <w:autoSpaceDN w:val="0"/>
        <w:adjustRightInd w:val="0"/>
        <w:rPr>
          <w:rFonts w:eastAsiaTheme="minorHAnsi"/>
          <w:i/>
          <w:iCs/>
          <w:lang w:eastAsia="en-US"/>
        </w:rPr>
      </w:pPr>
      <w:r w:rsidRPr="009050EB">
        <w:rPr>
          <w:rFonts w:eastAsiaTheme="minorHAnsi"/>
          <w:i/>
          <w:iCs/>
          <w:lang w:eastAsia="en-US"/>
        </w:rPr>
        <w:t>Умения:</w:t>
      </w:r>
    </w:p>
    <w:p w:rsidR="009050EB" w:rsidRPr="009050EB" w:rsidRDefault="009050EB" w:rsidP="009050EB">
      <w:pPr>
        <w:pStyle w:val="aa"/>
        <w:ind w:left="720"/>
        <w:rPr>
          <w:szCs w:val="24"/>
        </w:rPr>
      </w:pPr>
      <w:r w:rsidRPr="009050EB">
        <w:rPr>
          <w:rFonts w:eastAsiaTheme="minorHAnsi"/>
          <w:szCs w:val="24"/>
          <w:lang w:eastAsia="en-US"/>
        </w:rPr>
        <w:t>выполнять упражнения на развитие движений всех частей тела.</w:t>
      </w:r>
    </w:p>
    <w:p w:rsidR="00DC2A6A" w:rsidRPr="009050EB" w:rsidRDefault="00DC2A6A" w:rsidP="00DC2A6A">
      <w:pPr>
        <w:jc w:val="both"/>
      </w:pPr>
    </w:p>
    <w:p w:rsidR="00DC2A6A" w:rsidRDefault="00DC2A6A" w:rsidP="00DC2A6A">
      <w:pPr>
        <w:rPr>
          <w:b/>
        </w:rPr>
      </w:pPr>
      <w:r>
        <w:rPr>
          <w:b/>
        </w:rPr>
        <w:t>1.2.</w:t>
      </w:r>
      <w:r w:rsidRPr="00650276">
        <w:rPr>
          <w:b/>
        </w:rPr>
        <w:t>Планируемые результаты освоения Программы - целевые ориентиры</w:t>
      </w:r>
    </w:p>
    <w:p w:rsidR="00DC2A6A" w:rsidRPr="00174F61" w:rsidRDefault="00DC2A6A" w:rsidP="00DC2A6A">
      <w:pPr>
        <w:pStyle w:val="aa"/>
        <w:jc w:val="both"/>
        <w:rPr>
          <w:szCs w:val="24"/>
        </w:rPr>
      </w:pPr>
      <w:r>
        <w:rPr>
          <w:szCs w:val="24"/>
        </w:rPr>
        <w:t xml:space="preserve">     </w:t>
      </w:r>
      <w:r w:rsidRPr="00174F61">
        <w:rPr>
          <w:szCs w:val="24"/>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w:t>
      </w:r>
      <w:r w:rsidRPr="00174F61">
        <w:rPr>
          <w:szCs w:val="24"/>
        </w:rPr>
        <w:t>а</w:t>
      </w:r>
      <w:r w:rsidRPr="00174F61">
        <w:rPr>
          <w:szCs w:val="24"/>
        </w:rPr>
        <w:t>вершения уровня дошкольного образования. Это ориентир для педагогов и родителей, обозначающий направленность воспитательной деятельности взрослых.</w:t>
      </w:r>
    </w:p>
    <w:p w:rsidR="00DC2A6A" w:rsidRPr="00D95D9C" w:rsidRDefault="00DC2A6A" w:rsidP="00DC2A6A">
      <w:pPr>
        <w:jc w:val="both"/>
      </w:pPr>
      <w:r>
        <w:t xml:space="preserve">     </w:t>
      </w:r>
      <w:proofErr w:type="gramStart"/>
      <w:r w:rsidRPr="00D95D9C">
        <w:t>Специфика</w:t>
      </w:r>
      <w:r>
        <w:t xml:space="preserve"> </w:t>
      </w:r>
      <w:r w:rsidRPr="00D95D9C">
        <w:t>дошкольного детства (гибкость, пластичность развития ребенка, высокий разброс вариантов его развития, его</w:t>
      </w:r>
      <w:r>
        <w:t xml:space="preserve"> </w:t>
      </w:r>
      <w:r w:rsidRPr="00D95D9C">
        <w:t>непосредственность и непроизвольность), а также системные особенности дошкольного образования</w:t>
      </w:r>
      <w:r>
        <w:t xml:space="preserve"> </w:t>
      </w:r>
      <w:r w:rsidRPr="00D95D9C">
        <w:t>(необязательность уровня дошкольного образования в Российской Федерации, отсутствие возможности вменения</w:t>
      </w:r>
      <w:r>
        <w:t xml:space="preserve"> </w:t>
      </w:r>
      <w:r w:rsidRPr="00D95D9C">
        <w:t>ребенку какой-либо ответственности за результат) делают неправомерными требования от ребенка д</w:t>
      </w:r>
      <w:r w:rsidRPr="00D95D9C">
        <w:t>о</w:t>
      </w:r>
      <w:r w:rsidRPr="00D95D9C">
        <w:t>школьного</w:t>
      </w:r>
      <w:r>
        <w:t xml:space="preserve"> </w:t>
      </w:r>
      <w:r w:rsidRPr="00D95D9C">
        <w:t>возраста конкретных образовательных достижений и обусловливают необх</w:t>
      </w:r>
      <w:r w:rsidRPr="00D95D9C">
        <w:t>о</w:t>
      </w:r>
      <w:r w:rsidRPr="00D95D9C">
        <w:t>димость определения результатов</w:t>
      </w:r>
      <w:r>
        <w:t xml:space="preserve"> </w:t>
      </w:r>
      <w:r w:rsidRPr="00D95D9C">
        <w:t>освоения образовательной программы в виде целевых ориентиров.</w:t>
      </w:r>
      <w:proofErr w:type="gramEnd"/>
    </w:p>
    <w:p w:rsidR="00DC2A6A" w:rsidRPr="00D95D9C" w:rsidRDefault="00DC2A6A" w:rsidP="00DC2A6A">
      <w:pPr>
        <w:jc w:val="both"/>
      </w:pPr>
      <w:r>
        <w:t xml:space="preserve">   </w:t>
      </w:r>
      <w:r w:rsidRPr="00D95D9C">
        <w:t>Целевые ориентиры дошкольного образования определяются независимо от форм ре</w:t>
      </w:r>
      <w:r w:rsidRPr="00D95D9C">
        <w:t>а</w:t>
      </w:r>
      <w:r w:rsidRPr="00D95D9C">
        <w:t>лизации Программы, а</w:t>
      </w:r>
      <w:r>
        <w:t xml:space="preserve"> </w:t>
      </w:r>
      <w:r w:rsidRPr="00D95D9C">
        <w:t>также от ее характера, особеннос</w:t>
      </w:r>
      <w:r>
        <w:t>тей развития детей и учреждения</w:t>
      </w:r>
      <w:r w:rsidRPr="00D95D9C">
        <w:t>, реализующей Программу.</w:t>
      </w:r>
    </w:p>
    <w:p w:rsidR="00DC2A6A" w:rsidRPr="00D95D9C" w:rsidRDefault="00DC2A6A" w:rsidP="00DC2A6A">
      <w:pPr>
        <w:jc w:val="both"/>
      </w:pPr>
      <w:r>
        <w:t xml:space="preserve">    </w:t>
      </w:r>
      <w:r w:rsidRPr="00D95D9C">
        <w:t>Целевые ориентиры Программы выступают основаниями преемственности дошкольн</w:t>
      </w:r>
      <w:r w:rsidRPr="00D95D9C">
        <w:t>о</w:t>
      </w:r>
      <w:r w:rsidRPr="00D95D9C">
        <w:t>го и начального общего</w:t>
      </w:r>
      <w:r>
        <w:t xml:space="preserve"> </w:t>
      </w:r>
      <w:r w:rsidRPr="00D95D9C">
        <w:t>образования. Настоящие целевые ориентиры предполагают фо</w:t>
      </w:r>
      <w:r w:rsidRPr="00D95D9C">
        <w:t>р</w:t>
      </w:r>
      <w:r w:rsidRPr="00D95D9C">
        <w:t>мирование у детей дошкольного возраста предпосылок</w:t>
      </w:r>
      <w:r>
        <w:t xml:space="preserve"> </w:t>
      </w:r>
      <w:r w:rsidRPr="00D95D9C">
        <w:t>к учебной деятельности на этапе завершения ими дошкольного образования.</w:t>
      </w:r>
    </w:p>
    <w:p w:rsidR="00DC2A6A" w:rsidRPr="00D95D9C" w:rsidRDefault="00DC2A6A" w:rsidP="00DC2A6A">
      <w:pPr>
        <w:jc w:val="both"/>
      </w:pPr>
      <w:r>
        <w:t xml:space="preserve">    </w:t>
      </w:r>
      <w:r w:rsidRPr="00D95D9C">
        <w:t>Социально-нормативные возрастные характеристики возможных достижений ребенка на этапе завершения</w:t>
      </w:r>
      <w:r>
        <w:t xml:space="preserve"> </w:t>
      </w:r>
      <w:r w:rsidRPr="00D95D9C">
        <w:t xml:space="preserve">уровня дошкольного образования являются ориентирами </w:t>
      </w:r>
      <w:proofErr w:type="gramStart"/>
      <w:r w:rsidRPr="00D95D9C">
        <w:t>для</w:t>
      </w:r>
      <w:proofErr w:type="gramEnd"/>
      <w:r w:rsidRPr="00D95D9C">
        <w:t>:</w:t>
      </w:r>
    </w:p>
    <w:p w:rsidR="00DC2A6A" w:rsidRPr="00D95D9C" w:rsidRDefault="00DC2A6A" w:rsidP="00DC2A6A">
      <w:pPr>
        <w:jc w:val="both"/>
      </w:pPr>
      <w:r w:rsidRPr="00D95D9C">
        <w:t>а) построения образовательной политики на соответствующих уровнях с учетом целей дошкольного образования,</w:t>
      </w:r>
      <w:r>
        <w:t xml:space="preserve"> </w:t>
      </w:r>
      <w:r w:rsidRPr="00D95D9C">
        <w:t>общих для всего образовательного пространства;</w:t>
      </w:r>
    </w:p>
    <w:p w:rsidR="00DC2A6A" w:rsidRPr="00D95D9C" w:rsidRDefault="00DC2A6A" w:rsidP="00DC2A6A">
      <w:pPr>
        <w:jc w:val="both"/>
      </w:pPr>
      <w:r w:rsidRPr="00D95D9C">
        <w:t>б) решения задач:</w:t>
      </w:r>
    </w:p>
    <w:p w:rsidR="00DC2A6A" w:rsidRPr="00D95D9C" w:rsidRDefault="00DC2A6A" w:rsidP="00DC2A6A">
      <w:pPr>
        <w:jc w:val="both"/>
      </w:pPr>
      <w:r w:rsidRPr="00D95D9C">
        <w:t>- формирования Программы,</w:t>
      </w:r>
    </w:p>
    <w:p w:rsidR="00DC2A6A" w:rsidRPr="00D95D9C" w:rsidRDefault="00DC2A6A" w:rsidP="00DC2A6A">
      <w:pPr>
        <w:jc w:val="both"/>
      </w:pPr>
      <w:r w:rsidRPr="00D95D9C">
        <w:t>- анализа профессиональной деятельности,</w:t>
      </w:r>
    </w:p>
    <w:p w:rsidR="00DC2A6A" w:rsidRPr="00D95D9C" w:rsidRDefault="00DC2A6A" w:rsidP="00DC2A6A">
      <w:pPr>
        <w:jc w:val="both"/>
      </w:pPr>
      <w:r w:rsidRPr="00D95D9C">
        <w:t>- взаимодействия с семьями;</w:t>
      </w:r>
    </w:p>
    <w:p w:rsidR="00DC2A6A" w:rsidRPr="00D95D9C" w:rsidRDefault="00DC2A6A" w:rsidP="00DC2A6A">
      <w:pPr>
        <w:jc w:val="both"/>
      </w:pPr>
      <w:r w:rsidRPr="00D95D9C">
        <w:t xml:space="preserve">в) изучения характеристик образования детей </w:t>
      </w:r>
      <w:r w:rsidR="00993448">
        <w:t>с 5 до 6</w:t>
      </w:r>
      <w:r w:rsidRPr="00D95D9C">
        <w:t xml:space="preserve"> лет;</w:t>
      </w:r>
    </w:p>
    <w:p w:rsidR="00DC2A6A" w:rsidRPr="00D95D9C" w:rsidRDefault="00DC2A6A" w:rsidP="00DC2A6A">
      <w:pPr>
        <w:jc w:val="both"/>
      </w:pPr>
      <w:r w:rsidRPr="00D95D9C">
        <w:t>г) информирования родителей (законных представителей) и общественности относител</w:t>
      </w:r>
      <w:r w:rsidRPr="00D95D9C">
        <w:t>ь</w:t>
      </w:r>
      <w:r w:rsidRPr="00D95D9C">
        <w:t>но целей дошкольного</w:t>
      </w:r>
      <w:r>
        <w:t xml:space="preserve"> </w:t>
      </w:r>
      <w:r w:rsidRPr="00D95D9C">
        <w:t>образования, общих для всего образовательного пространства.</w:t>
      </w:r>
    </w:p>
    <w:p w:rsidR="00DC2A6A" w:rsidRDefault="00DC2A6A" w:rsidP="00DC2A6A">
      <w:pPr>
        <w:jc w:val="both"/>
      </w:pPr>
      <w:r>
        <w:t xml:space="preserve">    </w:t>
      </w:r>
      <w:r w:rsidRPr="00D95D9C">
        <w:t>К целевым ориентирам дошкольного образования относятся следующие социально-нормативные возрастные</w:t>
      </w:r>
      <w:r>
        <w:t xml:space="preserve"> </w:t>
      </w:r>
      <w:r w:rsidRPr="00D95D9C">
        <w:t>характеристики возможных достижений ребенка:</w:t>
      </w:r>
    </w:p>
    <w:p w:rsidR="00DC2A6A" w:rsidRPr="0068158D" w:rsidRDefault="00DC2A6A" w:rsidP="00DC2A6A">
      <w:pPr>
        <w:rPr>
          <w:b/>
        </w:rPr>
      </w:pPr>
    </w:p>
    <w:p w:rsidR="00DC2A6A" w:rsidRDefault="00DC2A6A" w:rsidP="00DC2A6A">
      <w:pPr>
        <w:rPr>
          <w:b/>
        </w:rPr>
      </w:pPr>
      <w:r w:rsidRPr="00650276">
        <w:rPr>
          <w:b/>
        </w:rPr>
        <w:t>Целевые ориентиры на этапе завершения дошкольного образования</w:t>
      </w:r>
      <w:r>
        <w:rPr>
          <w:b/>
        </w:rPr>
        <w:t>.</w:t>
      </w:r>
    </w:p>
    <w:p w:rsidR="00DC2A6A" w:rsidRDefault="00DC2A6A" w:rsidP="00DC2A6A">
      <w:pPr>
        <w:jc w:val="both"/>
      </w:pPr>
      <w:r>
        <w:t>-р</w:t>
      </w:r>
      <w:r w:rsidRPr="00D95D9C">
        <w:t>ебенок овладевает основными культурными способами деятельности, проявляет ин</w:t>
      </w:r>
      <w:r w:rsidRPr="00D95D9C">
        <w:t>и</w:t>
      </w:r>
      <w:r w:rsidRPr="00D95D9C">
        <w:t>циативу и</w:t>
      </w:r>
      <w:r>
        <w:t xml:space="preserve"> </w:t>
      </w:r>
      <w:r w:rsidRPr="00D95D9C">
        <w:t>самостоятельность в разных видах деятельности - игре, общении, познавател</w:t>
      </w:r>
      <w:r w:rsidRPr="00D95D9C">
        <w:t>ь</w:t>
      </w:r>
      <w:r w:rsidRPr="00D95D9C">
        <w:t>но-исследовательской деятельности,</w:t>
      </w:r>
      <w:r>
        <w:t xml:space="preserve"> </w:t>
      </w:r>
      <w:r w:rsidRPr="00D95D9C">
        <w:t xml:space="preserve">конструировании и др.; способен </w:t>
      </w:r>
      <w:r w:rsidRPr="001E67E0">
        <w:t>выбирать себе род занятий, участников по совместной деятельности;</w:t>
      </w:r>
    </w:p>
    <w:p w:rsidR="00DC2A6A" w:rsidRPr="001E67E0" w:rsidRDefault="00DC2A6A" w:rsidP="00DC2A6A">
      <w:pPr>
        <w:jc w:val="both"/>
      </w:pPr>
      <w:r w:rsidRPr="001E67E0">
        <w:t xml:space="preserve"> </w:t>
      </w:r>
    </w:p>
    <w:p w:rsidR="00DC2A6A" w:rsidRDefault="00DC2A6A" w:rsidP="00DC2A6A">
      <w:pPr>
        <w:jc w:val="both"/>
      </w:pPr>
      <w:r>
        <w:t>-р</w:t>
      </w:r>
      <w:r w:rsidRPr="001E67E0">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r>
        <w:t xml:space="preserve"> </w:t>
      </w:r>
      <w:proofErr w:type="gramStart"/>
      <w:r>
        <w:t>С</w:t>
      </w:r>
      <w:r w:rsidRPr="001E67E0">
        <w:t>пособен договариваться, учитывать интересы и чувства других, сопереживать неудачам и рад</w:t>
      </w:r>
      <w:r w:rsidRPr="001E67E0">
        <w:t>о</w:t>
      </w:r>
      <w:r w:rsidRPr="001E67E0">
        <w:lastRenderedPageBreak/>
        <w:t>ваться успехам других, адекватно проявляет свои чувства, в том числе</w:t>
      </w:r>
      <w:r w:rsidRPr="00D95D9C">
        <w:t xml:space="preserve"> чувство веры в с</w:t>
      </w:r>
      <w:r w:rsidRPr="00D95D9C">
        <w:t>е</w:t>
      </w:r>
      <w:r w:rsidRPr="00D95D9C">
        <w:t>бя, старается</w:t>
      </w:r>
      <w:r>
        <w:t xml:space="preserve"> разрешать конфликты;</w:t>
      </w:r>
      <w:proofErr w:type="gramEnd"/>
    </w:p>
    <w:p w:rsidR="00DC2A6A" w:rsidRDefault="00DC2A6A" w:rsidP="00DC2A6A">
      <w:pPr>
        <w:jc w:val="both"/>
      </w:pPr>
    </w:p>
    <w:p w:rsidR="00DC2A6A" w:rsidRDefault="00DC2A6A" w:rsidP="00DC2A6A">
      <w:pPr>
        <w:jc w:val="both"/>
      </w:pPr>
      <w:r>
        <w:t>-р</w:t>
      </w:r>
      <w:r w:rsidRPr="00D95D9C">
        <w:t>ебенок обладает развитым воображением, которое реализуется в разных видах деятел</w:t>
      </w:r>
      <w:r w:rsidRPr="00D95D9C">
        <w:t>ь</w:t>
      </w:r>
      <w:r w:rsidRPr="00D95D9C">
        <w:t>ности, и прежде всего в</w:t>
      </w:r>
      <w:r>
        <w:t xml:space="preserve"> </w:t>
      </w:r>
      <w:r w:rsidRPr="00D95D9C">
        <w:t>игре; ребенок владеет разными формами и видами игры, различ</w:t>
      </w:r>
      <w:r w:rsidRPr="00D95D9C">
        <w:t>а</w:t>
      </w:r>
      <w:r w:rsidRPr="00D95D9C">
        <w:t>ет условную и реальную ситуации, умеет</w:t>
      </w:r>
      <w:r>
        <w:t xml:space="preserve"> </w:t>
      </w:r>
      <w:r w:rsidRPr="00D95D9C">
        <w:t>подчиняться разн</w:t>
      </w:r>
      <w:r>
        <w:t>ым правилам и социальным нормам.</w:t>
      </w:r>
    </w:p>
    <w:p w:rsidR="00DC2A6A" w:rsidRDefault="00DC2A6A" w:rsidP="00DC2A6A">
      <w:pPr>
        <w:jc w:val="both"/>
      </w:pPr>
    </w:p>
    <w:p w:rsidR="00DC2A6A" w:rsidRDefault="00DC2A6A" w:rsidP="00DC2A6A">
      <w:pPr>
        <w:jc w:val="both"/>
      </w:pPr>
      <w:r>
        <w:t>-р</w:t>
      </w:r>
      <w:r w:rsidRPr="00D95D9C">
        <w:t>ебенок достаточно хорошо владеет устной речью, может выражать свои мысли и жел</w:t>
      </w:r>
      <w:r w:rsidRPr="00D95D9C">
        <w:t>а</w:t>
      </w:r>
      <w:r w:rsidRPr="00D95D9C">
        <w:t>ния, может использовать</w:t>
      </w:r>
      <w:r>
        <w:t xml:space="preserve"> </w:t>
      </w:r>
      <w:r w:rsidRPr="00D95D9C">
        <w:t>речь для выражения своих мыслей, чувств и желаний, постро</w:t>
      </w:r>
      <w:r w:rsidRPr="00D95D9C">
        <w:t>е</w:t>
      </w:r>
      <w:r w:rsidRPr="00D95D9C">
        <w:t>ния речевого высказывания в ситуации общения, может</w:t>
      </w:r>
      <w:r>
        <w:t xml:space="preserve"> </w:t>
      </w:r>
      <w:r w:rsidRPr="00D95D9C">
        <w:t>выделять звуки в словах, у ребе</w:t>
      </w:r>
      <w:r w:rsidRPr="00D95D9C">
        <w:t>н</w:t>
      </w:r>
      <w:r w:rsidRPr="00D95D9C">
        <w:t>ка склад</w:t>
      </w:r>
      <w:r>
        <w:t xml:space="preserve">ываются предпосылки грамотности. </w:t>
      </w:r>
    </w:p>
    <w:p w:rsidR="00DC2A6A" w:rsidRDefault="00DC2A6A" w:rsidP="00DC2A6A">
      <w:pPr>
        <w:jc w:val="both"/>
      </w:pPr>
    </w:p>
    <w:p w:rsidR="00DC2A6A" w:rsidRDefault="00DC2A6A" w:rsidP="00DC2A6A">
      <w:pPr>
        <w:jc w:val="both"/>
      </w:pPr>
      <w:r>
        <w:t>-у</w:t>
      </w:r>
      <w:r w:rsidRPr="00D95D9C">
        <w:t xml:space="preserve"> ребенка развита крупная и мелкая моторика; он подвижен, вынослив, владеет основн</w:t>
      </w:r>
      <w:r w:rsidRPr="00D95D9C">
        <w:t>ы</w:t>
      </w:r>
      <w:r w:rsidRPr="00D95D9C">
        <w:t>ми движениями, может</w:t>
      </w:r>
      <w:r>
        <w:t xml:space="preserve"> </w:t>
      </w:r>
      <w:r w:rsidRPr="00D95D9C">
        <w:t>контролироват</w:t>
      </w:r>
      <w:r>
        <w:t>ь свои движения и управлять ими.</w:t>
      </w:r>
    </w:p>
    <w:p w:rsidR="00DC2A6A" w:rsidRDefault="00DC2A6A" w:rsidP="00DC2A6A">
      <w:pPr>
        <w:jc w:val="both"/>
      </w:pPr>
    </w:p>
    <w:p w:rsidR="001B5482" w:rsidRDefault="00DC2A6A" w:rsidP="00DC2A6A">
      <w:pPr>
        <w:jc w:val="both"/>
      </w:pPr>
      <w:r>
        <w:t>- р</w:t>
      </w:r>
      <w:r w:rsidRPr="00D95D9C">
        <w:t>ебенок способен к волевым усилиям, может следовать социальным нормам поведения и правилам в разных</w:t>
      </w:r>
      <w:r>
        <w:t xml:space="preserve"> </w:t>
      </w:r>
      <w:r w:rsidRPr="00D95D9C">
        <w:t>видах деятельности, во взаимоотношениях с взрослыми и сверстник</w:t>
      </w:r>
      <w:r w:rsidRPr="00D95D9C">
        <w:t>а</w:t>
      </w:r>
      <w:r w:rsidRPr="00D95D9C">
        <w:t>ми, может соблюдать правила безопасного</w:t>
      </w:r>
      <w:r>
        <w:t xml:space="preserve"> поведения и личной гигиены.</w:t>
      </w:r>
      <w:r w:rsidR="00010691">
        <w:t xml:space="preserve"> Р</w:t>
      </w:r>
      <w:r w:rsidRPr="00D95D9C">
        <w:t>ебенок проя</w:t>
      </w:r>
      <w:r w:rsidRPr="00D95D9C">
        <w:t>в</w:t>
      </w:r>
      <w:r w:rsidRPr="00D95D9C">
        <w:t xml:space="preserve">ляет любознательность, задает вопросы взрослым и сверстникам, интересуется </w:t>
      </w:r>
      <w:proofErr w:type="spellStart"/>
      <w:r w:rsidRPr="00D95D9C">
        <w:t>причи</w:t>
      </w:r>
      <w:r w:rsidRPr="00D95D9C">
        <w:t>н</w:t>
      </w:r>
      <w:r w:rsidRPr="00D95D9C">
        <w:t>но­следственными</w:t>
      </w:r>
      <w:proofErr w:type="spellEnd"/>
      <w:r w:rsidRPr="00D95D9C">
        <w:t xml:space="preserve"> связями, пытается самостоятельно придумывать объяснения явлениям природы и поступкам людей;</w:t>
      </w:r>
      <w:r>
        <w:t xml:space="preserve"> </w:t>
      </w:r>
      <w:r w:rsidRPr="00D95D9C">
        <w:t>склонен наблюдать, экспериментировать.</w:t>
      </w:r>
      <w:r>
        <w:t xml:space="preserve"> Обладает </w:t>
      </w:r>
      <w:r w:rsidRPr="00D95D9C">
        <w:t>начал</w:t>
      </w:r>
      <w:r w:rsidRPr="00D95D9C">
        <w:t>ь</w:t>
      </w:r>
      <w:r w:rsidRPr="00D95D9C">
        <w:t>ными знаниями о себе, о природном и социальном мире, в</w:t>
      </w:r>
      <w:r>
        <w:t xml:space="preserve"> </w:t>
      </w:r>
      <w:r w:rsidRPr="00D95D9C">
        <w:t>котором он живет; знаком с произведениями детской литературы, обладает элементарными представлениями из</w:t>
      </w:r>
      <w:r>
        <w:t xml:space="preserve"> </w:t>
      </w:r>
      <w:r w:rsidRPr="00D95D9C">
        <w:t>о</w:t>
      </w:r>
      <w:r w:rsidRPr="00D95D9C">
        <w:t>б</w:t>
      </w:r>
      <w:r w:rsidRPr="00D95D9C">
        <w:t>ласти живой природы, естест</w:t>
      </w:r>
      <w:r>
        <w:t xml:space="preserve">вознания, математики, истории и </w:t>
      </w:r>
      <w:r w:rsidRPr="00D95D9C">
        <w:t>т.п.; ребенок способен к принятию собственных</w:t>
      </w:r>
      <w:r>
        <w:t xml:space="preserve"> </w:t>
      </w:r>
      <w:r w:rsidRPr="00D95D9C">
        <w:t>решений, опираясь на свои знания и умения в различных видах деятельности</w:t>
      </w:r>
    </w:p>
    <w:p w:rsidR="009C5572" w:rsidRDefault="009C5572" w:rsidP="00DC2A6A">
      <w:pPr>
        <w:jc w:val="both"/>
        <w:rPr>
          <w:b/>
          <w:i/>
        </w:rPr>
      </w:pPr>
    </w:p>
    <w:p w:rsidR="00DC2A6A" w:rsidRPr="00A02171" w:rsidRDefault="00DC2A6A" w:rsidP="00DC2A6A">
      <w:pPr>
        <w:jc w:val="both"/>
        <w:rPr>
          <w:b/>
          <w:i/>
        </w:rPr>
      </w:pPr>
      <w:r w:rsidRPr="00A02171">
        <w:rPr>
          <w:b/>
          <w:i/>
        </w:rPr>
        <w:t xml:space="preserve">Часть, формируемая участниками образовательных отношений. </w:t>
      </w:r>
    </w:p>
    <w:p w:rsidR="00DC2A6A" w:rsidRPr="00A02171" w:rsidRDefault="00DC2A6A" w:rsidP="00DC2A6A">
      <w:pPr>
        <w:jc w:val="both"/>
        <w:rPr>
          <w:b/>
          <w:i/>
        </w:rPr>
      </w:pPr>
    </w:p>
    <w:p w:rsidR="00DC2A6A" w:rsidRPr="00E05DFD" w:rsidRDefault="00DC2A6A" w:rsidP="00DC2A6A">
      <w:pPr>
        <w:ind w:firstLine="567"/>
        <w:jc w:val="both"/>
        <w:rPr>
          <w:b/>
        </w:rPr>
      </w:pPr>
      <w:r w:rsidRPr="00A02171">
        <w:t xml:space="preserve">Уточняя и дополняя задачи реализации </w:t>
      </w:r>
      <w:r>
        <w:t>П</w:t>
      </w:r>
      <w:r w:rsidRPr="00A02171">
        <w:t>рограммы, необходимо отметить, что сре</w:t>
      </w:r>
      <w:r w:rsidRPr="00A02171">
        <w:t>д</w:t>
      </w:r>
      <w:r w:rsidRPr="00A02171">
        <w:t>ствами Примерной общеобразовательной программы дошкольного образования «От ро</w:t>
      </w:r>
      <w:r w:rsidRPr="00A02171">
        <w:t>ж</w:t>
      </w:r>
      <w:r w:rsidRPr="00A02171">
        <w:t xml:space="preserve">дения до школы» под редакцией Н. Е. </w:t>
      </w:r>
      <w:proofErr w:type="spellStart"/>
      <w:r w:rsidRPr="00A02171">
        <w:t>Вераксы</w:t>
      </w:r>
      <w:proofErr w:type="spellEnd"/>
      <w:r w:rsidRPr="00A02171">
        <w:t>, Т. С. Комаровой, М. А. Васильевой в с</w:t>
      </w:r>
      <w:r w:rsidRPr="00A02171">
        <w:t>о</w:t>
      </w:r>
      <w:r w:rsidRPr="00A02171">
        <w:t>ответствии с ФГОС осуществляется решение следующих</w:t>
      </w:r>
      <w:r w:rsidRPr="00E05DFD">
        <w:rPr>
          <w:b/>
        </w:rPr>
        <w:t xml:space="preserve"> задач:</w:t>
      </w:r>
    </w:p>
    <w:p w:rsidR="00DC2A6A" w:rsidRPr="00E05DFD" w:rsidRDefault="00DC2A6A" w:rsidP="00DC2A6A">
      <w:pPr>
        <w:ind w:firstLine="567"/>
        <w:jc w:val="both"/>
      </w:pPr>
      <w:r w:rsidRPr="00E05DFD">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E05DFD">
        <w:t>общительными</w:t>
      </w:r>
      <w:proofErr w:type="gramEnd"/>
      <w:r w:rsidRPr="00E05DFD">
        <w:t>, добрыми, любознательными, инициативными, стремящимися к самостоятельности и творчеству;</w:t>
      </w:r>
    </w:p>
    <w:p w:rsidR="00DC2A6A" w:rsidRPr="00E05DFD" w:rsidRDefault="00DC2A6A" w:rsidP="00DC2A6A">
      <w:pPr>
        <w:ind w:firstLine="567"/>
        <w:jc w:val="both"/>
      </w:pPr>
      <w:r w:rsidRPr="00E05DFD">
        <w:t>• уважительное отношение к результатам детского творчества;</w:t>
      </w:r>
    </w:p>
    <w:p w:rsidR="00DC2A6A" w:rsidRPr="00E05DFD" w:rsidRDefault="00DC2A6A" w:rsidP="00DC2A6A">
      <w:pPr>
        <w:ind w:firstLine="567"/>
        <w:jc w:val="both"/>
      </w:pPr>
      <w:r w:rsidRPr="00E05DFD">
        <w:t>• соблюдение в работе детского сада и начальной школы преемственности, искл</w:t>
      </w:r>
      <w:r w:rsidRPr="00E05DFD">
        <w:t>ю</w:t>
      </w:r>
      <w:r w:rsidRPr="00E05DFD">
        <w:t>чающей умственные и физические перегрузки в содержании</w:t>
      </w:r>
      <w:r>
        <w:t xml:space="preserve"> </w:t>
      </w:r>
      <w:r w:rsidRPr="00E05DFD">
        <w:t>образования детей дошкол</w:t>
      </w:r>
      <w:r w:rsidRPr="00E05DFD">
        <w:t>ь</w:t>
      </w:r>
      <w:r w:rsidRPr="00E05DFD">
        <w:t>ного возраста, обеспечивающей отсутствие</w:t>
      </w:r>
      <w:r>
        <w:t xml:space="preserve"> </w:t>
      </w:r>
      <w:r w:rsidRPr="00E05DFD">
        <w:t>давления предметного обучения.</w:t>
      </w:r>
    </w:p>
    <w:p w:rsidR="00DC2A6A" w:rsidRPr="00E05DFD" w:rsidRDefault="00DC2A6A" w:rsidP="0084135B">
      <w:pPr>
        <w:pStyle w:val="ac"/>
        <w:numPr>
          <w:ilvl w:val="1"/>
          <w:numId w:val="8"/>
        </w:numPr>
        <w:ind w:left="0" w:firstLine="567"/>
        <w:jc w:val="both"/>
      </w:pPr>
      <w:r w:rsidRPr="00E05DFD">
        <w:t>обеспечение системы средств и условий для устранения речевых недостатков у д</w:t>
      </w:r>
      <w:r w:rsidRPr="00E05DFD">
        <w:t>е</w:t>
      </w:r>
      <w:r w:rsidRPr="00E05DFD">
        <w:t>тей старшего дошкольного возраста с общим недоразвитием речи и осуществления сво</w:t>
      </w:r>
      <w:r w:rsidRPr="00E05DFD">
        <w:t>е</w:t>
      </w:r>
      <w:r w:rsidRPr="00E05DFD">
        <w:t>временного и полноценного личностного развития, обеспечения эмоционального благоп</w:t>
      </w:r>
      <w:r w:rsidRPr="00E05DFD">
        <w:t>о</w:t>
      </w:r>
      <w:r w:rsidRPr="00E05DFD">
        <w:t>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w:t>
      </w:r>
      <w:r w:rsidRPr="00E05DFD">
        <w:t>е</w:t>
      </w:r>
      <w:r w:rsidRPr="00E05DFD">
        <w:t>нии программы массовой школы, обусловленных недоразвитием речевой системы ста</w:t>
      </w:r>
      <w:r w:rsidRPr="00E05DFD">
        <w:t>р</w:t>
      </w:r>
      <w:r w:rsidRPr="00E05DFD">
        <w:t>ших дошкольников.</w:t>
      </w:r>
    </w:p>
    <w:p w:rsidR="00DC2A6A" w:rsidRPr="00E05DFD" w:rsidRDefault="00DC2A6A" w:rsidP="0084135B">
      <w:pPr>
        <w:pStyle w:val="ac"/>
        <w:numPr>
          <w:ilvl w:val="1"/>
          <w:numId w:val="8"/>
        </w:numPr>
        <w:ind w:left="0" w:firstLine="567"/>
        <w:jc w:val="both"/>
      </w:pPr>
      <w:r w:rsidRPr="00E05DFD">
        <w:t>максимальное использование разнообразных видов детской деятельности, их инт</w:t>
      </w:r>
      <w:r w:rsidRPr="00E05DFD">
        <w:t>е</w:t>
      </w:r>
      <w:r w:rsidRPr="00E05DFD">
        <w:t>грация в целях повышения эффективности воспитательно-образовательного процесса;</w:t>
      </w:r>
      <w:r>
        <w:t xml:space="preserve"> </w:t>
      </w:r>
      <w:r w:rsidRPr="00E05DFD">
        <w:t>обеспечивать развитие личности, мотивации и способностей детей в различных видах де</w:t>
      </w:r>
      <w:r w:rsidRPr="00E05DFD">
        <w:t>я</w:t>
      </w:r>
      <w:r w:rsidRPr="00E05DFD">
        <w:lastRenderedPageBreak/>
        <w:t>тельности и охватывать следующие структурные единицы, представляющие определе</w:t>
      </w:r>
      <w:r w:rsidRPr="00E05DFD">
        <w:t>н</w:t>
      </w:r>
      <w:r w:rsidRPr="00E05DFD">
        <w:t>ные направления развития и образования детей (далее - образовательные области):</w:t>
      </w:r>
    </w:p>
    <w:p w:rsidR="00DC2A6A" w:rsidRPr="00E05DFD" w:rsidRDefault="00DC2A6A" w:rsidP="0084135B">
      <w:pPr>
        <w:pStyle w:val="ac"/>
        <w:numPr>
          <w:ilvl w:val="0"/>
          <w:numId w:val="9"/>
        </w:numPr>
        <w:ind w:left="0" w:firstLine="425"/>
        <w:jc w:val="both"/>
      </w:pPr>
      <w:r w:rsidRPr="00E05DFD">
        <w:t>социально-коммуникативное развитие;</w:t>
      </w:r>
    </w:p>
    <w:p w:rsidR="00DC2A6A" w:rsidRPr="00E05DFD" w:rsidRDefault="00DC2A6A" w:rsidP="0084135B">
      <w:pPr>
        <w:pStyle w:val="ac"/>
        <w:numPr>
          <w:ilvl w:val="0"/>
          <w:numId w:val="9"/>
        </w:numPr>
        <w:ind w:left="0" w:firstLine="425"/>
        <w:jc w:val="both"/>
      </w:pPr>
      <w:r w:rsidRPr="00E05DFD">
        <w:t>познавательное развитие;</w:t>
      </w:r>
    </w:p>
    <w:p w:rsidR="00DC2A6A" w:rsidRPr="00E05DFD" w:rsidRDefault="00DC2A6A" w:rsidP="0084135B">
      <w:pPr>
        <w:pStyle w:val="ac"/>
        <w:numPr>
          <w:ilvl w:val="0"/>
          <w:numId w:val="9"/>
        </w:numPr>
        <w:ind w:left="0" w:firstLine="425"/>
        <w:jc w:val="both"/>
      </w:pPr>
      <w:r w:rsidRPr="00E05DFD">
        <w:t>речевое развитие;</w:t>
      </w:r>
    </w:p>
    <w:p w:rsidR="00DC2A6A" w:rsidRPr="00E05DFD" w:rsidRDefault="00DC2A6A" w:rsidP="0084135B">
      <w:pPr>
        <w:pStyle w:val="ac"/>
        <w:numPr>
          <w:ilvl w:val="0"/>
          <w:numId w:val="9"/>
        </w:numPr>
        <w:ind w:left="0" w:firstLine="425"/>
        <w:jc w:val="both"/>
      </w:pPr>
      <w:r w:rsidRPr="00E05DFD">
        <w:t>художественно-эстетическое развитие;</w:t>
      </w:r>
    </w:p>
    <w:p w:rsidR="00DC2A6A" w:rsidRDefault="00DC2A6A" w:rsidP="0084135B">
      <w:pPr>
        <w:pStyle w:val="ac"/>
        <w:numPr>
          <w:ilvl w:val="0"/>
          <w:numId w:val="9"/>
        </w:numPr>
        <w:ind w:left="0" w:firstLine="425"/>
        <w:jc w:val="both"/>
      </w:pPr>
      <w:r w:rsidRPr="00E05DFD">
        <w:t>физическое развитие.</w:t>
      </w:r>
    </w:p>
    <w:p w:rsidR="00DC2A6A" w:rsidRPr="00CF127B" w:rsidRDefault="00DC2A6A" w:rsidP="00DC2A6A">
      <w:pPr>
        <w:jc w:val="both"/>
      </w:pPr>
      <w:r w:rsidRPr="00CF127B">
        <w:rPr>
          <w:b/>
        </w:rPr>
        <w:t>Принципы</w:t>
      </w:r>
      <w:r w:rsidRPr="00CF127B">
        <w:t>, сформулированные на основе особенностей Примерной общеобразовател</w:t>
      </w:r>
      <w:r w:rsidRPr="00CF127B">
        <w:t>ь</w:t>
      </w:r>
      <w:r w:rsidRPr="00CF127B">
        <w:t xml:space="preserve">ной программы дошкольного образования «От рождения до школы» под редакцией Н. Е. </w:t>
      </w:r>
      <w:proofErr w:type="spellStart"/>
      <w:r w:rsidRPr="00CF127B">
        <w:t>Вераксы</w:t>
      </w:r>
      <w:proofErr w:type="spellEnd"/>
      <w:r w:rsidRPr="00CF127B">
        <w:t>, Т. С. Комаровой, М.А. Васильевой в соответствии с ФГОС:</w:t>
      </w:r>
    </w:p>
    <w:p w:rsidR="00DC2A6A" w:rsidRPr="00CF127B" w:rsidRDefault="00DC2A6A" w:rsidP="00DC2A6A">
      <w:pPr>
        <w:pStyle w:val="ac"/>
        <w:ind w:left="1287"/>
        <w:jc w:val="both"/>
      </w:pPr>
      <w:r w:rsidRPr="00CF127B">
        <w:t>• соответствует принципу развивающего образования, целью которого явл</w:t>
      </w:r>
      <w:r w:rsidRPr="00CF127B">
        <w:t>я</w:t>
      </w:r>
      <w:r w:rsidRPr="00CF127B">
        <w:t>ется развитие ребенка;</w:t>
      </w:r>
    </w:p>
    <w:p w:rsidR="00DC2A6A" w:rsidRPr="00CF127B" w:rsidRDefault="00DC2A6A" w:rsidP="00DC2A6A">
      <w:pPr>
        <w:pStyle w:val="ac"/>
        <w:ind w:left="1287"/>
        <w:jc w:val="both"/>
      </w:pPr>
      <w:r w:rsidRPr="00CF127B">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w:t>
      </w:r>
      <w:r w:rsidRPr="00CF127B">
        <w:t>с</w:t>
      </w:r>
      <w:r w:rsidRPr="00CF127B">
        <w:t xml:space="preserve">пешно </w:t>
      </w:r>
      <w:proofErr w:type="gramStart"/>
      <w:r w:rsidRPr="00CF127B">
        <w:t>реализована</w:t>
      </w:r>
      <w:proofErr w:type="gramEnd"/>
      <w:r w:rsidRPr="00CF127B">
        <w:t xml:space="preserve"> в массовой практике дошкольного образования);</w:t>
      </w:r>
    </w:p>
    <w:p w:rsidR="00DC2A6A" w:rsidRPr="00CF127B" w:rsidRDefault="00DC2A6A" w:rsidP="00DC2A6A">
      <w:pPr>
        <w:pStyle w:val="ac"/>
        <w:ind w:left="1287"/>
        <w:jc w:val="both"/>
      </w:pPr>
      <w:r w:rsidRPr="00CF127B">
        <w:t>• соответствует критериям полноты, необходимости и достаточн</w:t>
      </w:r>
      <w:r w:rsidRPr="00CF127B">
        <w:t>о</w:t>
      </w:r>
      <w:r w:rsidRPr="00CF127B">
        <w:t>ст</w:t>
      </w:r>
      <w:proofErr w:type="gramStart"/>
      <w:r w:rsidRPr="00CF127B">
        <w:t>и(</w:t>
      </w:r>
      <w:proofErr w:type="gramEnd"/>
      <w:r w:rsidRPr="00CF127B">
        <w:t>позволяя решать поставленные цели и задачи при использовании разу</w:t>
      </w:r>
      <w:r w:rsidRPr="00CF127B">
        <w:t>м</w:t>
      </w:r>
      <w:r w:rsidRPr="00CF127B">
        <w:t>ного «минимума» материала);</w:t>
      </w:r>
    </w:p>
    <w:p w:rsidR="00DC2A6A" w:rsidRPr="00CF127B" w:rsidRDefault="00DC2A6A" w:rsidP="00DC2A6A">
      <w:pPr>
        <w:pStyle w:val="ac"/>
        <w:ind w:left="1287"/>
        <w:jc w:val="both"/>
      </w:pPr>
      <w:r w:rsidRPr="00CF127B">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w:t>
      </w:r>
      <w:r w:rsidRPr="00CF127B">
        <w:t>и</w:t>
      </w:r>
      <w:r w:rsidRPr="00CF127B">
        <w:t>тии дошкольников;</w:t>
      </w:r>
    </w:p>
    <w:p w:rsidR="00DC2A6A" w:rsidRPr="00CF127B" w:rsidRDefault="00DC2A6A" w:rsidP="00DC2A6A">
      <w:pPr>
        <w:pStyle w:val="ac"/>
        <w:ind w:left="1287"/>
        <w:jc w:val="both"/>
      </w:pPr>
      <w:r w:rsidRPr="00CF127B">
        <w:t>•основывается на комплексно-тематическом принципе построения образов</w:t>
      </w:r>
      <w:r w:rsidRPr="00CF127B">
        <w:t>а</w:t>
      </w:r>
      <w:r w:rsidRPr="00CF127B">
        <w:t>тельного процесса;</w:t>
      </w:r>
    </w:p>
    <w:p w:rsidR="00DC2A6A" w:rsidRPr="00CF127B" w:rsidRDefault="00DC2A6A" w:rsidP="00DC2A6A">
      <w:pPr>
        <w:pStyle w:val="ac"/>
        <w:ind w:left="1287"/>
        <w:jc w:val="both"/>
      </w:pPr>
      <w:r w:rsidRPr="00CF127B">
        <w:t>• предусматривает решение программных образовательных задач в совмес</w:t>
      </w:r>
      <w:r w:rsidRPr="00CF127B">
        <w:t>т</w:t>
      </w:r>
      <w:r w:rsidRPr="00CF127B">
        <w:t>ной деятельности взрослого и детей, самостоятельной деятельности дошк</w:t>
      </w:r>
      <w:r w:rsidRPr="00CF127B">
        <w:t>о</w:t>
      </w:r>
      <w:r w:rsidRPr="00CF127B">
        <w:t>льников не только в рамках непосредственно образовательной деятельности, но и при проведении режимных моментов в соответствии со спецификой д</w:t>
      </w:r>
      <w:r w:rsidRPr="00CF127B">
        <w:t>о</w:t>
      </w:r>
      <w:r w:rsidRPr="00CF127B">
        <w:t>школьного образования;</w:t>
      </w:r>
    </w:p>
    <w:p w:rsidR="00DC2A6A" w:rsidRPr="00CF127B" w:rsidRDefault="00DC2A6A" w:rsidP="00DC2A6A">
      <w:pPr>
        <w:pStyle w:val="ac"/>
        <w:ind w:left="1287"/>
        <w:jc w:val="both"/>
      </w:pPr>
      <w:r w:rsidRPr="00CF127B">
        <w:t>• предполагает построение образовательного процесса на адекватных возра</w:t>
      </w:r>
      <w:r w:rsidRPr="00CF127B">
        <w:t>с</w:t>
      </w:r>
      <w:r w:rsidRPr="00CF127B">
        <w:t>ту формах работы с детьми. Основной формой работы с дошкольниками и в</w:t>
      </w:r>
      <w:r w:rsidRPr="00CF127B">
        <w:t>е</w:t>
      </w:r>
      <w:r w:rsidRPr="00CF127B">
        <w:t>дущим видом их деятельности является игра;</w:t>
      </w:r>
    </w:p>
    <w:p w:rsidR="00DC2A6A" w:rsidRPr="00CF127B" w:rsidRDefault="00DC2A6A" w:rsidP="00DC2A6A">
      <w:pPr>
        <w:pStyle w:val="ac"/>
        <w:ind w:left="1287"/>
        <w:jc w:val="both"/>
      </w:pPr>
      <w:r w:rsidRPr="00CF127B">
        <w:t>• допускает варьирование образовательного процесса в зависимости от реги</w:t>
      </w:r>
      <w:r w:rsidRPr="00CF127B">
        <w:t>о</w:t>
      </w:r>
      <w:r w:rsidRPr="00CF127B">
        <w:t>нальных особенностей;</w:t>
      </w:r>
    </w:p>
    <w:p w:rsidR="00DC2A6A" w:rsidRPr="00CF127B" w:rsidRDefault="00DC2A6A" w:rsidP="00DC2A6A">
      <w:pPr>
        <w:pStyle w:val="ac"/>
        <w:ind w:left="1287"/>
        <w:jc w:val="both"/>
      </w:pPr>
      <w:r w:rsidRPr="00CF127B">
        <w:t>• строится с учетом соблюдения преемственности между всеми возрастными дошкольными группами и между детским садом и начальной школой.</w:t>
      </w:r>
    </w:p>
    <w:p w:rsidR="00DC2A6A" w:rsidRPr="00C9124C" w:rsidRDefault="00DC2A6A" w:rsidP="00DC2A6A">
      <w:pPr>
        <w:shd w:val="clear" w:color="auto" w:fill="FFFFFF"/>
        <w:spacing w:before="225" w:after="225" w:line="10" w:lineRule="atLeast"/>
        <w:rPr>
          <w:color w:val="333333"/>
        </w:rPr>
      </w:pPr>
      <w:r w:rsidRPr="00C9124C">
        <w:t>Программа составлена с учётом приоритетного направления Учреждения.</w:t>
      </w:r>
      <w:r w:rsidRPr="00C9124C">
        <w:rPr>
          <w:color w:val="333333"/>
        </w:rPr>
        <w:t xml:space="preserve"> </w:t>
      </w:r>
    </w:p>
    <w:p w:rsidR="00DC2A6A" w:rsidRPr="00CF4DCE" w:rsidRDefault="00DC2A6A" w:rsidP="00DC2A6A">
      <w:pPr>
        <w:shd w:val="clear" w:color="auto" w:fill="FFFFFF"/>
        <w:spacing w:before="225" w:after="225" w:line="10" w:lineRule="atLeast"/>
      </w:pPr>
      <w:r w:rsidRPr="00C9124C">
        <w:t xml:space="preserve">Основная </w:t>
      </w:r>
      <w:r w:rsidRPr="00C9124C">
        <w:rPr>
          <w:b/>
        </w:rPr>
        <w:t>цель приоритетного направления</w:t>
      </w:r>
      <w:r w:rsidRPr="00C9124C">
        <w:t>: формирование эстетически развитой ли</w:t>
      </w:r>
      <w:r w:rsidRPr="00C9124C">
        <w:t>ч</w:t>
      </w:r>
      <w:r w:rsidRPr="00C9124C">
        <w:t>ности, пробуждение творческой активности и художествен</w:t>
      </w:r>
      <w:r>
        <w:t xml:space="preserve">ного мышления ребенка, </w:t>
      </w:r>
      <w:r w:rsidRPr="00CF4DCE">
        <w:t>п</w:t>
      </w:r>
      <w:r w:rsidRPr="00CF4DCE">
        <w:t>о</w:t>
      </w:r>
      <w:r w:rsidRPr="00CF4DCE">
        <w:t>зволяющего полноценно воспринимать прекрасное и участвовать в его создании.</w:t>
      </w:r>
    </w:p>
    <w:p w:rsidR="00DC2A6A" w:rsidRPr="00C9124C" w:rsidRDefault="00DC2A6A" w:rsidP="00DC2A6A">
      <w:pPr>
        <w:spacing w:line="10" w:lineRule="atLeast"/>
        <w:jc w:val="both"/>
      </w:pPr>
      <w:r w:rsidRPr="0074088C">
        <w:rPr>
          <w:b/>
        </w:rPr>
        <w:t>Задачи приоритетного направления</w:t>
      </w:r>
      <w:r>
        <w:t>:</w:t>
      </w:r>
    </w:p>
    <w:p w:rsidR="00497612" w:rsidRDefault="00DC2A6A" w:rsidP="00497612">
      <w:pPr>
        <w:pStyle w:val="af7"/>
        <w:shd w:val="clear" w:color="auto" w:fill="FFFFFF"/>
        <w:spacing w:before="0" w:beforeAutospacing="0" w:after="0" w:afterAutospacing="0" w:line="10" w:lineRule="atLeast"/>
        <w:textAlignment w:val="baseline"/>
        <w:rPr>
          <w:color w:val="000000"/>
        </w:rPr>
      </w:pPr>
      <w:r>
        <w:rPr>
          <w:color w:val="000000"/>
        </w:rPr>
        <w:t>-</w:t>
      </w:r>
      <w:r w:rsidRPr="00C9124C">
        <w:rPr>
          <w:color w:val="000000"/>
        </w:rPr>
        <w:t xml:space="preserve"> формировать единый модуль художественно – эстетического развития и на его основе – развивать потребности во всех видах художественно-эстетической деятельности и связа</w:t>
      </w:r>
      <w:r w:rsidRPr="00C9124C">
        <w:rPr>
          <w:color w:val="000000"/>
        </w:rPr>
        <w:t>н</w:t>
      </w:r>
      <w:r w:rsidRPr="00C9124C">
        <w:rPr>
          <w:color w:val="000000"/>
        </w:rPr>
        <w:t>ных с ними способностей;</w:t>
      </w:r>
    </w:p>
    <w:p w:rsidR="00DC2A6A" w:rsidRPr="00497612" w:rsidRDefault="00DC2A6A" w:rsidP="00497612">
      <w:pPr>
        <w:pStyle w:val="af7"/>
        <w:shd w:val="clear" w:color="auto" w:fill="FFFFFF"/>
        <w:spacing w:before="0" w:beforeAutospacing="0" w:after="0" w:afterAutospacing="0" w:line="10" w:lineRule="atLeast"/>
        <w:textAlignment w:val="baseline"/>
        <w:rPr>
          <w:color w:val="000000"/>
        </w:rPr>
      </w:pPr>
      <w:r>
        <w:t>-создать</w:t>
      </w:r>
      <w:r w:rsidRPr="0074088C">
        <w:t xml:space="preserve"> усло</w:t>
      </w:r>
      <w:r>
        <w:t>вия, способствующие</w:t>
      </w:r>
      <w:r w:rsidRPr="0074088C">
        <w:t>, реализации художественно-эстетического развития воспитанников, их творческого потенциала.</w:t>
      </w:r>
    </w:p>
    <w:p w:rsidR="00DC2A6A" w:rsidRPr="0074088C" w:rsidRDefault="00DC2A6A" w:rsidP="00DC2A6A">
      <w:pPr>
        <w:spacing w:line="330" w:lineRule="atLeast"/>
      </w:pPr>
      <w:r>
        <w:t>-использовать  современные технологии</w:t>
      </w:r>
      <w:r w:rsidRPr="0074088C">
        <w:t xml:space="preserve"> по художественно-эстетическому развитию д</w:t>
      </w:r>
      <w:r w:rsidRPr="0074088C">
        <w:t>е</w:t>
      </w:r>
      <w:r w:rsidRPr="0074088C">
        <w:t>тей.</w:t>
      </w:r>
    </w:p>
    <w:p w:rsidR="00DC2A6A" w:rsidRPr="00C9124C" w:rsidRDefault="00DC2A6A" w:rsidP="00497612">
      <w:pPr>
        <w:pStyle w:val="af7"/>
        <w:shd w:val="clear" w:color="auto" w:fill="FFFFFF"/>
        <w:spacing w:before="0" w:beforeAutospacing="0" w:after="0" w:afterAutospacing="0" w:line="10" w:lineRule="atLeast"/>
        <w:textAlignment w:val="baseline"/>
        <w:rPr>
          <w:color w:val="000000"/>
        </w:rPr>
      </w:pPr>
      <w:r>
        <w:rPr>
          <w:color w:val="000000"/>
        </w:rPr>
        <w:lastRenderedPageBreak/>
        <w:t>-</w:t>
      </w:r>
      <w:r w:rsidRPr="00C9124C">
        <w:rPr>
          <w:color w:val="000000"/>
        </w:rPr>
        <w:t xml:space="preserve">формировать у родителей представления о целях, задачах, содержании, методах и формах </w:t>
      </w:r>
      <w:proofErr w:type="spellStart"/>
      <w:r w:rsidRPr="00C9124C">
        <w:rPr>
          <w:color w:val="000000"/>
        </w:rPr>
        <w:t>воспитательно</w:t>
      </w:r>
      <w:proofErr w:type="spellEnd"/>
      <w:r w:rsidRPr="00C9124C">
        <w:rPr>
          <w:color w:val="000000"/>
        </w:rPr>
        <w:t xml:space="preserve"> – образовательной работы в условиях приоритета художественно – эстет</w:t>
      </w:r>
      <w:r w:rsidRPr="00C9124C">
        <w:rPr>
          <w:color w:val="000000"/>
        </w:rPr>
        <w:t>и</w:t>
      </w:r>
      <w:r w:rsidRPr="00C9124C">
        <w:rPr>
          <w:color w:val="000000"/>
        </w:rPr>
        <w:t>ческого развития и воспитания.</w:t>
      </w:r>
    </w:p>
    <w:p w:rsidR="00DC2A6A" w:rsidRPr="00CF4DCE" w:rsidRDefault="00DC2A6A" w:rsidP="00DC2A6A">
      <w:pPr>
        <w:shd w:val="clear" w:color="auto" w:fill="FFFFFF"/>
        <w:spacing w:before="225"/>
      </w:pPr>
      <w:r w:rsidRPr="00CF4DCE">
        <w:t>В своей работе опираемся на принципы художественно – эстетического развития:</w:t>
      </w:r>
    </w:p>
    <w:p w:rsidR="00DC2A6A" w:rsidRPr="00CF4DCE" w:rsidRDefault="00DC2A6A" w:rsidP="0084135B">
      <w:pPr>
        <w:pStyle w:val="ac"/>
        <w:numPr>
          <w:ilvl w:val="0"/>
          <w:numId w:val="9"/>
        </w:numPr>
        <w:shd w:val="clear" w:color="auto" w:fill="FFFFFF"/>
      </w:pPr>
      <w:r w:rsidRPr="00CF4DCE">
        <w:rPr>
          <w:b/>
          <w:bCs/>
        </w:rPr>
        <w:t>Принцип всеобщности и обязательности художественно-эстетического развития. </w:t>
      </w:r>
      <w:r w:rsidRPr="00CF4DCE">
        <w:t>Этот принцип является условием формирования социально акти</w:t>
      </w:r>
      <w:r w:rsidRPr="00CF4DCE">
        <w:t>в</w:t>
      </w:r>
      <w:r w:rsidRPr="00CF4DCE">
        <w:t>ной личности уже в детском возрасте.</w:t>
      </w:r>
    </w:p>
    <w:p w:rsidR="00DC2A6A" w:rsidRPr="00CF4DCE" w:rsidRDefault="00DC2A6A" w:rsidP="0084135B">
      <w:pPr>
        <w:pStyle w:val="ac"/>
        <w:numPr>
          <w:ilvl w:val="0"/>
          <w:numId w:val="9"/>
        </w:numPr>
        <w:shd w:val="clear" w:color="auto" w:fill="FFFFFF"/>
      </w:pPr>
      <w:r w:rsidRPr="00CF4DCE">
        <w:rPr>
          <w:b/>
          <w:bCs/>
        </w:rPr>
        <w:t>Принцип взаимосвязи </w:t>
      </w:r>
      <w:r w:rsidRPr="00CF4DCE">
        <w:t>художественно-эстетической деятельности детей с окружающей жизнью, искусством.</w:t>
      </w:r>
    </w:p>
    <w:p w:rsidR="00DC2A6A" w:rsidRPr="00A02171" w:rsidRDefault="00DC2A6A" w:rsidP="00DC2A6A">
      <w:pPr>
        <w:jc w:val="both"/>
      </w:pPr>
      <w:r w:rsidRPr="00A02171">
        <w:t>Разработанная Программа предусматривает включение воспитанников в процесс озн</w:t>
      </w:r>
      <w:r w:rsidRPr="00A02171">
        <w:t>а</w:t>
      </w:r>
      <w:r w:rsidRPr="00A02171">
        <w:t>комления с региональными особенностями Ставропольского края.</w:t>
      </w:r>
    </w:p>
    <w:p w:rsidR="00DC2A6A" w:rsidRPr="00E05DFD" w:rsidRDefault="00DC2A6A" w:rsidP="00DC2A6A">
      <w:pPr>
        <w:contextualSpacing/>
        <w:jc w:val="both"/>
      </w:pPr>
      <w:r w:rsidRPr="00E05DFD">
        <w:rPr>
          <w:b/>
        </w:rPr>
        <w:t xml:space="preserve">Основной целью </w:t>
      </w:r>
      <w:r w:rsidRPr="00E05DFD">
        <w:t>работы является формирование целостных представлений о родном крае через решение следующих задач:</w:t>
      </w:r>
    </w:p>
    <w:p w:rsidR="00DC2A6A" w:rsidRPr="00E05DFD" w:rsidRDefault="00DC2A6A" w:rsidP="0084135B">
      <w:pPr>
        <w:numPr>
          <w:ilvl w:val="0"/>
          <w:numId w:val="10"/>
        </w:numPr>
        <w:ind w:left="0" w:firstLine="426"/>
        <w:jc w:val="both"/>
      </w:pPr>
      <w:r w:rsidRPr="00E05DFD">
        <w:t>приобщение к истории возникнове</w:t>
      </w:r>
      <w:r>
        <w:t>ния родного города (села</w:t>
      </w:r>
      <w:r w:rsidRPr="00E05DFD">
        <w:t>); знакомство со знам</w:t>
      </w:r>
      <w:r w:rsidRPr="00E05DFD">
        <w:t>е</w:t>
      </w:r>
      <w:r w:rsidRPr="00E05DFD">
        <w:t>нитыми земляками и людьми, прославившими Ставропольский край.</w:t>
      </w:r>
    </w:p>
    <w:p w:rsidR="00DC2A6A" w:rsidRPr="00E05DFD" w:rsidRDefault="00DC2A6A" w:rsidP="0084135B">
      <w:pPr>
        <w:numPr>
          <w:ilvl w:val="0"/>
          <w:numId w:val="10"/>
        </w:numPr>
        <w:ind w:left="0" w:firstLine="426"/>
        <w:jc w:val="both"/>
      </w:pPr>
      <w:r w:rsidRPr="00E05DFD">
        <w:t>формирование представлений о достопримечательностях родного города (</w:t>
      </w:r>
      <w:r>
        <w:t>села</w:t>
      </w:r>
      <w:r w:rsidRPr="00E05DFD">
        <w:t>); его государственных символах.</w:t>
      </w:r>
    </w:p>
    <w:p w:rsidR="00DC2A6A" w:rsidRPr="00E05DFD" w:rsidRDefault="00DC2A6A" w:rsidP="0084135B">
      <w:pPr>
        <w:numPr>
          <w:ilvl w:val="0"/>
          <w:numId w:val="10"/>
        </w:numPr>
        <w:ind w:left="0" w:firstLine="426"/>
        <w:jc w:val="both"/>
      </w:pPr>
      <w:r w:rsidRPr="00E05DFD">
        <w:t>воспитание любви к родному дому, семье, уважения к родителям и их труду.</w:t>
      </w:r>
    </w:p>
    <w:p w:rsidR="00DC2A6A" w:rsidRPr="00E05DFD" w:rsidRDefault="00DC2A6A" w:rsidP="0084135B">
      <w:pPr>
        <w:numPr>
          <w:ilvl w:val="0"/>
          <w:numId w:val="10"/>
        </w:numPr>
        <w:ind w:left="0" w:firstLine="426"/>
        <w:jc w:val="both"/>
      </w:pPr>
      <w:r w:rsidRPr="00E05DFD">
        <w:t>формирование и развитие познавательного интереса к народному творчеству и м</w:t>
      </w:r>
      <w:r w:rsidRPr="00E05DFD">
        <w:t>и</w:t>
      </w:r>
      <w:r w:rsidRPr="00E05DFD">
        <w:t>ру ремесел в родном городе (районе; с</w:t>
      </w:r>
      <w:r>
        <w:t>еле</w:t>
      </w:r>
      <w:r w:rsidRPr="00E05DFD">
        <w:t>)</w:t>
      </w:r>
      <w:r>
        <w:t>.</w:t>
      </w:r>
    </w:p>
    <w:p w:rsidR="00DC2A6A" w:rsidRPr="00E05DFD" w:rsidRDefault="00DC2A6A" w:rsidP="0084135B">
      <w:pPr>
        <w:numPr>
          <w:ilvl w:val="0"/>
          <w:numId w:val="10"/>
        </w:numPr>
        <w:ind w:left="0" w:firstLine="426"/>
        <w:jc w:val="both"/>
      </w:pPr>
      <w:r w:rsidRPr="00E05DFD">
        <w:t>формирование представлений о животном и растительном мире родного края; о Красной книге Ставропольского края</w:t>
      </w:r>
      <w:r>
        <w:t>.</w:t>
      </w:r>
    </w:p>
    <w:p w:rsidR="00DC2A6A" w:rsidRPr="00E05DFD" w:rsidRDefault="00DC2A6A" w:rsidP="0084135B">
      <w:pPr>
        <w:numPr>
          <w:ilvl w:val="0"/>
          <w:numId w:val="10"/>
        </w:numPr>
        <w:ind w:left="0" w:firstLine="426"/>
        <w:jc w:val="both"/>
      </w:pPr>
      <w:r w:rsidRPr="00E05DFD">
        <w:t>ознакомление с картой Ставропольского края (</w:t>
      </w:r>
      <w:r>
        <w:t>района, своего села).</w:t>
      </w:r>
    </w:p>
    <w:p w:rsidR="00DC2A6A" w:rsidRPr="00CF127B" w:rsidRDefault="00DC2A6A" w:rsidP="00DC2A6A">
      <w:pPr>
        <w:jc w:val="both"/>
      </w:pPr>
      <w:r>
        <w:t xml:space="preserve">Одним из основных </w:t>
      </w:r>
      <w:r w:rsidRPr="00CF127B">
        <w:t xml:space="preserve"> </w:t>
      </w:r>
      <w:r>
        <w:t>п</w:t>
      </w:r>
      <w:r w:rsidRPr="00CF127B">
        <w:t>ринцип</w:t>
      </w:r>
      <w:r>
        <w:t xml:space="preserve">ов выступает принцип - </w:t>
      </w:r>
      <w:r w:rsidRPr="00CF127B">
        <w:t xml:space="preserve"> </w:t>
      </w:r>
      <w:proofErr w:type="spellStart"/>
      <w:r w:rsidRPr="00CF127B">
        <w:t>культуросообразности</w:t>
      </w:r>
      <w:proofErr w:type="spellEnd"/>
      <w:r w:rsidRPr="00CF127B">
        <w:t xml:space="preserve">. </w:t>
      </w:r>
    </w:p>
    <w:p w:rsidR="00DC2A6A" w:rsidRDefault="00DC2A6A" w:rsidP="00DC2A6A">
      <w:pPr>
        <w:jc w:val="both"/>
      </w:pPr>
      <w:r w:rsidRPr="00CF127B">
        <w:t>Реализация этого принципа обеспечивает учет национальных ценностей и традиций в о</w:t>
      </w:r>
      <w:r w:rsidRPr="00CF127B">
        <w:t>б</w:t>
      </w:r>
      <w:r w:rsidRPr="00CF127B">
        <w:t>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возможность развития на ка</w:t>
      </w:r>
      <w:r w:rsidRPr="00CF127B">
        <w:t>ж</w:t>
      </w:r>
      <w:r w:rsidRPr="00CF127B">
        <w:t>дом этапе дошкольного детства (</w:t>
      </w:r>
      <w:proofErr w:type="spellStart"/>
      <w:r w:rsidRPr="00CF127B">
        <w:t>Е.А.Флерина</w:t>
      </w:r>
      <w:proofErr w:type="spellEnd"/>
      <w:r w:rsidRPr="00CF127B">
        <w:t xml:space="preserve">, </w:t>
      </w:r>
      <w:proofErr w:type="spellStart"/>
      <w:r w:rsidRPr="00CF127B">
        <w:t>Н.П.Сакулина</w:t>
      </w:r>
      <w:proofErr w:type="spellEnd"/>
      <w:r w:rsidRPr="00CF127B">
        <w:t>, Н.А.Ветлугина, Н.С.Карпинская).</w:t>
      </w:r>
    </w:p>
    <w:p w:rsidR="00452758" w:rsidRDefault="00452758" w:rsidP="00452758">
      <w:pPr>
        <w:pStyle w:val="aa"/>
        <w:jc w:val="both"/>
        <w:rPr>
          <w:b/>
          <w:szCs w:val="24"/>
        </w:rPr>
      </w:pPr>
      <w:bookmarkStart w:id="0" w:name="_Toc345712892"/>
    </w:p>
    <w:p w:rsidR="00452758" w:rsidRDefault="00452758" w:rsidP="00452758">
      <w:pPr>
        <w:pStyle w:val="aa"/>
        <w:jc w:val="both"/>
        <w:rPr>
          <w:b/>
          <w:szCs w:val="24"/>
        </w:rPr>
      </w:pPr>
      <w:r w:rsidRPr="00452758">
        <w:rPr>
          <w:b/>
          <w:szCs w:val="24"/>
        </w:rPr>
        <w:t>Целевые ориентиры на этапе завершения дошкольного образования</w:t>
      </w:r>
    </w:p>
    <w:p w:rsidR="006A0E37" w:rsidRPr="00452758" w:rsidRDefault="006A0E37" w:rsidP="006A0E37">
      <w:pPr>
        <w:pStyle w:val="af7"/>
        <w:shd w:val="clear" w:color="auto" w:fill="FFFFFF"/>
        <w:spacing w:before="0" w:beforeAutospacing="0" w:after="0" w:afterAutospacing="0"/>
      </w:pPr>
      <w:r w:rsidRPr="00452758">
        <w:rPr>
          <w:b/>
        </w:rPr>
        <w:t>(</w:t>
      </w:r>
      <w:r w:rsidRPr="00452758">
        <w:t>приобщение детей к культурно-историческому наследию малой Родины)</w:t>
      </w:r>
    </w:p>
    <w:p w:rsidR="00452758" w:rsidRPr="00452758" w:rsidRDefault="006A0E37" w:rsidP="006A0E37">
      <w:pPr>
        <w:pStyle w:val="aa"/>
        <w:jc w:val="both"/>
        <w:rPr>
          <w:szCs w:val="24"/>
        </w:rPr>
      </w:pPr>
      <w:r>
        <w:rPr>
          <w:b/>
          <w:szCs w:val="24"/>
        </w:rPr>
        <w:t xml:space="preserve">           </w:t>
      </w:r>
      <w:r w:rsidR="00452758" w:rsidRPr="00452758">
        <w:rPr>
          <w:szCs w:val="24"/>
        </w:rPr>
        <w:t>- умеет использовать культурные эталоны как критерии оценки;</w:t>
      </w:r>
    </w:p>
    <w:p w:rsidR="00452758" w:rsidRPr="00452758" w:rsidRDefault="00452758" w:rsidP="00452758">
      <w:pPr>
        <w:pStyle w:val="aa"/>
        <w:ind w:firstLine="708"/>
        <w:jc w:val="both"/>
        <w:rPr>
          <w:szCs w:val="24"/>
        </w:rPr>
      </w:pPr>
      <w:proofErr w:type="gramStart"/>
      <w:r w:rsidRPr="00452758">
        <w:rPr>
          <w:szCs w:val="24"/>
        </w:rPr>
        <w:t>- практически  применяет  знаний о национальной культуре в разных видах де</w:t>
      </w:r>
      <w:r w:rsidRPr="00452758">
        <w:rPr>
          <w:szCs w:val="24"/>
        </w:rPr>
        <w:t>я</w:t>
      </w:r>
      <w:r w:rsidRPr="00452758">
        <w:rPr>
          <w:szCs w:val="24"/>
        </w:rPr>
        <w:t>тельности (музыкальной, речевой, изобразительной, трудовой, физкультурной, констру</w:t>
      </w:r>
      <w:r w:rsidRPr="00452758">
        <w:rPr>
          <w:szCs w:val="24"/>
        </w:rPr>
        <w:t>к</w:t>
      </w:r>
      <w:r w:rsidRPr="00452758">
        <w:rPr>
          <w:szCs w:val="24"/>
        </w:rPr>
        <w:t>тивной, игровой, коммуникативной);</w:t>
      </w:r>
      <w:proofErr w:type="gramEnd"/>
    </w:p>
    <w:p w:rsidR="00452758" w:rsidRPr="00452758" w:rsidRDefault="00452758" w:rsidP="00452758">
      <w:pPr>
        <w:pStyle w:val="aa"/>
        <w:ind w:firstLine="708"/>
        <w:jc w:val="both"/>
        <w:rPr>
          <w:szCs w:val="24"/>
        </w:rPr>
      </w:pPr>
      <w:r w:rsidRPr="00452758">
        <w:rPr>
          <w:szCs w:val="24"/>
        </w:rPr>
        <w:t>- имеет представления об истории основания, культурных традициях родного гор</w:t>
      </w:r>
      <w:r w:rsidRPr="00452758">
        <w:rPr>
          <w:szCs w:val="24"/>
        </w:rPr>
        <w:t>о</w:t>
      </w:r>
      <w:r w:rsidRPr="00452758">
        <w:rPr>
          <w:szCs w:val="24"/>
        </w:rPr>
        <w:t>да, Ставрополья, родной страны;</w:t>
      </w:r>
    </w:p>
    <w:p w:rsidR="00452758" w:rsidRPr="00452758" w:rsidRDefault="00452758" w:rsidP="00452758">
      <w:pPr>
        <w:pStyle w:val="aa"/>
        <w:ind w:firstLine="708"/>
        <w:jc w:val="both"/>
        <w:rPr>
          <w:szCs w:val="24"/>
        </w:rPr>
      </w:pPr>
      <w:r w:rsidRPr="00452758">
        <w:rPr>
          <w:szCs w:val="24"/>
        </w:rPr>
        <w:t>- имеет представления о продукции, выпускаемой на предприятиях р</w:t>
      </w:r>
      <w:r w:rsidR="00993448">
        <w:rPr>
          <w:szCs w:val="24"/>
        </w:rPr>
        <w:t>одного села</w:t>
      </w:r>
      <w:r w:rsidRPr="00452758">
        <w:rPr>
          <w:szCs w:val="24"/>
        </w:rPr>
        <w:t>, в Ставропольском крае, на Северном Кавказе и трудовых действиях по ее изготовлению, добыче и реализации;</w:t>
      </w:r>
    </w:p>
    <w:p w:rsidR="00452758" w:rsidRPr="00452758" w:rsidRDefault="00452758" w:rsidP="00452758">
      <w:pPr>
        <w:pStyle w:val="aa"/>
        <w:ind w:firstLine="708"/>
        <w:jc w:val="both"/>
        <w:rPr>
          <w:szCs w:val="24"/>
        </w:rPr>
      </w:pPr>
      <w:r w:rsidRPr="00452758">
        <w:rPr>
          <w:szCs w:val="24"/>
        </w:rPr>
        <w:t>- осознает роль человека в развитии культуры;</w:t>
      </w:r>
    </w:p>
    <w:p w:rsidR="00452758" w:rsidRPr="00452758" w:rsidRDefault="00452758" w:rsidP="00452758">
      <w:pPr>
        <w:pStyle w:val="aa"/>
        <w:ind w:firstLine="708"/>
        <w:jc w:val="both"/>
        <w:rPr>
          <w:szCs w:val="24"/>
        </w:rPr>
      </w:pPr>
      <w:r w:rsidRPr="00452758">
        <w:rPr>
          <w:szCs w:val="24"/>
        </w:rPr>
        <w:t>- имеет элементарные представления о природе, на</w:t>
      </w:r>
      <w:r w:rsidR="00993448">
        <w:rPr>
          <w:szCs w:val="24"/>
        </w:rPr>
        <w:t>селении и хозяйстве родного с</w:t>
      </w:r>
      <w:r w:rsidR="00993448">
        <w:rPr>
          <w:szCs w:val="24"/>
        </w:rPr>
        <w:t>е</w:t>
      </w:r>
      <w:r w:rsidR="00993448">
        <w:rPr>
          <w:szCs w:val="24"/>
        </w:rPr>
        <w:t>ла</w:t>
      </w:r>
      <w:r w:rsidRPr="00452758">
        <w:rPr>
          <w:szCs w:val="24"/>
        </w:rPr>
        <w:t>, Ставропольского края;</w:t>
      </w:r>
    </w:p>
    <w:p w:rsidR="00452758" w:rsidRPr="00452758" w:rsidRDefault="00452758" w:rsidP="00452758">
      <w:pPr>
        <w:pStyle w:val="aa"/>
        <w:ind w:firstLine="708"/>
        <w:jc w:val="both"/>
        <w:rPr>
          <w:szCs w:val="24"/>
        </w:rPr>
      </w:pPr>
      <w:r w:rsidRPr="00452758">
        <w:rPr>
          <w:szCs w:val="24"/>
        </w:rPr>
        <w:t>- имеет представления о предметах живой и неживой природы экосистем Ставр</w:t>
      </w:r>
      <w:r w:rsidRPr="00452758">
        <w:rPr>
          <w:szCs w:val="24"/>
        </w:rPr>
        <w:t>о</w:t>
      </w:r>
      <w:r w:rsidRPr="00452758">
        <w:rPr>
          <w:szCs w:val="24"/>
        </w:rPr>
        <w:t>польского края;</w:t>
      </w:r>
    </w:p>
    <w:p w:rsidR="00452758" w:rsidRPr="00452758" w:rsidRDefault="00452758" w:rsidP="00452758">
      <w:pPr>
        <w:pStyle w:val="aa"/>
        <w:ind w:firstLine="708"/>
        <w:jc w:val="both"/>
        <w:rPr>
          <w:szCs w:val="24"/>
        </w:rPr>
      </w:pPr>
      <w:r w:rsidRPr="00452758">
        <w:rPr>
          <w:szCs w:val="24"/>
        </w:rPr>
        <w:t>- имеет пространственное представление наиболее важных географических объе</w:t>
      </w:r>
      <w:r w:rsidRPr="00452758">
        <w:rPr>
          <w:szCs w:val="24"/>
        </w:rPr>
        <w:t>к</w:t>
      </w:r>
      <w:r w:rsidRPr="00452758">
        <w:rPr>
          <w:szCs w:val="24"/>
        </w:rPr>
        <w:t>тов в ближайшем окружении, в масштабах сво</w:t>
      </w:r>
      <w:r w:rsidR="00993448">
        <w:rPr>
          <w:szCs w:val="24"/>
        </w:rPr>
        <w:t>его дома, детского сада, села</w:t>
      </w:r>
      <w:r w:rsidRPr="00452758">
        <w:rPr>
          <w:szCs w:val="24"/>
        </w:rPr>
        <w:t xml:space="preserve"> и Ставропол</w:t>
      </w:r>
      <w:r w:rsidRPr="00452758">
        <w:rPr>
          <w:szCs w:val="24"/>
        </w:rPr>
        <w:t>ь</w:t>
      </w:r>
      <w:r w:rsidRPr="00452758">
        <w:rPr>
          <w:szCs w:val="24"/>
        </w:rPr>
        <w:t>ского края;</w:t>
      </w:r>
    </w:p>
    <w:p w:rsidR="00452758" w:rsidRPr="00452758" w:rsidRDefault="00452758" w:rsidP="00452758">
      <w:pPr>
        <w:pStyle w:val="aa"/>
        <w:ind w:firstLine="708"/>
        <w:jc w:val="both"/>
        <w:rPr>
          <w:szCs w:val="24"/>
        </w:rPr>
      </w:pPr>
      <w:r w:rsidRPr="00452758">
        <w:rPr>
          <w:szCs w:val="24"/>
        </w:rPr>
        <w:t>- проявление бережного отношения к семейным реликвиям.</w:t>
      </w:r>
    </w:p>
    <w:p w:rsidR="00452758" w:rsidRPr="00452758" w:rsidRDefault="00452758" w:rsidP="00452758">
      <w:pPr>
        <w:pStyle w:val="aa"/>
        <w:ind w:firstLine="708"/>
        <w:jc w:val="both"/>
        <w:rPr>
          <w:szCs w:val="24"/>
        </w:rPr>
      </w:pPr>
      <w:r w:rsidRPr="00452758">
        <w:rPr>
          <w:szCs w:val="24"/>
        </w:rPr>
        <w:lastRenderedPageBreak/>
        <w:t xml:space="preserve">- проявляет интерес к настоящему и прошлому в ближайшем </w:t>
      </w:r>
      <w:proofErr w:type="spellStart"/>
      <w:r w:rsidRPr="00452758">
        <w:rPr>
          <w:szCs w:val="24"/>
        </w:rPr>
        <w:t>социокультурном</w:t>
      </w:r>
      <w:proofErr w:type="spellEnd"/>
      <w:r w:rsidRPr="00452758">
        <w:rPr>
          <w:szCs w:val="24"/>
        </w:rPr>
        <w:t xml:space="preserve"> о</w:t>
      </w:r>
      <w:r w:rsidRPr="00452758">
        <w:rPr>
          <w:szCs w:val="24"/>
        </w:rPr>
        <w:t>к</w:t>
      </w:r>
      <w:r w:rsidRPr="00452758">
        <w:rPr>
          <w:szCs w:val="24"/>
        </w:rPr>
        <w:t>ружении, окружающем мире;</w:t>
      </w:r>
    </w:p>
    <w:p w:rsidR="00452758" w:rsidRDefault="00452758" w:rsidP="00452758">
      <w:pPr>
        <w:pStyle w:val="aa"/>
        <w:ind w:firstLine="708"/>
        <w:jc w:val="both"/>
        <w:rPr>
          <w:szCs w:val="24"/>
        </w:rPr>
      </w:pPr>
      <w:r w:rsidRPr="00452758">
        <w:rPr>
          <w:szCs w:val="24"/>
        </w:rPr>
        <w:t>- бережно и ответственно от</w:t>
      </w:r>
      <w:r w:rsidR="00012A30">
        <w:rPr>
          <w:szCs w:val="24"/>
        </w:rPr>
        <w:t>носится к культурному окружению.</w:t>
      </w:r>
    </w:p>
    <w:p w:rsidR="00012A30" w:rsidRDefault="00012A30" w:rsidP="00012A30">
      <w:pPr>
        <w:pStyle w:val="af7"/>
        <w:shd w:val="clear" w:color="auto" w:fill="FFFFFF"/>
        <w:spacing w:before="0" w:beforeAutospacing="0" w:after="0" w:afterAutospacing="0"/>
        <w:jc w:val="center"/>
        <w:rPr>
          <w:b/>
        </w:rPr>
      </w:pPr>
    </w:p>
    <w:p w:rsidR="00012A30" w:rsidRPr="00012A30" w:rsidRDefault="00012A30" w:rsidP="00012A30">
      <w:pPr>
        <w:pStyle w:val="af7"/>
        <w:shd w:val="clear" w:color="auto" w:fill="FFFFFF"/>
        <w:spacing w:before="0" w:beforeAutospacing="0" w:after="0" w:afterAutospacing="0"/>
        <w:jc w:val="center"/>
        <w:rPr>
          <w:b/>
        </w:rPr>
      </w:pPr>
      <w:r w:rsidRPr="00012A30">
        <w:rPr>
          <w:b/>
        </w:rPr>
        <w:t>Планируемые результаты освоения Программы с учётом возрастных возможностей и индивидуальных различий (индивидуальных траекторий развития) детей</w:t>
      </w:r>
    </w:p>
    <w:p w:rsidR="00012A30" w:rsidRPr="00012A30" w:rsidRDefault="00012A30" w:rsidP="00012A30">
      <w:pPr>
        <w:pStyle w:val="aa"/>
        <w:ind w:firstLine="708"/>
        <w:jc w:val="center"/>
        <w:rPr>
          <w:szCs w:val="24"/>
        </w:rPr>
      </w:pPr>
    </w:p>
    <w:p w:rsidR="00012A30" w:rsidRPr="00012A30" w:rsidRDefault="00012A30" w:rsidP="00012A30">
      <w:pPr>
        <w:pStyle w:val="aa"/>
        <w:jc w:val="both"/>
        <w:rPr>
          <w:b/>
          <w:color w:val="FF0000"/>
          <w:szCs w:val="24"/>
        </w:rPr>
      </w:pPr>
      <w:r w:rsidRPr="00012A30">
        <w:rPr>
          <w:b/>
          <w:szCs w:val="24"/>
        </w:rPr>
        <w:t>Для детей</w:t>
      </w:r>
      <w:r w:rsidR="009C5572">
        <w:rPr>
          <w:b/>
          <w:szCs w:val="24"/>
        </w:rPr>
        <w:t xml:space="preserve"> </w:t>
      </w:r>
      <w:r w:rsidRPr="00012A30">
        <w:rPr>
          <w:b/>
          <w:szCs w:val="24"/>
        </w:rPr>
        <w:t>5-6 лет</w:t>
      </w:r>
    </w:p>
    <w:p w:rsidR="00012A30" w:rsidRPr="00012A30" w:rsidRDefault="00012A30" w:rsidP="00012A30">
      <w:pPr>
        <w:pStyle w:val="aa"/>
        <w:rPr>
          <w:b/>
          <w:szCs w:val="24"/>
        </w:rPr>
      </w:pPr>
    </w:p>
    <w:p w:rsidR="00012A30" w:rsidRPr="00012A30" w:rsidRDefault="00012A30" w:rsidP="00012A30">
      <w:pPr>
        <w:pStyle w:val="aa"/>
        <w:rPr>
          <w:b/>
          <w:szCs w:val="24"/>
        </w:rPr>
      </w:pPr>
      <w:r w:rsidRPr="00012A30">
        <w:rPr>
          <w:b/>
          <w:szCs w:val="24"/>
        </w:rPr>
        <w:t>игровая деятельность:</w:t>
      </w:r>
    </w:p>
    <w:p w:rsidR="00012A30" w:rsidRPr="00012A30" w:rsidRDefault="00012A30" w:rsidP="0084135B">
      <w:pPr>
        <w:pStyle w:val="aa"/>
        <w:numPr>
          <w:ilvl w:val="0"/>
          <w:numId w:val="28"/>
        </w:numPr>
        <w:rPr>
          <w:szCs w:val="24"/>
        </w:rPr>
      </w:pPr>
      <w:r w:rsidRPr="00012A30">
        <w:rPr>
          <w:szCs w:val="24"/>
        </w:rPr>
        <w:t>договаривается с партнерами, во что играть, кто кем будет в игре; подчиняется правилам игры;</w:t>
      </w:r>
    </w:p>
    <w:p w:rsidR="00012A30" w:rsidRPr="00012A30" w:rsidRDefault="00012A30" w:rsidP="0084135B">
      <w:pPr>
        <w:pStyle w:val="aa"/>
        <w:numPr>
          <w:ilvl w:val="0"/>
          <w:numId w:val="28"/>
        </w:numPr>
        <w:rPr>
          <w:szCs w:val="24"/>
        </w:rPr>
      </w:pPr>
      <w:r w:rsidRPr="00012A30">
        <w:rPr>
          <w:szCs w:val="24"/>
        </w:rPr>
        <w:t>умеет разворачивать содержание игры в зависимости от количества играющих д</w:t>
      </w:r>
      <w:r w:rsidRPr="00012A30">
        <w:rPr>
          <w:szCs w:val="24"/>
        </w:rPr>
        <w:t>е</w:t>
      </w:r>
      <w:r w:rsidRPr="00012A30">
        <w:rPr>
          <w:szCs w:val="24"/>
        </w:rPr>
        <w:t>тей;</w:t>
      </w:r>
    </w:p>
    <w:p w:rsidR="00012A30" w:rsidRPr="00012A30" w:rsidRDefault="00012A30" w:rsidP="0084135B">
      <w:pPr>
        <w:pStyle w:val="aa"/>
        <w:numPr>
          <w:ilvl w:val="0"/>
          <w:numId w:val="28"/>
        </w:numPr>
        <w:rPr>
          <w:szCs w:val="24"/>
        </w:rPr>
      </w:pPr>
      <w:r w:rsidRPr="00012A30">
        <w:rPr>
          <w:szCs w:val="24"/>
        </w:rPr>
        <w:t>в дидактических играх оценивает свои возможности и без обиды воспринимает проигрыш;</w:t>
      </w:r>
    </w:p>
    <w:p w:rsidR="00012A30" w:rsidRPr="00012A30" w:rsidRDefault="00012A30" w:rsidP="0084135B">
      <w:pPr>
        <w:pStyle w:val="aa"/>
        <w:numPr>
          <w:ilvl w:val="0"/>
          <w:numId w:val="28"/>
        </w:numPr>
        <w:rPr>
          <w:szCs w:val="24"/>
        </w:rPr>
      </w:pPr>
      <w:r w:rsidRPr="00012A30">
        <w:rPr>
          <w:szCs w:val="24"/>
        </w:rPr>
        <w:t>объясняет правила игры сверстникам;</w:t>
      </w:r>
    </w:p>
    <w:p w:rsidR="00012A30" w:rsidRPr="00012A30" w:rsidRDefault="00012A30" w:rsidP="0084135B">
      <w:pPr>
        <w:pStyle w:val="aa"/>
        <w:numPr>
          <w:ilvl w:val="0"/>
          <w:numId w:val="28"/>
        </w:numPr>
        <w:rPr>
          <w:szCs w:val="24"/>
        </w:rPr>
      </w:pPr>
      <w:r w:rsidRPr="00012A30">
        <w:rPr>
          <w:szCs w:val="24"/>
        </w:rPr>
        <w:t>после просмотра спектакля может оценить игру актера (актеров), используя сре</w:t>
      </w:r>
      <w:r w:rsidRPr="00012A30">
        <w:rPr>
          <w:szCs w:val="24"/>
        </w:rPr>
        <w:t>д</w:t>
      </w:r>
      <w:r w:rsidRPr="00012A30">
        <w:rPr>
          <w:szCs w:val="24"/>
        </w:rPr>
        <w:t>ства художественной выразительности и элементы художественного оформления постановки;</w:t>
      </w:r>
    </w:p>
    <w:p w:rsidR="00012A30" w:rsidRPr="00012A30" w:rsidRDefault="00012A30" w:rsidP="0084135B">
      <w:pPr>
        <w:pStyle w:val="aa"/>
        <w:numPr>
          <w:ilvl w:val="0"/>
          <w:numId w:val="28"/>
        </w:numPr>
        <w:rPr>
          <w:szCs w:val="24"/>
        </w:rPr>
      </w:pPr>
      <w:r w:rsidRPr="00012A30">
        <w:rPr>
          <w:szCs w:val="24"/>
        </w:rPr>
        <w:t>умет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012A30" w:rsidRPr="00012A30" w:rsidRDefault="00012A30" w:rsidP="00012A30">
      <w:pPr>
        <w:pStyle w:val="aa"/>
        <w:rPr>
          <w:b/>
          <w:szCs w:val="24"/>
        </w:rPr>
      </w:pPr>
      <w:r w:rsidRPr="00012A30">
        <w:rPr>
          <w:b/>
          <w:szCs w:val="24"/>
        </w:rPr>
        <w:t>коммуникативная деятельность:</w:t>
      </w:r>
    </w:p>
    <w:p w:rsidR="00012A30" w:rsidRPr="00012A30" w:rsidRDefault="00012A30" w:rsidP="0084135B">
      <w:pPr>
        <w:pStyle w:val="aa"/>
        <w:numPr>
          <w:ilvl w:val="0"/>
          <w:numId w:val="29"/>
        </w:numPr>
        <w:rPr>
          <w:szCs w:val="24"/>
        </w:rPr>
      </w:pPr>
      <w:r w:rsidRPr="00012A30">
        <w:rPr>
          <w:szCs w:val="24"/>
        </w:rPr>
        <w:t>может участвовать в беседе;</w:t>
      </w:r>
    </w:p>
    <w:p w:rsidR="00012A30" w:rsidRPr="00012A30" w:rsidRDefault="00012A30" w:rsidP="0084135B">
      <w:pPr>
        <w:pStyle w:val="aa"/>
        <w:numPr>
          <w:ilvl w:val="0"/>
          <w:numId w:val="29"/>
        </w:numPr>
        <w:rPr>
          <w:szCs w:val="24"/>
        </w:rPr>
      </w:pPr>
      <w:r w:rsidRPr="00012A30">
        <w:rPr>
          <w:szCs w:val="24"/>
        </w:rPr>
        <w:t xml:space="preserve">умеет </w:t>
      </w:r>
      <w:r w:rsidR="009C5572" w:rsidRPr="00012A30">
        <w:rPr>
          <w:szCs w:val="24"/>
        </w:rPr>
        <w:t>аргументировано</w:t>
      </w:r>
      <w:r w:rsidRPr="00012A30">
        <w:rPr>
          <w:szCs w:val="24"/>
        </w:rPr>
        <w:t xml:space="preserve"> и доброжелательно </w:t>
      </w:r>
      <w:proofErr w:type="gramStart"/>
      <w:r w:rsidRPr="00012A30">
        <w:rPr>
          <w:szCs w:val="24"/>
        </w:rPr>
        <w:t>оценивать</w:t>
      </w:r>
      <w:proofErr w:type="gramEnd"/>
      <w:r w:rsidRPr="00012A30">
        <w:rPr>
          <w:szCs w:val="24"/>
        </w:rPr>
        <w:t xml:space="preserve"> ответ, высказывание сверс</w:t>
      </w:r>
      <w:r w:rsidRPr="00012A30">
        <w:rPr>
          <w:szCs w:val="24"/>
        </w:rPr>
        <w:t>т</w:t>
      </w:r>
      <w:r w:rsidRPr="00012A30">
        <w:rPr>
          <w:szCs w:val="24"/>
        </w:rPr>
        <w:t>ника;</w:t>
      </w:r>
    </w:p>
    <w:p w:rsidR="00012A30" w:rsidRPr="00012A30" w:rsidRDefault="00012A30" w:rsidP="0084135B">
      <w:pPr>
        <w:pStyle w:val="aa"/>
        <w:numPr>
          <w:ilvl w:val="0"/>
          <w:numId w:val="29"/>
        </w:numPr>
        <w:rPr>
          <w:szCs w:val="24"/>
        </w:rPr>
      </w:pPr>
      <w:r w:rsidRPr="00012A30">
        <w:rPr>
          <w:szCs w:val="24"/>
        </w:rPr>
        <w:t>составляет по образцу рассказы по сюжетной картине, по набору картинок;</w:t>
      </w:r>
    </w:p>
    <w:p w:rsidR="00012A30" w:rsidRPr="00012A30" w:rsidRDefault="00012A30" w:rsidP="0084135B">
      <w:pPr>
        <w:pStyle w:val="aa"/>
        <w:numPr>
          <w:ilvl w:val="0"/>
          <w:numId w:val="29"/>
        </w:numPr>
        <w:rPr>
          <w:szCs w:val="24"/>
        </w:rPr>
      </w:pPr>
      <w:r w:rsidRPr="00012A30">
        <w:rPr>
          <w:szCs w:val="24"/>
        </w:rPr>
        <w:t>последовательно, без существенных пропусков пересказывает небольшие литер</w:t>
      </w:r>
      <w:r w:rsidRPr="00012A30">
        <w:rPr>
          <w:szCs w:val="24"/>
        </w:rPr>
        <w:t>а</w:t>
      </w:r>
      <w:r w:rsidRPr="00012A30">
        <w:rPr>
          <w:szCs w:val="24"/>
        </w:rPr>
        <w:t>турные произведения;</w:t>
      </w:r>
    </w:p>
    <w:p w:rsidR="00012A30" w:rsidRPr="00012A30" w:rsidRDefault="00012A30" w:rsidP="0084135B">
      <w:pPr>
        <w:pStyle w:val="aa"/>
        <w:numPr>
          <w:ilvl w:val="0"/>
          <w:numId w:val="29"/>
        </w:numPr>
        <w:rPr>
          <w:szCs w:val="24"/>
        </w:rPr>
      </w:pPr>
      <w:r w:rsidRPr="00012A30">
        <w:rPr>
          <w:szCs w:val="24"/>
        </w:rPr>
        <w:t>определяет место звука в слове;</w:t>
      </w:r>
    </w:p>
    <w:p w:rsidR="00012A30" w:rsidRPr="00012A30" w:rsidRDefault="00012A30" w:rsidP="0084135B">
      <w:pPr>
        <w:pStyle w:val="aa"/>
        <w:numPr>
          <w:ilvl w:val="0"/>
          <w:numId w:val="29"/>
        </w:numPr>
        <w:rPr>
          <w:szCs w:val="24"/>
        </w:rPr>
      </w:pPr>
      <w:r w:rsidRPr="00012A30">
        <w:rPr>
          <w:szCs w:val="24"/>
        </w:rPr>
        <w:t>умеет подбирать к существительному несколько прилагательных; заменять слово другим словом со сходным значением;</w:t>
      </w:r>
    </w:p>
    <w:p w:rsidR="00012A30" w:rsidRPr="00012A30" w:rsidRDefault="00012A30" w:rsidP="0084135B">
      <w:pPr>
        <w:pStyle w:val="aa"/>
        <w:numPr>
          <w:ilvl w:val="0"/>
          <w:numId w:val="29"/>
        </w:numPr>
        <w:rPr>
          <w:szCs w:val="24"/>
        </w:rPr>
      </w:pPr>
      <w:r w:rsidRPr="00012A30">
        <w:rPr>
          <w:szCs w:val="24"/>
        </w:rPr>
        <w:t xml:space="preserve">знает 2 - 3 </w:t>
      </w:r>
      <w:proofErr w:type="gramStart"/>
      <w:r w:rsidRPr="00012A30">
        <w:rPr>
          <w:szCs w:val="24"/>
        </w:rPr>
        <w:t>программных</w:t>
      </w:r>
      <w:proofErr w:type="gramEnd"/>
      <w:r w:rsidRPr="00012A30">
        <w:rPr>
          <w:szCs w:val="24"/>
        </w:rPr>
        <w:t xml:space="preserve"> стихотворения, 2 - 3 считалки, 2-3 загадки. Называет жанр произведения;</w:t>
      </w:r>
    </w:p>
    <w:p w:rsidR="00012A30" w:rsidRPr="00012A30" w:rsidRDefault="00012A30" w:rsidP="0084135B">
      <w:pPr>
        <w:pStyle w:val="aa"/>
        <w:numPr>
          <w:ilvl w:val="0"/>
          <w:numId w:val="29"/>
        </w:numPr>
        <w:rPr>
          <w:szCs w:val="24"/>
        </w:rPr>
      </w:pPr>
      <w:r w:rsidRPr="00012A30">
        <w:rPr>
          <w:szCs w:val="24"/>
        </w:rPr>
        <w:t>драматизирует небольшие сказки, читает по ролям стихотворения. Называет люб</w:t>
      </w:r>
      <w:r w:rsidRPr="00012A30">
        <w:rPr>
          <w:szCs w:val="24"/>
        </w:rPr>
        <w:t>и</w:t>
      </w:r>
      <w:r w:rsidRPr="00012A30">
        <w:rPr>
          <w:szCs w:val="24"/>
        </w:rPr>
        <w:t>мого детского писателя, любимые сказки и рассказы.</w:t>
      </w:r>
    </w:p>
    <w:p w:rsidR="00012A30" w:rsidRPr="00012A30" w:rsidRDefault="00012A30" w:rsidP="00012A30">
      <w:pPr>
        <w:pStyle w:val="aa"/>
        <w:rPr>
          <w:b/>
          <w:szCs w:val="24"/>
        </w:rPr>
      </w:pPr>
      <w:r w:rsidRPr="00012A30">
        <w:rPr>
          <w:b/>
          <w:szCs w:val="24"/>
        </w:rPr>
        <w:t xml:space="preserve">познавательно-исследовательская деятельность: </w:t>
      </w:r>
    </w:p>
    <w:p w:rsidR="00012A30" w:rsidRPr="00012A30" w:rsidRDefault="00012A30" w:rsidP="0084135B">
      <w:pPr>
        <w:pStyle w:val="aa"/>
        <w:numPr>
          <w:ilvl w:val="0"/>
          <w:numId w:val="30"/>
        </w:numPr>
        <w:rPr>
          <w:szCs w:val="24"/>
        </w:rPr>
      </w:pPr>
      <w:r w:rsidRPr="00012A30">
        <w:rPr>
          <w:szCs w:val="24"/>
        </w:rPr>
        <w:t>считает (отсчитывает) в пределах 10;</w:t>
      </w:r>
    </w:p>
    <w:p w:rsidR="00012A30" w:rsidRPr="00012A30" w:rsidRDefault="00012A30" w:rsidP="0084135B">
      <w:pPr>
        <w:pStyle w:val="aa"/>
        <w:numPr>
          <w:ilvl w:val="0"/>
          <w:numId w:val="30"/>
        </w:numPr>
        <w:rPr>
          <w:szCs w:val="24"/>
        </w:rPr>
      </w:pPr>
      <w:r w:rsidRPr="00012A30">
        <w:rPr>
          <w:szCs w:val="24"/>
        </w:rPr>
        <w:t>правильно пользуется количественными и порядковыми числительными (в пред</w:t>
      </w:r>
      <w:r w:rsidRPr="00012A30">
        <w:rPr>
          <w:szCs w:val="24"/>
        </w:rPr>
        <w:t>е</w:t>
      </w:r>
      <w:r w:rsidRPr="00012A30">
        <w:rPr>
          <w:szCs w:val="24"/>
        </w:rPr>
        <w:t>лах 10), отвечает на вопросы: «Сколько?», «</w:t>
      </w:r>
      <w:proofErr w:type="gramStart"/>
      <w:r w:rsidRPr="00012A30">
        <w:rPr>
          <w:szCs w:val="24"/>
        </w:rPr>
        <w:t>Который</w:t>
      </w:r>
      <w:proofErr w:type="gramEnd"/>
      <w:r w:rsidRPr="00012A30">
        <w:rPr>
          <w:szCs w:val="24"/>
        </w:rPr>
        <w:t xml:space="preserve"> по счету?»;</w:t>
      </w:r>
    </w:p>
    <w:p w:rsidR="00012A30" w:rsidRPr="00012A30" w:rsidRDefault="00012A30" w:rsidP="0084135B">
      <w:pPr>
        <w:pStyle w:val="aa"/>
        <w:numPr>
          <w:ilvl w:val="0"/>
          <w:numId w:val="30"/>
        </w:numPr>
        <w:rPr>
          <w:szCs w:val="24"/>
        </w:rPr>
      </w:pPr>
      <w:r w:rsidRPr="00012A30">
        <w:rPr>
          <w:szCs w:val="24"/>
        </w:rPr>
        <w:t>сравнивает неравные группы предметов двумя способами (удаление и добавление единицы);</w:t>
      </w:r>
    </w:p>
    <w:p w:rsidR="00012A30" w:rsidRPr="00012A30" w:rsidRDefault="00012A30" w:rsidP="0084135B">
      <w:pPr>
        <w:pStyle w:val="aa"/>
        <w:numPr>
          <w:ilvl w:val="0"/>
          <w:numId w:val="30"/>
        </w:numPr>
        <w:rPr>
          <w:szCs w:val="24"/>
        </w:rPr>
      </w:pPr>
      <w:r w:rsidRPr="00012A30">
        <w:rPr>
          <w:szCs w:val="24"/>
        </w:rPr>
        <w:t>сравнивает предметы на глаз (по длине, ширине, высоте, толщине); проверяет то</w:t>
      </w:r>
      <w:r w:rsidRPr="00012A30">
        <w:rPr>
          <w:szCs w:val="24"/>
        </w:rPr>
        <w:t>ч</w:t>
      </w:r>
      <w:r w:rsidRPr="00012A30">
        <w:rPr>
          <w:szCs w:val="24"/>
        </w:rPr>
        <w:t>ность определений путем наложения или приложения;</w:t>
      </w:r>
    </w:p>
    <w:p w:rsidR="00012A30" w:rsidRPr="00012A30" w:rsidRDefault="00012A30" w:rsidP="0084135B">
      <w:pPr>
        <w:pStyle w:val="aa"/>
        <w:numPr>
          <w:ilvl w:val="0"/>
          <w:numId w:val="30"/>
        </w:numPr>
        <w:rPr>
          <w:szCs w:val="24"/>
        </w:rPr>
      </w:pPr>
      <w:r w:rsidRPr="00012A30">
        <w:rPr>
          <w:szCs w:val="24"/>
        </w:rPr>
        <w:t>размещает предметы различной величины (до 7-10) в порядке возрастания, убыв</w:t>
      </w:r>
      <w:r w:rsidRPr="00012A30">
        <w:rPr>
          <w:szCs w:val="24"/>
        </w:rPr>
        <w:t>а</w:t>
      </w:r>
      <w:r w:rsidRPr="00012A30">
        <w:rPr>
          <w:szCs w:val="24"/>
        </w:rPr>
        <w:t>ния их длины, ширины, высоты, толщины;</w:t>
      </w:r>
    </w:p>
    <w:p w:rsidR="00012A30" w:rsidRPr="00012A30" w:rsidRDefault="00012A30" w:rsidP="0084135B">
      <w:pPr>
        <w:pStyle w:val="aa"/>
        <w:numPr>
          <w:ilvl w:val="0"/>
          <w:numId w:val="30"/>
        </w:numPr>
        <w:rPr>
          <w:szCs w:val="24"/>
        </w:rPr>
      </w:pPr>
      <w:r w:rsidRPr="00012A30">
        <w:rPr>
          <w:szCs w:val="24"/>
        </w:rPr>
        <w:t>выражает словами местонахождение предмета по отношению к себе, другим пре</w:t>
      </w:r>
      <w:r w:rsidRPr="00012A30">
        <w:rPr>
          <w:szCs w:val="24"/>
        </w:rPr>
        <w:t>д</w:t>
      </w:r>
      <w:r w:rsidRPr="00012A30">
        <w:rPr>
          <w:szCs w:val="24"/>
        </w:rPr>
        <w:t>метам;</w:t>
      </w:r>
    </w:p>
    <w:p w:rsidR="00012A30" w:rsidRPr="00012A30" w:rsidRDefault="00012A30" w:rsidP="0084135B">
      <w:pPr>
        <w:pStyle w:val="aa"/>
        <w:numPr>
          <w:ilvl w:val="0"/>
          <w:numId w:val="30"/>
        </w:numPr>
        <w:rPr>
          <w:szCs w:val="24"/>
        </w:rPr>
      </w:pPr>
      <w:r w:rsidRPr="00012A30">
        <w:rPr>
          <w:szCs w:val="24"/>
        </w:rPr>
        <w:t>знает некоторые характерные особенности знакомых геометрических фигур (кол</w:t>
      </w:r>
      <w:r w:rsidRPr="00012A30">
        <w:rPr>
          <w:szCs w:val="24"/>
        </w:rPr>
        <w:t>и</w:t>
      </w:r>
      <w:r w:rsidRPr="00012A30">
        <w:rPr>
          <w:szCs w:val="24"/>
        </w:rPr>
        <w:t>чество углов, сторон; равенство, неравенство сторон);</w:t>
      </w:r>
    </w:p>
    <w:p w:rsidR="00012A30" w:rsidRPr="00012A30" w:rsidRDefault="00012A30" w:rsidP="0084135B">
      <w:pPr>
        <w:pStyle w:val="aa"/>
        <w:numPr>
          <w:ilvl w:val="0"/>
          <w:numId w:val="30"/>
        </w:numPr>
        <w:rPr>
          <w:szCs w:val="24"/>
        </w:rPr>
      </w:pPr>
      <w:r w:rsidRPr="00012A30">
        <w:rPr>
          <w:szCs w:val="24"/>
        </w:rPr>
        <w:lastRenderedPageBreak/>
        <w:t>называет утро, день, вечер, ночь; имеет представление о смене частей суток;</w:t>
      </w:r>
    </w:p>
    <w:p w:rsidR="00012A30" w:rsidRPr="00012A30" w:rsidRDefault="00012A30" w:rsidP="0084135B">
      <w:pPr>
        <w:pStyle w:val="aa"/>
        <w:numPr>
          <w:ilvl w:val="0"/>
          <w:numId w:val="30"/>
        </w:numPr>
        <w:rPr>
          <w:szCs w:val="24"/>
        </w:rPr>
      </w:pPr>
      <w:r w:rsidRPr="00012A30">
        <w:rPr>
          <w:szCs w:val="24"/>
        </w:rPr>
        <w:t>называет текущий день недели;</w:t>
      </w:r>
    </w:p>
    <w:p w:rsidR="00012A30" w:rsidRPr="00012A30" w:rsidRDefault="00012A30" w:rsidP="0084135B">
      <w:pPr>
        <w:pStyle w:val="aa"/>
        <w:numPr>
          <w:ilvl w:val="0"/>
          <w:numId w:val="30"/>
        </w:numPr>
        <w:rPr>
          <w:szCs w:val="24"/>
        </w:rPr>
      </w:pPr>
      <w:r w:rsidRPr="00012A30">
        <w:rPr>
          <w:szCs w:val="24"/>
        </w:rPr>
        <w:t>различает и называет виды транспорта, предметы, облегчающие труд человека в быту;</w:t>
      </w:r>
    </w:p>
    <w:p w:rsidR="00012A30" w:rsidRPr="00012A30" w:rsidRDefault="00012A30" w:rsidP="0084135B">
      <w:pPr>
        <w:pStyle w:val="aa"/>
        <w:numPr>
          <w:ilvl w:val="0"/>
          <w:numId w:val="30"/>
        </w:numPr>
        <w:rPr>
          <w:szCs w:val="24"/>
        </w:rPr>
      </w:pPr>
      <w:r w:rsidRPr="00012A30">
        <w:rPr>
          <w:szCs w:val="24"/>
        </w:rPr>
        <w:t>классифицирует предметы, определяет материалы, из которых они сделаны;</w:t>
      </w:r>
    </w:p>
    <w:p w:rsidR="00012A30" w:rsidRPr="00012A30" w:rsidRDefault="00012A30" w:rsidP="0084135B">
      <w:pPr>
        <w:pStyle w:val="aa"/>
        <w:numPr>
          <w:ilvl w:val="0"/>
          <w:numId w:val="30"/>
        </w:numPr>
        <w:rPr>
          <w:szCs w:val="24"/>
        </w:rPr>
      </w:pPr>
      <w:r w:rsidRPr="00012A30">
        <w:rPr>
          <w:szCs w:val="24"/>
        </w:rPr>
        <w:t>знает название родного города (поселка), страны, ее столицу;</w:t>
      </w:r>
    </w:p>
    <w:p w:rsidR="00012A30" w:rsidRPr="00012A30" w:rsidRDefault="00012A30" w:rsidP="0084135B">
      <w:pPr>
        <w:pStyle w:val="aa"/>
        <w:numPr>
          <w:ilvl w:val="0"/>
          <w:numId w:val="30"/>
        </w:numPr>
        <w:rPr>
          <w:szCs w:val="24"/>
        </w:rPr>
      </w:pPr>
      <w:r w:rsidRPr="00012A30">
        <w:rPr>
          <w:szCs w:val="24"/>
        </w:rPr>
        <w:t>называет времена года, отмечает их особенности;</w:t>
      </w:r>
    </w:p>
    <w:p w:rsidR="00012A30" w:rsidRPr="00012A30" w:rsidRDefault="00012A30" w:rsidP="0084135B">
      <w:pPr>
        <w:pStyle w:val="aa"/>
        <w:numPr>
          <w:ilvl w:val="0"/>
          <w:numId w:val="30"/>
        </w:numPr>
        <w:rPr>
          <w:szCs w:val="24"/>
        </w:rPr>
      </w:pPr>
      <w:r w:rsidRPr="00012A30">
        <w:rPr>
          <w:szCs w:val="24"/>
        </w:rPr>
        <w:t>знает о взаимодействии человека с природой в разное время года; знает о значении солнца, воздуха и воды для человека, животных, растений;</w:t>
      </w:r>
    </w:p>
    <w:p w:rsidR="00012A30" w:rsidRPr="00012A30" w:rsidRDefault="00012A30" w:rsidP="0084135B">
      <w:pPr>
        <w:pStyle w:val="aa"/>
        <w:numPr>
          <w:ilvl w:val="0"/>
          <w:numId w:val="30"/>
        </w:numPr>
        <w:rPr>
          <w:szCs w:val="24"/>
        </w:rPr>
      </w:pPr>
      <w:r w:rsidRPr="00012A30">
        <w:rPr>
          <w:szCs w:val="24"/>
        </w:rPr>
        <w:t>бережно относится к природе.</w:t>
      </w:r>
    </w:p>
    <w:p w:rsidR="00012A30" w:rsidRPr="00012A30" w:rsidRDefault="00012A30" w:rsidP="00012A30">
      <w:pPr>
        <w:pStyle w:val="aa"/>
        <w:rPr>
          <w:b/>
          <w:szCs w:val="24"/>
        </w:rPr>
      </w:pPr>
      <w:r w:rsidRPr="00012A30">
        <w:rPr>
          <w:b/>
          <w:szCs w:val="24"/>
        </w:rPr>
        <w:t>трудовая деятельность:</w:t>
      </w:r>
    </w:p>
    <w:p w:rsidR="00012A30" w:rsidRPr="00012A30" w:rsidRDefault="00012A30" w:rsidP="0084135B">
      <w:pPr>
        <w:pStyle w:val="aa"/>
        <w:numPr>
          <w:ilvl w:val="0"/>
          <w:numId w:val="31"/>
        </w:numPr>
        <w:rPr>
          <w:szCs w:val="24"/>
        </w:rPr>
      </w:pPr>
      <w:r w:rsidRPr="00012A30">
        <w:rPr>
          <w:szCs w:val="24"/>
        </w:rPr>
        <w:t>самостоятельно одевается и раздевается, сушит мокрые вещи, ухаживает за об</w:t>
      </w:r>
      <w:r w:rsidRPr="00012A30">
        <w:rPr>
          <w:szCs w:val="24"/>
        </w:rPr>
        <w:t>у</w:t>
      </w:r>
      <w:r w:rsidRPr="00012A30">
        <w:rPr>
          <w:szCs w:val="24"/>
        </w:rPr>
        <w:t>вью;</w:t>
      </w:r>
    </w:p>
    <w:p w:rsidR="00012A30" w:rsidRPr="00012A30" w:rsidRDefault="00012A30" w:rsidP="0084135B">
      <w:pPr>
        <w:pStyle w:val="aa"/>
        <w:numPr>
          <w:ilvl w:val="0"/>
          <w:numId w:val="31"/>
        </w:numPr>
        <w:rPr>
          <w:szCs w:val="24"/>
        </w:rPr>
      </w:pPr>
      <w:r w:rsidRPr="00012A30">
        <w:rPr>
          <w:szCs w:val="24"/>
        </w:rPr>
        <w:t>выполняет обязанности дежурного по столовой, правильно сервирует стол;</w:t>
      </w:r>
    </w:p>
    <w:p w:rsidR="00012A30" w:rsidRPr="00012A30" w:rsidRDefault="00012A30" w:rsidP="0084135B">
      <w:pPr>
        <w:pStyle w:val="aa"/>
        <w:numPr>
          <w:ilvl w:val="0"/>
          <w:numId w:val="31"/>
        </w:numPr>
        <w:rPr>
          <w:szCs w:val="24"/>
        </w:rPr>
      </w:pPr>
      <w:r w:rsidRPr="00012A30">
        <w:rPr>
          <w:szCs w:val="24"/>
        </w:rPr>
        <w:t>поддерживает порядок в группе и на участке детского сада;</w:t>
      </w:r>
    </w:p>
    <w:p w:rsidR="00012A30" w:rsidRPr="00012A30" w:rsidRDefault="00012A30" w:rsidP="0084135B">
      <w:pPr>
        <w:pStyle w:val="aa"/>
        <w:numPr>
          <w:ilvl w:val="0"/>
          <w:numId w:val="31"/>
        </w:numPr>
        <w:rPr>
          <w:szCs w:val="24"/>
        </w:rPr>
      </w:pPr>
      <w:r w:rsidRPr="00012A30">
        <w:rPr>
          <w:szCs w:val="24"/>
        </w:rPr>
        <w:t>выполняет поручения по уходу за животными и растениями в уголке природы.</w:t>
      </w:r>
    </w:p>
    <w:p w:rsidR="00012A30" w:rsidRPr="00012A30" w:rsidRDefault="00012A30" w:rsidP="00012A30">
      <w:pPr>
        <w:pStyle w:val="aa"/>
        <w:rPr>
          <w:b/>
          <w:szCs w:val="24"/>
        </w:rPr>
      </w:pPr>
      <w:r w:rsidRPr="00012A30">
        <w:rPr>
          <w:b/>
          <w:szCs w:val="24"/>
        </w:rPr>
        <w:t>конструктивная деятельность:</w:t>
      </w:r>
    </w:p>
    <w:p w:rsidR="00012A30" w:rsidRPr="00012A30" w:rsidRDefault="00012A30" w:rsidP="0084135B">
      <w:pPr>
        <w:pStyle w:val="aa"/>
        <w:numPr>
          <w:ilvl w:val="0"/>
          <w:numId w:val="32"/>
        </w:numPr>
        <w:rPr>
          <w:szCs w:val="24"/>
        </w:rPr>
      </w:pPr>
      <w:r w:rsidRPr="00012A30">
        <w:rPr>
          <w:szCs w:val="24"/>
        </w:rPr>
        <w:t>умеет анализировать образец постройки;</w:t>
      </w:r>
    </w:p>
    <w:p w:rsidR="00012A30" w:rsidRPr="00012A30" w:rsidRDefault="00012A30" w:rsidP="0084135B">
      <w:pPr>
        <w:pStyle w:val="aa"/>
        <w:numPr>
          <w:ilvl w:val="0"/>
          <w:numId w:val="32"/>
        </w:numPr>
        <w:rPr>
          <w:szCs w:val="24"/>
        </w:rPr>
      </w:pPr>
      <w:r w:rsidRPr="00012A30">
        <w:rPr>
          <w:szCs w:val="24"/>
        </w:rPr>
        <w:t>может планировать этапы создания собственной постройки, находить констру</w:t>
      </w:r>
      <w:r w:rsidRPr="00012A30">
        <w:rPr>
          <w:szCs w:val="24"/>
        </w:rPr>
        <w:t>к</w:t>
      </w:r>
      <w:r w:rsidRPr="00012A30">
        <w:rPr>
          <w:szCs w:val="24"/>
        </w:rPr>
        <w:t>тивные решения;</w:t>
      </w:r>
    </w:p>
    <w:p w:rsidR="00012A30" w:rsidRPr="00012A30" w:rsidRDefault="00012A30" w:rsidP="0084135B">
      <w:pPr>
        <w:pStyle w:val="aa"/>
        <w:numPr>
          <w:ilvl w:val="0"/>
          <w:numId w:val="32"/>
        </w:numPr>
        <w:rPr>
          <w:szCs w:val="24"/>
        </w:rPr>
      </w:pPr>
      <w:r w:rsidRPr="00012A30">
        <w:rPr>
          <w:szCs w:val="24"/>
        </w:rPr>
        <w:t>создает постройки по рисунку;</w:t>
      </w:r>
    </w:p>
    <w:p w:rsidR="00012A30" w:rsidRPr="00012A30" w:rsidRDefault="00012A30" w:rsidP="0084135B">
      <w:pPr>
        <w:pStyle w:val="aa"/>
        <w:numPr>
          <w:ilvl w:val="0"/>
          <w:numId w:val="32"/>
        </w:numPr>
        <w:rPr>
          <w:szCs w:val="24"/>
        </w:rPr>
      </w:pPr>
      <w:r w:rsidRPr="00012A30">
        <w:rPr>
          <w:szCs w:val="24"/>
        </w:rPr>
        <w:t>умеет работать коллективно.</w:t>
      </w:r>
    </w:p>
    <w:p w:rsidR="00012A30" w:rsidRPr="00012A30" w:rsidRDefault="00012A30" w:rsidP="00012A30">
      <w:pPr>
        <w:pStyle w:val="aa"/>
        <w:rPr>
          <w:b/>
          <w:szCs w:val="24"/>
        </w:rPr>
      </w:pPr>
      <w:r w:rsidRPr="00012A30">
        <w:rPr>
          <w:b/>
          <w:szCs w:val="24"/>
        </w:rPr>
        <w:t>изобразительная деятельность:</w:t>
      </w:r>
    </w:p>
    <w:p w:rsidR="00012A30" w:rsidRPr="00012A30" w:rsidRDefault="00012A30" w:rsidP="0084135B">
      <w:pPr>
        <w:pStyle w:val="aa"/>
        <w:numPr>
          <w:ilvl w:val="0"/>
          <w:numId w:val="33"/>
        </w:numPr>
        <w:rPr>
          <w:szCs w:val="24"/>
        </w:rPr>
      </w:pPr>
      <w:r w:rsidRPr="00012A30">
        <w:rPr>
          <w:szCs w:val="24"/>
        </w:rPr>
        <w:t>различает произведения изобразительного искусства (живопись, книжная графика, народное декоративное искусство, скульптура);</w:t>
      </w:r>
    </w:p>
    <w:p w:rsidR="00012A30" w:rsidRPr="00012A30" w:rsidRDefault="00012A30" w:rsidP="0084135B">
      <w:pPr>
        <w:pStyle w:val="aa"/>
        <w:numPr>
          <w:ilvl w:val="0"/>
          <w:numId w:val="33"/>
        </w:numPr>
        <w:rPr>
          <w:szCs w:val="24"/>
        </w:rPr>
      </w:pPr>
      <w:r w:rsidRPr="00012A30">
        <w:rPr>
          <w:szCs w:val="24"/>
        </w:rPr>
        <w:t>выделяет выразительные средства в разных видах искусства (форма, цвет, колорит, композиция);</w:t>
      </w:r>
    </w:p>
    <w:p w:rsidR="00012A30" w:rsidRPr="00012A30" w:rsidRDefault="00012A30" w:rsidP="0084135B">
      <w:pPr>
        <w:pStyle w:val="aa"/>
        <w:numPr>
          <w:ilvl w:val="0"/>
          <w:numId w:val="33"/>
        </w:numPr>
        <w:rPr>
          <w:szCs w:val="24"/>
        </w:rPr>
      </w:pPr>
      <w:r w:rsidRPr="00012A30">
        <w:rPr>
          <w:szCs w:val="24"/>
        </w:rPr>
        <w:t>знает особенности изобразительных материалов;</w:t>
      </w:r>
    </w:p>
    <w:p w:rsidR="00012A30" w:rsidRPr="00012A30" w:rsidRDefault="00012A30" w:rsidP="0084135B">
      <w:pPr>
        <w:pStyle w:val="aa"/>
        <w:numPr>
          <w:ilvl w:val="0"/>
          <w:numId w:val="33"/>
        </w:numPr>
        <w:rPr>
          <w:szCs w:val="24"/>
        </w:rPr>
      </w:pPr>
      <w:r w:rsidRPr="00012A30">
        <w:rPr>
          <w:szCs w:val="24"/>
        </w:rPr>
        <w:t>создает изображения предметов (с натуры, по представлению); сюжетные изобр</w:t>
      </w:r>
      <w:r w:rsidRPr="00012A30">
        <w:rPr>
          <w:szCs w:val="24"/>
        </w:rPr>
        <w:t>а</w:t>
      </w:r>
      <w:r w:rsidRPr="00012A30">
        <w:rPr>
          <w:szCs w:val="24"/>
        </w:rPr>
        <w:t>жения;</w:t>
      </w:r>
    </w:p>
    <w:p w:rsidR="00012A30" w:rsidRPr="00012A30" w:rsidRDefault="00012A30" w:rsidP="0084135B">
      <w:pPr>
        <w:pStyle w:val="aa"/>
        <w:numPr>
          <w:ilvl w:val="0"/>
          <w:numId w:val="33"/>
        </w:numPr>
        <w:rPr>
          <w:szCs w:val="24"/>
        </w:rPr>
      </w:pPr>
      <w:r w:rsidRPr="00012A30">
        <w:rPr>
          <w:szCs w:val="24"/>
        </w:rPr>
        <w:t>использует разнообразные композиционные решения, изобразительные материалы;</w:t>
      </w:r>
    </w:p>
    <w:p w:rsidR="00012A30" w:rsidRPr="00012A30" w:rsidRDefault="00012A30" w:rsidP="0084135B">
      <w:pPr>
        <w:pStyle w:val="aa"/>
        <w:numPr>
          <w:ilvl w:val="0"/>
          <w:numId w:val="33"/>
        </w:numPr>
        <w:rPr>
          <w:szCs w:val="24"/>
        </w:rPr>
      </w:pPr>
      <w:r w:rsidRPr="00012A30">
        <w:rPr>
          <w:szCs w:val="24"/>
        </w:rPr>
        <w:t>использует различные цвета и оттенки для создания выразительных образов;</w:t>
      </w:r>
    </w:p>
    <w:p w:rsidR="00012A30" w:rsidRPr="00012A30" w:rsidRDefault="00012A30" w:rsidP="0084135B">
      <w:pPr>
        <w:pStyle w:val="aa"/>
        <w:numPr>
          <w:ilvl w:val="0"/>
          <w:numId w:val="33"/>
        </w:numPr>
        <w:rPr>
          <w:szCs w:val="24"/>
        </w:rPr>
      </w:pPr>
      <w:r w:rsidRPr="00012A30">
        <w:rPr>
          <w:szCs w:val="24"/>
        </w:rPr>
        <w:t>выполняет узоры по мотивам народного декоративно-прикладного искусства;</w:t>
      </w:r>
    </w:p>
    <w:p w:rsidR="00012A30" w:rsidRPr="00012A30" w:rsidRDefault="00012A30" w:rsidP="0084135B">
      <w:pPr>
        <w:pStyle w:val="aa"/>
        <w:numPr>
          <w:ilvl w:val="0"/>
          <w:numId w:val="33"/>
        </w:numPr>
        <w:rPr>
          <w:szCs w:val="24"/>
        </w:rPr>
      </w:pPr>
      <w:r w:rsidRPr="00012A30">
        <w:rPr>
          <w:szCs w:val="24"/>
        </w:rPr>
        <w:t>лепят предметы разной формы, используя усвоенные приемы и способы;</w:t>
      </w:r>
    </w:p>
    <w:p w:rsidR="00012A30" w:rsidRPr="00012A30" w:rsidRDefault="00012A30" w:rsidP="0084135B">
      <w:pPr>
        <w:pStyle w:val="aa"/>
        <w:numPr>
          <w:ilvl w:val="0"/>
          <w:numId w:val="33"/>
        </w:numPr>
        <w:rPr>
          <w:szCs w:val="24"/>
        </w:rPr>
      </w:pPr>
      <w:r w:rsidRPr="00012A30">
        <w:rPr>
          <w:szCs w:val="24"/>
        </w:rPr>
        <w:t>создает небольшие сюжетные композиции, передавая пропорции, позы и движения фигур;</w:t>
      </w:r>
    </w:p>
    <w:p w:rsidR="00012A30" w:rsidRPr="00012A30" w:rsidRDefault="00012A30" w:rsidP="0084135B">
      <w:pPr>
        <w:pStyle w:val="aa"/>
        <w:numPr>
          <w:ilvl w:val="0"/>
          <w:numId w:val="33"/>
        </w:numPr>
        <w:rPr>
          <w:szCs w:val="24"/>
        </w:rPr>
      </w:pPr>
      <w:r w:rsidRPr="00012A30">
        <w:rPr>
          <w:szCs w:val="24"/>
        </w:rPr>
        <w:t>создает изображения по мотивам народных игрушек;</w:t>
      </w:r>
    </w:p>
    <w:p w:rsidR="00012A30" w:rsidRPr="00012A30" w:rsidRDefault="00012A30" w:rsidP="0084135B">
      <w:pPr>
        <w:pStyle w:val="aa"/>
        <w:numPr>
          <w:ilvl w:val="0"/>
          <w:numId w:val="33"/>
        </w:numPr>
        <w:rPr>
          <w:szCs w:val="24"/>
        </w:rPr>
      </w:pPr>
      <w:r w:rsidRPr="00012A30">
        <w:rPr>
          <w:szCs w:val="24"/>
        </w:rPr>
        <w:t>изображает предметы и создает несложные сюжетные композиции, используя ра</w:t>
      </w:r>
      <w:r w:rsidRPr="00012A30">
        <w:rPr>
          <w:szCs w:val="24"/>
        </w:rPr>
        <w:t>з</w:t>
      </w:r>
      <w:r w:rsidRPr="00012A30">
        <w:rPr>
          <w:szCs w:val="24"/>
        </w:rPr>
        <w:t>нообразные приемы вырезания, обрывания бумаги.</w:t>
      </w:r>
    </w:p>
    <w:p w:rsidR="00012A30" w:rsidRPr="00012A30" w:rsidRDefault="00012A30" w:rsidP="00012A30">
      <w:pPr>
        <w:pStyle w:val="aa"/>
        <w:rPr>
          <w:b/>
          <w:szCs w:val="24"/>
        </w:rPr>
      </w:pPr>
      <w:r w:rsidRPr="00012A30">
        <w:rPr>
          <w:b/>
          <w:szCs w:val="24"/>
        </w:rPr>
        <w:t>музыкальная деятельность:</w:t>
      </w:r>
    </w:p>
    <w:p w:rsidR="00012A30" w:rsidRPr="00012A30" w:rsidRDefault="00012A30" w:rsidP="0084135B">
      <w:pPr>
        <w:pStyle w:val="aa"/>
        <w:numPr>
          <w:ilvl w:val="0"/>
          <w:numId w:val="34"/>
        </w:numPr>
        <w:rPr>
          <w:szCs w:val="24"/>
        </w:rPr>
      </w:pPr>
      <w:r w:rsidRPr="00012A30">
        <w:rPr>
          <w:szCs w:val="24"/>
        </w:rPr>
        <w:t>различает жанры музыкальных произведений (марш, танец, песня); звучание муз</w:t>
      </w:r>
      <w:r w:rsidRPr="00012A30">
        <w:rPr>
          <w:szCs w:val="24"/>
        </w:rPr>
        <w:t>ы</w:t>
      </w:r>
      <w:r w:rsidRPr="00012A30">
        <w:rPr>
          <w:szCs w:val="24"/>
        </w:rPr>
        <w:t>кальных инструментов (фортепиано, скрипка);</w:t>
      </w:r>
    </w:p>
    <w:p w:rsidR="00012A30" w:rsidRPr="00012A30" w:rsidRDefault="00012A30" w:rsidP="0084135B">
      <w:pPr>
        <w:pStyle w:val="aa"/>
        <w:numPr>
          <w:ilvl w:val="0"/>
          <w:numId w:val="34"/>
        </w:numPr>
        <w:rPr>
          <w:szCs w:val="24"/>
        </w:rPr>
      </w:pPr>
      <w:r w:rsidRPr="00012A30">
        <w:rPr>
          <w:szCs w:val="24"/>
        </w:rPr>
        <w:t>различает высокие и низкие звуки (в пределах квинты);</w:t>
      </w:r>
    </w:p>
    <w:p w:rsidR="00012A30" w:rsidRPr="00012A30" w:rsidRDefault="00012A30" w:rsidP="0084135B">
      <w:pPr>
        <w:pStyle w:val="aa"/>
        <w:numPr>
          <w:ilvl w:val="0"/>
          <w:numId w:val="34"/>
        </w:numPr>
        <w:rPr>
          <w:szCs w:val="24"/>
        </w:rPr>
      </w:pPr>
      <w:r w:rsidRPr="00012A30">
        <w:rPr>
          <w:szCs w:val="24"/>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012A30" w:rsidRPr="00012A30" w:rsidRDefault="00012A30" w:rsidP="0084135B">
      <w:pPr>
        <w:pStyle w:val="aa"/>
        <w:numPr>
          <w:ilvl w:val="0"/>
          <w:numId w:val="34"/>
        </w:numPr>
        <w:rPr>
          <w:szCs w:val="24"/>
        </w:rPr>
      </w:pPr>
      <w:r w:rsidRPr="00012A30">
        <w:rPr>
          <w:szCs w:val="24"/>
        </w:rPr>
        <w:t>может ритмично двигаться в соответствии с характером и динамикой музыки;</w:t>
      </w:r>
    </w:p>
    <w:p w:rsidR="00012A30" w:rsidRPr="00012A30" w:rsidRDefault="00012A30" w:rsidP="0084135B">
      <w:pPr>
        <w:pStyle w:val="aa"/>
        <w:numPr>
          <w:ilvl w:val="0"/>
          <w:numId w:val="34"/>
        </w:numPr>
        <w:rPr>
          <w:szCs w:val="24"/>
        </w:rPr>
      </w:pPr>
      <w:r w:rsidRPr="00012A30">
        <w:rPr>
          <w:szCs w:val="24"/>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w:t>
      </w:r>
      <w:r w:rsidRPr="00012A30">
        <w:rPr>
          <w:szCs w:val="24"/>
        </w:rPr>
        <w:t>с</w:t>
      </w:r>
      <w:r w:rsidRPr="00012A30">
        <w:rPr>
          <w:szCs w:val="24"/>
        </w:rPr>
        <w:t>те, с продвижением вперед и в кружении);</w:t>
      </w:r>
    </w:p>
    <w:p w:rsidR="00012A30" w:rsidRPr="00012A30" w:rsidRDefault="00012A30" w:rsidP="0084135B">
      <w:pPr>
        <w:pStyle w:val="aa"/>
        <w:numPr>
          <w:ilvl w:val="0"/>
          <w:numId w:val="34"/>
        </w:numPr>
        <w:rPr>
          <w:szCs w:val="24"/>
        </w:rPr>
      </w:pPr>
      <w:r w:rsidRPr="00012A30">
        <w:rPr>
          <w:szCs w:val="24"/>
        </w:rPr>
        <w:lastRenderedPageBreak/>
        <w:t>самостоятельно инсценирует содержание песен, хороводов; действует, не подражая другим детям;</w:t>
      </w:r>
    </w:p>
    <w:p w:rsidR="00012A30" w:rsidRPr="00012A30" w:rsidRDefault="00012A30" w:rsidP="0084135B">
      <w:pPr>
        <w:pStyle w:val="aa"/>
        <w:numPr>
          <w:ilvl w:val="0"/>
          <w:numId w:val="34"/>
        </w:numPr>
        <w:rPr>
          <w:szCs w:val="24"/>
        </w:rPr>
      </w:pPr>
      <w:r w:rsidRPr="00012A30">
        <w:rPr>
          <w:szCs w:val="24"/>
        </w:rPr>
        <w:t>умеет играть мелодии на металлофоне по одному и в небольшой группе детей.</w:t>
      </w:r>
    </w:p>
    <w:p w:rsidR="00012A30" w:rsidRPr="00012A30" w:rsidRDefault="00012A30" w:rsidP="00012A30">
      <w:pPr>
        <w:pStyle w:val="aa"/>
        <w:rPr>
          <w:b/>
          <w:szCs w:val="24"/>
        </w:rPr>
      </w:pPr>
      <w:r w:rsidRPr="00012A30">
        <w:rPr>
          <w:b/>
          <w:szCs w:val="24"/>
        </w:rPr>
        <w:t>двигательная деятельность:</w:t>
      </w:r>
    </w:p>
    <w:p w:rsidR="00012A30" w:rsidRPr="00012A30" w:rsidRDefault="00012A30" w:rsidP="0084135B">
      <w:pPr>
        <w:pStyle w:val="aa"/>
        <w:numPr>
          <w:ilvl w:val="0"/>
          <w:numId w:val="35"/>
        </w:numPr>
        <w:rPr>
          <w:szCs w:val="24"/>
        </w:rPr>
      </w:pPr>
      <w:r w:rsidRPr="00012A30">
        <w:rPr>
          <w:szCs w:val="24"/>
        </w:rPr>
        <w:t>умеет ходить и бегать легко, ритмично, сохраняя правильную осанку, направление и темп;</w:t>
      </w:r>
    </w:p>
    <w:p w:rsidR="00012A30" w:rsidRPr="00012A30" w:rsidRDefault="00012A30" w:rsidP="0084135B">
      <w:pPr>
        <w:pStyle w:val="aa"/>
        <w:numPr>
          <w:ilvl w:val="0"/>
          <w:numId w:val="35"/>
        </w:numPr>
        <w:rPr>
          <w:szCs w:val="24"/>
        </w:rPr>
      </w:pPr>
      <w:r w:rsidRPr="00012A30">
        <w:rPr>
          <w:szCs w:val="24"/>
        </w:rPr>
        <w:t>умеет лазать по гимнастической стенке (высота 2,5 м) с изменением темпа;</w:t>
      </w:r>
    </w:p>
    <w:p w:rsidR="00012A30" w:rsidRPr="00012A30" w:rsidRDefault="00012A30" w:rsidP="0084135B">
      <w:pPr>
        <w:pStyle w:val="aa"/>
        <w:numPr>
          <w:ilvl w:val="0"/>
          <w:numId w:val="35"/>
        </w:numPr>
        <w:rPr>
          <w:szCs w:val="24"/>
        </w:rPr>
      </w:pPr>
      <w:r w:rsidRPr="00012A30">
        <w:rPr>
          <w:szCs w:val="24"/>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w:t>
      </w:r>
      <w:r w:rsidRPr="00012A30">
        <w:rPr>
          <w:szCs w:val="24"/>
        </w:rPr>
        <w:t>а</w:t>
      </w:r>
      <w:r w:rsidRPr="00012A30">
        <w:rPr>
          <w:szCs w:val="24"/>
        </w:rPr>
        <w:t>калку;</w:t>
      </w:r>
    </w:p>
    <w:p w:rsidR="00012A30" w:rsidRPr="00012A30" w:rsidRDefault="00012A30" w:rsidP="0084135B">
      <w:pPr>
        <w:pStyle w:val="aa"/>
        <w:numPr>
          <w:ilvl w:val="0"/>
          <w:numId w:val="35"/>
        </w:numPr>
        <w:rPr>
          <w:szCs w:val="24"/>
        </w:rPr>
      </w:pPr>
      <w:r w:rsidRPr="00012A30">
        <w:rPr>
          <w:szCs w:val="24"/>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012A30" w:rsidRPr="00012A30" w:rsidRDefault="00012A30" w:rsidP="0084135B">
      <w:pPr>
        <w:pStyle w:val="aa"/>
        <w:numPr>
          <w:ilvl w:val="0"/>
          <w:numId w:val="35"/>
        </w:numPr>
        <w:rPr>
          <w:szCs w:val="24"/>
        </w:rPr>
      </w:pPr>
      <w:r w:rsidRPr="00012A30">
        <w:rPr>
          <w:szCs w:val="24"/>
        </w:rPr>
        <w:t>выполняет упражнения на статическое и динамическое равновесие;</w:t>
      </w:r>
    </w:p>
    <w:p w:rsidR="00012A30" w:rsidRPr="00012A30" w:rsidRDefault="00012A30" w:rsidP="0084135B">
      <w:pPr>
        <w:pStyle w:val="aa"/>
        <w:numPr>
          <w:ilvl w:val="0"/>
          <w:numId w:val="35"/>
        </w:numPr>
        <w:rPr>
          <w:szCs w:val="24"/>
        </w:rPr>
      </w:pPr>
      <w:r w:rsidRPr="00012A30">
        <w:rPr>
          <w:szCs w:val="24"/>
        </w:rPr>
        <w:t>умеет перестраиваться в колонну по трое, четверо; равняться, размыкаться в к</w:t>
      </w:r>
      <w:r w:rsidRPr="00012A30">
        <w:rPr>
          <w:szCs w:val="24"/>
        </w:rPr>
        <w:t>о</w:t>
      </w:r>
      <w:r w:rsidRPr="00012A30">
        <w:rPr>
          <w:szCs w:val="24"/>
        </w:rPr>
        <w:t>лонне, шеренге; выполнять повороты направо, налево, кругом;</w:t>
      </w:r>
    </w:p>
    <w:p w:rsidR="00012A30" w:rsidRPr="00012A30" w:rsidRDefault="00012A30" w:rsidP="0084135B">
      <w:pPr>
        <w:pStyle w:val="aa"/>
        <w:numPr>
          <w:ilvl w:val="0"/>
          <w:numId w:val="35"/>
        </w:numPr>
        <w:rPr>
          <w:szCs w:val="24"/>
        </w:rPr>
      </w:pPr>
      <w:r w:rsidRPr="00012A30">
        <w:rPr>
          <w:szCs w:val="24"/>
        </w:rPr>
        <w:t>участвует в упражнениях с элементами спортивных игр: городки, бадминтон, фу</w:t>
      </w:r>
      <w:r w:rsidRPr="00012A30">
        <w:rPr>
          <w:szCs w:val="24"/>
        </w:rPr>
        <w:t>т</w:t>
      </w:r>
      <w:r w:rsidRPr="00012A30">
        <w:rPr>
          <w:szCs w:val="24"/>
        </w:rPr>
        <w:t>бол, хоккей;</w:t>
      </w:r>
    </w:p>
    <w:p w:rsidR="00012A30" w:rsidRPr="00012A30" w:rsidRDefault="00012A30" w:rsidP="00012A30">
      <w:pPr>
        <w:pStyle w:val="aa"/>
        <w:rPr>
          <w:b/>
          <w:szCs w:val="24"/>
        </w:rPr>
      </w:pPr>
      <w:r w:rsidRPr="00012A30">
        <w:rPr>
          <w:b/>
          <w:szCs w:val="24"/>
        </w:rPr>
        <w:t>безопасность:</w:t>
      </w:r>
    </w:p>
    <w:p w:rsidR="00012A30" w:rsidRPr="00012A30" w:rsidRDefault="00012A30" w:rsidP="0084135B">
      <w:pPr>
        <w:pStyle w:val="aa"/>
        <w:numPr>
          <w:ilvl w:val="0"/>
          <w:numId w:val="36"/>
        </w:numPr>
        <w:rPr>
          <w:szCs w:val="24"/>
        </w:rPr>
      </w:pPr>
      <w:r w:rsidRPr="00012A30">
        <w:rPr>
          <w:szCs w:val="24"/>
        </w:rPr>
        <w:t>соблюдает элементарные правила организованного поведения в детском саду;</w:t>
      </w:r>
    </w:p>
    <w:p w:rsidR="00012A30" w:rsidRPr="00012A30" w:rsidRDefault="00012A30" w:rsidP="0084135B">
      <w:pPr>
        <w:pStyle w:val="aa"/>
        <w:numPr>
          <w:ilvl w:val="0"/>
          <w:numId w:val="36"/>
        </w:numPr>
        <w:rPr>
          <w:szCs w:val="24"/>
        </w:rPr>
      </w:pPr>
      <w:r w:rsidRPr="00012A30">
        <w:rPr>
          <w:szCs w:val="24"/>
        </w:rPr>
        <w:t>соблюдает элементарные правила поведения на улице и в транспорте, элемента</w:t>
      </w:r>
      <w:r w:rsidRPr="00012A30">
        <w:rPr>
          <w:szCs w:val="24"/>
        </w:rPr>
        <w:t>р</w:t>
      </w:r>
      <w:r w:rsidRPr="00012A30">
        <w:rPr>
          <w:szCs w:val="24"/>
        </w:rPr>
        <w:t>ные правила дорожного движения;</w:t>
      </w:r>
    </w:p>
    <w:p w:rsidR="00012A30" w:rsidRPr="00012A30" w:rsidRDefault="00012A30" w:rsidP="0084135B">
      <w:pPr>
        <w:pStyle w:val="aa"/>
        <w:numPr>
          <w:ilvl w:val="0"/>
          <w:numId w:val="36"/>
        </w:numPr>
        <w:rPr>
          <w:szCs w:val="24"/>
        </w:rPr>
      </w:pPr>
      <w:r w:rsidRPr="00012A30">
        <w:rPr>
          <w:szCs w:val="24"/>
        </w:rPr>
        <w:t>различает и называет специальные виды транспорта («Скорая помощь», «Пожа</w:t>
      </w:r>
      <w:r w:rsidRPr="00012A30">
        <w:rPr>
          <w:szCs w:val="24"/>
        </w:rPr>
        <w:t>р</w:t>
      </w:r>
      <w:r w:rsidRPr="00012A30">
        <w:rPr>
          <w:szCs w:val="24"/>
        </w:rPr>
        <w:t>ная», «Полиция»), объясняет их назначение;</w:t>
      </w:r>
    </w:p>
    <w:p w:rsidR="00012A30" w:rsidRPr="00012A30" w:rsidRDefault="00012A30" w:rsidP="0084135B">
      <w:pPr>
        <w:pStyle w:val="aa"/>
        <w:numPr>
          <w:ilvl w:val="0"/>
          <w:numId w:val="36"/>
        </w:numPr>
        <w:rPr>
          <w:szCs w:val="24"/>
        </w:rPr>
      </w:pPr>
      <w:r w:rsidRPr="00012A30">
        <w:rPr>
          <w:szCs w:val="24"/>
        </w:rPr>
        <w:t>понимает значения сигналов светофора. Узнает и называет дорожные знаки</w:t>
      </w:r>
    </w:p>
    <w:p w:rsidR="00012A30" w:rsidRPr="00012A30" w:rsidRDefault="00012A30" w:rsidP="0084135B">
      <w:pPr>
        <w:pStyle w:val="aa"/>
        <w:numPr>
          <w:ilvl w:val="0"/>
          <w:numId w:val="36"/>
        </w:numPr>
        <w:rPr>
          <w:szCs w:val="24"/>
        </w:rPr>
      </w:pPr>
      <w:r w:rsidRPr="00012A30">
        <w:rPr>
          <w:szCs w:val="24"/>
        </w:rPr>
        <w:t>«Пешеходный переход», «Дети», «Остановка общественного транспорта», «По</w:t>
      </w:r>
      <w:r w:rsidRPr="00012A30">
        <w:rPr>
          <w:szCs w:val="24"/>
        </w:rPr>
        <w:t>д</w:t>
      </w:r>
      <w:r w:rsidRPr="00012A30">
        <w:rPr>
          <w:szCs w:val="24"/>
        </w:rPr>
        <w:t>земный пешеходный переход», «Пункт медицинской помощи»;</w:t>
      </w:r>
    </w:p>
    <w:p w:rsidR="00012A30" w:rsidRPr="00012A30" w:rsidRDefault="00012A30" w:rsidP="0084135B">
      <w:pPr>
        <w:pStyle w:val="aa"/>
        <w:numPr>
          <w:ilvl w:val="0"/>
          <w:numId w:val="36"/>
        </w:numPr>
        <w:rPr>
          <w:szCs w:val="24"/>
        </w:rPr>
      </w:pPr>
      <w:r w:rsidRPr="00012A30">
        <w:rPr>
          <w:szCs w:val="24"/>
        </w:rPr>
        <w:t>различает проезжую часть, тротуар, подземный пешеходный переход, пешеходный переход «Зебра»;</w:t>
      </w:r>
    </w:p>
    <w:p w:rsidR="00012A30" w:rsidRDefault="00012A30" w:rsidP="0084135B">
      <w:pPr>
        <w:pStyle w:val="aa"/>
        <w:numPr>
          <w:ilvl w:val="0"/>
          <w:numId w:val="36"/>
        </w:numPr>
        <w:rPr>
          <w:szCs w:val="24"/>
        </w:rPr>
      </w:pPr>
      <w:r w:rsidRPr="00012A30">
        <w:rPr>
          <w:szCs w:val="24"/>
        </w:rPr>
        <w:t>знает и соблюдает элементарные правила поведения в природе.</w:t>
      </w:r>
    </w:p>
    <w:p w:rsidR="00790E69" w:rsidRPr="008A1E47" w:rsidRDefault="00225718" w:rsidP="006847E6">
      <w:pPr>
        <w:shd w:val="clear" w:color="auto" w:fill="FFFFFF"/>
        <w:suppressAutoHyphens/>
        <w:autoSpaceDE w:val="0"/>
        <w:spacing w:line="276" w:lineRule="auto"/>
        <w:jc w:val="center"/>
        <w:rPr>
          <w:b/>
          <w:bCs/>
          <w:lang w:eastAsia="en-US"/>
        </w:rPr>
      </w:pPr>
      <w:r w:rsidRPr="008A1E47">
        <w:rPr>
          <w:b/>
          <w:bCs/>
          <w:lang w:eastAsia="en-US"/>
        </w:rPr>
        <w:t>2.СОДЕРЖАТЕЛЬНЫЙ РАЗДЕЛ</w:t>
      </w:r>
      <w:r w:rsidR="006847E6" w:rsidRPr="008A1E47">
        <w:rPr>
          <w:b/>
          <w:bCs/>
          <w:lang w:eastAsia="en-US"/>
        </w:rPr>
        <w:t>.</w:t>
      </w:r>
    </w:p>
    <w:p w:rsidR="006847E6" w:rsidRPr="008A1E47" w:rsidRDefault="006847E6" w:rsidP="00497612">
      <w:pPr>
        <w:shd w:val="clear" w:color="auto" w:fill="FFFFFF"/>
        <w:suppressAutoHyphens/>
        <w:autoSpaceDE w:val="0"/>
        <w:spacing w:line="276" w:lineRule="auto"/>
        <w:jc w:val="center"/>
        <w:rPr>
          <w:b/>
          <w:bCs/>
          <w:lang w:eastAsia="en-US"/>
        </w:rPr>
      </w:pPr>
      <w:r w:rsidRPr="008A1E47">
        <w:rPr>
          <w:b/>
          <w:bCs/>
          <w:lang w:eastAsia="en-US"/>
        </w:rPr>
        <w:t>2.1.Описание образовательной деятельности в соответствии с направлениями развития детей, представленными в образовательных областях.</w:t>
      </w:r>
    </w:p>
    <w:p w:rsidR="008A1E47" w:rsidRPr="008A1E47" w:rsidRDefault="008A1E47" w:rsidP="008A1E47">
      <w:pPr>
        <w:shd w:val="clear" w:color="auto" w:fill="FFFFFF"/>
        <w:suppressAutoHyphens/>
        <w:autoSpaceDE w:val="0"/>
        <w:spacing w:line="276" w:lineRule="auto"/>
        <w:jc w:val="both"/>
        <w:rPr>
          <w:b/>
          <w:color w:val="FF0000"/>
          <w:lang w:eastAsia="zh-CN"/>
        </w:rPr>
      </w:pPr>
    </w:p>
    <w:p w:rsidR="00C41AAC" w:rsidRPr="00E604E0" w:rsidRDefault="00C41AAC" w:rsidP="00C41AAC">
      <w:pPr>
        <w:jc w:val="both"/>
      </w:pPr>
      <w:r>
        <w:t xml:space="preserve">     </w:t>
      </w:r>
      <w:r w:rsidR="00805658">
        <w:t>Образование в группе</w:t>
      </w:r>
      <w:r w:rsidRPr="00E604E0">
        <w:t xml:space="preserve"> направлено на формирование общей культуры, развитие физич</w:t>
      </w:r>
      <w:r w:rsidRPr="00E604E0">
        <w:t>е</w:t>
      </w:r>
      <w:r w:rsidRPr="00E604E0">
        <w:t>ских,</w:t>
      </w:r>
      <w:r>
        <w:t xml:space="preserve"> </w:t>
      </w:r>
      <w:r w:rsidRPr="00E604E0">
        <w:t>интеллектуальных, нравственных, эстетических и личностных качеств, формиров</w:t>
      </w:r>
      <w:r w:rsidRPr="00E604E0">
        <w:t>а</w:t>
      </w:r>
      <w:r w:rsidRPr="00E604E0">
        <w:t>ние предпосылок учебной</w:t>
      </w:r>
      <w:r>
        <w:t xml:space="preserve"> </w:t>
      </w:r>
      <w:r w:rsidRPr="00E604E0">
        <w:t>деятельности, сохранение и укрепление здоровья детей дошк</w:t>
      </w:r>
      <w:r w:rsidRPr="00E604E0">
        <w:t>о</w:t>
      </w:r>
      <w:r w:rsidRPr="00E604E0">
        <w:t>льного возраста.</w:t>
      </w:r>
    </w:p>
    <w:p w:rsidR="00C41AAC" w:rsidRPr="00E604E0" w:rsidRDefault="00C41AAC" w:rsidP="00C41AAC">
      <w:pPr>
        <w:jc w:val="both"/>
      </w:pPr>
      <w:r>
        <w:t xml:space="preserve">     </w:t>
      </w:r>
      <w:r w:rsidRPr="00E604E0">
        <w:t>Содержание Программы обеспечивает развитие личности, мотивации и способностей детей в различных видах</w:t>
      </w:r>
      <w:r>
        <w:t xml:space="preserve"> </w:t>
      </w:r>
      <w:r w:rsidRPr="00E604E0">
        <w:t>деятельности и охватывает следующие структурные единицы, представляющие определенные направления развития и</w:t>
      </w:r>
      <w:r>
        <w:t xml:space="preserve"> </w:t>
      </w:r>
      <w:r w:rsidRPr="00E604E0">
        <w:t>образования детей (далее - обр</w:t>
      </w:r>
      <w:r w:rsidRPr="00E604E0">
        <w:t>а</w:t>
      </w:r>
      <w:r w:rsidRPr="00E604E0">
        <w:t>зовательные области):</w:t>
      </w:r>
    </w:p>
    <w:p w:rsidR="00C41AAC" w:rsidRPr="00E604E0" w:rsidRDefault="00C41AAC" w:rsidP="00C41AAC">
      <w:pPr>
        <w:jc w:val="both"/>
      </w:pPr>
      <w:r w:rsidRPr="00E604E0">
        <w:t>- социально - коммуникативное развитие;</w:t>
      </w:r>
    </w:p>
    <w:p w:rsidR="00C41AAC" w:rsidRPr="00E604E0" w:rsidRDefault="00C41AAC" w:rsidP="00C41AAC">
      <w:pPr>
        <w:jc w:val="both"/>
      </w:pPr>
      <w:r w:rsidRPr="00E604E0">
        <w:t>- познавательное развитие;</w:t>
      </w:r>
    </w:p>
    <w:p w:rsidR="00C41AAC" w:rsidRPr="00E604E0" w:rsidRDefault="00C41AAC" w:rsidP="00C41AAC">
      <w:pPr>
        <w:jc w:val="both"/>
      </w:pPr>
      <w:r w:rsidRPr="00E604E0">
        <w:t>- речевое развитие;</w:t>
      </w:r>
    </w:p>
    <w:p w:rsidR="00C41AAC" w:rsidRPr="00E604E0" w:rsidRDefault="00C41AAC" w:rsidP="00C41AAC">
      <w:pPr>
        <w:jc w:val="both"/>
      </w:pPr>
      <w:r w:rsidRPr="00E604E0">
        <w:t>- художественно - эстетическое развитие;</w:t>
      </w:r>
    </w:p>
    <w:p w:rsidR="00BD50FE" w:rsidRDefault="00C41AAC" w:rsidP="00C41AAC">
      <w:pPr>
        <w:jc w:val="both"/>
      </w:pPr>
      <w:r w:rsidRPr="00E604E0">
        <w:t>- физическое развитие</w:t>
      </w:r>
      <w:r w:rsidR="00263606">
        <w:t>.</w:t>
      </w:r>
    </w:p>
    <w:p w:rsidR="00263606" w:rsidRDefault="00263606" w:rsidP="00C41AAC">
      <w:pPr>
        <w:jc w:val="both"/>
      </w:pPr>
    </w:p>
    <w:p w:rsidR="00263606" w:rsidRDefault="00263606" w:rsidP="00C41AAC">
      <w:pPr>
        <w:jc w:val="both"/>
      </w:pPr>
    </w:p>
    <w:p w:rsidR="00C41AAC" w:rsidRDefault="00C41AAC" w:rsidP="00C41AAC">
      <w:pPr>
        <w:jc w:val="both"/>
      </w:pPr>
    </w:p>
    <w:p w:rsidR="00C41AAC" w:rsidRDefault="0005276E" w:rsidP="00C41AAC">
      <w:r w:rsidRPr="0005276E">
        <w:rPr>
          <w:rFonts w:ascii="Calibri" w:hAnsi="Calibri"/>
          <w:noProof/>
          <w:sz w:val="22"/>
          <w:szCs w:val="22"/>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265" o:spid="_x0000_s1036" type="#_x0000_t105" style="position:absolute;margin-left:-24.9pt;margin-top:1.8pt;width:493.8pt;height:36.6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"/>
        </w:pict>
      </w:r>
    </w:p>
    <w:p w:rsidR="00C41AAC" w:rsidRDefault="00C41AAC" w:rsidP="00C41AAC"/>
    <w:p w:rsidR="00ED31C0" w:rsidRDefault="00ED31C0" w:rsidP="00C41AAC"/>
    <w:p w:rsidR="00ED31C0" w:rsidRDefault="00ED31C0" w:rsidP="00C41AAC"/>
    <w:p w:rsidR="00C41AAC" w:rsidRDefault="0005276E" w:rsidP="00C41AAC">
      <w:r w:rsidRPr="0005276E">
        <w:rPr>
          <w:rFonts w:ascii="Calibri" w:hAnsi="Calibri"/>
          <w:noProof/>
          <w:sz w:val="22"/>
          <w:szCs w:val="22"/>
        </w:rPr>
        <w:pict>
          <v:rect id="Прямоугольник 260" o:spid="_x0000_s1027" style="position:absolute;margin-left:-2.1pt;margin-top:2.1pt;width:86.4pt;height:4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">
            <v:textbox style="mso-next-textbox:#Прямоугольник 260">
              <w:txbxContent>
                <w:p w:rsidR="00751FD4" w:rsidRPr="00F46C65" w:rsidRDefault="00751FD4" w:rsidP="00C41AAC">
                  <w:pPr>
                    <w:rPr>
                      <w:b/>
                      <w:sz w:val="16"/>
                      <w:szCs w:val="16"/>
                    </w:rPr>
                  </w:pPr>
                  <w:r w:rsidRPr="00F46C65">
                    <w:rPr>
                      <w:b/>
                      <w:sz w:val="16"/>
                      <w:szCs w:val="16"/>
                    </w:rPr>
                    <w:t>Соц</w:t>
                  </w:r>
                  <w:r>
                    <w:rPr>
                      <w:b/>
                      <w:sz w:val="16"/>
                      <w:szCs w:val="16"/>
                    </w:rPr>
                    <w:t>иально-коммуникативное развитие</w:t>
                  </w:r>
                </w:p>
              </w:txbxContent>
            </v:textbox>
          </v:rect>
        </w:pict>
      </w:r>
      <w:r w:rsidRPr="0005276E">
        <w:rPr>
          <w:rFonts w:ascii="Calibri" w:hAnsi="Calibri"/>
          <w:noProof/>
          <w:sz w:val="22"/>
          <w:szCs w:val="22"/>
        </w:rPr>
        <w:pict>
          <v:rect id="Прямоугольник 263" o:spid="_x0000_s1030" style="position:absolute;margin-left:293.7pt;margin-top:2.1pt;width:90.6pt;height:47.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">
            <v:textbox style="mso-next-textbox:#Прямоугольник 263">
              <w:txbxContent>
                <w:p w:rsidR="00751FD4" w:rsidRPr="00F46C65" w:rsidRDefault="00751FD4" w:rsidP="00C41AAC">
                  <w:pPr>
                    <w:rPr>
                      <w:b/>
                      <w:sz w:val="18"/>
                      <w:szCs w:val="18"/>
                    </w:rPr>
                  </w:pPr>
                  <w:r w:rsidRPr="00F46C65">
                    <w:rPr>
                      <w:b/>
                      <w:sz w:val="18"/>
                      <w:szCs w:val="18"/>
                    </w:rPr>
                    <w:t>Художественно-эстетическое ра</w:t>
                  </w:r>
                  <w:r w:rsidRPr="00F46C65">
                    <w:rPr>
                      <w:b/>
                      <w:sz w:val="18"/>
                      <w:szCs w:val="18"/>
                    </w:rPr>
                    <w:t>з</w:t>
                  </w:r>
                  <w:r w:rsidRPr="00F46C65">
                    <w:rPr>
                      <w:b/>
                      <w:sz w:val="18"/>
                      <w:szCs w:val="18"/>
                    </w:rPr>
                    <w:t>витие</w:t>
                  </w:r>
                </w:p>
              </w:txbxContent>
            </v:textbox>
          </v:rect>
        </w:pict>
      </w:r>
      <w:r w:rsidRPr="0005276E">
        <w:rPr>
          <w:rFonts w:ascii="Calibri" w:hAnsi="Calibri"/>
          <w:noProof/>
          <w:sz w:val="22"/>
          <w:szCs w:val="22"/>
        </w:rPr>
        <w:pict>
          <v:rect id="Прямоугольник 264" o:spid="_x0000_s1031" style="position:absolute;margin-left:392.1pt;margin-top:10.8pt;width:96pt;height:3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">
            <v:textbox style="mso-next-textbox:#Прямоугольник 264">
              <w:txbxContent>
                <w:p w:rsidR="00751FD4" w:rsidRPr="00F46C65" w:rsidRDefault="00751FD4" w:rsidP="00C41AAC">
                  <w:pPr>
                    <w:rPr>
                      <w:b/>
                      <w:sz w:val="18"/>
                      <w:szCs w:val="18"/>
                    </w:rPr>
                  </w:pPr>
                  <w:r w:rsidRPr="00F46C65">
                    <w:rPr>
                      <w:b/>
                      <w:sz w:val="18"/>
                      <w:szCs w:val="18"/>
                    </w:rPr>
                    <w:t>Физическое разв</w:t>
                  </w:r>
                  <w:r w:rsidRPr="00F46C65">
                    <w:rPr>
                      <w:b/>
                      <w:sz w:val="18"/>
                      <w:szCs w:val="18"/>
                    </w:rPr>
                    <w:t>и</w:t>
                  </w:r>
                  <w:r w:rsidRPr="00F46C65">
                    <w:rPr>
                      <w:b/>
                      <w:sz w:val="18"/>
                      <w:szCs w:val="18"/>
                    </w:rPr>
                    <w:t>тие</w:t>
                  </w:r>
                </w:p>
              </w:txbxContent>
            </v:textbox>
          </v:rect>
        </w:pict>
      </w:r>
      <w:r w:rsidRPr="0005276E">
        <w:rPr>
          <w:rFonts w:ascii="Calibri" w:hAnsi="Calibri"/>
          <w:noProof/>
          <w:sz w:val="22"/>
          <w:szCs w:val="22"/>
        </w:rPr>
        <w:pict>
          <v:rect id="Прямоугольник 262" o:spid="_x0000_s1029" style="position:absolute;margin-left:189.9pt;margin-top:10.8pt;width:96.6pt;height:3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">
            <v:textbox style="mso-next-textbox:#Прямоугольник 262">
              <w:txbxContent>
                <w:p w:rsidR="00751FD4" w:rsidRPr="00F46C65" w:rsidRDefault="00751FD4" w:rsidP="00C41AAC">
                  <w:pPr>
                    <w:rPr>
                      <w:b/>
                      <w:sz w:val="18"/>
                      <w:szCs w:val="18"/>
                    </w:rPr>
                  </w:pPr>
                  <w:r w:rsidRPr="00F46C65">
                    <w:rPr>
                      <w:b/>
                      <w:sz w:val="18"/>
                      <w:szCs w:val="18"/>
                    </w:rPr>
                    <w:t>Речевое развитие</w:t>
                  </w:r>
                </w:p>
              </w:txbxContent>
            </v:textbox>
          </v:rect>
        </w:pict>
      </w:r>
      <w:r w:rsidRPr="0005276E">
        <w:rPr>
          <w:rFonts w:ascii="Calibri" w:hAnsi="Calibri"/>
          <w:noProof/>
          <w:sz w:val="22"/>
          <w:szCs w:val="22"/>
        </w:rPr>
        <w:pict>
          <v:rect id="Прямоугольник 261" o:spid="_x0000_s1028" style="position:absolute;margin-left:96.3pt;margin-top:10.8pt;width:84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">
            <v:textbox style="mso-next-textbox:#Прямоугольник 261">
              <w:txbxContent>
                <w:p w:rsidR="00751FD4" w:rsidRPr="00F46C65" w:rsidRDefault="00751FD4" w:rsidP="00C41AAC">
                  <w:pPr>
                    <w:rPr>
                      <w:b/>
                      <w:sz w:val="18"/>
                      <w:szCs w:val="18"/>
                    </w:rPr>
                  </w:pPr>
                  <w:r w:rsidRPr="00F46C65">
                    <w:rPr>
                      <w:b/>
                      <w:sz w:val="18"/>
                      <w:szCs w:val="18"/>
                    </w:rPr>
                    <w:t>Познавательное развитие</w:t>
                  </w:r>
                </w:p>
              </w:txbxContent>
            </v:textbox>
          </v:rect>
        </w:pict>
      </w:r>
    </w:p>
    <w:p w:rsidR="00C41AAC" w:rsidRDefault="0005276E" w:rsidP="00C41AAC">
      <w:pPr>
        <w:jc w:val="both"/>
      </w:pPr>
      <w:r w:rsidRPr="0005276E">
        <w:rPr>
          <w:rFonts w:ascii="Calibri" w:hAnsi="Calibri"/>
          <w:noProof/>
          <w:sz w:val="22"/>
          <w:szCs w:val="22"/>
        </w:rPr>
        <w:pict>
          <v:rect id="Прямоугольник 259" o:spid="_x0000_s1026" style="position:absolute;left:0;text-align:left;margin-left:2.7pt;margin-top:1.25pt;width:7.15pt;height: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"/>
        </w:pict>
      </w:r>
    </w:p>
    <w:p w:rsidR="00C41AAC" w:rsidRDefault="00C41AAC" w:rsidP="00C41AAC">
      <w:pPr>
        <w:jc w:val="both"/>
      </w:pPr>
    </w:p>
    <w:p w:rsidR="00ED31C0" w:rsidRDefault="00ED31C0" w:rsidP="00C41AAC">
      <w:pPr>
        <w:jc w:val="both"/>
      </w:pPr>
    </w:p>
    <w:p w:rsidR="00C41AAC" w:rsidRDefault="0005276E" w:rsidP="00C41AAC">
      <w:pPr>
        <w:jc w:val="both"/>
      </w:pPr>
      <w:r w:rsidRPr="0005276E">
        <w:rPr>
          <w:rFonts w:ascii="Calibri" w:hAnsi="Calibri"/>
          <w:noProof/>
          <w:sz w:val="22"/>
          <w:szCs w:val="22"/>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258" o:spid="_x0000_s1035" type="#_x0000_t104" style="position:absolute;left:0;text-align:left;margin-left:23.7pt;margin-top:8.4pt;width:112.2pt;height:14.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"/>
        </w:pict>
      </w:r>
      <w:r w:rsidRPr="0005276E">
        <w:rPr>
          <w:rFonts w:ascii="Calibri" w:hAnsi="Calibri"/>
          <w:noProof/>
          <w:sz w:val="22"/>
          <w:szCs w:val="22"/>
        </w:rPr>
        <w:pict>
          <v:shape id="Выгнутая вниз стрелка 257" o:spid="_x0000_s1034" type="#_x0000_t104" style="position:absolute;left:0;text-align:left;margin-left:364.5pt;margin-top:8.4pt;width:104.4pt;height:11.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"/>
        </w:pict>
      </w:r>
      <w:r w:rsidRPr="0005276E">
        <w:rPr>
          <w:rFonts w:ascii="Calibri" w:hAnsi="Calibri"/>
          <w:noProof/>
          <w:sz w:val="22"/>
          <w:szCs w:val="22"/>
        </w:rPr>
        <w:pict>
          <v:shape id="Выгнутая вниз стрелка 256" o:spid="_x0000_s1033" type="#_x0000_t104" style="position:absolute;left:0;text-align:left;margin-left:245.1pt;margin-top:8.4pt;width:119.4pt;height:14.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"/>
        </w:pict>
      </w:r>
      <w:r w:rsidRPr="0005276E">
        <w:rPr>
          <w:rFonts w:ascii="Calibri" w:hAnsi="Calibri"/>
          <w:noProof/>
          <w:sz w:val="22"/>
          <w:szCs w:val="22"/>
        </w:rPr>
        <w:pict>
          <v:shape id="Выгнутая вниз стрелка 255" o:spid="_x0000_s1032" type="#_x0000_t104" style="position:absolute;left:0;text-align:left;margin-left:135.9pt;margin-top:8.4pt;width:102pt;height:11.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"/>
        </w:pict>
      </w:r>
    </w:p>
    <w:p w:rsidR="00C41AAC" w:rsidRDefault="00C41AAC" w:rsidP="00C41AAC">
      <w:pPr>
        <w:jc w:val="both"/>
      </w:pPr>
    </w:p>
    <w:p w:rsidR="00C41AAC" w:rsidRPr="00F46C65" w:rsidRDefault="00C41AAC" w:rsidP="00C41AAC">
      <w:pPr>
        <w:jc w:val="both"/>
        <w:rPr>
          <w:b/>
          <w:i/>
          <w:u w:val="single"/>
        </w:rPr>
      </w:pPr>
      <w:r w:rsidRPr="00F46C65">
        <w:rPr>
          <w:b/>
          <w:i/>
          <w:u w:val="single"/>
        </w:rPr>
        <w:t>1. Социально-коммуникативное развитие</w:t>
      </w:r>
    </w:p>
    <w:p w:rsidR="00C41AAC" w:rsidRPr="00E604E0" w:rsidRDefault="00C41AAC" w:rsidP="00C41AAC">
      <w:pPr>
        <w:jc w:val="both"/>
      </w:pPr>
      <w:r w:rsidRPr="00E604E0">
        <w:t>Социально-коммуникативное развитие направлено на усвоение норм и ценностей, прин</w:t>
      </w:r>
      <w:r w:rsidRPr="00E604E0">
        <w:t>я</w:t>
      </w:r>
      <w:r w:rsidRPr="00E604E0">
        <w:t>тых в обществе, включая</w:t>
      </w:r>
      <w:r>
        <w:t xml:space="preserve"> </w:t>
      </w:r>
      <w:r w:rsidRPr="00E604E0">
        <w:t>моральные и нравственные ценности; развитие общ</w:t>
      </w:r>
      <w:r>
        <w:t>ения и вза</w:t>
      </w:r>
      <w:r>
        <w:t>и</w:t>
      </w:r>
      <w:r>
        <w:t>модействия ребёнка с</w:t>
      </w:r>
      <w:r w:rsidRPr="00E604E0">
        <w:t xml:space="preserve"> взрослыми и сверстниками;</w:t>
      </w:r>
      <w:r>
        <w:t xml:space="preserve"> </w:t>
      </w:r>
      <w:r w:rsidRPr="00E604E0">
        <w:t>становление самостоятельности, цел</w:t>
      </w:r>
      <w:r w:rsidRPr="00E604E0">
        <w:t>е</w:t>
      </w:r>
      <w:r w:rsidRPr="00E604E0">
        <w:t xml:space="preserve">направленности и </w:t>
      </w:r>
      <w:proofErr w:type="spellStart"/>
      <w:r w:rsidRPr="00E604E0">
        <w:t>саморегуляции</w:t>
      </w:r>
      <w:proofErr w:type="spellEnd"/>
      <w:r w:rsidRPr="00E604E0">
        <w:t xml:space="preserve"> собственных действий; развитие социального</w:t>
      </w:r>
      <w:r>
        <w:t xml:space="preserve"> </w:t>
      </w:r>
      <w:r w:rsidRPr="00E604E0">
        <w:t>и эмоци</w:t>
      </w:r>
      <w:r w:rsidRPr="00E604E0">
        <w:t>о</w:t>
      </w:r>
      <w:r w:rsidRPr="00E604E0">
        <w:t>нального интеллекта, эмоциональной отзывчивости, сопереживания, формирование г</w:t>
      </w:r>
      <w:r w:rsidRPr="00E604E0">
        <w:t>о</w:t>
      </w:r>
      <w:r w:rsidRPr="00E604E0">
        <w:t>товности к</w:t>
      </w:r>
      <w:r>
        <w:t xml:space="preserve"> </w:t>
      </w:r>
      <w:r w:rsidRPr="00E604E0">
        <w:t>совместной деятельности со сверстниками, формирование уважительного о</w:t>
      </w:r>
      <w:r w:rsidRPr="00E604E0">
        <w:t>т</w:t>
      </w:r>
      <w:r w:rsidRPr="00E604E0">
        <w:t>ношения и чувства принадлежности к</w:t>
      </w:r>
      <w:r>
        <w:t xml:space="preserve"> </w:t>
      </w:r>
      <w:r w:rsidRPr="00E604E0">
        <w:t>своей семье и к сообществу детей и взрослых в О</w:t>
      </w:r>
      <w:r w:rsidRPr="00E604E0">
        <w:t>р</w:t>
      </w:r>
      <w:r w:rsidRPr="00E604E0">
        <w:t>ганизации; формирование позитивных установок к различным</w:t>
      </w:r>
      <w:r>
        <w:t xml:space="preserve"> </w:t>
      </w:r>
      <w:r w:rsidRPr="00E604E0">
        <w:t>видам труда и творчества; формирование основ безопасного поведения в быту, социуме, природе.</w:t>
      </w:r>
    </w:p>
    <w:p w:rsidR="00C41AAC" w:rsidRPr="00F46C65" w:rsidRDefault="00C41AAC" w:rsidP="00C41AAC">
      <w:pPr>
        <w:jc w:val="both"/>
        <w:rPr>
          <w:b/>
          <w:i/>
          <w:u w:val="single"/>
        </w:rPr>
      </w:pPr>
      <w:r w:rsidRPr="00F46C65">
        <w:rPr>
          <w:b/>
          <w:i/>
          <w:u w:val="single"/>
        </w:rPr>
        <w:t>2. Познавательное развитие</w:t>
      </w:r>
    </w:p>
    <w:p w:rsidR="00C41AAC" w:rsidRPr="00E604E0" w:rsidRDefault="00C41AAC" w:rsidP="00C41AAC">
      <w:pPr>
        <w:jc w:val="both"/>
      </w:pPr>
      <w:r w:rsidRPr="00E604E0">
        <w:t>Познавательное развитие предполагает развитие интересов детей, любознательности и п</w:t>
      </w:r>
      <w:r w:rsidRPr="00E604E0">
        <w:t>о</w:t>
      </w:r>
      <w:r w:rsidRPr="00E604E0">
        <w:t>знавательной мотивации;</w:t>
      </w:r>
      <w:r>
        <w:t xml:space="preserve"> </w:t>
      </w:r>
      <w:r w:rsidRPr="00E604E0">
        <w:t>формирование познавательных действий, становление сознания; развитие воображения и творческой активности;</w:t>
      </w:r>
      <w:r>
        <w:t xml:space="preserve"> </w:t>
      </w:r>
      <w:proofErr w:type="gramStart"/>
      <w:r w:rsidRPr="00E604E0">
        <w:t>формирование первичных представлений о себе, других людях, объектах окружающего мира, о свойствах и</w:t>
      </w:r>
      <w:r>
        <w:t xml:space="preserve"> </w:t>
      </w:r>
      <w:r w:rsidRPr="00E604E0">
        <w:t>отношениях объектов окружающего мира (форме, цвете, размере, материале, звучании, ритме, темпе, количес</w:t>
      </w:r>
      <w:r w:rsidRPr="00E604E0">
        <w:t>т</w:t>
      </w:r>
      <w:r w:rsidRPr="00E604E0">
        <w:t>ве,</w:t>
      </w:r>
      <w:r>
        <w:t xml:space="preserve"> </w:t>
      </w:r>
      <w:r w:rsidRPr="00E604E0">
        <w:t>числе, части и целом, пространстве и времени, движении и покое, причинах и следс</w:t>
      </w:r>
      <w:r w:rsidRPr="00E604E0">
        <w:t>т</w:t>
      </w:r>
      <w:r w:rsidRPr="00E604E0">
        <w:t>виях и др.), о малой родине и</w:t>
      </w:r>
      <w:r>
        <w:t xml:space="preserve"> </w:t>
      </w:r>
      <w:r w:rsidRPr="00E604E0">
        <w:t xml:space="preserve">Отечестве, представлений о </w:t>
      </w:r>
      <w:proofErr w:type="spellStart"/>
      <w:r w:rsidRPr="00E604E0">
        <w:t>социокультурных</w:t>
      </w:r>
      <w:proofErr w:type="spellEnd"/>
      <w:r w:rsidRPr="00E604E0">
        <w:t xml:space="preserve"> ценностях нашего народа, об отечественных традициях и праздниках,</w:t>
      </w:r>
      <w:proofErr w:type="gramEnd"/>
    </w:p>
    <w:p w:rsidR="00C41AAC" w:rsidRDefault="00C41AAC" w:rsidP="00C41AAC">
      <w:pPr>
        <w:jc w:val="both"/>
      </w:pPr>
      <w:r w:rsidRPr="00E604E0">
        <w:t>о планете Земля как общем доме людей, об особенностях её природы, многообразии стран и народов мира.</w:t>
      </w:r>
    </w:p>
    <w:p w:rsidR="00C41AAC" w:rsidRPr="00F46C65" w:rsidRDefault="00C41AAC" w:rsidP="00C41AAC">
      <w:pPr>
        <w:jc w:val="both"/>
        <w:rPr>
          <w:b/>
          <w:i/>
          <w:u w:val="single"/>
        </w:rPr>
      </w:pPr>
      <w:r w:rsidRPr="00F46C65">
        <w:rPr>
          <w:b/>
          <w:i/>
          <w:u w:val="single"/>
        </w:rPr>
        <w:t>3. Речевое развитие</w:t>
      </w:r>
    </w:p>
    <w:p w:rsidR="00C41AAC" w:rsidRDefault="00C41AAC" w:rsidP="00C41AAC">
      <w:pPr>
        <w:jc w:val="both"/>
      </w:pPr>
      <w:proofErr w:type="gramStart"/>
      <w:r w:rsidRPr="00E604E0">
        <w:t>Речевое развитие включает владение речью как средством общения и культуры; обогащ</w:t>
      </w:r>
      <w:r w:rsidRPr="00E604E0">
        <w:t>е</w:t>
      </w:r>
      <w:r w:rsidRPr="00E604E0">
        <w:t>ние активного словаря;</w:t>
      </w:r>
      <w:r>
        <w:t xml:space="preserve"> </w:t>
      </w:r>
      <w:r w:rsidRPr="00E604E0">
        <w:t>развитие связной, грамматически правильной диалогической и монологической речи; развитие речевого творчества;</w:t>
      </w:r>
      <w:r>
        <w:t xml:space="preserve"> </w:t>
      </w:r>
      <w:r w:rsidRPr="00E604E0">
        <w:t>развитие звуковой и интонационной культуры речи, фонематического слуха; знакомство с книжной культурой,</w:t>
      </w:r>
      <w:r>
        <w:t xml:space="preserve"> </w:t>
      </w:r>
      <w:r w:rsidRPr="00E604E0">
        <w:t>детской лит</w:t>
      </w:r>
      <w:r w:rsidRPr="00E604E0">
        <w:t>е</w:t>
      </w:r>
      <w:r w:rsidRPr="00E604E0">
        <w:t>ратурой, понимание на слух текстов различных жанров детской литературы; формиров</w:t>
      </w:r>
      <w:r w:rsidRPr="00E604E0">
        <w:t>а</w:t>
      </w:r>
      <w:r w:rsidRPr="00E604E0">
        <w:t>ние звуковой</w:t>
      </w:r>
      <w:r>
        <w:t xml:space="preserve"> </w:t>
      </w:r>
      <w:r w:rsidRPr="00E604E0">
        <w:t>аналитико-синтетической активности как предпосылки обучения грамоте.</w:t>
      </w:r>
      <w:proofErr w:type="gramEnd"/>
    </w:p>
    <w:p w:rsidR="00C41AAC" w:rsidRPr="00F46C65" w:rsidRDefault="00C41AAC" w:rsidP="00C41AAC">
      <w:pPr>
        <w:jc w:val="both"/>
        <w:rPr>
          <w:b/>
          <w:i/>
          <w:u w:val="single"/>
        </w:rPr>
      </w:pPr>
      <w:r w:rsidRPr="00F46C65">
        <w:rPr>
          <w:b/>
          <w:i/>
          <w:u w:val="single"/>
        </w:rPr>
        <w:t>4. Художественно-эстетическое развитие</w:t>
      </w:r>
    </w:p>
    <w:p w:rsidR="00C41AAC" w:rsidRPr="00E604E0" w:rsidRDefault="00C41AAC" w:rsidP="00C41AAC">
      <w:pPr>
        <w:jc w:val="both"/>
      </w:pPr>
      <w:r w:rsidRPr="00E604E0">
        <w:t>Художественно-эстетическое развитие предполагает развитие предпосылок ценностно-смыслового восприятия и</w:t>
      </w:r>
      <w:r>
        <w:t xml:space="preserve"> </w:t>
      </w:r>
      <w:r w:rsidRPr="00E604E0">
        <w:t>понимания произведений искусства (словесного, музыкального, изобразительного), мира природы; становление</w:t>
      </w:r>
      <w:r>
        <w:t xml:space="preserve"> </w:t>
      </w:r>
      <w:r w:rsidRPr="00E604E0">
        <w:t>эстетического отношения к окружающему миру; формирование элементарных представлений о видах искусства;</w:t>
      </w:r>
    </w:p>
    <w:p w:rsidR="00C41AAC" w:rsidRDefault="00C41AAC" w:rsidP="00C41AAC">
      <w:pPr>
        <w:jc w:val="both"/>
      </w:pPr>
      <w:r w:rsidRPr="00E604E0">
        <w:t>восприятие музыки, художественной литературы, фольклора; стимулирование сопереж</w:t>
      </w:r>
      <w:r w:rsidRPr="00E604E0">
        <w:t>и</w:t>
      </w:r>
      <w:r w:rsidRPr="00E604E0">
        <w:t>вания персонажам</w:t>
      </w:r>
      <w:r>
        <w:t xml:space="preserve"> </w:t>
      </w:r>
      <w:r w:rsidRPr="00E604E0">
        <w:t>художественных произведений; реализацию самостоятельной творч</w:t>
      </w:r>
      <w:r w:rsidRPr="00E604E0">
        <w:t>е</w:t>
      </w:r>
      <w:r w:rsidRPr="00E604E0">
        <w:t>ской деятельности детей (изобразительной,</w:t>
      </w:r>
      <w:r>
        <w:t xml:space="preserve"> </w:t>
      </w:r>
      <w:r w:rsidRPr="00E604E0">
        <w:t>конструктивно-модельной, музыкальной и др.).</w:t>
      </w:r>
    </w:p>
    <w:p w:rsidR="00C41AAC" w:rsidRPr="00F46C65" w:rsidRDefault="00C41AAC" w:rsidP="00C41AAC">
      <w:pPr>
        <w:jc w:val="both"/>
        <w:rPr>
          <w:b/>
          <w:i/>
          <w:u w:val="single"/>
        </w:rPr>
      </w:pPr>
      <w:r w:rsidRPr="00F46C65">
        <w:rPr>
          <w:b/>
          <w:i/>
          <w:u w:val="single"/>
        </w:rPr>
        <w:t>5. Физическое развитие</w:t>
      </w:r>
    </w:p>
    <w:p w:rsidR="00C41AAC" w:rsidRPr="00E604E0" w:rsidRDefault="00C41AAC" w:rsidP="00C41AAC">
      <w:pPr>
        <w:jc w:val="both"/>
      </w:pPr>
      <w:r w:rsidRPr="00E604E0">
        <w:t>Физическое развитие включает приобретение опыта в следующих видах деятельности д</w:t>
      </w:r>
      <w:r w:rsidRPr="00E604E0">
        <w:t>е</w:t>
      </w:r>
      <w:r w:rsidRPr="00E604E0">
        <w:t>тей: двигательной, в том</w:t>
      </w:r>
      <w:r>
        <w:t xml:space="preserve"> </w:t>
      </w:r>
      <w:r w:rsidRPr="00E604E0">
        <w:t>числе связанной с выполнением упражнений, направленных на развитие таких физических качеств, как координация</w:t>
      </w:r>
      <w:r>
        <w:t xml:space="preserve"> </w:t>
      </w:r>
      <w:r w:rsidRPr="00E604E0">
        <w:t xml:space="preserve">и гибкость; </w:t>
      </w:r>
      <w:proofErr w:type="gramStart"/>
      <w:r w:rsidRPr="00E604E0">
        <w:t>способствующих пр</w:t>
      </w:r>
      <w:r w:rsidRPr="00E604E0">
        <w:t>а</w:t>
      </w:r>
      <w:r w:rsidRPr="00E604E0">
        <w:lastRenderedPageBreak/>
        <w:t>вильному формированию опорно-двигательной системы организма, развитию</w:t>
      </w:r>
      <w:r>
        <w:t xml:space="preserve"> </w:t>
      </w:r>
      <w:r w:rsidRPr="00E604E0">
        <w:t>равновесия, координации движения, крупной и мелкой моторики обеих рук, а также с правильным, не наносящем</w:t>
      </w:r>
      <w:r>
        <w:t xml:space="preserve"> </w:t>
      </w:r>
      <w:r w:rsidRPr="00E604E0">
        <w:t>ущерба организму, выполнением основных движений (ходьба, бег, мягкие прыжки, повороты в обе стороны),</w:t>
      </w:r>
      <w:r>
        <w:t xml:space="preserve"> </w:t>
      </w:r>
      <w:r w:rsidRPr="00E604E0">
        <w:t>формирование начальных представлений о некоторых видах спорта, овладение подвижными играми с правилами;</w:t>
      </w:r>
      <w:proofErr w:type="gramEnd"/>
    </w:p>
    <w:p w:rsidR="00C41AAC" w:rsidRPr="00E604E0" w:rsidRDefault="00C41AAC" w:rsidP="00C41AAC">
      <w:pPr>
        <w:jc w:val="both"/>
      </w:pPr>
      <w:r w:rsidRPr="00E604E0">
        <w:t xml:space="preserve">становление целенаправленности и </w:t>
      </w:r>
      <w:proofErr w:type="spellStart"/>
      <w:r w:rsidRPr="00E604E0">
        <w:t>саморегуляции</w:t>
      </w:r>
      <w:proofErr w:type="spellEnd"/>
      <w:r w:rsidRPr="00E604E0">
        <w:t xml:space="preserve"> в </w:t>
      </w:r>
      <w:r>
        <w:t xml:space="preserve">двигательной сфере; становление </w:t>
      </w:r>
      <w:r w:rsidRPr="00E604E0">
        <w:t>ценностей здорового образа</w:t>
      </w:r>
      <w:r>
        <w:t xml:space="preserve"> </w:t>
      </w:r>
      <w:r w:rsidRPr="00E604E0">
        <w:t>жизни, овладение его элементарными нормами и правилами (в питании, двигательном режиме, закаливании, при</w:t>
      </w:r>
      <w:r>
        <w:t xml:space="preserve"> </w:t>
      </w:r>
      <w:r w:rsidRPr="00E604E0">
        <w:t>формировании полезных привычек и др.).</w:t>
      </w:r>
    </w:p>
    <w:p w:rsidR="00C41AAC" w:rsidRDefault="00C41AAC" w:rsidP="00C41AAC">
      <w:pPr>
        <w:jc w:val="both"/>
      </w:pPr>
      <w:r>
        <w:t xml:space="preserve">     </w:t>
      </w:r>
      <w:r w:rsidRPr="00E604E0">
        <w:t>Образовательна</w:t>
      </w:r>
      <w:r>
        <w:t xml:space="preserve">я деятельность в </w:t>
      </w:r>
      <w:r w:rsidRPr="00E604E0">
        <w:t xml:space="preserve"> </w:t>
      </w:r>
      <w:r>
        <w:t xml:space="preserve">группе </w:t>
      </w:r>
      <w:r w:rsidRPr="00E604E0">
        <w:t>строится в</w:t>
      </w:r>
      <w:r>
        <w:t xml:space="preserve"> </w:t>
      </w:r>
      <w:r w:rsidRPr="00E604E0">
        <w:t xml:space="preserve">соответствии с требованиями ФГОС </w:t>
      </w:r>
      <w:proofErr w:type="gramStart"/>
      <w:r>
        <w:t>ДО</w:t>
      </w:r>
      <w:proofErr w:type="gramEnd"/>
      <w:r>
        <w:t xml:space="preserve"> и примерной образовательной программой: «От рождения до школы» (</w:t>
      </w:r>
      <w:proofErr w:type="spellStart"/>
      <w:r>
        <w:t>Н.Е.Веракса</w:t>
      </w:r>
      <w:proofErr w:type="spellEnd"/>
      <w:r>
        <w:t>; Т.С.Комарова; М.А.Васильева</w:t>
      </w:r>
      <w:r w:rsidRPr="00E604E0">
        <w:t xml:space="preserve"> и др.)</w:t>
      </w:r>
      <w:r>
        <w:t xml:space="preserve">.    </w:t>
      </w:r>
    </w:p>
    <w:p w:rsidR="00C41AAC" w:rsidRDefault="00C41AAC" w:rsidP="00C41AAC">
      <w:pPr>
        <w:jc w:val="both"/>
      </w:pPr>
      <w:r>
        <w:t xml:space="preserve">    Выбор данной</w:t>
      </w:r>
      <w:r w:rsidRPr="00E604E0">
        <w:t xml:space="preserve"> программ</w:t>
      </w:r>
      <w:r>
        <w:t>ы</w:t>
      </w:r>
      <w:r w:rsidRPr="00E604E0">
        <w:t xml:space="preserve"> обусловлен образовательными нововведениями</w:t>
      </w:r>
      <w:r>
        <w:t xml:space="preserve">.     </w:t>
      </w:r>
    </w:p>
    <w:p w:rsidR="00C41AAC" w:rsidRDefault="00C41AAC" w:rsidP="00C41AAC">
      <w:pPr>
        <w:jc w:val="both"/>
      </w:pPr>
      <w:r>
        <w:t xml:space="preserve">    </w:t>
      </w:r>
      <w:r w:rsidRPr="00E604E0">
        <w:t>В соответствии с методическими реко</w:t>
      </w:r>
      <w:r>
        <w:t>мендациями к программе «От рождения до шк</w:t>
      </w:r>
      <w:r>
        <w:t>о</w:t>
      </w:r>
      <w:r>
        <w:t>лы»,</w:t>
      </w:r>
      <w:r w:rsidRPr="00E604E0">
        <w:t xml:space="preserve"> обязательными являются</w:t>
      </w:r>
      <w:r>
        <w:t xml:space="preserve"> </w:t>
      </w:r>
      <w:r w:rsidRPr="00E604E0">
        <w:t>разделы, которые входят в направления развития и образ</w:t>
      </w:r>
      <w:r w:rsidRPr="00E604E0">
        <w:t>о</w:t>
      </w:r>
      <w:r w:rsidRPr="00E604E0">
        <w:t>вания детей, представленные в таблице.</w:t>
      </w:r>
    </w:p>
    <w:p w:rsidR="00C41AAC" w:rsidRDefault="00C41AAC" w:rsidP="00C41AA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0"/>
        <w:gridCol w:w="6560"/>
      </w:tblGrid>
      <w:tr w:rsidR="00C41AAC" w:rsidRPr="000C7352" w:rsidTr="0090038B">
        <w:tc>
          <w:tcPr>
            <w:tcW w:w="3085" w:type="dxa"/>
          </w:tcPr>
          <w:p w:rsidR="00C41AAC" w:rsidRPr="004F3C5F" w:rsidRDefault="00C41AAC" w:rsidP="0090038B">
            <w:pPr>
              <w:rPr>
                <w:b/>
              </w:rPr>
            </w:pPr>
            <w:r w:rsidRPr="004F3C5F">
              <w:rPr>
                <w:b/>
              </w:rPr>
              <w:t>Образовательная о</w:t>
            </w:r>
            <w:r w:rsidRPr="004F3C5F">
              <w:rPr>
                <w:b/>
              </w:rPr>
              <w:t>б</w:t>
            </w:r>
            <w:r w:rsidRPr="004F3C5F">
              <w:rPr>
                <w:b/>
              </w:rPr>
              <w:t>ласть</w:t>
            </w:r>
          </w:p>
        </w:tc>
        <w:tc>
          <w:tcPr>
            <w:tcW w:w="6910" w:type="dxa"/>
          </w:tcPr>
          <w:p w:rsidR="00C41AAC" w:rsidRPr="004F3C5F" w:rsidRDefault="00C41AAC" w:rsidP="0090038B">
            <w:pPr>
              <w:rPr>
                <w:b/>
              </w:rPr>
            </w:pPr>
            <w:r w:rsidRPr="004F3C5F">
              <w:rPr>
                <w:b/>
              </w:rPr>
              <w:t>Раздел программы</w:t>
            </w:r>
          </w:p>
        </w:tc>
      </w:tr>
      <w:tr w:rsidR="00C41AAC" w:rsidRPr="000C7352" w:rsidTr="0090038B">
        <w:trPr>
          <w:trHeight w:val="246"/>
        </w:trPr>
        <w:tc>
          <w:tcPr>
            <w:tcW w:w="3085" w:type="dxa"/>
          </w:tcPr>
          <w:p w:rsidR="00C41AAC" w:rsidRPr="004F3C5F" w:rsidRDefault="00C41AAC" w:rsidP="0090038B">
            <w:r w:rsidRPr="004F3C5F">
              <w:t xml:space="preserve">Речевое развитие </w:t>
            </w:r>
          </w:p>
        </w:tc>
        <w:tc>
          <w:tcPr>
            <w:tcW w:w="6910" w:type="dxa"/>
          </w:tcPr>
          <w:p w:rsidR="00C41AAC" w:rsidRDefault="0090038B" w:rsidP="0090038B">
            <w:pPr>
              <w:jc w:val="both"/>
            </w:pPr>
            <w:r>
              <w:t>«Развитие речи</w:t>
            </w:r>
            <w:r w:rsidR="00C41AAC" w:rsidRPr="004F3C5F">
              <w:t xml:space="preserve">» </w:t>
            </w:r>
          </w:p>
          <w:p w:rsidR="00C41AAC" w:rsidRPr="004F3C5F" w:rsidRDefault="00C41AAC" w:rsidP="0090038B">
            <w:pPr>
              <w:jc w:val="both"/>
            </w:pPr>
            <w:r>
              <w:rPr>
                <w:sz w:val="20"/>
                <w:szCs w:val="20"/>
              </w:rPr>
              <w:t>«</w:t>
            </w:r>
            <w:r w:rsidR="00C048B3">
              <w:t xml:space="preserve"> Художественная</w:t>
            </w:r>
            <w:r w:rsidR="00C048B3">
              <w:rPr>
                <w:szCs w:val="20"/>
              </w:rPr>
              <w:t xml:space="preserve"> литература</w:t>
            </w:r>
            <w:r w:rsidRPr="00906060">
              <w:rPr>
                <w:szCs w:val="20"/>
              </w:rPr>
              <w:t>»</w:t>
            </w:r>
          </w:p>
        </w:tc>
      </w:tr>
      <w:tr w:rsidR="00C41AAC" w:rsidRPr="000C7352" w:rsidTr="0090038B">
        <w:tc>
          <w:tcPr>
            <w:tcW w:w="3085" w:type="dxa"/>
          </w:tcPr>
          <w:p w:rsidR="00C41AAC" w:rsidRPr="004F3C5F" w:rsidRDefault="00C41AAC" w:rsidP="0090038B">
            <w:r w:rsidRPr="004F3C5F">
              <w:t>Познавательное развитие</w:t>
            </w:r>
          </w:p>
        </w:tc>
        <w:tc>
          <w:tcPr>
            <w:tcW w:w="6910" w:type="dxa"/>
          </w:tcPr>
          <w:p w:rsidR="00C41AAC" w:rsidRPr="00906060" w:rsidRDefault="00C41AAC" w:rsidP="0090038B">
            <w:pPr>
              <w:jc w:val="both"/>
              <w:rPr>
                <w:szCs w:val="20"/>
              </w:rPr>
            </w:pPr>
            <w:r>
              <w:rPr>
                <w:szCs w:val="20"/>
              </w:rPr>
              <w:t>«</w:t>
            </w:r>
            <w:r w:rsidRPr="00906060">
              <w:rPr>
                <w:szCs w:val="20"/>
              </w:rPr>
              <w:t>Формирование элементарных математических представл</w:t>
            </w:r>
            <w:r w:rsidRPr="00906060">
              <w:rPr>
                <w:szCs w:val="20"/>
              </w:rPr>
              <w:t>е</w:t>
            </w:r>
            <w:r w:rsidRPr="00906060">
              <w:rPr>
                <w:szCs w:val="20"/>
              </w:rPr>
              <w:t>ний</w:t>
            </w:r>
            <w:r>
              <w:rPr>
                <w:szCs w:val="20"/>
              </w:rPr>
              <w:t>»</w:t>
            </w:r>
          </w:p>
          <w:p w:rsidR="00C41AAC" w:rsidRPr="00906060" w:rsidRDefault="00C41AAC" w:rsidP="0090038B">
            <w:pPr>
              <w:jc w:val="both"/>
              <w:rPr>
                <w:szCs w:val="20"/>
              </w:rPr>
            </w:pPr>
            <w:r>
              <w:rPr>
                <w:szCs w:val="20"/>
              </w:rPr>
              <w:t>«</w:t>
            </w:r>
            <w:r w:rsidRPr="00906060">
              <w:rPr>
                <w:szCs w:val="20"/>
              </w:rPr>
              <w:t>Развитие познавательно-исследовательской деятельности</w:t>
            </w:r>
            <w:r>
              <w:rPr>
                <w:szCs w:val="20"/>
              </w:rPr>
              <w:t>»</w:t>
            </w:r>
          </w:p>
          <w:p w:rsidR="00C41AAC" w:rsidRPr="00906060" w:rsidRDefault="00C41AAC" w:rsidP="0090038B">
            <w:pPr>
              <w:jc w:val="both"/>
              <w:rPr>
                <w:szCs w:val="20"/>
              </w:rPr>
            </w:pPr>
            <w:r>
              <w:rPr>
                <w:szCs w:val="20"/>
              </w:rPr>
              <w:t>«</w:t>
            </w:r>
            <w:r w:rsidR="005A5DCA">
              <w:rPr>
                <w:szCs w:val="20"/>
              </w:rPr>
              <w:t xml:space="preserve">Приобщение к </w:t>
            </w:r>
            <w:proofErr w:type="spellStart"/>
            <w:r w:rsidR="005A5DCA">
              <w:rPr>
                <w:szCs w:val="20"/>
              </w:rPr>
              <w:t>социокультурным</w:t>
            </w:r>
            <w:proofErr w:type="spellEnd"/>
            <w:r w:rsidR="005A5DCA">
              <w:rPr>
                <w:szCs w:val="20"/>
              </w:rPr>
              <w:t xml:space="preserve"> ценностям</w:t>
            </w:r>
            <w:r>
              <w:rPr>
                <w:szCs w:val="20"/>
              </w:rPr>
              <w:t>»</w:t>
            </w:r>
            <w:r w:rsidRPr="00906060">
              <w:rPr>
                <w:szCs w:val="20"/>
              </w:rPr>
              <w:t xml:space="preserve"> </w:t>
            </w:r>
          </w:p>
          <w:p w:rsidR="00C41AAC" w:rsidRPr="004F3C5F" w:rsidRDefault="00C41AAC" w:rsidP="0090038B">
            <w:pPr>
              <w:jc w:val="both"/>
            </w:pPr>
            <w:r>
              <w:rPr>
                <w:szCs w:val="20"/>
              </w:rPr>
              <w:t>«</w:t>
            </w:r>
            <w:r w:rsidRPr="00906060">
              <w:rPr>
                <w:szCs w:val="20"/>
              </w:rPr>
              <w:t>Ознакомление с миром природы</w:t>
            </w:r>
            <w:r>
              <w:rPr>
                <w:szCs w:val="20"/>
              </w:rPr>
              <w:t>»</w:t>
            </w:r>
          </w:p>
        </w:tc>
      </w:tr>
      <w:tr w:rsidR="00C41AAC" w:rsidRPr="000C7352" w:rsidTr="0090038B">
        <w:trPr>
          <w:trHeight w:val="937"/>
        </w:trPr>
        <w:tc>
          <w:tcPr>
            <w:tcW w:w="3085" w:type="dxa"/>
          </w:tcPr>
          <w:p w:rsidR="00C41AAC" w:rsidRPr="004F3C5F" w:rsidRDefault="00C41AAC" w:rsidP="0090038B">
            <w:r w:rsidRPr="004F3C5F">
              <w:t>Социально-коммуникативное разв</w:t>
            </w:r>
            <w:r w:rsidRPr="004F3C5F">
              <w:t>и</w:t>
            </w:r>
            <w:r w:rsidRPr="004F3C5F">
              <w:t>тие</w:t>
            </w:r>
          </w:p>
        </w:tc>
        <w:tc>
          <w:tcPr>
            <w:tcW w:w="6910" w:type="dxa"/>
          </w:tcPr>
          <w:p w:rsidR="00467326" w:rsidRDefault="00C41AAC" w:rsidP="0090038B">
            <w:pPr>
              <w:rPr>
                <w:szCs w:val="20"/>
              </w:rPr>
            </w:pPr>
            <w:r>
              <w:rPr>
                <w:szCs w:val="20"/>
              </w:rPr>
              <w:t>«</w:t>
            </w:r>
            <w:r w:rsidRPr="00906060">
              <w:rPr>
                <w:szCs w:val="20"/>
              </w:rPr>
              <w:t>Социализация, развитие общения, нравственное воспит</w:t>
            </w:r>
            <w:r w:rsidRPr="00906060">
              <w:rPr>
                <w:szCs w:val="20"/>
              </w:rPr>
              <w:t>а</w:t>
            </w:r>
            <w:r w:rsidRPr="00906060">
              <w:rPr>
                <w:szCs w:val="20"/>
              </w:rPr>
              <w:t>ние</w:t>
            </w:r>
            <w:r>
              <w:rPr>
                <w:szCs w:val="20"/>
              </w:rPr>
              <w:t>»   «</w:t>
            </w:r>
            <w:r w:rsidRPr="00906060">
              <w:rPr>
                <w:szCs w:val="20"/>
              </w:rPr>
              <w:t>Ребенок в семье и сообществе</w:t>
            </w:r>
            <w:r>
              <w:rPr>
                <w:szCs w:val="20"/>
              </w:rPr>
              <w:t xml:space="preserve">»                                   </w:t>
            </w:r>
          </w:p>
          <w:p w:rsidR="00467326" w:rsidRDefault="00C41AAC" w:rsidP="0090038B">
            <w:pPr>
              <w:rPr>
                <w:szCs w:val="20"/>
              </w:rPr>
            </w:pPr>
            <w:r>
              <w:rPr>
                <w:szCs w:val="20"/>
              </w:rPr>
              <w:t xml:space="preserve"> «</w:t>
            </w:r>
            <w:r w:rsidRPr="00906060">
              <w:rPr>
                <w:szCs w:val="20"/>
              </w:rPr>
              <w:t>Самообслуживание, самостоятельность, трудовое воспит</w:t>
            </w:r>
            <w:r w:rsidRPr="00906060">
              <w:rPr>
                <w:szCs w:val="20"/>
              </w:rPr>
              <w:t>а</w:t>
            </w:r>
            <w:r w:rsidRPr="00906060">
              <w:rPr>
                <w:szCs w:val="20"/>
              </w:rPr>
              <w:t>ние</w:t>
            </w:r>
            <w:r>
              <w:rPr>
                <w:szCs w:val="20"/>
              </w:rPr>
              <w:t>»</w:t>
            </w:r>
          </w:p>
          <w:p w:rsidR="00C41AAC" w:rsidRPr="00906060" w:rsidRDefault="00C41AAC" w:rsidP="0090038B">
            <w:pPr>
              <w:rPr>
                <w:highlight w:val="yellow"/>
              </w:rPr>
            </w:pPr>
            <w:r>
              <w:rPr>
                <w:szCs w:val="20"/>
              </w:rPr>
              <w:t xml:space="preserve"> «</w:t>
            </w:r>
            <w:r w:rsidRPr="00906060">
              <w:rPr>
                <w:szCs w:val="20"/>
              </w:rPr>
              <w:t>Формирование основ безопасности</w:t>
            </w:r>
            <w:r>
              <w:rPr>
                <w:szCs w:val="20"/>
              </w:rPr>
              <w:t>»</w:t>
            </w:r>
          </w:p>
        </w:tc>
      </w:tr>
      <w:tr w:rsidR="00C41AAC" w:rsidRPr="000C7352" w:rsidTr="0090038B">
        <w:trPr>
          <w:trHeight w:val="1015"/>
        </w:trPr>
        <w:tc>
          <w:tcPr>
            <w:tcW w:w="3085" w:type="dxa"/>
          </w:tcPr>
          <w:p w:rsidR="00C41AAC" w:rsidRPr="004F3C5F" w:rsidRDefault="00C41AAC" w:rsidP="0090038B">
            <w:r w:rsidRPr="004F3C5F">
              <w:t>Художественно-эстетическое развитие</w:t>
            </w:r>
          </w:p>
        </w:tc>
        <w:tc>
          <w:tcPr>
            <w:tcW w:w="6910" w:type="dxa"/>
          </w:tcPr>
          <w:p w:rsidR="00C41AAC" w:rsidRPr="00906060" w:rsidRDefault="00C41AAC" w:rsidP="0090038B">
            <w:pPr>
              <w:jc w:val="both"/>
              <w:rPr>
                <w:szCs w:val="20"/>
              </w:rPr>
            </w:pPr>
            <w:r>
              <w:rPr>
                <w:szCs w:val="20"/>
              </w:rPr>
              <w:t>«</w:t>
            </w:r>
            <w:r w:rsidRPr="00906060">
              <w:rPr>
                <w:szCs w:val="20"/>
              </w:rPr>
              <w:t>Приобщение к искусству</w:t>
            </w:r>
            <w:r>
              <w:rPr>
                <w:szCs w:val="20"/>
              </w:rPr>
              <w:t>»</w:t>
            </w:r>
          </w:p>
          <w:p w:rsidR="00C41AAC" w:rsidRPr="00906060" w:rsidRDefault="00C41AAC" w:rsidP="0090038B">
            <w:pPr>
              <w:jc w:val="both"/>
              <w:rPr>
                <w:szCs w:val="20"/>
              </w:rPr>
            </w:pPr>
            <w:r>
              <w:rPr>
                <w:szCs w:val="20"/>
              </w:rPr>
              <w:t>«</w:t>
            </w:r>
            <w:r w:rsidRPr="00906060">
              <w:rPr>
                <w:szCs w:val="20"/>
              </w:rPr>
              <w:t>Изобразительная деятельность</w:t>
            </w:r>
            <w:r>
              <w:rPr>
                <w:szCs w:val="20"/>
              </w:rPr>
              <w:t>»</w:t>
            </w:r>
          </w:p>
          <w:p w:rsidR="00C41AAC" w:rsidRPr="00906060" w:rsidRDefault="00C41AAC" w:rsidP="0090038B">
            <w:pPr>
              <w:jc w:val="both"/>
              <w:rPr>
                <w:szCs w:val="20"/>
              </w:rPr>
            </w:pPr>
            <w:r>
              <w:rPr>
                <w:szCs w:val="20"/>
              </w:rPr>
              <w:t>«</w:t>
            </w:r>
            <w:r w:rsidRPr="00906060">
              <w:rPr>
                <w:szCs w:val="20"/>
              </w:rPr>
              <w:t>Конструктивно-модельная деятельность</w:t>
            </w:r>
            <w:r>
              <w:rPr>
                <w:szCs w:val="20"/>
              </w:rPr>
              <w:t>»</w:t>
            </w:r>
          </w:p>
          <w:p w:rsidR="00C41AAC" w:rsidRPr="004F3C5F" w:rsidRDefault="00C41AAC" w:rsidP="0090038B">
            <w:pPr>
              <w:jc w:val="both"/>
            </w:pPr>
            <w:r>
              <w:rPr>
                <w:szCs w:val="20"/>
              </w:rPr>
              <w:t>«</w:t>
            </w:r>
            <w:r w:rsidRPr="00906060">
              <w:rPr>
                <w:szCs w:val="20"/>
              </w:rPr>
              <w:t>Музыкальная деятельность</w:t>
            </w:r>
            <w:r>
              <w:rPr>
                <w:szCs w:val="20"/>
              </w:rPr>
              <w:t>»</w:t>
            </w:r>
          </w:p>
        </w:tc>
      </w:tr>
      <w:tr w:rsidR="00C41AAC" w:rsidRPr="000C7352" w:rsidTr="0090038B">
        <w:trPr>
          <w:trHeight w:val="401"/>
        </w:trPr>
        <w:tc>
          <w:tcPr>
            <w:tcW w:w="3085" w:type="dxa"/>
          </w:tcPr>
          <w:p w:rsidR="00C41AAC" w:rsidRPr="004F3C5F" w:rsidRDefault="00C41AAC" w:rsidP="0090038B">
            <w:r w:rsidRPr="004F3C5F">
              <w:t>Физическая культура</w:t>
            </w:r>
          </w:p>
        </w:tc>
        <w:tc>
          <w:tcPr>
            <w:tcW w:w="6910" w:type="dxa"/>
          </w:tcPr>
          <w:p w:rsidR="00C41AAC" w:rsidRPr="006560A4" w:rsidRDefault="00C41AAC" w:rsidP="0090038B">
            <w:pPr>
              <w:jc w:val="both"/>
              <w:rPr>
                <w:highlight w:val="yellow"/>
              </w:rPr>
            </w:pPr>
            <w:r>
              <w:rPr>
                <w:szCs w:val="20"/>
              </w:rPr>
              <w:t>«</w:t>
            </w:r>
            <w:r w:rsidRPr="00652548">
              <w:rPr>
                <w:szCs w:val="20"/>
              </w:rPr>
              <w:t>Формирование начальных представлений о здоровом образе жизни</w:t>
            </w:r>
            <w:r>
              <w:rPr>
                <w:szCs w:val="20"/>
              </w:rPr>
              <w:t>»</w:t>
            </w:r>
          </w:p>
          <w:p w:rsidR="00C41AAC" w:rsidRPr="006560A4" w:rsidRDefault="00C41AAC" w:rsidP="0090038B">
            <w:pPr>
              <w:jc w:val="both"/>
              <w:rPr>
                <w:highlight w:val="yellow"/>
              </w:rPr>
            </w:pPr>
            <w:r>
              <w:rPr>
                <w:szCs w:val="20"/>
              </w:rPr>
              <w:t>«Ф</w:t>
            </w:r>
            <w:r w:rsidRPr="00652548">
              <w:rPr>
                <w:szCs w:val="20"/>
              </w:rPr>
              <w:t>изическая культура</w:t>
            </w:r>
            <w:r>
              <w:rPr>
                <w:szCs w:val="20"/>
              </w:rPr>
              <w:t>»</w:t>
            </w:r>
          </w:p>
        </w:tc>
      </w:tr>
    </w:tbl>
    <w:p w:rsidR="00C41AAC" w:rsidRDefault="00C41AAC" w:rsidP="00C41AAC">
      <w:pPr>
        <w:jc w:val="both"/>
      </w:pPr>
      <w:r>
        <w:t xml:space="preserve">    </w:t>
      </w:r>
    </w:p>
    <w:p w:rsidR="0090038B" w:rsidRDefault="0090038B" w:rsidP="0090038B">
      <w:pPr>
        <w:pStyle w:val="aa"/>
        <w:ind w:firstLine="708"/>
        <w:jc w:val="both"/>
        <w:rPr>
          <w:szCs w:val="24"/>
        </w:rPr>
      </w:pPr>
      <w:proofErr w:type="gramStart"/>
      <w:r w:rsidRPr="0090038B">
        <w:rPr>
          <w:szCs w:val="24"/>
        </w:rPr>
        <w:t>Описание образовательной деятельности в соответствии с направлениями развития ребенка, представленными в пяти образовательных областях в обязательной части Пр</w:t>
      </w:r>
      <w:r w:rsidRPr="0090038B">
        <w:rPr>
          <w:szCs w:val="24"/>
        </w:rPr>
        <w:t>о</w:t>
      </w:r>
      <w:r w:rsidRPr="0090038B">
        <w:rPr>
          <w:szCs w:val="24"/>
        </w:rPr>
        <w:t xml:space="preserve">граммы соответствует </w:t>
      </w:r>
      <w:r>
        <w:rPr>
          <w:szCs w:val="24"/>
        </w:rPr>
        <w:t>Примерной обще</w:t>
      </w:r>
      <w:r w:rsidRPr="0090038B">
        <w:rPr>
          <w:szCs w:val="24"/>
        </w:rPr>
        <w:t>образовательной программе дошкольного образ</w:t>
      </w:r>
      <w:r w:rsidRPr="0090038B">
        <w:rPr>
          <w:szCs w:val="24"/>
        </w:rPr>
        <w:t>о</w:t>
      </w:r>
      <w:r w:rsidRPr="0090038B">
        <w:rPr>
          <w:szCs w:val="24"/>
        </w:rPr>
        <w:t xml:space="preserve">вания «От рождения до школы» под редакцией Н. Е. </w:t>
      </w:r>
      <w:proofErr w:type="spellStart"/>
      <w:r w:rsidRPr="0090038B">
        <w:rPr>
          <w:szCs w:val="24"/>
        </w:rPr>
        <w:t>Вераксы</w:t>
      </w:r>
      <w:proofErr w:type="spellEnd"/>
      <w:r w:rsidRPr="0090038B">
        <w:rPr>
          <w:szCs w:val="24"/>
        </w:rPr>
        <w:t>, Т. С. Комаровой, М. А. В</w:t>
      </w:r>
      <w:r w:rsidRPr="0090038B">
        <w:rPr>
          <w:szCs w:val="24"/>
        </w:rPr>
        <w:t>а</w:t>
      </w:r>
      <w:r w:rsidRPr="0090038B">
        <w:rPr>
          <w:szCs w:val="24"/>
        </w:rPr>
        <w:t>сильевой (М.:МОЗАИКА-</w:t>
      </w:r>
      <w:r>
        <w:rPr>
          <w:szCs w:val="24"/>
        </w:rPr>
        <w:t>СИНТЕЗ, 2014г</w:t>
      </w:r>
      <w:r w:rsidRPr="0090038B">
        <w:rPr>
          <w:szCs w:val="24"/>
        </w:rPr>
        <w:t>) в разделе «Образовательная деятельность в с</w:t>
      </w:r>
      <w:r w:rsidRPr="0090038B">
        <w:rPr>
          <w:szCs w:val="24"/>
        </w:rPr>
        <w:t>о</w:t>
      </w:r>
      <w:r w:rsidRPr="0090038B">
        <w:rPr>
          <w:szCs w:val="24"/>
        </w:rPr>
        <w:t>ответствии с направлениями развития детей от 2 лет и до школы»</w:t>
      </w:r>
      <w:r>
        <w:rPr>
          <w:szCs w:val="24"/>
        </w:rPr>
        <w:t xml:space="preserve"> на страницах:</w:t>
      </w:r>
      <w:proofErr w:type="gramEnd"/>
    </w:p>
    <w:p w:rsidR="00ED31C0" w:rsidRDefault="00ED31C0" w:rsidP="0090038B">
      <w:pPr>
        <w:pStyle w:val="aa"/>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5436"/>
        <w:gridCol w:w="1640"/>
      </w:tblGrid>
      <w:tr w:rsidR="0090038B" w:rsidRPr="004F3C5F" w:rsidTr="0090038B">
        <w:tc>
          <w:tcPr>
            <w:tcW w:w="2522" w:type="dxa"/>
          </w:tcPr>
          <w:p w:rsidR="0090038B" w:rsidRPr="004F3C5F" w:rsidRDefault="0090038B" w:rsidP="0090038B">
            <w:pPr>
              <w:rPr>
                <w:b/>
              </w:rPr>
            </w:pPr>
            <w:r w:rsidRPr="004F3C5F">
              <w:rPr>
                <w:b/>
              </w:rPr>
              <w:t>Образовательная область</w:t>
            </w:r>
          </w:p>
        </w:tc>
        <w:tc>
          <w:tcPr>
            <w:tcW w:w="5666" w:type="dxa"/>
          </w:tcPr>
          <w:p w:rsidR="0090038B" w:rsidRPr="004F3C5F" w:rsidRDefault="0090038B" w:rsidP="0090038B">
            <w:pPr>
              <w:rPr>
                <w:b/>
              </w:rPr>
            </w:pPr>
            <w:r w:rsidRPr="004F3C5F">
              <w:rPr>
                <w:b/>
              </w:rPr>
              <w:t>Раздел программы</w:t>
            </w:r>
          </w:p>
        </w:tc>
        <w:tc>
          <w:tcPr>
            <w:tcW w:w="1666" w:type="dxa"/>
          </w:tcPr>
          <w:p w:rsidR="0090038B" w:rsidRPr="004F3C5F" w:rsidRDefault="0090038B" w:rsidP="0090038B">
            <w:pPr>
              <w:rPr>
                <w:b/>
              </w:rPr>
            </w:pPr>
            <w:r>
              <w:rPr>
                <w:b/>
              </w:rPr>
              <w:t>страницы</w:t>
            </w:r>
          </w:p>
        </w:tc>
      </w:tr>
      <w:tr w:rsidR="0090038B" w:rsidRPr="004F3C5F" w:rsidTr="0090038B">
        <w:trPr>
          <w:trHeight w:val="246"/>
        </w:trPr>
        <w:tc>
          <w:tcPr>
            <w:tcW w:w="2522" w:type="dxa"/>
          </w:tcPr>
          <w:p w:rsidR="0090038B" w:rsidRPr="004F3C5F" w:rsidRDefault="0090038B" w:rsidP="0090038B">
            <w:r w:rsidRPr="004F3C5F">
              <w:t xml:space="preserve">Речевое развитие </w:t>
            </w:r>
          </w:p>
        </w:tc>
        <w:tc>
          <w:tcPr>
            <w:tcW w:w="5666" w:type="dxa"/>
          </w:tcPr>
          <w:p w:rsidR="0090038B" w:rsidRDefault="0090038B" w:rsidP="0090038B">
            <w:pPr>
              <w:jc w:val="both"/>
            </w:pPr>
            <w:r>
              <w:t>«Развитие речи</w:t>
            </w:r>
            <w:r w:rsidRPr="004F3C5F">
              <w:t xml:space="preserve">» </w:t>
            </w:r>
          </w:p>
          <w:p w:rsidR="0090038B" w:rsidRPr="004F3C5F" w:rsidRDefault="0090038B" w:rsidP="0090038B">
            <w:pPr>
              <w:jc w:val="both"/>
            </w:pPr>
            <w:r>
              <w:rPr>
                <w:sz w:val="20"/>
                <w:szCs w:val="20"/>
              </w:rPr>
              <w:t>«</w:t>
            </w:r>
            <w:r w:rsidR="005A5DCA">
              <w:t xml:space="preserve">Художественная </w:t>
            </w:r>
            <w:r w:rsidR="005A5DCA">
              <w:rPr>
                <w:szCs w:val="20"/>
              </w:rPr>
              <w:t>литература</w:t>
            </w:r>
            <w:r w:rsidRPr="00906060">
              <w:rPr>
                <w:szCs w:val="20"/>
              </w:rPr>
              <w:t>»</w:t>
            </w:r>
          </w:p>
        </w:tc>
        <w:tc>
          <w:tcPr>
            <w:tcW w:w="1666" w:type="dxa"/>
          </w:tcPr>
          <w:p w:rsidR="0090038B" w:rsidRDefault="00916838" w:rsidP="0090038B">
            <w:pPr>
              <w:jc w:val="both"/>
            </w:pPr>
            <w:r>
              <w:t>170</w:t>
            </w:r>
          </w:p>
          <w:p w:rsidR="0090038B" w:rsidRPr="004F3C5F" w:rsidRDefault="00916838" w:rsidP="0090038B">
            <w:pPr>
              <w:jc w:val="both"/>
            </w:pPr>
            <w:r>
              <w:t>174</w:t>
            </w:r>
          </w:p>
        </w:tc>
      </w:tr>
      <w:tr w:rsidR="0090038B" w:rsidRPr="004F3C5F" w:rsidTr="0090038B">
        <w:tc>
          <w:tcPr>
            <w:tcW w:w="2522" w:type="dxa"/>
          </w:tcPr>
          <w:p w:rsidR="0090038B" w:rsidRPr="004F3C5F" w:rsidRDefault="0090038B" w:rsidP="0090038B">
            <w:r w:rsidRPr="004F3C5F">
              <w:t>Познавательное ра</w:t>
            </w:r>
            <w:r w:rsidRPr="004F3C5F">
              <w:t>з</w:t>
            </w:r>
            <w:r w:rsidRPr="004F3C5F">
              <w:t>витие</w:t>
            </w:r>
          </w:p>
        </w:tc>
        <w:tc>
          <w:tcPr>
            <w:tcW w:w="5666" w:type="dxa"/>
          </w:tcPr>
          <w:p w:rsidR="0090038B" w:rsidRPr="00906060" w:rsidRDefault="0090038B" w:rsidP="0090038B">
            <w:pPr>
              <w:jc w:val="both"/>
              <w:rPr>
                <w:szCs w:val="20"/>
              </w:rPr>
            </w:pPr>
            <w:r>
              <w:rPr>
                <w:szCs w:val="20"/>
              </w:rPr>
              <w:t>«</w:t>
            </w:r>
            <w:r w:rsidRPr="00906060">
              <w:rPr>
                <w:szCs w:val="20"/>
              </w:rPr>
              <w:t>Формирование элементарных математических представлений</w:t>
            </w:r>
            <w:r>
              <w:rPr>
                <w:szCs w:val="20"/>
              </w:rPr>
              <w:t>»</w:t>
            </w:r>
          </w:p>
          <w:p w:rsidR="0090038B" w:rsidRPr="00906060" w:rsidRDefault="0090038B" w:rsidP="0090038B">
            <w:pPr>
              <w:jc w:val="both"/>
              <w:rPr>
                <w:szCs w:val="20"/>
              </w:rPr>
            </w:pPr>
            <w:r>
              <w:rPr>
                <w:szCs w:val="20"/>
              </w:rPr>
              <w:lastRenderedPageBreak/>
              <w:t>«</w:t>
            </w:r>
            <w:r w:rsidRPr="00906060">
              <w:rPr>
                <w:szCs w:val="20"/>
              </w:rPr>
              <w:t>Развитие познавательно-исследовательской де</w:t>
            </w:r>
            <w:r w:rsidRPr="00906060">
              <w:rPr>
                <w:szCs w:val="20"/>
              </w:rPr>
              <w:t>я</w:t>
            </w:r>
            <w:r w:rsidRPr="00906060">
              <w:rPr>
                <w:szCs w:val="20"/>
              </w:rPr>
              <w:t>тельности</w:t>
            </w:r>
            <w:r>
              <w:rPr>
                <w:szCs w:val="20"/>
              </w:rPr>
              <w:t>»</w:t>
            </w:r>
          </w:p>
          <w:p w:rsidR="0090038B" w:rsidRPr="00906060" w:rsidRDefault="005A5DCA" w:rsidP="0090038B">
            <w:pPr>
              <w:jc w:val="both"/>
              <w:rPr>
                <w:szCs w:val="20"/>
              </w:rPr>
            </w:pPr>
            <w:r>
              <w:rPr>
                <w:szCs w:val="20"/>
              </w:rPr>
              <w:t xml:space="preserve">«Приобщение к </w:t>
            </w:r>
            <w:proofErr w:type="spellStart"/>
            <w:r>
              <w:rPr>
                <w:szCs w:val="20"/>
              </w:rPr>
              <w:t>социокультурным</w:t>
            </w:r>
            <w:proofErr w:type="spellEnd"/>
            <w:r>
              <w:rPr>
                <w:szCs w:val="20"/>
              </w:rPr>
              <w:t xml:space="preserve"> ценностям»</w:t>
            </w:r>
          </w:p>
          <w:p w:rsidR="0090038B" w:rsidRPr="00906060" w:rsidRDefault="0090038B" w:rsidP="0090038B">
            <w:pPr>
              <w:jc w:val="both"/>
              <w:rPr>
                <w:szCs w:val="20"/>
              </w:rPr>
            </w:pPr>
          </w:p>
          <w:p w:rsidR="0090038B" w:rsidRPr="004F3C5F" w:rsidRDefault="0090038B" w:rsidP="0090038B">
            <w:pPr>
              <w:jc w:val="both"/>
            </w:pPr>
            <w:r>
              <w:rPr>
                <w:szCs w:val="20"/>
              </w:rPr>
              <w:t>«</w:t>
            </w:r>
            <w:r w:rsidRPr="00906060">
              <w:rPr>
                <w:szCs w:val="20"/>
              </w:rPr>
              <w:t>Ознакомление с миром природы</w:t>
            </w:r>
            <w:r>
              <w:rPr>
                <w:szCs w:val="20"/>
              </w:rPr>
              <w:t>»</w:t>
            </w:r>
          </w:p>
        </w:tc>
        <w:tc>
          <w:tcPr>
            <w:tcW w:w="1666" w:type="dxa"/>
          </w:tcPr>
          <w:p w:rsidR="0090038B" w:rsidRDefault="00916838" w:rsidP="0090038B">
            <w:pPr>
              <w:jc w:val="both"/>
              <w:rPr>
                <w:szCs w:val="20"/>
              </w:rPr>
            </w:pPr>
            <w:r>
              <w:rPr>
                <w:szCs w:val="20"/>
              </w:rPr>
              <w:lastRenderedPageBreak/>
              <w:t>152</w:t>
            </w:r>
          </w:p>
          <w:p w:rsidR="00805658" w:rsidRDefault="00805658" w:rsidP="0090038B">
            <w:pPr>
              <w:jc w:val="both"/>
              <w:rPr>
                <w:szCs w:val="20"/>
              </w:rPr>
            </w:pPr>
          </w:p>
          <w:p w:rsidR="00805658" w:rsidRDefault="00916838" w:rsidP="0090038B">
            <w:pPr>
              <w:jc w:val="both"/>
              <w:rPr>
                <w:szCs w:val="20"/>
              </w:rPr>
            </w:pPr>
            <w:r>
              <w:rPr>
                <w:szCs w:val="20"/>
              </w:rPr>
              <w:lastRenderedPageBreak/>
              <w:t>143</w:t>
            </w:r>
          </w:p>
          <w:p w:rsidR="00805658" w:rsidRDefault="00805658" w:rsidP="0090038B">
            <w:pPr>
              <w:jc w:val="both"/>
              <w:rPr>
                <w:szCs w:val="20"/>
              </w:rPr>
            </w:pPr>
          </w:p>
          <w:p w:rsidR="00805658" w:rsidRDefault="00916838" w:rsidP="0090038B">
            <w:pPr>
              <w:jc w:val="both"/>
              <w:rPr>
                <w:szCs w:val="20"/>
              </w:rPr>
            </w:pPr>
            <w:r>
              <w:rPr>
                <w:szCs w:val="20"/>
              </w:rPr>
              <w:t>147</w:t>
            </w:r>
          </w:p>
          <w:p w:rsidR="00805658" w:rsidRDefault="00805658" w:rsidP="0090038B">
            <w:pPr>
              <w:jc w:val="both"/>
              <w:rPr>
                <w:szCs w:val="20"/>
              </w:rPr>
            </w:pPr>
          </w:p>
          <w:p w:rsidR="00805658" w:rsidRDefault="00916838" w:rsidP="0090038B">
            <w:pPr>
              <w:jc w:val="both"/>
              <w:rPr>
                <w:szCs w:val="20"/>
              </w:rPr>
            </w:pPr>
            <w:r>
              <w:rPr>
                <w:szCs w:val="20"/>
              </w:rPr>
              <w:t>160</w:t>
            </w:r>
          </w:p>
        </w:tc>
      </w:tr>
      <w:tr w:rsidR="0090038B" w:rsidRPr="00906060" w:rsidTr="0090038B">
        <w:trPr>
          <w:trHeight w:val="937"/>
        </w:trPr>
        <w:tc>
          <w:tcPr>
            <w:tcW w:w="2522" w:type="dxa"/>
          </w:tcPr>
          <w:p w:rsidR="0090038B" w:rsidRPr="004F3C5F" w:rsidRDefault="0090038B" w:rsidP="0090038B">
            <w:r w:rsidRPr="004F3C5F">
              <w:lastRenderedPageBreak/>
              <w:t>Социально-коммуникативное развитие</w:t>
            </w:r>
          </w:p>
        </w:tc>
        <w:tc>
          <w:tcPr>
            <w:tcW w:w="5666" w:type="dxa"/>
          </w:tcPr>
          <w:p w:rsidR="00805658" w:rsidRDefault="0090038B" w:rsidP="0090038B">
            <w:pPr>
              <w:rPr>
                <w:szCs w:val="20"/>
              </w:rPr>
            </w:pPr>
            <w:r>
              <w:rPr>
                <w:szCs w:val="20"/>
              </w:rPr>
              <w:t>«</w:t>
            </w:r>
            <w:r w:rsidRPr="00906060">
              <w:rPr>
                <w:szCs w:val="20"/>
              </w:rPr>
              <w:t>Социализация, развитие общения, нравственное воспитание</w:t>
            </w:r>
            <w:r>
              <w:rPr>
                <w:szCs w:val="20"/>
              </w:rPr>
              <w:t xml:space="preserve">» </w:t>
            </w:r>
          </w:p>
          <w:p w:rsidR="00805658" w:rsidRDefault="0090038B" w:rsidP="0090038B">
            <w:pPr>
              <w:rPr>
                <w:szCs w:val="20"/>
              </w:rPr>
            </w:pPr>
            <w:r>
              <w:rPr>
                <w:szCs w:val="20"/>
              </w:rPr>
              <w:t xml:space="preserve"> «</w:t>
            </w:r>
            <w:r w:rsidRPr="00906060">
              <w:rPr>
                <w:szCs w:val="20"/>
              </w:rPr>
              <w:t>Ребенок в семье и сообществе</w:t>
            </w:r>
            <w:r>
              <w:rPr>
                <w:szCs w:val="20"/>
              </w:rPr>
              <w:t>»                                    «</w:t>
            </w:r>
            <w:r w:rsidRPr="00906060">
              <w:rPr>
                <w:szCs w:val="20"/>
              </w:rPr>
              <w:t>Самообслуживание, самостоятельность, труд</w:t>
            </w:r>
            <w:r w:rsidRPr="00906060">
              <w:rPr>
                <w:szCs w:val="20"/>
              </w:rPr>
              <w:t>о</w:t>
            </w:r>
            <w:r w:rsidRPr="00906060">
              <w:rPr>
                <w:szCs w:val="20"/>
              </w:rPr>
              <w:t>вое воспитание</w:t>
            </w:r>
            <w:r>
              <w:rPr>
                <w:szCs w:val="20"/>
              </w:rPr>
              <w:t>»</w:t>
            </w:r>
          </w:p>
          <w:p w:rsidR="0090038B" w:rsidRPr="00906060" w:rsidRDefault="0090038B" w:rsidP="0090038B">
            <w:pPr>
              <w:rPr>
                <w:highlight w:val="yellow"/>
              </w:rPr>
            </w:pPr>
            <w:r>
              <w:rPr>
                <w:szCs w:val="20"/>
              </w:rPr>
              <w:t xml:space="preserve"> «</w:t>
            </w:r>
            <w:r w:rsidRPr="00906060">
              <w:rPr>
                <w:szCs w:val="20"/>
              </w:rPr>
              <w:t>Формирование основ безопасности</w:t>
            </w:r>
            <w:r>
              <w:rPr>
                <w:szCs w:val="20"/>
              </w:rPr>
              <w:t>»</w:t>
            </w:r>
          </w:p>
        </w:tc>
        <w:tc>
          <w:tcPr>
            <w:tcW w:w="1666" w:type="dxa"/>
          </w:tcPr>
          <w:p w:rsidR="0090038B" w:rsidRDefault="00916838" w:rsidP="0090038B">
            <w:pPr>
              <w:rPr>
                <w:szCs w:val="20"/>
              </w:rPr>
            </w:pPr>
            <w:r>
              <w:rPr>
                <w:szCs w:val="20"/>
              </w:rPr>
              <w:t>122</w:t>
            </w:r>
          </w:p>
          <w:p w:rsidR="00805658" w:rsidRDefault="00805658" w:rsidP="0090038B">
            <w:pPr>
              <w:rPr>
                <w:szCs w:val="20"/>
              </w:rPr>
            </w:pPr>
          </w:p>
          <w:p w:rsidR="00805658" w:rsidRDefault="00916838" w:rsidP="0090038B">
            <w:pPr>
              <w:rPr>
                <w:szCs w:val="20"/>
              </w:rPr>
            </w:pPr>
            <w:r>
              <w:rPr>
                <w:szCs w:val="20"/>
              </w:rPr>
              <w:t>126</w:t>
            </w:r>
          </w:p>
          <w:p w:rsidR="00805658" w:rsidRDefault="00916838" w:rsidP="0090038B">
            <w:pPr>
              <w:rPr>
                <w:szCs w:val="20"/>
              </w:rPr>
            </w:pPr>
            <w:r>
              <w:rPr>
                <w:szCs w:val="20"/>
              </w:rPr>
              <w:t>131</w:t>
            </w:r>
          </w:p>
          <w:p w:rsidR="00805658" w:rsidRDefault="00805658" w:rsidP="00805658">
            <w:pPr>
              <w:rPr>
                <w:szCs w:val="20"/>
              </w:rPr>
            </w:pPr>
          </w:p>
          <w:p w:rsidR="00805658" w:rsidRPr="00805658" w:rsidRDefault="00916838" w:rsidP="00805658">
            <w:pPr>
              <w:rPr>
                <w:szCs w:val="20"/>
              </w:rPr>
            </w:pPr>
            <w:r>
              <w:rPr>
                <w:szCs w:val="20"/>
              </w:rPr>
              <w:t>136</w:t>
            </w:r>
          </w:p>
        </w:tc>
      </w:tr>
      <w:tr w:rsidR="0090038B" w:rsidRPr="004F3C5F" w:rsidTr="0090038B">
        <w:trPr>
          <w:trHeight w:val="1015"/>
        </w:trPr>
        <w:tc>
          <w:tcPr>
            <w:tcW w:w="2522" w:type="dxa"/>
          </w:tcPr>
          <w:p w:rsidR="0090038B" w:rsidRPr="004F3C5F" w:rsidRDefault="0090038B" w:rsidP="0090038B">
            <w:r w:rsidRPr="004F3C5F">
              <w:t>Художественно-эстетическое разв</w:t>
            </w:r>
            <w:r w:rsidRPr="004F3C5F">
              <w:t>и</w:t>
            </w:r>
            <w:r w:rsidRPr="004F3C5F">
              <w:t>тие</w:t>
            </w:r>
          </w:p>
        </w:tc>
        <w:tc>
          <w:tcPr>
            <w:tcW w:w="5666" w:type="dxa"/>
          </w:tcPr>
          <w:p w:rsidR="0090038B" w:rsidRPr="00906060" w:rsidRDefault="0090038B" w:rsidP="0090038B">
            <w:pPr>
              <w:jc w:val="both"/>
              <w:rPr>
                <w:szCs w:val="20"/>
              </w:rPr>
            </w:pPr>
            <w:r>
              <w:rPr>
                <w:szCs w:val="20"/>
              </w:rPr>
              <w:t>«</w:t>
            </w:r>
            <w:r w:rsidRPr="00906060">
              <w:rPr>
                <w:szCs w:val="20"/>
              </w:rPr>
              <w:t>Приобщение к искусству</w:t>
            </w:r>
            <w:r>
              <w:rPr>
                <w:szCs w:val="20"/>
              </w:rPr>
              <w:t>»</w:t>
            </w:r>
          </w:p>
          <w:p w:rsidR="0090038B" w:rsidRPr="00906060" w:rsidRDefault="0090038B" w:rsidP="0090038B">
            <w:pPr>
              <w:jc w:val="both"/>
              <w:rPr>
                <w:szCs w:val="20"/>
              </w:rPr>
            </w:pPr>
            <w:r>
              <w:rPr>
                <w:szCs w:val="20"/>
              </w:rPr>
              <w:t>«</w:t>
            </w:r>
            <w:r w:rsidRPr="00906060">
              <w:rPr>
                <w:szCs w:val="20"/>
              </w:rPr>
              <w:t>Изобразительная деятельность</w:t>
            </w:r>
            <w:r>
              <w:rPr>
                <w:szCs w:val="20"/>
              </w:rPr>
              <w:t>»</w:t>
            </w:r>
          </w:p>
          <w:p w:rsidR="0090038B" w:rsidRPr="00906060" w:rsidRDefault="0090038B" w:rsidP="0090038B">
            <w:pPr>
              <w:jc w:val="both"/>
              <w:rPr>
                <w:szCs w:val="20"/>
              </w:rPr>
            </w:pPr>
            <w:r>
              <w:rPr>
                <w:szCs w:val="20"/>
              </w:rPr>
              <w:t>«</w:t>
            </w:r>
            <w:r w:rsidRPr="00906060">
              <w:rPr>
                <w:szCs w:val="20"/>
              </w:rPr>
              <w:t>Конструктивно-модельная деятельность</w:t>
            </w:r>
            <w:r>
              <w:rPr>
                <w:szCs w:val="20"/>
              </w:rPr>
              <w:t>»</w:t>
            </w:r>
          </w:p>
          <w:p w:rsidR="0090038B" w:rsidRPr="004F3C5F" w:rsidRDefault="0090038B" w:rsidP="0090038B">
            <w:pPr>
              <w:jc w:val="both"/>
            </w:pPr>
            <w:r>
              <w:rPr>
                <w:szCs w:val="20"/>
              </w:rPr>
              <w:t>«</w:t>
            </w:r>
            <w:r w:rsidR="00916838">
              <w:rPr>
                <w:szCs w:val="20"/>
              </w:rPr>
              <w:t>Музыкально-художественная</w:t>
            </w:r>
            <w:r w:rsidRPr="00906060">
              <w:rPr>
                <w:szCs w:val="20"/>
              </w:rPr>
              <w:t xml:space="preserve"> деятельность</w:t>
            </w:r>
            <w:r>
              <w:rPr>
                <w:szCs w:val="20"/>
              </w:rPr>
              <w:t>»</w:t>
            </w:r>
          </w:p>
        </w:tc>
        <w:tc>
          <w:tcPr>
            <w:tcW w:w="1666" w:type="dxa"/>
          </w:tcPr>
          <w:p w:rsidR="00805658" w:rsidRDefault="00916838" w:rsidP="0090038B">
            <w:pPr>
              <w:jc w:val="both"/>
              <w:rPr>
                <w:szCs w:val="20"/>
              </w:rPr>
            </w:pPr>
            <w:r>
              <w:rPr>
                <w:szCs w:val="20"/>
              </w:rPr>
              <w:t>179</w:t>
            </w:r>
          </w:p>
          <w:p w:rsidR="00805658" w:rsidRDefault="00916838" w:rsidP="0090038B">
            <w:pPr>
              <w:jc w:val="both"/>
              <w:rPr>
                <w:szCs w:val="20"/>
              </w:rPr>
            </w:pPr>
            <w:r>
              <w:rPr>
                <w:szCs w:val="20"/>
              </w:rPr>
              <w:t>187</w:t>
            </w:r>
          </w:p>
          <w:p w:rsidR="00916838" w:rsidRDefault="00916838" w:rsidP="0090038B">
            <w:pPr>
              <w:jc w:val="both"/>
              <w:rPr>
                <w:szCs w:val="20"/>
              </w:rPr>
            </w:pPr>
            <w:r>
              <w:rPr>
                <w:szCs w:val="20"/>
              </w:rPr>
              <w:t>197</w:t>
            </w:r>
          </w:p>
          <w:p w:rsidR="00916838" w:rsidRDefault="00916838" w:rsidP="0090038B">
            <w:pPr>
              <w:jc w:val="both"/>
              <w:rPr>
                <w:szCs w:val="20"/>
              </w:rPr>
            </w:pPr>
            <w:r>
              <w:rPr>
                <w:szCs w:val="20"/>
              </w:rPr>
              <w:t>202</w:t>
            </w:r>
          </w:p>
        </w:tc>
      </w:tr>
      <w:tr w:rsidR="0090038B" w:rsidRPr="006560A4" w:rsidTr="0090038B">
        <w:trPr>
          <w:trHeight w:val="401"/>
        </w:trPr>
        <w:tc>
          <w:tcPr>
            <w:tcW w:w="2522" w:type="dxa"/>
          </w:tcPr>
          <w:p w:rsidR="0090038B" w:rsidRPr="004F3C5F" w:rsidRDefault="0090038B" w:rsidP="0090038B">
            <w:r w:rsidRPr="004F3C5F">
              <w:t>Физическая культура</w:t>
            </w:r>
          </w:p>
        </w:tc>
        <w:tc>
          <w:tcPr>
            <w:tcW w:w="5666" w:type="dxa"/>
          </w:tcPr>
          <w:p w:rsidR="0090038B" w:rsidRPr="006560A4" w:rsidRDefault="0090038B" w:rsidP="0090038B">
            <w:pPr>
              <w:jc w:val="both"/>
              <w:rPr>
                <w:highlight w:val="yellow"/>
              </w:rPr>
            </w:pPr>
            <w:r>
              <w:rPr>
                <w:szCs w:val="20"/>
              </w:rPr>
              <w:t>«</w:t>
            </w:r>
            <w:r w:rsidRPr="00652548">
              <w:rPr>
                <w:szCs w:val="20"/>
              </w:rPr>
              <w:t>Формирование начальных представлений о зд</w:t>
            </w:r>
            <w:r w:rsidRPr="00652548">
              <w:rPr>
                <w:szCs w:val="20"/>
              </w:rPr>
              <w:t>о</w:t>
            </w:r>
            <w:r w:rsidRPr="00652548">
              <w:rPr>
                <w:szCs w:val="20"/>
              </w:rPr>
              <w:t>ровом образе жизни</w:t>
            </w:r>
            <w:r>
              <w:rPr>
                <w:szCs w:val="20"/>
              </w:rPr>
              <w:t>»</w:t>
            </w:r>
          </w:p>
          <w:p w:rsidR="0090038B" w:rsidRPr="006560A4" w:rsidRDefault="0090038B" w:rsidP="0090038B">
            <w:pPr>
              <w:jc w:val="both"/>
              <w:rPr>
                <w:highlight w:val="yellow"/>
              </w:rPr>
            </w:pPr>
            <w:r>
              <w:rPr>
                <w:szCs w:val="20"/>
              </w:rPr>
              <w:t>«Ф</w:t>
            </w:r>
            <w:r w:rsidRPr="00652548">
              <w:rPr>
                <w:szCs w:val="20"/>
              </w:rPr>
              <w:t>изическая культура</w:t>
            </w:r>
            <w:r>
              <w:rPr>
                <w:szCs w:val="20"/>
              </w:rPr>
              <w:t>»</w:t>
            </w:r>
          </w:p>
        </w:tc>
        <w:tc>
          <w:tcPr>
            <w:tcW w:w="1666" w:type="dxa"/>
          </w:tcPr>
          <w:p w:rsidR="0090038B" w:rsidRDefault="00916838" w:rsidP="0090038B">
            <w:pPr>
              <w:jc w:val="both"/>
              <w:rPr>
                <w:szCs w:val="20"/>
              </w:rPr>
            </w:pPr>
            <w:r>
              <w:rPr>
                <w:szCs w:val="20"/>
              </w:rPr>
              <w:t>207</w:t>
            </w:r>
          </w:p>
          <w:p w:rsidR="00805658" w:rsidRDefault="00805658" w:rsidP="0090038B">
            <w:pPr>
              <w:jc w:val="both"/>
              <w:rPr>
                <w:szCs w:val="20"/>
              </w:rPr>
            </w:pPr>
          </w:p>
          <w:p w:rsidR="00805658" w:rsidRDefault="00916838" w:rsidP="0090038B">
            <w:pPr>
              <w:jc w:val="both"/>
              <w:rPr>
                <w:szCs w:val="20"/>
              </w:rPr>
            </w:pPr>
            <w:r>
              <w:rPr>
                <w:szCs w:val="20"/>
              </w:rPr>
              <w:t>211</w:t>
            </w:r>
          </w:p>
        </w:tc>
      </w:tr>
    </w:tbl>
    <w:p w:rsidR="0090038B" w:rsidRDefault="0090038B" w:rsidP="0090038B">
      <w:pPr>
        <w:pStyle w:val="aa"/>
        <w:ind w:firstLine="708"/>
        <w:jc w:val="both"/>
        <w:rPr>
          <w:szCs w:val="24"/>
        </w:rPr>
      </w:pPr>
    </w:p>
    <w:p w:rsidR="00805658" w:rsidRDefault="00805658" w:rsidP="0090038B">
      <w:pPr>
        <w:pStyle w:val="aa"/>
        <w:ind w:firstLine="708"/>
        <w:jc w:val="both"/>
        <w:rPr>
          <w:b/>
          <w:i/>
          <w:szCs w:val="24"/>
        </w:rPr>
      </w:pPr>
      <w:r w:rsidRPr="00805658">
        <w:rPr>
          <w:b/>
          <w:i/>
          <w:szCs w:val="24"/>
        </w:rPr>
        <w:t>Часть, формируемая участниками образовательных отношений.</w:t>
      </w:r>
    </w:p>
    <w:p w:rsidR="00182DFC" w:rsidRDefault="00182DFC" w:rsidP="00182DFC">
      <w:pPr>
        <w:shd w:val="clear" w:color="auto" w:fill="FFFFFF"/>
        <w:ind w:firstLine="567"/>
      </w:pPr>
      <w:r>
        <w:t>В группе используются парциальные программы:</w:t>
      </w:r>
    </w:p>
    <w:tbl>
      <w:tblPr>
        <w:tblStyle w:val="afff6"/>
        <w:tblW w:w="0" w:type="auto"/>
        <w:tblLook w:val="04A0"/>
      </w:tblPr>
      <w:tblGrid>
        <w:gridCol w:w="3194"/>
        <w:gridCol w:w="3175"/>
        <w:gridCol w:w="3201"/>
      </w:tblGrid>
      <w:tr w:rsidR="00182DFC" w:rsidTr="00182DFC">
        <w:tc>
          <w:tcPr>
            <w:tcW w:w="3284" w:type="dxa"/>
          </w:tcPr>
          <w:p w:rsidR="00182DFC" w:rsidRPr="004F3C5F" w:rsidRDefault="00182DFC" w:rsidP="009967D8">
            <w:pPr>
              <w:rPr>
                <w:b/>
              </w:rPr>
            </w:pPr>
            <w:r w:rsidRPr="004F3C5F">
              <w:rPr>
                <w:b/>
              </w:rPr>
              <w:t>Образовательная область</w:t>
            </w:r>
          </w:p>
        </w:tc>
        <w:tc>
          <w:tcPr>
            <w:tcW w:w="3285" w:type="dxa"/>
          </w:tcPr>
          <w:p w:rsidR="00182DFC" w:rsidRPr="004F3C5F" w:rsidRDefault="00182DFC" w:rsidP="009967D8">
            <w:pPr>
              <w:rPr>
                <w:b/>
              </w:rPr>
            </w:pPr>
            <w:r w:rsidRPr="004F3C5F">
              <w:rPr>
                <w:b/>
              </w:rPr>
              <w:t>Раздел программы</w:t>
            </w:r>
          </w:p>
        </w:tc>
        <w:tc>
          <w:tcPr>
            <w:tcW w:w="3285" w:type="dxa"/>
          </w:tcPr>
          <w:p w:rsidR="00182DFC" w:rsidRPr="004F3C5F" w:rsidRDefault="00182DFC" w:rsidP="009967D8">
            <w:pPr>
              <w:rPr>
                <w:b/>
              </w:rPr>
            </w:pPr>
            <w:r>
              <w:rPr>
                <w:b/>
              </w:rPr>
              <w:t>Парциальная программа</w:t>
            </w:r>
          </w:p>
        </w:tc>
      </w:tr>
      <w:tr w:rsidR="00182DFC" w:rsidTr="00182DFC">
        <w:tc>
          <w:tcPr>
            <w:tcW w:w="3284" w:type="dxa"/>
          </w:tcPr>
          <w:p w:rsidR="00182DFC" w:rsidRPr="004F3C5F" w:rsidRDefault="00182DFC" w:rsidP="009967D8">
            <w:r w:rsidRPr="004F3C5F">
              <w:t>Социально-коммуникативное развитие</w:t>
            </w:r>
          </w:p>
        </w:tc>
        <w:tc>
          <w:tcPr>
            <w:tcW w:w="3285" w:type="dxa"/>
          </w:tcPr>
          <w:p w:rsidR="00182DFC" w:rsidRDefault="00182DFC" w:rsidP="00182DFC">
            <w:r>
              <w:rPr>
                <w:szCs w:val="20"/>
              </w:rPr>
              <w:t>«</w:t>
            </w:r>
            <w:r w:rsidRPr="00906060">
              <w:rPr>
                <w:szCs w:val="20"/>
              </w:rPr>
              <w:t>Формирование основ без</w:t>
            </w:r>
            <w:r w:rsidRPr="00906060">
              <w:rPr>
                <w:szCs w:val="20"/>
              </w:rPr>
              <w:t>о</w:t>
            </w:r>
            <w:r w:rsidRPr="00906060">
              <w:rPr>
                <w:szCs w:val="20"/>
              </w:rPr>
              <w:t>пасности</w:t>
            </w:r>
            <w:r>
              <w:rPr>
                <w:szCs w:val="20"/>
              </w:rPr>
              <w:t>»</w:t>
            </w:r>
          </w:p>
        </w:tc>
        <w:tc>
          <w:tcPr>
            <w:tcW w:w="3285" w:type="dxa"/>
          </w:tcPr>
          <w:p w:rsidR="00182DFC" w:rsidRPr="008D4E8F" w:rsidRDefault="008D4E8F" w:rsidP="008D4E8F">
            <w:pPr>
              <w:shd w:val="clear" w:color="auto" w:fill="FFFFFF"/>
            </w:pPr>
            <w:r>
              <w:rPr>
                <w:rFonts w:ascii="Arial" w:hAnsi="Arial" w:cs="Arial"/>
                <w:color w:val="333333"/>
                <w:sz w:val="20"/>
                <w:szCs w:val="20"/>
                <w:shd w:val="clear" w:color="auto" w:fill="FFFFFF"/>
              </w:rPr>
              <w:t xml:space="preserve"> </w:t>
            </w:r>
            <w:r w:rsidRPr="008D4E8F">
              <w:rPr>
                <w:shd w:val="clear" w:color="auto" w:fill="FFFFFF"/>
              </w:rPr>
              <w:t>«Основы безопасности жизнедеятельности д</w:t>
            </w:r>
            <w:r w:rsidRPr="008D4E8F">
              <w:rPr>
                <w:shd w:val="clear" w:color="auto" w:fill="FFFFFF"/>
              </w:rPr>
              <w:t>е</w:t>
            </w:r>
            <w:r w:rsidRPr="008D4E8F">
              <w:rPr>
                <w:shd w:val="clear" w:color="auto" w:fill="FFFFFF"/>
              </w:rPr>
              <w:t>тей</w:t>
            </w:r>
            <w:r w:rsidRPr="008D4E8F">
              <w:rPr>
                <w:rStyle w:val="apple-converted-space"/>
                <w:rFonts w:eastAsiaTheme="majorEastAsia"/>
                <w:shd w:val="clear" w:color="auto" w:fill="FFFFFF"/>
              </w:rPr>
              <w:t> </w:t>
            </w:r>
            <w:r w:rsidRPr="008D4E8F">
              <w:rPr>
                <w:shd w:val="clear" w:color="auto" w:fill="FFFFFF"/>
              </w:rPr>
              <w:t xml:space="preserve">дошкольного возраста» Н.Н. Авдеева, О.Л. Князева, </w:t>
            </w:r>
            <w:proofErr w:type="spellStart"/>
            <w:r w:rsidRPr="008D4E8F">
              <w:rPr>
                <w:shd w:val="clear" w:color="auto" w:fill="FFFFFF"/>
              </w:rPr>
              <w:t>Р.Б.</w:t>
            </w:r>
            <w:r w:rsidRPr="008D4E8F">
              <w:rPr>
                <w:bCs/>
                <w:shd w:val="clear" w:color="auto" w:fill="FFFFFF"/>
              </w:rPr>
              <w:t>Стеркина</w:t>
            </w:r>
            <w:proofErr w:type="spellEnd"/>
            <w:r w:rsidRPr="008D4E8F">
              <w:rPr>
                <w:shd w:val="clear" w:color="auto" w:fill="FFFFFF"/>
              </w:rPr>
              <w:t>.</w:t>
            </w:r>
          </w:p>
        </w:tc>
      </w:tr>
      <w:tr w:rsidR="00182DFC" w:rsidTr="00182DFC">
        <w:tc>
          <w:tcPr>
            <w:tcW w:w="3284" w:type="dxa"/>
          </w:tcPr>
          <w:p w:rsidR="00182DFC" w:rsidRDefault="008D4E8F" w:rsidP="00182DFC">
            <w:r w:rsidRPr="004F3C5F">
              <w:t>Познавательное развитие</w:t>
            </w:r>
          </w:p>
        </w:tc>
        <w:tc>
          <w:tcPr>
            <w:tcW w:w="3285" w:type="dxa"/>
          </w:tcPr>
          <w:p w:rsidR="00182DFC" w:rsidRDefault="008D4E8F" w:rsidP="00182DFC">
            <w:r>
              <w:rPr>
                <w:szCs w:val="20"/>
              </w:rPr>
              <w:t>«</w:t>
            </w:r>
            <w:r w:rsidRPr="00906060">
              <w:rPr>
                <w:szCs w:val="20"/>
              </w:rPr>
              <w:t>Ознакомление с миром природы</w:t>
            </w:r>
            <w:r>
              <w:rPr>
                <w:szCs w:val="20"/>
              </w:rPr>
              <w:t>»</w:t>
            </w:r>
          </w:p>
        </w:tc>
        <w:tc>
          <w:tcPr>
            <w:tcW w:w="3285" w:type="dxa"/>
          </w:tcPr>
          <w:p w:rsidR="00182DFC" w:rsidRPr="008D4E8F" w:rsidRDefault="008D4E8F" w:rsidP="00182DFC">
            <w:r>
              <w:rPr>
                <w:shd w:val="clear" w:color="auto" w:fill="FFFFFF"/>
              </w:rPr>
              <w:t>"Юный эколог" (С.</w:t>
            </w:r>
            <w:r w:rsidRPr="008D4E8F">
              <w:rPr>
                <w:shd w:val="clear" w:color="auto" w:fill="FFFFFF"/>
              </w:rPr>
              <w:t>Н.</w:t>
            </w:r>
            <w:r w:rsidRPr="008D4E8F">
              <w:rPr>
                <w:rStyle w:val="apple-converted-space"/>
                <w:rFonts w:eastAsiaTheme="majorEastAsia"/>
                <w:shd w:val="clear" w:color="auto" w:fill="FFFFFF"/>
              </w:rPr>
              <w:t> </w:t>
            </w:r>
            <w:r w:rsidRPr="008D4E8F">
              <w:rPr>
                <w:bCs/>
                <w:shd w:val="clear" w:color="auto" w:fill="FFFFFF"/>
              </w:rPr>
              <w:t>Николаева</w:t>
            </w:r>
            <w:r w:rsidRPr="008D4E8F">
              <w:rPr>
                <w:shd w:val="clear" w:color="auto" w:fill="FFFFFF"/>
              </w:rPr>
              <w:t>)</w:t>
            </w:r>
          </w:p>
        </w:tc>
      </w:tr>
    </w:tbl>
    <w:p w:rsidR="00182DFC" w:rsidRDefault="00182DFC" w:rsidP="00182DFC">
      <w:pPr>
        <w:shd w:val="clear" w:color="auto" w:fill="FFFFFF"/>
        <w:ind w:firstLine="567"/>
      </w:pPr>
    </w:p>
    <w:p w:rsidR="00ED31C0" w:rsidRDefault="00ED31C0" w:rsidP="007A1972">
      <w:pPr>
        <w:shd w:val="clear" w:color="auto" w:fill="FFFFFF"/>
        <w:ind w:firstLine="567"/>
        <w:jc w:val="right"/>
        <w:rPr>
          <w:b/>
          <w:i/>
          <w:color w:val="000000" w:themeColor="text1"/>
          <w:u w:val="single"/>
        </w:rPr>
      </w:pPr>
    </w:p>
    <w:p w:rsidR="007A1972" w:rsidRPr="00BD50FE" w:rsidRDefault="00BD50FE" w:rsidP="007A1972">
      <w:pPr>
        <w:shd w:val="clear" w:color="auto" w:fill="FFFFFF"/>
        <w:ind w:firstLine="567"/>
        <w:jc w:val="right"/>
        <w:rPr>
          <w:b/>
          <w:i/>
          <w:color w:val="000000" w:themeColor="text1"/>
          <w:u w:val="single"/>
        </w:rPr>
      </w:pPr>
      <w:r w:rsidRPr="00BD50FE">
        <w:rPr>
          <w:b/>
          <w:i/>
          <w:color w:val="000000" w:themeColor="text1"/>
          <w:u w:val="single"/>
        </w:rPr>
        <w:t>Приложение №4</w:t>
      </w:r>
    </w:p>
    <w:p w:rsidR="00BD50FE" w:rsidRDefault="007A1972" w:rsidP="00BD50FE">
      <w:pPr>
        <w:shd w:val="clear" w:color="auto" w:fill="FFFFFF"/>
        <w:ind w:firstLine="567"/>
        <w:jc w:val="right"/>
        <w:rPr>
          <w:b/>
          <w:i/>
          <w:color w:val="000000" w:themeColor="text1"/>
        </w:rPr>
      </w:pPr>
      <w:r w:rsidRPr="007A1972">
        <w:rPr>
          <w:b/>
          <w:i/>
          <w:color w:val="000000" w:themeColor="text1"/>
        </w:rPr>
        <w:t>Перспективное планирование</w:t>
      </w:r>
    </w:p>
    <w:p w:rsidR="007A1972" w:rsidRDefault="007A1972" w:rsidP="00BD50FE">
      <w:pPr>
        <w:shd w:val="clear" w:color="auto" w:fill="FFFFFF"/>
        <w:ind w:firstLine="567"/>
        <w:jc w:val="right"/>
        <w:rPr>
          <w:b/>
          <w:i/>
          <w:color w:val="000000" w:themeColor="text1"/>
        </w:rPr>
      </w:pPr>
      <w:r w:rsidRPr="007A1972">
        <w:rPr>
          <w:b/>
          <w:i/>
          <w:color w:val="000000" w:themeColor="text1"/>
        </w:rPr>
        <w:t>по образовательным областям</w:t>
      </w:r>
    </w:p>
    <w:p w:rsidR="007B6F66" w:rsidRDefault="007B6F66" w:rsidP="007B6F66">
      <w:pPr>
        <w:pStyle w:val="aa"/>
        <w:jc w:val="center"/>
        <w:rPr>
          <w:b/>
          <w:szCs w:val="24"/>
        </w:rPr>
      </w:pPr>
    </w:p>
    <w:p w:rsidR="00497612" w:rsidRDefault="00497612" w:rsidP="007B6F66">
      <w:pPr>
        <w:pStyle w:val="aa"/>
        <w:jc w:val="center"/>
        <w:rPr>
          <w:b/>
          <w:szCs w:val="24"/>
        </w:rPr>
      </w:pPr>
    </w:p>
    <w:p w:rsidR="007B6F66" w:rsidRDefault="007B6F66" w:rsidP="007B6F66">
      <w:pPr>
        <w:pStyle w:val="aa"/>
        <w:jc w:val="center"/>
        <w:rPr>
          <w:b/>
          <w:szCs w:val="24"/>
        </w:rPr>
      </w:pPr>
      <w:r w:rsidRPr="007B6F66">
        <w:rPr>
          <w:b/>
          <w:szCs w:val="24"/>
        </w:rPr>
        <w:t>Организация и содержание дополнительного образования детей</w:t>
      </w:r>
    </w:p>
    <w:p w:rsidR="00ED31C0" w:rsidRPr="007B6F66" w:rsidRDefault="00ED31C0" w:rsidP="007B6F66">
      <w:pPr>
        <w:pStyle w:val="aa"/>
        <w:jc w:val="center"/>
        <w:rPr>
          <w:b/>
          <w:szCs w:val="24"/>
        </w:rPr>
      </w:pPr>
    </w:p>
    <w:p w:rsidR="007B6F66" w:rsidRPr="007B6F66" w:rsidRDefault="007B6F66" w:rsidP="007B6F66">
      <w:pPr>
        <w:pStyle w:val="aa"/>
        <w:ind w:firstLine="708"/>
        <w:jc w:val="both"/>
        <w:rPr>
          <w:szCs w:val="24"/>
        </w:rPr>
      </w:pPr>
      <w:r w:rsidRPr="007B6F66">
        <w:rPr>
          <w:szCs w:val="24"/>
        </w:rPr>
        <w:t xml:space="preserve">Одним из подходов к реализации модели образовательного процесса в </w:t>
      </w:r>
      <w:r>
        <w:rPr>
          <w:szCs w:val="24"/>
        </w:rPr>
        <w:t>группе</w:t>
      </w:r>
      <w:r w:rsidRPr="007B6F66">
        <w:rPr>
          <w:szCs w:val="24"/>
        </w:rPr>
        <w:t>, дающего возможность воспитать человека с активной жизненной позицией, культурного, компетентного, творческого, является организация услуг дополнительного образования детей (далее Кружок).</w:t>
      </w:r>
    </w:p>
    <w:p w:rsidR="007B6F66" w:rsidRPr="007B6F66" w:rsidRDefault="007B6F66" w:rsidP="007B6F66">
      <w:pPr>
        <w:pStyle w:val="aa"/>
        <w:ind w:firstLine="708"/>
        <w:jc w:val="both"/>
        <w:rPr>
          <w:szCs w:val="24"/>
        </w:rPr>
      </w:pPr>
      <w:r w:rsidRPr="007B6F66">
        <w:rPr>
          <w:szCs w:val="24"/>
        </w:rPr>
        <w:t>Работа К</w:t>
      </w:r>
      <w:r>
        <w:rPr>
          <w:szCs w:val="24"/>
        </w:rPr>
        <w:t>ружка</w:t>
      </w:r>
      <w:r w:rsidRPr="007B6F66">
        <w:rPr>
          <w:szCs w:val="24"/>
        </w:rPr>
        <w:t xml:space="preserve"> позволяет максимально приблизить к ребенку и его родителям во</w:t>
      </w:r>
      <w:r w:rsidRPr="007B6F66">
        <w:rPr>
          <w:szCs w:val="24"/>
        </w:rPr>
        <w:t>з</w:t>
      </w:r>
      <w:r w:rsidRPr="007B6F66">
        <w:rPr>
          <w:szCs w:val="24"/>
        </w:rPr>
        <w:t>можность получить не только базовое дошкольное образование, но и развить его индив</w:t>
      </w:r>
      <w:r w:rsidRPr="007B6F66">
        <w:rPr>
          <w:szCs w:val="24"/>
        </w:rPr>
        <w:t>и</w:t>
      </w:r>
      <w:r w:rsidRPr="007B6F66">
        <w:rPr>
          <w:szCs w:val="24"/>
        </w:rPr>
        <w:t>дуальные  способности, проявить творческий потенциал, укрепить здоровье.</w:t>
      </w:r>
    </w:p>
    <w:p w:rsidR="00ED31C0" w:rsidRDefault="00ED31C0" w:rsidP="00BD50FE">
      <w:pPr>
        <w:shd w:val="clear" w:color="auto" w:fill="FFFFFF"/>
        <w:ind w:firstLine="567"/>
        <w:jc w:val="right"/>
        <w:rPr>
          <w:b/>
          <w:i/>
          <w:color w:val="000000" w:themeColor="text1"/>
          <w:u w:val="single"/>
        </w:rPr>
      </w:pPr>
    </w:p>
    <w:p w:rsidR="00ED31C0" w:rsidRDefault="00ED31C0" w:rsidP="00BD50FE">
      <w:pPr>
        <w:shd w:val="clear" w:color="auto" w:fill="FFFFFF"/>
        <w:ind w:firstLine="567"/>
        <w:jc w:val="right"/>
        <w:rPr>
          <w:b/>
          <w:i/>
          <w:color w:val="000000" w:themeColor="text1"/>
          <w:u w:val="single"/>
        </w:rPr>
      </w:pPr>
    </w:p>
    <w:p w:rsidR="007B6F66" w:rsidRPr="007B6F66" w:rsidRDefault="007B6F66" w:rsidP="00BD50FE">
      <w:pPr>
        <w:shd w:val="clear" w:color="auto" w:fill="FFFFFF"/>
        <w:ind w:firstLine="567"/>
        <w:jc w:val="right"/>
        <w:rPr>
          <w:b/>
          <w:i/>
          <w:color w:val="000000" w:themeColor="text1"/>
          <w:u w:val="single"/>
        </w:rPr>
      </w:pPr>
      <w:r w:rsidRPr="007B6F66">
        <w:rPr>
          <w:b/>
          <w:i/>
          <w:color w:val="000000" w:themeColor="text1"/>
          <w:u w:val="single"/>
        </w:rPr>
        <w:t>Приложение №5</w:t>
      </w:r>
    </w:p>
    <w:p w:rsidR="007B6F66" w:rsidRDefault="007B6F66" w:rsidP="00BD50FE">
      <w:pPr>
        <w:shd w:val="clear" w:color="auto" w:fill="FFFFFF"/>
        <w:ind w:firstLine="567"/>
        <w:jc w:val="right"/>
        <w:rPr>
          <w:b/>
          <w:i/>
          <w:color w:val="000000" w:themeColor="text1"/>
        </w:rPr>
      </w:pPr>
      <w:r>
        <w:rPr>
          <w:b/>
          <w:i/>
          <w:color w:val="000000" w:themeColor="text1"/>
        </w:rPr>
        <w:t xml:space="preserve">Программа дополнительного образования </w:t>
      </w:r>
    </w:p>
    <w:p w:rsidR="007B6F66" w:rsidRPr="007A1972" w:rsidRDefault="007B6F66" w:rsidP="00BD50FE">
      <w:pPr>
        <w:shd w:val="clear" w:color="auto" w:fill="FFFFFF"/>
        <w:ind w:firstLine="567"/>
        <w:jc w:val="right"/>
        <w:rPr>
          <w:b/>
          <w:i/>
          <w:color w:val="000000" w:themeColor="text1"/>
        </w:rPr>
      </w:pPr>
      <w:r>
        <w:rPr>
          <w:b/>
          <w:i/>
          <w:color w:val="000000" w:themeColor="text1"/>
        </w:rPr>
        <w:t>кружковой деятельности</w:t>
      </w:r>
    </w:p>
    <w:p w:rsidR="00ED31C0" w:rsidRDefault="00ED31C0" w:rsidP="00012A30">
      <w:pPr>
        <w:shd w:val="clear" w:color="auto" w:fill="FFFFFF"/>
        <w:rPr>
          <w:b/>
          <w:color w:val="000000" w:themeColor="text1"/>
        </w:rPr>
      </w:pPr>
    </w:p>
    <w:p w:rsidR="00182DFC" w:rsidRPr="003E6D67" w:rsidRDefault="008D4E8F" w:rsidP="00182DFC">
      <w:pPr>
        <w:shd w:val="clear" w:color="auto" w:fill="FFFFFF"/>
        <w:ind w:firstLine="567"/>
        <w:rPr>
          <w:b/>
          <w:color w:val="000000" w:themeColor="text1"/>
        </w:rPr>
      </w:pPr>
      <w:r w:rsidRPr="003E6D67">
        <w:rPr>
          <w:b/>
          <w:color w:val="000000" w:themeColor="text1"/>
        </w:rPr>
        <w:lastRenderedPageBreak/>
        <w:t>2.2. Описание вариативных форм, способов, методов и средств реализации Пр</w:t>
      </w:r>
      <w:r w:rsidRPr="003E6D67">
        <w:rPr>
          <w:b/>
          <w:color w:val="000000" w:themeColor="text1"/>
        </w:rPr>
        <w:t>о</w:t>
      </w:r>
      <w:r w:rsidRPr="003E6D67">
        <w:rPr>
          <w:b/>
          <w:color w:val="000000" w:themeColor="text1"/>
        </w:rPr>
        <w:t>граммы.</w:t>
      </w:r>
    </w:p>
    <w:p w:rsidR="00182DFC" w:rsidRPr="008D4E8F" w:rsidRDefault="00182DFC" w:rsidP="00182DFC">
      <w:pPr>
        <w:shd w:val="clear" w:color="auto" w:fill="FFFFFF"/>
        <w:ind w:firstLine="567"/>
        <w:rPr>
          <w:color w:val="000000" w:themeColor="text1"/>
        </w:rPr>
      </w:pPr>
    </w:p>
    <w:p w:rsidR="003E6D67" w:rsidRPr="008A1E47" w:rsidRDefault="003E6D67" w:rsidP="003E6D67">
      <w:pPr>
        <w:shd w:val="clear" w:color="auto" w:fill="FFFFFF"/>
        <w:suppressAutoHyphens/>
        <w:autoSpaceDE w:val="0"/>
        <w:spacing w:line="276" w:lineRule="auto"/>
        <w:rPr>
          <w:b/>
          <w:bCs/>
          <w:smallCaps/>
          <w:color w:val="000000"/>
          <w:lang w:eastAsia="zh-CN"/>
        </w:rPr>
      </w:pPr>
      <w:r>
        <w:rPr>
          <w:b/>
          <w:bCs/>
          <w:color w:val="000000"/>
          <w:lang w:eastAsia="zh-CN"/>
        </w:rPr>
        <w:t xml:space="preserve">                     </w:t>
      </w:r>
      <w:r w:rsidRPr="008A1E47">
        <w:rPr>
          <w:b/>
        </w:rPr>
        <w:t>Образовательная область</w:t>
      </w:r>
      <w:r>
        <w:rPr>
          <w:b/>
        </w:rPr>
        <w:t xml:space="preserve"> </w:t>
      </w:r>
      <w:r w:rsidRPr="008A1E47">
        <w:rPr>
          <w:b/>
          <w:bCs/>
          <w:color w:val="000000"/>
          <w:lang w:eastAsia="zh-CN"/>
        </w:rPr>
        <w:t>«ФИЗИЧЕСКОЕ РАЗВИТИЕ»</w:t>
      </w:r>
    </w:p>
    <w:p w:rsidR="00C13DCC" w:rsidRPr="006560A4" w:rsidRDefault="003E6D67" w:rsidP="00C13DCC">
      <w:pPr>
        <w:jc w:val="both"/>
        <w:rPr>
          <w:highlight w:val="yellow"/>
        </w:rPr>
      </w:pPr>
      <w:r w:rsidRPr="008A1E47">
        <w:rPr>
          <w:b/>
          <w:bCs/>
          <w:smallCaps/>
          <w:color w:val="000000"/>
          <w:lang w:eastAsia="zh-CN"/>
        </w:rPr>
        <w:t xml:space="preserve">Направления: </w:t>
      </w:r>
      <w:r w:rsidR="00C13DCC">
        <w:rPr>
          <w:szCs w:val="20"/>
        </w:rPr>
        <w:t>«</w:t>
      </w:r>
      <w:r w:rsidR="00C13DCC" w:rsidRPr="00652548">
        <w:rPr>
          <w:szCs w:val="20"/>
        </w:rPr>
        <w:t>Формирование начальных представлений о здоровом образе жизни</w:t>
      </w:r>
      <w:r w:rsidR="00C13DCC">
        <w:rPr>
          <w:szCs w:val="20"/>
        </w:rPr>
        <w:t>»</w:t>
      </w:r>
    </w:p>
    <w:p w:rsidR="00805658" w:rsidRPr="00C13DCC" w:rsidRDefault="00C13DCC" w:rsidP="00C13DCC">
      <w:pPr>
        <w:shd w:val="clear" w:color="auto" w:fill="FFFFFF"/>
        <w:suppressAutoHyphens/>
        <w:autoSpaceDE w:val="0"/>
        <w:spacing w:line="276" w:lineRule="auto"/>
        <w:jc w:val="both"/>
        <w:rPr>
          <w:b/>
          <w:bCs/>
          <w:smallCaps/>
          <w:color w:val="000000"/>
          <w:lang w:eastAsia="zh-CN"/>
        </w:rPr>
      </w:pPr>
      <w:r>
        <w:rPr>
          <w:szCs w:val="20"/>
        </w:rPr>
        <w:t>«Ф</w:t>
      </w:r>
      <w:r w:rsidRPr="00652548">
        <w:rPr>
          <w:szCs w:val="20"/>
        </w:rPr>
        <w:t>изическая культура</w:t>
      </w:r>
      <w:r>
        <w:rPr>
          <w:szCs w:val="20"/>
        </w:rPr>
        <w:t>»</w:t>
      </w:r>
    </w:p>
    <w:tbl>
      <w:tblPr>
        <w:tblW w:w="9974" w:type="dxa"/>
        <w:tblInd w:w="-176" w:type="dxa"/>
        <w:tblLayout w:type="fixed"/>
        <w:tblLook w:val="04A0"/>
      </w:tblPr>
      <w:tblGrid>
        <w:gridCol w:w="2986"/>
        <w:gridCol w:w="2685"/>
        <w:gridCol w:w="2551"/>
        <w:gridCol w:w="1752"/>
      </w:tblGrid>
      <w:tr w:rsidR="00C13DCC" w:rsidRPr="008A1E47" w:rsidTr="009967D8">
        <w:trPr>
          <w:trHeight w:val="375"/>
        </w:trPr>
        <w:tc>
          <w:tcPr>
            <w:tcW w:w="9974" w:type="dxa"/>
            <w:gridSpan w:val="4"/>
            <w:tcBorders>
              <w:top w:val="single" w:sz="4" w:space="0" w:color="000000"/>
              <w:left w:val="single" w:sz="4" w:space="0" w:color="000000"/>
              <w:bottom w:val="single" w:sz="4" w:space="0" w:color="000000"/>
              <w:right w:val="single" w:sz="4" w:space="0" w:color="000000"/>
            </w:tcBorders>
            <w:hideMark/>
          </w:tcPr>
          <w:p w:rsidR="00C13DCC" w:rsidRPr="008A1E47" w:rsidRDefault="00C13DCC" w:rsidP="009967D8">
            <w:pPr>
              <w:snapToGrid w:val="0"/>
              <w:spacing w:line="276" w:lineRule="auto"/>
              <w:jc w:val="center"/>
              <w:rPr>
                <w:b/>
                <w:bCs/>
                <w:lang w:eastAsia="en-US"/>
              </w:rPr>
            </w:pPr>
            <w:r w:rsidRPr="008A1E47">
              <w:rPr>
                <w:b/>
                <w:bCs/>
                <w:lang w:eastAsia="en-US"/>
              </w:rPr>
              <w:t>Формы образовательной деятельности</w:t>
            </w:r>
          </w:p>
        </w:tc>
      </w:tr>
      <w:tr w:rsidR="00C13DCC" w:rsidRPr="008A1E47" w:rsidTr="009967D8">
        <w:trPr>
          <w:trHeight w:val="783"/>
        </w:trPr>
        <w:tc>
          <w:tcPr>
            <w:tcW w:w="2986" w:type="dxa"/>
            <w:tcBorders>
              <w:top w:val="single" w:sz="4" w:space="0" w:color="000000"/>
              <w:left w:val="single" w:sz="4" w:space="0" w:color="000000"/>
              <w:bottom w:val="single" w:sz="4" w:space="0" w:color="000000"/>
              <w:right w:val="nil"/>
            </w:tcBorders>
            <w:hideMark/>
          </w:tcPr>
          <w:p w:rsidR="00C13DCC" w:rsidRPr="008A1E47" w:rsidRDefault="00C13DCC" w:rsidP="009967D8">
            <w:pPr>
              <w:snapToGrid w:val="0"/>
              <w:spacing w:line="276" w:lineRule="auto"/>
              <w:jc w:val="both"/>
              <w:rPr>
                <w:b/>
                <w:bCs/>
                <w:lang w:eastAsia="en-US"/>
              </w:rPr>
            </w:pPr>
            <w:r w:rsidRPr="008A1E47">
              <w:rPr>
                <w:b/>
                <w:bCs/>
                <w:lang w:eastAsia="en-US"/>
              </w:rPr>
              <w:t>Непосредственно обр</w:t>
            </w:r>
            <w:r w:rsidRPr="008A1E47">
              <w:rPr>
                <w:b/>
                <w:bCs/>
                <w:lang w:eastAsia="en-US"/>
              </w:rPr>
              <w:t>а</w:t>
            </w:r>
            <w:r w:rsidRPr="008A1E47">
              <w:rPr>
                <w:b/>
                <w:bCs/>
                <w:lang w:eastAsia="en-US"/>
              </w:rPr>
              <w:t>зовательная деятел</w:t>
            </w:r>
            <w:r w:rsidRPr="008A1E47">
              <w:rPr>
                <w:b/>
                <w:bCs/>
                <w:lang w:eastAsia="en-US"/>
              </w:rPr>
              <w:t>ь</w:t>
            </w:r>
            <w:r w:rsidRPr="008A1E47">
              <w:rPr>
                <w:b/>
                <w:bCs/>
                <w:lang w:eastAsia="en-US"/>
              </w:rPr>
              <w:t>ность</w:t>
            </w:r>
          </w:p>
        </w:tc>
        <w:tc>
          <w:tcPr>
            <w:tcW w:w="2685" w:type="dxa"/>
            <w:tcBorders>
              <w:top w:val="single" w:sz="4" w:space="0" w:color="000000"/>
              <w:left w:val="single" w:sz="4" w:space="0" w:color="000000"/>
              <w:bottom w:val="single" w:sz="4" w:space="0" w:color="000000"/>
              <w:right w:val="nil"/>
            </w:tcBorders>
            <w:hideMark/>
          </w:tcPr>
          <w:p w:rsidR="00C13DCC" w:rsidRPr="008A1E47" w:rsidRDefault="00C13DCC" w:rsidP="009967D8">
            <w:pPr>
              <w:snapToGrid w:val="0"/>
              <w:spacing w:line="276" w:lineRule="auto"/>
              <w:jc w:val="both"/>
              <w:rPr>
                <w:b/>
                <w:bCs/>
                <w:lang w:eastAsia="en-US"/>
              </w:rPr>
            </w:pPr>
            <w:r w:rsidRPr="008A1E47">
              <w:rPr>
                <w:b/>
                <w:bCs/>
                <w:lang w:eastAsia="en-US"/>
              </w:rPr>
              <w:t>Режимные моменты</w:t>
            </w:r>
          </w:p>
        </w:tc>
        <w:tc>
          <w:tcPr>
            <w:tcW w:w="2551" w:type="dxa"/>
            <w:tcBorders>
              <w:top w:val="single" w:sz="4" w:space="0" w:color="000000"/>
              <w:left w:val="single" w:sz="4" w:space="0" w:color="000000"/>
              <w:bottom w:val="single" w:sz="4" w:space="0" w:color="000000"/>
              <w:right w:val="nil"/>
            </w:tcBorders>
            <w:hideMark/>
          </w:tcPr>
          <w:p w:rsidR="00C13DCC" w:rsidRPr="008A1E47" w:rsidRDefault="00C13DCC" w:rsidP="009967D8">
            <w:pPr>
              <w:snapToGrid w:val="0"/>
              <w:spacing w:line="276" w:lineRule="auto"/>
              <w:jc w:val="both"/>
              <w:rPr>
                <w:b/>
                <w:bCs/>
                <w:lang w:eastAsia="en-US"/>
              </w:rPr>
            </w:pPr>
            <w:r w:rsidRPr="008A1E47">
              <w:rPr>
                <w:b/>
                <w:bCs/>
                <w:lang w:eastAsia="en-US"/>
              </w:rPr>
              <w:t xml:space="preserve">Самостоятельная </w:t>
            </w:r>
          </w:p>
          <w:p w:rsidR="00C13DCC" w:rsidRPr="008A1E47" w:rsidRDefault="00C13DCC" w:rsidP="009967D8">
            <w:pPr>
              <w:spacing w:line="276" w:lineRule="auto"/>
              <w:jc w:val="both"/>
              <w:rPr>
                <w:b/>
                <w:bCs/>
                <w:lang w:eastAsia="en-US"/>
              </w:rPr>
            </w:pPr>
            <w:r w:rsidRPr="008A1E47">
              <w:rPr>
                <w:b/>
                <w:bCs/>
                <w:lang w:eastAsia="en-US"/>
              </w:rPr>
              <w:t>деятельность детей</w:t>
            </w:r>
          </w:p>
        </w:tc>
        <w:tc>
          <w:tcPr>
            <w:tcW w:w="1752" w:type="dxa"/>
            <w:tcBorders>
              <w:top w:val="single" w:sz="4" w:space="0" w:color="000000"/>
              <w:left w:val="single" w:sz="4" w:space="0" w:color="000000"/>
              <w:bottom w:val="single" w:sz="4" w:space="0" w:color="000000"/>
              <w:right w:val="single" w:sz="4" w:space="0" w:color="000000"/>
            </w:tcBorders>
            <w:hideMark/>
          </w:tcPr>
          <w:p w:rsidR="00C13DCC" w:rsidRPr="008A1E47" w:rsidRDefault="00C13DCC" w:rsidP="009967D8">
            <w:pPr>
              <w:snapToGrid w:val="0"/>
              <w:spacing w:line="276" w:lineRule="auto"/>
              <w:jc w:val="both"/>
              <w:rPr>
                <w:b/>
                <w:bCs/>
                <w:lang w:eastAsia="en-US"/>
              </w:rPr>
            </w:pPr>
            <w:r w:rsidRPr="008A1E47">
              <w:rPr>
                <w:b/>
                <w:bCs/>
                <w:lang w:eastAsia="en-US"/>
              </w:rPr>
              <w:t>В совместной деятельности с семьей</w:t>
            </w:r>
          </w:p>
        </w:tc>
      </w:tr>
      <w:tr w:rsidR="00C13DCC" w:rsidRPr="008A1E47" w:rsidTr="009967D8">
        <w:trPr>
          <w:trHeight w:val="331"/>
        </w:trPr>
        <w:tc>
          <w:tcPr>
            <w:tcW w:w="9974" w:type="dxa"/>
            <w:gridSpan w:val="4"/>
            <w:tcBorders>
              <w:top w:val="single" w:sz="4" w:space="0" w:color="000000"/>
              <w:left w:val="single" w:sz="4" w:space="0" w:color="000000"/>
              <w:bottom w:val="single" w:sz="4" w:space="0" w:color="000000"/>
              <w:right w:val="single" w:sz="4" w:space="0" w:color="000000"/>
            </w:tcBorders>
            <w:hideMark/>
          </w:tcPr>
          <w:p w:rsidR="00C13DCC" w:rsidRPr="008A1E47" w:rsidRDefault="00C13DCC" w:rsidP="00C13DCC">
            <w:pPr>
              <w:snapToGrid w:val="0"/>
              <w:spacing w:line="276" w:lineRule="auto"/>
              <w:jc w:val="center"/>
              <w:rPr>
                <w:b/>
                <w:bCs/>
                <w:lang w:eastAsia="en-US"/>
              </w:rPr>
            </w:pPr>
            <w:r w:rsidRPr="008A1E47">
              <w:rPr>
                <w:b/>
                <w:bCs/>
                <w:lang w:eastAsia="en-US"/>
              </w:rPr>
              <w:t>Формы организации детей</w:t>
            </w:r>
          </w:p>
        </w:tc>
      </w:tr>
      <w:tr w:rsidR="00C13DCC" w:rsidRPr="008A1E47" w:rsidTr="009967D8">
        <w:trPr>
          <w:trHeight w:val="381"/>
        </w:trPr>
        <w:tc>
          <w:tcPr>
            <w:tcW w:w="2986" w:type="dxa"/>
            <w:tcBorders>
              <w:top w:val="single" w:sz="4" w:space="0" w:color="000000"/>
              <w:left w:val="single" w:sz="4" w:space="0" w:color="000000"/>
              <w:bottom w:val="single" w:sz="4" w:space="0" w:color="000000"/>
              <w:right w:val="nil"/>
            </w:tcBorders>
            <w:hideMark/>
          </w:tcPr>
          <w:p w:rsidR="00C13DCC" w:rsidRPr="008A1E47" w:rsidRDefault="00C13DCC" w:rsidP="009967D8">
            <w:pPr>
              <w:snapToGrid w:val="0"/>
              <w:spacing w:line="276" w:lineRule="auto"/>
              <w:jc w:val="both"/>
              <w:rPr>
                <w:lang w:eastAsia="en-US"/>
              </w:rPr>
            </w:pPr>
            <w:r w:rsidRPr="008A1E47">
              <w:rPr>
                <w:lang w:eastAsia="en-US"/>
              </w:rPr>
              <w:t>Индивидуальные</w:t>
            </w:r>
          </w:p>
          <w:p w:rsidR="00C13DCC" w:rsidRPr="008A1E47" w:rsidRDefault="00C13DCC" w:rsidP="009967D8">
            <w:pPr>
              <w:spacing w:line="276" w:lineRule="auto"/>
              <w:jc w:val="both"/>
              <w:rPr>
                <w:lang w:eastAsia="en-US"/>
              </w:rPr>
            </w:pPr>
            <w:r w:rsidRPr="008A1E47">
              <w:rPr>
                <w:lang w:eastAsia="en-US"/>
              </w:rPr>
              <w:t>Подгрупповые</w:t>
            </w:r>
          </w:p>
          <w:p w:rsidR="00C13DCC" w:rsidRPr="008A1E47" w:rsidRDefault="00C13DCC" w:rsidP="009967D8">
            <w:pPr>
              <w:spacing w:line="276" w:lineRule="auto"/>
              <w:jc w:val="both"/>
              <w:rPr>
                <w:lang w:eastAsia="en-US"/>
              </w:rPr>
            </w:pPr>
            <w:r w:rsidRPr="008A1E47">
              <w:rPr>
                <w:lang w:eastAsia="en-US"/>
              </w:rPr>
              <w:t>групповые</w:t>
            </w:r>
          </w:p>
        </w:tc>
        <w:tc>
          <w:tcPr>
            <w:tcW w:w="2685" w:type="dxa"/>
            <w:tcBorders>
              <w:top w:val="single" w:sz="4" w:space="0" w:color="000000"/>
              <w:left w:val="single" w:sz="4" w:space="0" w:color="000000"/>
              <w:bottom w:val="single" w:sz="4" w:space="0" w:color="000000"/>
              <w:right w:val="nil"/>
            </w:tcBorders>
            <w:hideMark/>
          </w:tcPr>
          <w:p w:rsidR="00C13DCC" w:rsidRPr="008A1E47" w:rsidRDefault="00C13DCC" w:rsidP="009967D8">
            <w:pPr>
              <w:snapToGrid w:val="0"/>
              <w:spacing w:line="276" w:lineRule="auto"/>
              <w:jc w:val="both"/>
              <w:rPr>
                <w:lang w:eastAsia="en-US"/>
              </w:rPr>
            </w:pPr>
            <w:r w:rsidRPr="008A1E47">
              <w:rPr>
                <w:lang w:eastAsia="en-US"/>
              </w:rPr>
              <w:t>Групповые</w:t>
            </w:r>
          </w:p>
          <w:p w:rsidR="00C13DCC" w:rsidRPr="008A1E47" w:rsidRDefault="00C13DCC" w:rsidP="009967D8">
            <w:pPr>
              <w:spacing w:line="276" w:lineRule="auto"/>
              <w:jc w:val="both"/>
              <w:rPr>
                <w:lang w:eastAsia="en-US"/>
              </w:rPr>
            </w:pPr>
            <w:r w:rsidRPr="008A1E47">
              <w:rPr>
                <w:lang w:eastAsia="en-US"/>
              </w:rPr>
              <w:t>Подгрупповые</w:t>
            </w:r>
          </w:p>
          <w:p w:rsidR="00C13DCC" w:rsidRPr="008A1E47" w:rsidRDefault="00C13DCC" w:rsidP="009967D8">
            <w:pPr>
              <w:spacing w:line="276" w:lineRule="auto"/>
              <w:jc w:val="both"/>
              <w:rPr>
                <w:lang w:eastAsia="en-US"/>
              </w:rPr>
            </w:pPr>
            <w:r w:rsidRPr="008A1E47">
              <w:rPr>
                <w:lang w:eastAsia="en-US"/>
              </w:rPr>
              <w:t xml:space="preserve">Индивидуальные </w:t>
            </w:r>
          </w:p>
        </w:tc>
        <w:tc>
          <w:tcPr>
            <w:tcW w:w="2551" w:type="dxa"/>
            <w:tcBorders>
              <w:top w:val="single" w:sz="4" w:space="0" w:color="000000"/>
              <w:left w:val="single" w:sz="4" w:space="0" w:color="000000"/>
              <w:bottom w:val="single" w:sz="4" w:space="0" w:color="000000"/>
              <w:right w:val="nil"/>
            </w:tcBorders>
            <w:hideMark/>
          </w:tcPr>
          <w:p w:rsidR="00C13DCC" w:rsidRPr="008A1E47" w:rsidRDefault="00C13DCC" w:rsidP="009967D8">
            <w:pPr>
              <w:snapToGrid w:val="0"/>
              <w:spacing w:line="276" w:lineRule="auto"/>
              <w:jc w:val="both"/>
              <w:rPr>
                <w:lang w:eastAsia="en-US"/>
              </w:rPr>
            </w:pPr>
            <w:r w:rsidRPr="008A1E47">
              <w:rPr>
                <w:lang w:eastAsia="en-US"/>
              </w:rPr>
              <w:t xml:space="preserve">Индивидуальные </w:t>
            </w:r>
          </w:p>
          <w:p w:rsidR="00C13DCC" w:rsidRPr="008A1E47" w:rsidRDefault="00C13DCC" w:rsidP="009967D8">
            <w:pPr>
              <w:spacing w:line="276" w:lineRule="auto"/>
              <w:jc w:val="both"/>
              <w:rPr>
                <w:lang w:eastAsia="en-US"/>
              </w:rPr>
            </w:pPr>
            <w:r w:rsidRPr="008A1E47">
              <w:rPr>
                <w:lang w:eastAsia="en-US"/>
              </w:rPr>
              <w:t>подгрупповые</w:t>
            </w:r>
          </w:p>
        </w:tc>
        <w:tc>
          <w:tcPr>
            <w:tcW w:w="1752" w:type="dxa"/>
            <w:tcBorders>
              <w:top w:val="single" w:sz="4" w:space="0" w:color="000000"/>
              <w:left w:val="single" w:sz="4" w:space="0" w:color="000000"/>
              <w:bottom w:val="single" w:sz="4" w:space="0" w:color="000000"/>
              <w:right w:val="single" w:sz="4" w:space="0" w:color="000000"/>
            </w:tcBorders>
            <w:hideMark/>
          </w:tcPr>
          <w:p w:rsidR="00C13DCC" w:rsidRPr="008A1E47" w:rsidRDefault="00C13DCC" w:rsidP="009967D8">
            <w:pPr>
              <w:snapToGrid w:val="0"/>
              <w:spacing w:line="276" w:lineRule="auto"/>
              <w:jc w:val="both"/>
              <w:rPr>
                <w:lang w:eastAsia="en-US"/>
              </w:rPr>
            </w:pPr>
            <w:r w:rsidRPr="008A1E47">
              <w:rPr>
                <w:lang w:eastAsia="en-US"/>
              </w:rPr>
              <w:t>Индивидуал</w:t>
            </w:r>
            <w:r w:rsidRPr="008A1E47">
              <w:rPr>
                <w:lang w:eastAsia="en-US"/>
              </w:rPr>
              <w:t>ь</w:t>
            </w:r>
            <w:r w:rsidRPr="008A1E47">
              <w:rPr>
                <w:lang w:eastAsia="en-US"/>
              </w:rPr>
              <w:t xml:space="preserve">ные </w:t>
            </w:r>
          </w:p>
          <w:p w:rsidR="00C13DCC" w:rsidRPr="008A1E47" w:rsidRDefault="00C13DCC" w:rsidP="009967D8">
            <w:pPr>
              <w:spacing w:line="276" w:lineRule="auto"/>
              <w:jc w:val="both"/>
              <w:rPr>
                <w:lang w:eastAsia="en-US"/>
              </w:rPr>
            </w:pPr>
            <w:r w:rsidRPr="008A1E47">
              <w:rPr>
                <w:lang w:eastAsia="en-US"/>
              </w:rPr>
              <w:t>групповые</w:t>
            </w:r>
          </w:p>
        </w:tc>
      </w:tr>
    </w:tbl>
    <w:p w:rsidR="00805658" w:rsidRPr="00497533" w:rsidRDefault="00497533" w:rsidP="00497533">
      <w:pPr>
        <w:autoSpaceDE w:val="0"/>
        <w:autoSpaceDN w:val="0"/>
        <w:adjustRightInd w:val="0"/>
        <w:spacing w:line="276" w:lineRule="auto"/>
        <w:jc w:val="center"/>
        <w:rPr>
          <w:rFonts w:eastAsia="Calibri"/>
          <w:i/>
        </w:rPr>
      </w:pPr>
      <w:r w:rsidRPr="00497533">
        <w:rPr>
          <w:rFonts w:eastAsia="Calibri"/>
          <w:i/>
        </w:rPr>
        <w:t>Направление «Физическая культура»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84"/>
        <w:gridCol w:w="141"/>
        <w:gridCol w:w="1276"/>
        <w:gridCol w:w="1985"/>
        <w:gridCol w:w="141"/>
        <w:gridCol w:w="284"/>
        <w:gridCol w:w="3118"/>
      </w:tblGrid>
      <w:tr w:rsidR="00C13DCC" w:rsidRPr="00C13DCC" w:rsidTr="00C13DCC">
        <w:trPr>
          <w:trHeight w:val="373"/>
        </w:trPr>
        <w:tc>
          <w:tcPr>
            <w:tcW w:w="9923" w:type="dxa"/>
            <w:gridSpan w:val="8"/>
          </w:tcPr>
          <w:p w:rsidR="00C13DCC" w:rsidRPr="00C13DCC" w:rsidRDefault="00C13DCC" w:rsidP="00C13DCC">
            <w:pPr>
              <w:jc w:val="center"/>
              <w:rPr>
                <w:b/>
              </w:rPr>
            </w:pPr>
            <w:r w:rsidRPr="00C13DCC">
              <w:rPr>
                <w:b/>
              </w:rPr>
              <w:t>Основные направления работы</w:t>
            </w:r>
          </w:p>
        </w:tc>
      </w:tr>
      <w:tr w:rsidR="00C13DCC" w:rsidRPr="00C13DCC" w:rsidTr="00C13DCC">
        <w:trPr>
          <w:trHeight w:val="937"/>
        </w:trPr>
        <w:tc>
          <w:tcPr>
            <w:tcW w:w="2978" w:type="dxa"/>
            <w:gridSpan w:val="2"/>
          </w:tcPr>
          <w:p w:rsidR="00C13DCC" w:rsidRPr="00C13DCC" w:rsidRDefault="00C13DCC" w:rsidP="009967D8">
            <w:pPr>
              <w:jc w:val="both"/>
            </w:pPr>
            <w:r w:rsidRPr="00C13DCC">
              <w:t>Приобретение детьми опыта в двигательной де</w:t>
            </w:r>
            <w:r w:rsidRPr="00C13DCC">
              <w:t>я</w:t>
            </w:r>
            <w:r w:rsidRPr="00C13DCC">
              <w:t>тельности</w:t>
            </w:r>
          </w:p>
        </w:tc>
        <w:tc>
          <w:tcPr>
            <w:tcW w:w="3543" w:type="dxa"/>
            <w:gridSpan w:val="4"/>
          </w:tcPr>
          <w:p w:rsidR="00C13DCC" w:rsidRPr="00C13DCC" w:rsidRDefault="00C13DCC" w:rsidP="009967D8">
            <w:pPr>
              <w:jc w:val="both"/>
            </w:pPr>
            <w:r w:rsidRPr="00C13DCC">
              <w:t>Становление целенаправленн</w:t>
            </w:r>
            <w:r w:rsidRPr="00C13DCC">
              <w:t>о</w:t>
            </w:r>
            <w:r w:rsidRPr="00C13DCC">
              <w:t xml:space="preserve">сти и </w:t>
            </w:r>
            <w:proofErr w:type="spellStart"/>
            <w:r w:rsidRPr="00C13DCC">
              <w:t>саморегуляции</w:t>
            </w:r>
            <w:proofErr w:type="spellEnd"/>
            <w:r w:rsidRPr="00C13DCC">
              <w:t xml:space="preserve"> в двиг</w:t>
            </w:r>
            <w:r w:rsidRPr="00C13DCC">
              <w:t>а</w:t>
            </w:r>
            <w:r w:rsidRPr="00C13DCC">
              <w:t>тельной сфере.</w:t>
            </w:r>
          </w:p>
        </w:tc>
        <w:tc>
          <w:tcPr>
            <w:tcW w:w="3402" w:type="dxa"/>
            <w:gridSpan w:val="2"/>
          </w:tcPr>
          <w:p w:rsidR="00C13DCC" w:rsidRPr="00C13DCC" w:rsidRDefault="00C13DCC" w:rsidP="009967D8">
            <w:pPr>
              <w:jc w:val="both"/>
            </w:pPr>
            <w:r w:rsidRPr="00C13DCC">
              <w:t>Становление ценностей зд</w:t>
            </w:r>
            <w:r w:rsidRPr="00C13DCC">
              <w:t>о</w:t>
            </w:r>
            <w:r w:rsidRPr="00C13DCC">
              <w:t>рового образа жизни, овлад</w:t>
            </w:r>
            <w:r w:rsidRPr="00C13DCC">
              <w:t>е</w:t>
            </w:r>
            <w:r w:rsidRPr="00C13DCC">
              <w:t>ние его элементарными но</w:t>
            </w:r>
            <w:r w:rsidRPr="00C13DCC">
              <w:t>р</w:t>
            </w:r>
            <w:r w:rsidRPr="00C13DCC">
              <w:t>мами и правилами.</w:t>
            </w:r>
          </w:p>
        </w:tc>
      </w:tr>
      <w:tr w:rsidR="00C13DCC" w:rsidRPr="00C13DCC" w:rsidTr="00C13DCC">
        <w:tc>
          <w:tcPr>
            <w:tcW w:w="9923" w:type="dxa"/>
            <w:gridSpan w:val="8"/>
          </w:tcPr>
          <w:p w:rsidR="00C13DCC" w:rsidRPr="00C13DCC" w:rsidRDefault="00C13DCC" w:rsidP="00C13DCC">
            <w:pPr>
              <w:jc w:val="center"/>
              <w:rPr>
                <w:b/>
                <w:highlight w:val="yellow"/>
              </w:rPr>
            </w:pPr>
            <w:r w:rsidRPr="00C13DCC">
              <w:rPr>
                <w:b/>
              </w:rPr>
              <w:t>Принципы развития движений</w:t>
            </w:r>
          </w:p>
        </w:tc>
      </w:tr>
      <w:tr w:rsidR="00C13DCC" w:rsidRPr="00C13DCC" w:rsidTr="00C13DCC">
        <w:tc>
          <w:tcPr>
            <w:tcW w:w="2978" w:type="dxa"/>
            <w:gridSpan w:val="2"/>
          </w:tcPr>
          <w:p w:rsidR="00C13DCC" w:rsidRPr="00C13DCC" w:rsidRDefault="00C13DCC" w:rsidP="009967D8">
            <w:pPr>
              <w:jc w:val="both"/>
            </w:pPr>
            <w:proofErr w:type="gramStart"/>
            <w:r w:rsidRPr="00C13DCC">
              <w:t>Дидактические</w:t>
            </w:r>
            <w:proofErr w:type="gramEnd"/>
            <w:r w:rsidRPr="00C13DCC">
              <w:t>: систем</w:t>
            </w:r>
            <w:r w:rsidRPr="00C13DCC">
              <w:t>а</w:t>
            </w:r>
            <w:r w:rsidRPr="00C13DCC">
              <w:t>тичность и последов</w:t>
            </w:r>
            <w:r w:rsidRPr="00C13DCC">
              <w:t>а</w:t>
            </w:r>
            <w:r w:rsidRPr="00C13DCC">
              <w:t>тельность, развивающее обучение, доступность, воспитывающее обучение, учет индивидуальных особенностей, сознател</w:t>
            </w:r>
            <w:r w:rsidRPr="00C13DCC">
              <w:t>ь</w:t>
            </w:r>
            <w:r w:rsidRPr="00C13DCC">
              <w:t>ность и активность ребе</w:t>
            </w:r>
            <w:r w:rsidRPr="00C13DCC">
              <w:t>н</w:t>
            </w:r>
            <w:r w:rsidRPr="00C13DCC">
              <w:t>ка, наглядность.</w:t>
            </w:r>
          </w:p>
        </w:tc>
        <w:tc>
          <w:tcPr>
            <w:tcW w:w="3827" w:type="dxa"/>
            <w:gridSpan w:val="5"/>
          </w:tcPr>
          <w:p w:rsidR="00C13DCC" w:rsidRPr="00C13DCC" w:rsidRDefault="00C13DCC" w:rsidP="009967D8">
            <w:pPr>
              <w:jc w:val="both"/>
            </w:pPr>
            <w:r w:rsidRPr="00C13DCC">
              <w:t>Специальные: непрерывность, п</w:t>
            </w:r>
            <w:r w:rsidRPr="00C13DCC">
              <w:t>о</w:t>
            </w:r>
            <w:r w:rsidRPr="00C13DCC">
              <w:t>следовательность наращивания тренирующих воздействий, ци</w:t>
            </w:r>
            <w:r w:rsidRPr="00C13DCC">
              <w:t>к</w:t>
            </w:r>
            <w:r w:rsidRPr="00C13DCC">
              <w:t>личность.</w:t>
            </w:r>
          </w:p>
        </w:tc>
        <w:tc>
          <w:tcPr>
            <w:tcW w:w="3118" w:type="dxa"/>
          </w:tcPr>
          <w:p w:rsidR="00C13DCC" w:rsidRPr="00C13DCC" w:rsidRDefault="00C13DCC" w:rsidP="009967D8">
            <w:pPr>
              <w:jc w:val="both"/>
            </w:pPr>
            <w:r w:rsidRPr="00C13DCC">
              <w:t>Гигиенические: сбаланс</w:t>
            </w:r>
            <w:r w:rsidRPr="00C13DCC">
              <w:t>и</w:t>
            </w:r>
            <w:r w:rsidRPr="00C13DCC">
              <w:t>рованность нагрузок, р</w:t>
            </w:r>
            <w:r w:rsidRPr="00C13DCC">
              <w:t>а</w:t>
            </w:r>
            <w:r w:rsidRPr="00C13DCC">
              <w:t>циональность чередования деятельности и отдыха, возрастная адекватность, оздоровительная напра</w:t>
            </w:r>
            <w:r w:rsidRPr="00C13DCC">
              <w:t>в</w:t>
            </w:r>
            <w:r w:rsidRPr="00C13DCC">
              <w:t>ленность всего образов</w:t>
            </w:r>
            <w:r w:rsidRPr="00C13DCC">
              <w:t>а</w:t>
            </w:r>
            <w:r w:rsidRPr="00C13DCC">
              <w:t>тельного процесса, осущ</w:t>
            </w:r>
            <w:r w:rsidRPr="00C13DCC">
              <w:t>е</w:t>
            </w:r>
            <w:r w:rsidRPr="00C13DCC">
              <w:t>ствление личностно-ориентированного обуч</w:t>
            </w:r>
            <w:r w:rsidRPr="00C13DCC">
              <w:t>е</w:t>
            </w:r>
            <w:r w:rsidRPr="00C13DCC">
              <w:t>ния и воспитания.</w:t>
            </w:r>
          </w:p>
        </w:tc>
      </w:tr>
      <w:tr w:rsidR="00C13DCC" w:rsidRPr="00C13DCC" w:rsidTr="00C13DCC">
        <w:tc>
          <w:tcPr>
            <w:tcW w:w="9923" w:type="dxa"/>
            <w:gridSpan w:val="8"/>
          </w:tcPr>
          <w:p w:rsidR="00C13DCC" w:rsidRPr="00C13DCC" w:rsidRDefault="00C13DCC" w:rsidP="00C13DCC">
            <w:pPr>
              <w:jc w:val="center"/>
              <w:rPr>
                <w:b/>
                <w:highlight w:val="yellow"/>
              </w:rPr>
            </w:pPr>
            <w:r w:rsidRPr="00C13DCC">
              <w:rPr>
                <w:b/>
              </w:rPr>
              <w:t>Интеграция образовательных областей</w:t>
            </w:r>
          </w:p>
        </w:tc>
      </w:tr>
      <w:tr w:rsidR="00C13DCC" w:rsidRPr="00C13DCC" w:rsidTr="00C13DCC">
        <w:tc>
          <w:tcPr>
            <w:tcW w:w="2694" w:type="dxa"/>
          </w:tcPr>
          <w:p w:rsidR="00C13DCC" w:rsidRPr="00C13DCC" w:rsidRDefault="00C13DCC" w:rsidP="009967D8">
            <w:pPr>
              <w:jc w:val="both"/>
            </w:pPr>
            <w:r w:rsidRPr="00C13DCC">
              <w:t xml:space="preserve"> Социально-коммуникативное ра</w:t>
            </w:r>
            <w:r w:rsidRPr="00C13DCC">
              <w:t>з</w:t>
            </w:r>
            <w:r w:rsidRPr="00C13DCC">
              <w:t xml:space="preserve">витие </w:t>
            </w:r>
          </w:p>
        </w:tc>
        <w:tc>
          <w:tcPr>
            <w:tcW w:w="1701" w:type="dxa"/>
            <w:gridSpan w:val="3"/>
          </w:tcPr>
          <w:p w:rsidR="00C13DCC" w:rsidRPr="00C13DCC" w:rsidRDefault="00C13DCC" w:rsidP="009967D8">
            <w:pPr>
              <w:jc w:val="both"/>
            </w:pPr>
            <w:r w:rsidRPr="00C13DCC">
              <w:t>Познавател</w:t>
            </w:r>
            <w:r w:rsidRPr="00C13DCC">
              <w:t>ь</w:t>
            </w:r>
            <w:r w:rsidRPr="00C13DCC">
              <w:t xml:space="preserve">ное развитие </w:t>
            </w:r>
          </w:p>
        </w:tc>
        <w:tc>
          <w:tcPr>
            <w:tcW w:w="1985" w:type="dxa"/>
          </w:tcPr>
          <w:p w:rsidR="00C13DCC" w:rsidRPr="00C13DCC" w:rsidRDefault="00C13DCC" w:rsidP="009967D8">
            <w:pPr>
              <w:jc w:val="both"/>
            </w:pPr>
            <w:r w:rsidRPr="00C13DCC">
              <w:t>Речевое разв</w:t>
            </w:r>
            <w:r w:rsidRPr="00C13DCC">
              <w:t>и</w:t>
            </w:r>
            <w:r w:rsidRPr="00C13DCC">
              <w:t xml:space="preserve">тие </w:t>
            </w:r>
          </w:p>
        </w:tc>
        <w:tc>
          <w:tcPr>
            <w:tcW w:w="3543" w:type="dxa"/>
            <w:gridSpan w:val="3"/>
          </w:tcPr>
          <w:p w:rsidR="00C13DCC" w:rsidRPr="00C13DCC" w:rsidRDefault="00C13DCC" w:rsidP="009967D8">
            <w:pPr>
              <w:jc w:val="both"/>
            </w:pPr>
            <w:r w:rsidRPr="00C13DCC">
              <w:t xml:space="preserve">Художественно-эстетическое развитие </w:t>
            </w:r>
          </w:p>
        </w:tc>
      </w:tr>
      <w:tr w:rsidR="00C13DCC" w:rsidRPr="00C13DCC" w:rsidTr="00C13DCC">
        <w:tc>
          <w:tcPr>
            <w:tcW w:w="9923" w:type="dxa"/>
            <w:gridSpan w:val="8"/>
          </w:tcPr>
          <w:p w:rsidR="00C13DCC" w:rsidRPr="00C13DCC" w:rsidRDefault="00C13DCC" w:rsidP="00C13DCC">
            <w:pPr>
              <w:jc w:val="center"/>
              <w:rPr>
                <w:b/>
              </w:rPr>
            </w:pPr>
            <w:r w:rsidRPr="00C13DCC">
              <w:rPr>
                <w:b/>
              </w:rPr>
              <w:t>Методы и приемы развития движений</w:t>
            </w:r>
          </w:p>
        </w:tc>
      </w:tr>
      <w:tr w:rsidR="00C13DCC" w:rsidRPr="00C13DCC" w:rsidTr="00C13DCC">
        <w:tc>
          <w:tcPr>
            <w:tcW w:w="3119" w:type="dxa"/>
            <w:gridSpan w:val="3"/>
          </w:tcPr>
          <w:p w:rsidR="00C13DCC" w:rsidRPr="00C13DCC" w:rsidRDefault="00C13DCC" w:rsidP="009967D8">
            <w:pPr>
              <w:jc w:val="both"/>
            </w:pPr>
            <w:r w:rsidRPr="00C13DCC">
              <w:rPr>
                <w:b/>
              </w:rPr>
              <w:t xml:space="preserve">Словесные методы: </w:t>
            </w:r>
            <w:r w:rsidRPr="00C13DCC">
              <w:t>Об</w:t>
            </w:r>
            <w:r w:rsidRPr="00C13DCC">
              <w:t>ъ</w:t>
            </w:r>
            <w:r w:rsidRPr="00C13DCC">
              <w:t>яснения, пояснения, указ</w:t>
            </w:r>
            <w:r w:rsidRPr="00C13DCC">
              <w:t>а</w:t>
            </w:r>
            <w:r w:rsidRPr="00C13DCC">
              <w:t xml:space="preserve">ния; </w:t>
            </w:r>
          </w:p>
          <w:p w:rsidR="00C13DCC" w:rsidRPr="00C13DCC" w:rsidRDefault="00C13DCC" w:rsidP="009967D8">
            <w:pPr>
              <w:jc w:val="both"/>
            </w:pPr>
            <w:r w:rsidRPr="00C13DCC">
              <w:t>Подача команд, распоряж</w:t>
            </w:r>
            <w:r w:rsidRPr="00C13DCC">
              <w:t>е</w:t>
            </w:r>
            <w:r w:rsidRPr="00C13DCC">
              <w:t xml:space="preserve">ний, сигналов; </w:t>
            </w:r>
          </w:p>
          <w:p w:rsidR="00C13DCC" w:rsidRPr="00C13DCC" w:rsidRDefault="00C13DCC" w:rsidP="009967D8">
            <w:pPr>
              <w:jc w:val="both"/>
            </w:pPr>
            <w:r w:rsidRPr="00C13DCC">
              <w:t xml:space="preserve">Вопросы к детям; </w:t>
            </w:r>
          </w:p>
          <w:p w:rsidR="00C13DCC" w:rsidRPr="00C13DCC" w:rsidRDefault="00C13DCC" w:rsidP="009967D8">
            <w:pPr>
              <w:jc w:val="both"/>
            </w:pPr>
            <w:r w:rsidRPr="00C13DCC">
              <w:t>Образный сюжетный ра</w:t>
            </w:r>
            <w:r w:rsidRPr="00C13DCC">
              <w:t>с</w:t>
            </w:r>
            <w:r w:rsidRPr="00C13DCC">
              <w:t xml:space="preserve">сказ, беседа; </w:t>
            </w:r>
          </w:p>
          <w:p w:rsidR="00C13DCC" w:rsidRPr="00C13DCC" w:rsidRDefault="00C13DCC" w:rsidP="009967D8">
            <w:pPr>
              <w:jc w:val="both"/>
            </w:pPr>
            <w:r w:rsidRPr="00C13DCC">
              <w:t>Словесная инструкция.</w:t>
            </w:r>
          </w:p>
        </w:tc>
        <w:tc>
          <w:tcPr>
            <w:tcW w:w="3261" w:type="dxa"/>
            <w:gridSpan w:val="2"/>
          </w:tcPr>
          <w:p w:rsidR="00C13DCC" w:rsidRPr="00C13DCC" w:rsidRDefault="00C13DCC" w:rsidP="009967D8">
            <w:pPr>
              <w:jc w:val="both"/>
              <w:rPr>
                <w:b/>
              </w:rPr>
            </w:pPr>
            <w:r w:rsidRPr="00C13DCC">
              <w:rPr>
                <w:b/>
              </w:rPr>
              <w:t>Наглядно-зрительные приемы:</w:t>
            </w:r>
          </w:p>
          <w:p w:rsidR="00C13DCC" w:rsidRPr="00C13DCC" w:rsidRDefault="00C13DCC" w:rsidP="009967D8">
            <w:pPr>
              <w:jc w:val="both"/>
            </w:pPr>
            <w:r w:rsidRPr="00C13DCC">
              <w:t>(показ физических упражн</w:t>
            </w:r>
            <w:r w:rsidRPr="00C13DCC">
              <w:t>е</w:t>
            </w:r>
            <w:r w:rsidRPr="00C13DCC">
              <w:t>ний, использование нагля</w:t>
            </w:r>
            <w:r w:rsidRPr="00C13DCC">
              <w:t>д</w:t>
            </w:r>
            <w:r w:rsidRPr="00C13DCC">
              <w:t>ных пособий, имитации, зр</w:t>
            </w:r>
            <w:r w:rsidRPr="00C13DCC">
              <w:t>и</w:t>
            </w:r>
            <w:r w:rsidRPr="00C13DCC">
              <w:t>тельные ориентиры).</w:t>
            </w:r>
          </w:p>
          <w:p w:rsidR="00C13DCC" w:rsidRPr="00C13DCC" w:rsidRDefault="00C13DCC" w:rsidP="009967D8">
            <w:pPr>
              <w:jc w:val="both"/>
            </w:pPr>
            <w:r w:rsidRPr="00C13DCC">
              <w:t>Наглядно-слуховые приемы:</w:t>
            </w:r>
          </w:p>
          <w:p w:rsidR="00C13DCC" w:rsidRPr="00C13DCC" w:rsidRDefault="00C13DCC" w:rsidP="009967D8">
            <w:pPr>
              <w:jc w:val="both"/>
            </w:pPr>
            <w:r w:rsidRPr="00C13DCC">
              <w:t>(музыка, песни).</w:t>
            </w:r>
          </w:p>
          <w:p w:rsidR="00C13DCC" w:rsidRPr="00C13DCC" w:rsidRDefault="00C13DCC" w:rsidP="009967D8">
            <w:pPr>
              <w:jc w:val="both"/>
            </w:pPr>
            <w:r w:rsidRPr="00C13DCC">
              <w:t>Тактильно-мышечные при</w:t>
            </w:r>
            <w:r w:rsidRPr="00C13DCC">
              <w:t>е</w:t>
            </w:r>
            <w:r w:rsidRPr="00C13DCC">
              <w:t>мы:</w:t>
            </w:r>
          </w:p>
          <w:p w:rsidR="00C13DCC" w:rsidRPr="00C13DCC" w:rsidRDefault="00C13DCC" w:rsidP="009967D8">
            <w:pPr>
              <w:jc w:val="both"/>
            </w:pPr>
            <w:r w:rsidRPr="00C13DCC">
              <w:t>(непосредственная помощь воспитателя)</w:t>
            </w:r>
          </w:p>
        </w:tc>
        <w:tc>
          <w:tcPr>
            <w:tcW w:w="3543" w:type="dxa"/>
            <w:gridSpan w:val="3"/>
          </w:tcPr>
          <w:p w:rsidR="00C13DCC" w:rsidRPr="00C13DCC" w:rsidRDefault="00C13DCC" w:rsidP="009967D8">
            <w:pPr>
              <w:jc w:val="both"/>
            </w:pPr>
            <w:r w:rsidRPr="00C13DCC">
              <w:rPr>
                <w:b/>
              </w:rPr>
              <w:t>Практические методы:</w:t>
            </w:r>
            <w:r w:rsidRPr="00C13DCC">
              <w:t xml:space="preserve"> </w:t>
            </w:r>
          </w:p>
          <w:p w:rsidR="00C13DCC" w:rsidRPr="00C13DCC" w:rsidRDefault="00C13DCC" w:rsidP="009967D8">
            <w:pPr>
              <w:jc w:val="both"/>
            </w:pPr>
            <w:r w:rsidRPr="00C13DCC">
              <w:t>повторение упражнений без и</w:t>
            </w:r>
            <w:r w:rsidRPr="00C13DCC">
              <w:t>з</w:t>
            </w:r>
            <w:r w:rsidRPr="00C13DCC">
              <w:t>менений и с изменениями; пр</w:t>
            </w:r>
            <w:r w:rsidRPr="00C13DCC">
              <w:t>о</w:t>
            </w:r>
            <w:r w:rsidRPr="00C13DCC">
              <w:t>ведение упражнений в игровой форме, проведение упражнений в соревновательной форме.</w:t>
            </w:r>
          </w:p>
          <w:p w:rsidR="00C13DCC" w:rsidRPr="00C13DCC" w:rsidRDefault="00C13DCC" w:rsidP="009967D8">
            <w:pPr>
              <w:jc w:val="both"/>
            </w:pPr>
          </w:p>
        </w:tc>
      </w:tr>
    </w:tbl>
    <w:p w:rsidR="00805658" w:rsidRDefault="00497533" w:rsidP="00497533">
      <w:pPr>
        <w:autoSpaceDE w:val="0"/>
        <w:autoSpaceDN w:val="0"/>
        <w:adjustRightInd w:val="0"/>
        <w:spacing w:line="276" w:lineRule="auto"/>
        <w:jc w:val="center"/>
        <w:rPr>
          <w:rFonts w:eastAsia="Calibri"/>
          <w:i/>
        </w:rPr>
      </w:pPr>
      <w:r w:rsidRPr="00497533">
        <w:rPr>
          <w:rFonts w:eastAsia="Calibri"/>
          <w:i/>
        </w:rPr>
        <w:t>Направление «Формирование начальных представлений о здоровом образе жизни»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284"/>
        <w:gridCol w:w="141"/>
        <w:gridCol w:w="142"/>
        <w:gridCol w:w="1276"/>
        <w:gridCol w:w="1843"/>
        <w:gridCol w:w="141"/>
        <w:gridCol w:w="284"/>
        <w:gridCol w:w="1653"/>
        <w:gridCol w:w="1465"/>
      </w:tblGrid>
      <w:tr w:rsidR="00497533" w:rsidRPr="008539B6" w:rsidTr="00497533">
        <w:tc>
          <w:tcPr>
            <w:tcW w:w="9923" w:type="dxa"/>
            <w:gridSpan w:val="11"/>
            <w:tcBorders>
              <w:top w:val="single" w:sz="4" w:space="0" w:color="auto"/>
              <w:left w:val="single" w:sz="4" w:space="0" w:color="auto"/>
              <w:bottom w:val="single" w:sz="4" w:space="0" w:color="auto"/>
              <w:right w:val="single" w:sz="4" w:space="0" w:color="auto"/>
            </w:tcBorders>
          </w:tcPr>
          <w:p w:rsidR="00497533" w:rsidRPr="008539B6" w:rsidRDefault="00497533" w:rsidP="00497533">
            <w:pPr>
              <w:jc w:val="center"/>
              <w:rPr>
                <w:b/>
              </w:rPr>
            </w:pPr>
            <w:r w:rsidRPr="00497533">
              <w:rPr>
                <w:b/>
              </w:rPr>
              <w:lastRenderedPageBreak/>
              <w:t>Основные направления работы</w:t>
            </w:r>
          </w:p>
        </w:tc>
      </w:tr>
      <w:tr w:rsidR="00497533" w:rsidRPr="009D2BF7" w:rsidTr="00497533">
        <w:trPr>
          <w:trHeight w:val="653"/>
        </w:trPr>
        <w:tc>
          <w:tcPr>
            <w:tcW w:w="2978" w:type="dxa"/>
            <w:gridSpan w:val="3"/>
          </w:tcPr>
          <w:p w:rsidR="00497533" w:rsidRPr="00497533" w:rsidRDefault="00497533" w:rsidP="009967D8">
            <w:r w:rsidRPr="00497533">
              <w:t xml:space="preserve">Я узнаю себя </w:t>
            </w:r>
          </w:p>
        </w:tc>
        <w:tc>
          <w:tcPr>
            <w:tcW w:w="3543" w:type="dxa"/>
            <w:gridSpan w:val="5"/>
          </w:tcPr>
          <w:p w:rsidR="00497533" w:rsidRPr="00497533" w:rsidRDefault="00497533" w:rsidP="009967D8">
            <w:r w:rsidRPr="00497533">
              <w:t>Представление о здоровом о</w:t>
            </w:r>
            <w:r w:rsidRPr="00497533">
              <w:t>б</w:t>
            </w:r>
            <w:r w:rsidRPr="00497533">
              <w:t>разе жизни и правилах безопа</w:t>
            </w:r>
            <w:r w:rsidRPr="00497533">
              <w:t>с</w:t>
            </w:r>
            <w:r w:rsidRPr="00497533">
              <w:t xml:space="preserve">ного поведения </w:t>
            </w:r>
          </w:p>
        </w:tc>
        <w:tc>
          <w:tcPr>
            <w:tcW w:w="3402" w:type="dxa"/>
            <w:gridSpan w:val="3"/>
          </w:tcPr>
          <w:p w:rsidR="00497533" w:rsidRPr="00497533" w:rsidRDefault="00497533" w:rsidP="009967D8">
            <w:pPr>
              <w:jc w:val="both"/>
            </w:pPr>
            <w:r w:rsidRPr="00497533">
              <w:t xml:space="preserve">  Школа моего питания</w:t>
            </w:r>
          </w:p>
        </w:tc>
      </w:tr>
      <w:tr w:rsidR="00497533" w:rsidRPr="004E22E6" w:rsidTr="00497533">
        <w:tc>
          <w:tcPr>
            <w:tcW w:w="9923" w:type="dxa"/>
            <w:gridSpan w:val="11"/>
          </w:tcPr>
          <w:p w:rsidR="00497533" w:rsidRPr="00497533" w:rsidRDefault="00497533" w:rsidP="00497533">
            <w:pPr>
              <w:jc w:val="center"/>
              <w:rPr>
                <w:b/>
                <w:highlight w:val="yellow"/>
              </w:rPr>
            </w:pPr>
            <w:r w:rsidRPr="00497533">
              <w:rPr>
                <w:b/>
              </w:rPr>
              <w:t>Принципы</w:t>
            </w:r>
          </w:p>
        </w:tc>
      </w:tr>
      <w:tr w:rsidR="00497533" w:rsidRPr="00E63BAD" w:rsidTr="00497533">
        <w:tc>
          <w:tcPr>
            <w:tcW w:w="1702" w:type="dxa"/>
          </w:tcPr>
          <w:p w:rsidR="00497533" w:rsidRPr="00497533" w:rsidRDefault="00497533" w:rsidP="009967D8">
            <w:pPr>
              <w:jc w:val="both"/>
            </w:pPr>
            <w:r w:rsidRPr="00497533">
              <w:t xml:space="preserve">Развивающего образования </w:t>
            </w:r>
          </w:p>
        </w:tc>
        <w:tc>
          <w:tcPr>
            <w:tcW w:w="1559" w:type="dxa"/>
            <w:gridSpan w:val="4"/>
          </w:tcPr>
          <w:p w:rsidR="00497533" w:rsidRPr="00497533" w:rsidRDefault="00497533" w:rsidP="009967D8">
            <w:pPr>
              <w:jc w:val="both"/>
            </w:pPr>
            <w:r w:rsidRPr="00497533">
              <w:t xml:space="preserve">Научной </w:t>
            </w:r>
            <w:proofErr w:type="spellStart"/>
            <w:proofErr w:type="gramStart"/>
            <w:r w:rsidRPr="00497533">
              <w:t>обоснован-ности</w:t>
            </w:r>
            <w:proofErr w:type="spellEnd"/>
            <w:proofErr w:type="gramEnd"/>
            <w:r w:rsidRPr="00497533">
              <w:t xml:space="preserve"> и </w:t>
            </w:r>
            <w:proofErr w:type="spellStart"/>
            <w:r w:rsidRPr="00497533">
              <w:t>практичес-кой</w:t>
            </w:r>
            <w:proofErr w:type="spellEnd"/>
            <w:r w:rsidRPr="00497533">
              <w:t xml:space="preserve"> прим</w:t>
            </w:r>
            <w:r w:rsidRPr="00497533">
              <w:t>е</w:t>
            </w:r>
            <w:r w:rsidRPr="00497533">
              <w:t>нимости</w:t>
            </w:r>
          </w:p>
        </w:tc>
        <w:tc>
          <w:tcPr>
            <w:tcW w:w="1276" w:type="dxa"/>
          </w:tcPr>
          <w:p w:rsidR="00497533" w:rsidRPr="00497533" w:rsidRDefault="00497533" w:rsidP="009967D8">
            <w:pPr>
              <w:jc w:val="both"/>
            </w:pPr>
            <w:r w:rsidRPr="00497533">
              <w:t>Единство воспит</w:t>
            </w:r>
            <w:r w:rsidRPr="00497533">
              <w:t>а</w:t>
            </w:r>
            <w:r w:rsidRPr="00497533">
              <w:t>тельных разв</w:t>
            </w:r>
            <w:r w:rsidRPr="00497533">
              <w:t>и</w:t>
            </w:r>
            <w:r w:rsidRPr="00497533">
              <w:t>вающих и обуча</w:t>
            </w:r>
            <w:r w:rsidRPr="00497533">
              <w:t>ю</w:t>
            </w:r>
            <w:r w:rsidRPr="00497533">
              <w:t>щих задач и целей</w:t>
            </w:r>
          </w:p>
        </w:tc>
        <w:tc>
          <w:tcPr>
            <w:tcW w:w="1843" w:type="dxa"/>
          </w:tcPr>
          <w:p w:rsidR="00497533" w:rsidRPr="00497533" w:rsidRDefault="00497533" w:rsidP="009967D8">
            <w:pPr>
              <w:jc w:val="both"/>
            </w:pPr>
            <w:r w:rsidRPr="00497533">
              <w:t>Интеграция образовател</w:t>
            </w:r>
            <w:r w:rsidRPr="00497533">
              <w:t>ь</w:t>
            </w:r>
            <w:r w:rsidRPr="00497533">
              <w:t>ных областей</w:t>
            </w:r>
          </w:p>
          <w:p w:rsidR="00497533" w:rsidRPr="00497533" w:rsidRDefault="00497533" w:rsidP="009967D8">
            <w:pPr>
              <w:jc w:val="both"/>
            </w:pPr>
          </w:p>
        </w:tc>
        <w:tc>
          <w:tcPr>
            <w:tcW w:w="2078" w:type="dxa"/>
            <w:gridSpan w:val="3"/>
          </w:tcPr>
          <w:p w:rsidR="00497533" w:rsidRPr="00497533" w:rsidRDefault="00497533" w:rsidP="009967D8">
            <w:pPr>
              <w:jc w:val="both"/>
            </w:pPr>
            <w:r w:rsidRPr="00497533">
              <w:t>Решение пр</w:t>
            </w:r>
            <w:r w:rsidRPr="00497533">
              <w:t>о</w:t>
            </w:r>
            <w:r w:rsidRPr="00497533">
              <w:t>граммных задач в совместной де</w:t>
            </w:r>
            <w:r w:rsidRPr="00497533">
              <w:t>я</w:t>
            </w:r>
            <w:r w:rsidRPr="00497533">
              <w:t>тельности взро</w:t>
            </w:r>
            <w:r w:rsidRPr="00497533">
              <w:t>с</w:t>
            </w:r>
            <w:r w:rsidRPr="00497533">
              <w:t>лого и детей и самостоятельной деятельности д</w:t>
            </w:r>
            <w:r w:rsidRPr="00497533">
              <w:t>е</w:t>
            </w:r>
            <w:r w:rsidRPr="00497533">
              <w:t>тей</w:t>
            </w:r>
          </w:p>
        </w:tc>
        <w:tc>
          <w:tcPr>
            <w:tcW w:w="1465" w:type="dxa"/>
          </w:tcPr>
          <w:p w:rsidR="00497533" w:rsidRPr="00497533" w:rsidRDefault="00497533" w:rsidP="009967D8">
            <w:pPr>
              <w:jc w:val="both"/>
            </w:pPr>
            <w:r w:rsidRPr="00497533">
              <w:t>Построение</w:t>
            </w:r>
          </w:p>
          <w:p w:rsidR="00497533" w:rsidRPr="00497533" w:rsidRDefault="00497533" w:rsidP="009967D8">
            <w:pPr>
              <w:jc w:val="both"/>
            </w:pPr>
            <w:proofErr w:type="spellStart"/>
            <w:r w:rsidRPr="00497533">
              <w:t>образов</w:t>
            </w:r>
            <w:r w:rsidRPr="00497533">
              <w:t>а</w:t>
            </w:r>
            <w:r w:rsidRPr="00497533">
              <w:t>тель-ного</w:t>
            </w:r>
            <w:proofErr w:type="spellEnd"/>
            <w:r w:rsidRPr="00497533">
              <w:t xml:space="preserve"> процесса </w:t>
            </w:r>
            <w:proofErr w:type="gramStart"/>
            <w:r w:rsidRPr="00497533">
              <w:t>на</w:t>
            </w:r>
            <w:proofErr w:type="gramEnd"/>
          </w:p>
          <w:p w:rsidR="00497533" w:rsidRPr="00497533" w:rsidRDefault="00497533" w:rsidP="009967D8">
            <w:pPr>
              <w:jc w:val="both"/>
            </w:pPr>
            <w:r w:rsidRPr="00497533">
              <w:t xml:space="preserve">адекватных </w:t>
            </w:r>
            <w:proofErr w:type="gramStart"/>
            <w:r w:rsidRPr="00497533">
              <w:t>формах</w:t>
            </w:r>
            <w:proofErr w:type="gramEnd"/>
          </w:p>
          <w:p w:rsidR="00497533" w:rsidRPr="00497533" w:rsidRDefault="00497533" w:rsidP="009967D8">
            <w:pPr>
              <w:jc w:val="both"/>
            </w:pPr>
            <w:r w:rsidRPr="00497533">
              <w:t>работы с детьми.</w:t>
            </w:r>
          </w:p>
        </w:tc>
      </w:tr>
      <w:tr w:rsidR="00497533" w:rsidRPr="004E22E6" w:rsidTr="00497533">
        <w:tc>
          <w:tcPr>
            <w:tcW w:w="9923" w:type="dxa"/>
            <w:gridSpan w:val="11"/>
          </w:tcPr>
          <w:p w:rsidR="00497533" w:rsidRPr="00497533" w:rsidRDefault="00497533" w:rsidP="00497533">
            <w:pPr>
              <w:jc w:val="center"/>
              <w:rPr>
                <w:b/>
                <w:highlight w:val="yellow"/>
              </w:rPr>
            </w:pPr>
            <w:r w:rsidRPr="00497533">
              <w:rPr>
                <w:b/>
              </w:rPr>
              <w:t>Интеграция образовательных областей</w:t>
            </w:r>
          </w:p>
        </w:tc>
      </w:tr>
      <w:tr w:rsidR="00497533" w:rsidRPr="004E22E6" w:rsidTr="00497533">
        <w:tc>
          <w:tcPr>
            <w:tcW w:w="2694" w:type="dxa"/>
            <w:gridSpan w:val="2"/>
          </w:tcPr>
          <w:p w:rsidR="00497533" w:rsidRPr="00497533" w:rsidRDefault="00497533" w:rsidP="009967D8">
            <w:pPr>
              <w:jc w:val="both"/>
            </w:pPr>
            <w:r w:rsidRPr="00497533">
              <w:t xml:space="preserve"> Физическая культура </w:t>
            </w:r>
          </w:p>
        </w:tc>
        <w:tc>
          <w:tcPr>
            <w:tcW w:w="1843" w:type="dxa"/>
            <w:gridSpan w:val="4"/>
          </w:tcPr>
          <w:p w:rsidR="00497533" w:rsidRPr="00497533" w:rsidRDefault="00497533" w:rsidP="009967D8">
            <w:pPr>
              <w:jc w:val="both"/>
            </w:pPr>
            <w:r w:rsidRPr="00497533">
              <w:t>Социально-коммуникати</w:t>
            </w:r>
            <w:r w:rsidRPr="00497533">
              <w:t>в</w:t>
            </w:r>
            <w:r w:rsidRPr="00497533">
              <w:t>ное развитие</w:t>
            </w:r>
          </w:p>
        </w:tc>
        <w:tc>
          <w:tcPr>
            <w:tcW w:w="2268" w:type="dxa"/>
            <w:gridSpan w:val="3"/>
          </w:tcPr>
          <w:p w:rsidR="00497533" w:rsidRPr="00497533" w:rsidRDefault="00497533" w:rsidP="009967D8">
            <w:pPr>
              <w:jc w:val="both"/>
            </w:pPr>
            <w:r w:rsidRPr="00497533">
              <w:t>Познавательно-речевое развитие</w:t>
            </w:r>
          </w:p>
        </w:tc>
        <w:tc>
          <w:tcPr>
            <w:tcW w:w="3118" w:type="dxa"/>
            <w:gridSpan w:val="2"/>
          </w:tcPr>
          <w:p w:rsidR="00497533" w:rsidRPr="00497533" w:rsidRDefault="00497533" w:rsidP="009967D8">
            <w:pPr>
              <w:jc w:val="both"/>
            </w:pPr>
            <w:r w:rsidRPr="00497533">
              <w:t xml:space="preserve">Художественно-эстетическое развитие </w:t>
            </w:r>
          </w:p>
        </w:tc>
      </w:tr>
      <w:tr w:rsidR="00497533" w:rsidRPr="00512003" w:rsidTr="00497533">
        <w:tc>
          <w:tcPr>
            <w:tcW w:w="9923" w:type="dxa"/>
            <w:gridSpan w:val="11"/>
          </w:tcPr>
          <w:p w:rsidR="00497533" w:rsidRPr="00497533" w:rsidRDefault="00497533" w:rsidP="00497533">
            <w:pPr>
              <w:jc w:val="center"/>
              <w:rPr>
                <w:b/>
              </w:rPr>
            </w:pPr>
            <w:r w:rsidRPr="00497533">
              <w:rPr>
                <w:b/>
              </w:rPr>
              <w:t>Методы и приемы</w:t>
            </w:r>
          </w:p>
        </w:tc>
      </w:tr>
      <w:tr w:rsidR="00497533" w:rsidRPr="006268A2" w:rsidTr="00497533">
        <w:tc>
          <w:tcPr>
            <w:tcW w:w="3119" w:type="dxa"/>
            <w:gridSpan w:val="4"/>
          </w:tcPr>
          <w:p w:rsidR="00497533" w:rsidRPr="00497533" w:rsidRDefault="00497533" w:rsidP="009967D8">
            <w:pPr>
              <w:jc w:val="both"/>
            </w:pPr>
            <w:r w:rsidRPr="00497533">
              <w:rPr>
                <w:b/>
              </w:rPr>
              <w:t xml:space="preserve">Словесные методы: </w:t>
            </w:r>
          </w:p>
          <w:p w:rsidR="00497533" w:rsidRPr="00497533" w:rsidRDefault="00497533" w:rsidP="009967D8">
            <w:pPr>
              <w:jc w:val="both"/>
            </w:pPr>
            <w:r w:rsidRPr="00497533">
              <w:t xml:space="preserve"> </w:t>
            </w:r>
            <w:proofErr w:type="gramStart"/>
            <w:r w:rsidRPr="00497533">
              <w:t>(чтение и рассказывание</w:t>
            </w:r>
            <w:proofErr w:type="gramEnd"/>
          </w:p>
          <w:p w:rsidR="00497533" w:rsidRPr="00497533" w:rsidRDefault="00497533" w:rsidP="009967D8">
            <w:pPr>
              <w:jc w:val="both"/>
            </w:pPr>
            <w:r w:rsidRPr="00497533">
              <w:t>художественных произв</w:t>
            </w:r>
            <w:r w:rsidRPr="00497533">
              <w:t>е</w:t>
            </w:r>
            <w:r w:rsidRPr="00497533">
              <w:t>дений, обобщающая беседа, рассказывание с опорой на наглядный материал)</w:t>
            </w:r>
          </w:p>
          <w:p w:rsidR="00497533" w:rsidRPr="00497533" w:rsidRDefault="00497533" w:rsidP="009967D8">
            <w:pPr>
              <w:jc w:val="both"/>
            </w:pPr>
          </w:p>
        </w:tc>
        <w:tc>
          <w:tcPr>
            <w:tcW w:w="3261" w:type="dxa"/>
            <w:gridSpan w:val="3"/>
          </w:tcPr>
          <w:p w:rsidR="00497533" w:rsidRPr="00497533" w:rsidRDefault="00497533" w:rsidP="009967D8">
            <w:proofErr w:type="gramStart"/>
            <w:r w:rsidRPr="00497533">
              <w:rPr>
                <w:b/>
              </w:rPr>
              <w:t>Наглядные методы</w:t>
            </w:r>
            <w:r w:rsidRPr="00497533">
              <w:t xml:space="preserve"> (неп</w:t>
            </w:r>
            <w:r w:rsidRPr="00497533">
              <w:t>о</w:t>
            </w:r>
            <w:r w:rsidRPr="00497533">
              <w:t>средственное наблюдение, деятельность репродукти</w:t>
            </w:r>
            <w:r w:rsidRPr="00497533">
              <w:t>в</w:t>
            </w:r>
            <w:r w:rsidRPr="00497533">
              <w:t>ного характера (показ-повтор за взрослым, пример сверс</w:t>
            </w:r>
            <w:r w:rsidRPr="00497533">
              <w:t>т</w:t>
            </w:r>
            <w:r w:rsidRPr="00497533">
              <w:t>ников, поощрение): рассма</w:t>
            </w:r>
            <w:r w:rsidRPr="00497533">
              <w:t>т</w:t>
            </w:r>
            <w:r w:rsidRPr="00497533">
              <w:t>ривание</w:t>
            </w:r>
            <w:proofErr w:type="gramEnd"/>
          </w:p>
          <w:p w:rsidR="00497533" w:rsidRPr="00497533" w:rsidRDefault="00497533" w:rsidP="009967D8">
            <w:pPr>
              <w:jc w:val="both"/>
            </w:pPr>
            <w:r w:rsidRPr="00497533">
              <w:t xml:space="preserve"> картин, </w:t>
            </w:r>
          </w:p>
          <w:p w:rsidR="00497533" w:rsidRPr="00497533" w:rsidRDefault="00497533" w:rsidP="009967D8">
            <w:pPr>
              <w:jc w:val="both"/>
            </w:pPr>
            <w:r w:rsidRPr="00497533">
              <w:rPr>
                <w:b/>
              </w:rPr>
              <w:t>Наглядные приемы</w:t>
            </w:r>
            <w:r w:rsidRPr="00497533">
              <w:t xml:space="preserve"> (показ иллюстрированного мат</w:t>
            </w:r>
            <w:r w:rsidRPr="00497533">
              <w:t>е</w:t>
            </w:r>
            <w:r w:rsidRPr="00497533">
              <w:t>риала, беседы с привлечен</w:t>
            </w:r>
            <w:r w:rsidRPr="00497533">
              <w:t>и</w:t>
            </w:r>
            <w:r w:rsidRPr="00497533">
              <w:t>ем наглядности, работа с альбомами сюжетных фот</w:t>
            </w:r>
            <w:r w:rsidRPr="00497533">
              <w:t>о</w:t>
            </w:r>
            <w:r w:rsidRPr="00497533">
              <w:t>графий)</w:t>
            </w:r>
          </w:p>
        </w:tc>
        <w:tc>
          <w:tcPr>
            <w:tcW w:w="3543" w:type="dxa"/>
            <w:gridSpan w:val="4"/>
          </w:tcPr>
          <w:p w:rsidR="00497533" w:rsidRPr="00497533" w:rsidRDefault="00497533" w:rsidP="009967D8">
            <w:pPr>
              <w:jc w:val="both"/>
            </w:pPr>
            <w:r w:rsidRPr="00497533">
              <w:rPr>
                <w:b/>
              </w:rPr>
              <w:t>Практические методы:</w:t>
            </w:r>
            <w:r w:rsidRPr="00497533">
              <w:t xml:space="preserve"> </w:t>
            </w:r>
          </w:p>
          <w:p w:rsidR="00497533" w:rsidRPr="00497533" w:rsidRDefault="00497533" w:rsidP="009967D8">
            <w:pPr>
              <w:jc w:val="both"/>
            </w:pPr>
            <w:proofErr w:type="gramStart"/>
            <w:r w:rsidRPr="00497533">
              <w:t>(дидактические игры, игры -</w:t>
            </w:r>
            <w:proofErr w:type="gramEnd"/>
          </w:p>
          <w:p w:rsidR="00497533" w:rsidRPr="00497533" w:rsidRDefault="00497533" w:rsidP="009967D8">
            <w:pPr>
              <w:jc w:val="both"/>
            </w:pPr>
            <w:r w:rsidRPr="00497533">
              <w:t>драматизации, дидактические упражнения, пластические эт</w:t>
            </w:r>
            <w:r w:rsidRPr="00497533">
              <w:t>ю</w:t>
            </w:r>
            <w:r w:rsidRPr="00497533">
              <w:t>ды, хороводные игры)</w:t>
            </w:r>
          </w:p>
          <w:p w:rsidR="00497533" w:rsidRPr="00497533" w:rsidRDefault="00497533" w:rsidP="009967D8">
            <w:pPr>
              <w:jc w:val="both"/>
            </w:pPr>
            <w:proofErr w:type="gramStart"/>
            <w:r w:rsidRPr="00497533">
              <w:rPr>
                <w:b/>
              </w:rPr>
              <w:t>Игровые приемы</w:t>
            </w:r>
            <w:r w:rsidRPr="00497533">
              <w:t xml:space="preserve"> (игровое сюжетно-событийное разверт</w:t>
            </w:r>
            <w:r w:rsidRPr="00497533">
              <w:t>ы</w:t>
            </w:r>
            <w:r w:rsidRPr="00497533">
              <w:t>вание, игровые проблемно-практические ситуации, имит</w:t>
            </w:r>
            <w:r w:rsidRPr="00497533">
              <w:t>а</w:t>
            </w:r>
            <w:r w:rsidRPr="00497533">
              <w:t>ционно-моделирующие игры,</w:t>
            </w:r>
            <w:proofErr w:type="gramEnd"/>
          </w:p>
          <w:p w:rsidR="00497533" w:rsidRPr="00497533" w:rsidRDefault="00497533" w:rsidP="009967D8">
            <w:pPr>
              <w:jc w:val="both"/>
            </w:pPr>
            <w:r w:rsidRPr="00497533">
              <w:t>ролевые обучающие игры, д</w:t>
            </w:r>
            <w:r w:rsidRPr="00497533">
              <w:t>и</w:t>
            </w:r>
            <w:r w:rsidRPr="00497533">
              <w:t>дактические игры, игры-путешествия предметного х</w:t>
            </w:r>
            <w:r w:rsidRPr="00497533">
              <w:t>а</w:t>
            </w:r>
            <w:r w:rsidRPr="00497533">
              <w:t>рактера)</w:t>
            </w:r>
          </w:p>
        </w:tc>
      </w:tr>
    </w:tbl>
    <w:p w:rsidR="00497533" w:rsidRDefault="00497533" w:rsidP="00C13DCC">
      <w:pPr>
        <w:spacing w:line="276" w:lineRule="auto"/>
        <w:jc w:val="both"/>
        <w:rPr>
          <w:b/>
        </w:rPr>
      </w:pPr>
    </w:p>
    <w:p w:rsidR="00497612" w:rsidRDefault="00497612" w:rsidP="00C13DCC">
      <w:pPr>
        <w:spacing w:line="276" w:lineRule="auto"/>
        <w:jc w:val="both"/>
        <w:rPr>
          <w:b/>
        </w:rPr>
      </w:pPr>
    </w:p>
    <w:p w:rsidR="00497612" w:rsidRDefault="00497612" w:rsidP="00C13DCC">
      <w:pPr>
        <w:spacing w:line="276" w:lineRule="auto"/>
        <w:jc w:val="both"/>
        <w:rPr>
          <w:b/>
        </w:rPr>
      </w:pPr>
    </w:p>
    <w:p w:rsidR="00497612" w:rsidRDefault="00497612" w:rsidP="00C13DCC">
      <w:pPr>
        <w:spacing w:line="276" w:lineRule="auto"/>
        <w:jc w:val="both"/>
        <w:rPr>
          <w:b/>
        </w:rPr>
      </w:pPr>
    </w:p>
    <w:p w:rsidR="00C13DCC" w:rsidRPr="008A1E47" w:rsidRDefault="00C13DCC" w:rsidP="00C13DCC">
      <w:pPr>
        <w:spacing w:line="276" w:lineRule="auto"/>
        <w:jc w:val="both"/>
      </w:pPr>
      <w:r w:rsidRPr="008A1E47">
        <w:rPr>
          <w:b/>
        </w:rPr>
        <w:t>Образовательная область «СОЦИАЛЬНО-КОММУНИКАТИВНОЕ РАЗВИТИЕ»</w:t>
      </w:r>
    </w:p>
    <w:p w:rsidR="00C13DCC" w:rsidRDefault="00C13DCC" w:rsidP="00C13DCC">
      <w:pPr>
        <w:rPr>
          <w:szCs w:val="20"/>
        </w:rPr>
      </w:pPr>
      <w:r w:rsidRPr="00C13DCC">
        <w:rPr>
          <w:rFonts w:eastAsia="Calibri"/>
          <w:b/>
        </w:rPr>
        <w:t xml:space="preserve">НАПРАВЛЕНИЯ: </w:t>
      </w:r>
      <w:r>
        <w:rPr>
          <w:szCs w:val="20"/>
        </w:rPr>
        <w:t>«</w:t>
      </w:r>
      <w:r w:rsidRPr="00906060">
        <w:rPr>
          <w:szCs w:val="20"/>
        </w:rPr>
        <w:t>Социализация, развитие общения, нравственное воспитание</w:t>
      </w:r>
      <w:r>
        <w:rPr>
          <w:szCs w:val="20"/>
        </w:rPr>
        <w:t xml:space="preserve">», </w:t>
      </w:r>
    </w:p>
    <w:p w:rsidR="00805658" w:rsidRDefault="00C13DCC" w:rsidP="00C13DCC">
      <w:pPr>
        <w:rPr>
          <w:szCs w:val="20"/>
        </w:rPr>
      </w:pPr>
      <w:r>
        <w:rPr>
          <w:szCs w:val="20"/>
        </w:rPr>
        <w:t xml:space="preserve"> «</w:t>
      </w:r>
      <w:r w:rsidRPr="00906060">
        <w:rPr>
          <w:szCs w:val="20"/>
        </w:rPr>
        <w:t>Ребенок в семье и сообществе</w:t>
      </w:r>
      <w:r>
        <w:rPr>
          <w:szCs w:val="20"/>
        </w:rPr>
        <w:t>», «</w:t>
      </w:r>
      <w:r w:rsidRPr="00906060">
        <w:rPr>
          <w:szCs w:val="20"/>
        </w:rPr>
        <w:t>Самообслуживание, самостоятельность, трудовое во</w:t>
      </w:r>
      <w:r w:rsidRPr="00906060">
        <w:rPr>
          <w:szCs w:val="20"/>
        </w:rPr>
        <w:t>с</w:t>
      </w:r>
      <w:r w:rsidRPr="00906060">
        <w:rPr>
          <w:szCs w:val="20"/>
        </w:rPr>
        <w:t>питание</w:t>
      </w:r>
      <w:r>
        <w:rPr>
          <w:szCs w:val="20"/>
        </w:rPr>
        <w:t>», «</w:t>
      </w:r>
      <w:r w:rsidRPr="00906060">
        <w:rPr>
          <w:szCs w:val="20"/>
        </w:rPr>
        <w:t>Формирование основ безопасности</w:t>
      </w:r>
      <w:r>
        <w:rPr>
          <w:szCs w:val="20"/>
        </w:rPr>
        <w:t>»</w:t>
      </w:r>
    </w:p>
    <w:p w:rsidR="009967D8" w:rsidRDefault="009967D8" w:rsidP="009967D8">
      <w:pPr>
        <w:rPr>
          <w:szCs w:val="20"/>
        </w:rPr>
      </w:pPr>
    </w:p>
    <w:p w:rsidR="009967D8" w:rsidRPr="009967D8" w:rsidRDefault="009967D8" w:rsidP="009967D8">
      <w:pPr>
        <w:jc w:val="center"/>
        <w:rPr>
          <w:i/>
          <w:szCs w:val="20"/>
        </w:rPr>
      </w:pPr>
      <w:r w:rsidRPr="009967D8">
        <w:rPr>
          <w:i/>
          <w:szCs w:val="20"/>
        </w:rPr>
        <w:t>Направления: «Социализация, развитие общения, нравственное воспитание»,</w:t>
      </w:r>
    </w:p>
    <w:p w:rsidR="009967D8" w:rsidRPr="009967D8" w:rsidRDefault="009967D8" w:rsidP="009967D8">
      <w:pPr>
        <w:jc w:val="center"/>
        <w:rPr>
          <w:i/>
          <w:szCs w:val="20"/>
        </w:rPr>
      </w:pPr>
      <w:r w:rsidRPr="009967D8">
        <w:rPr>
          <w:i/>
          <w:szCs w:val="20"/>
        </w:rPr>
        <w:t>«Ребенок в семье и сообществе</w:t>
      </w:r>
      <w:r>
        <w:rPr>
          <w:i/>
          <w:szCs w:val="20"/>
        </w:rPr>
        <w:t>»</w:t>
      </w:r>
    </w:p>
    <w:p w:rsidR="00497533" w:rsidRPr="00564089" w:rsidRDefault="00497533" w:rsidP="00497533">
      <w:pPr>
        <w:jc w:val="center"/>
        <w:rPr>
          <w:b/>
        </w:rPr>
      </w:pPr>
      <w:r w:rsidRPr="00564089">
        <w:rPr>
          <w:b/>
        </w:rPr>
        <w:t>Система работы</w:t>
      </w:r>
    </w:p>
    <w:p w:rsidR="00497533" w:rsidRDefault="00497533" w:rsidP="00497533">
      <w:pPr>
        <w:rPr>
          <w:b/>
        </w:rPr>
      </w:pPr>
      <w:r w:rsidRPr="00357762">
        <w:rPr>
          <w:b/>
        </w:rPr>
        <w:t>по развитию игровой деятельности детей с целью освоения различных социальных ролей в соответствии с примерной программой «От рождения до школы»</w:t>
      </w:r>
    </w:p>
    <w:p w:rsidR="00497533" w:rsidRDefault="00497533" w:rsidP="00497533">
      <w:r w:rsidRPr="00CC5360">
        <w:t xml:space="preserve"> Примерная основная общеобразовательная программа дошкольного образования / </w:t>
      </w:r>
      <w:proofErr w:type="spellStart"/>
      <w:r>
        <w:t>Н.Е.Веракса</w:t>
      </w:r>
      <w:proofErr w:type="spellEnd"/>
      <w:r>
        <w:t>, Т.С.Комарова, М.А.Васильева, - М</w:t>
      </w:r>
      <w:r w:rsidRPr="00CC5360">
        <w:t xml:space="preserve">.: </w:t>
      </w:r>
      <w:r>
        <w:t>Мозаика-синтез</w:t>
      </w:r>
      <w:r w:rsidRPr="00CC5360">
        <w:t xml:space="preserve">, </w:t>
      </w:r>
      <w:r>
        <w:t>представлена:</w:t>
      </w:r>
    </w:p>
    <w:p w:rsidR="00497533" w:rsidRPr="00497533" w:rsidRDefault="00497533" w:rsidP="00497533">
      <w:r w:rsidRPr="00002BB7">
        <w:rPr>
          <w:u w:val="single"/>
        </w:rPr>
        <w:t xml:space="preserve"> Старший дошкольный возр</w:t>
      </w:r>
      <w:r w:rsidR="00055FC4">
        <w:rPr>
          <w:u w:val="single"/>
        </w:rPr>
        <w:t>аст (от 5 до 6</w:t>
      </w:r>
      <w:r w:rsidRPr="00002BB7">
        <w:rPr>
          <w:u w:val="single"/>
        </w:rPr>
        <w:t xml:space="preserve"> лет)</w:t>
      </w:r>
    </w:p>
    <w:p w:rsidR="00497533" w:rsidRPr="00CC5360" w:rsidRDefault="00497533" w:rsidP="0084135B">
      <w:pPr>
        <w:numPr>
          <w:ilvl w:val="0"/>
          <w:numId w:val="11"/>
        </w:numPr>
        <w:jc w:val="both"/>
      </w:pPr>
      <w:r w:rsidRPr="00CC5360">
        <w:t xml:space="preserve">Развитие игровой деятельности. Раздел </w:t>
      </w:r>
      <w:r w:rsidRPr="00540F22">
        <w:t>«Сюжетно-</w:t>
      </w:r>
      <w:r w:rsidRPr="00D62AF7">
        <w:t>ролевые</w:t>
      </w:r>
      <w:r>
        <w:t>, подвижные, театрал</w:t>
      </w:r>
      <w:r>
        <w:t>и</w:t>
      </w:r>
      <w:r>
        <w:t>зованные, дидактические</w:t>
      </w:r>
      <w:r w:rsidRPr="00D62AF7">
        <w:t xml:space="preserve"> игры</w:t>
      </w:r>
      <w:r w:rsidRPr="00540F22">
        <w:t>»</w:t>
      </w:r>
      <w:r w:rsidRPr="00CC5360">
        <w:t xml:space="preserve">- с. </w:t>
      </w:r>
      <w:r>
        <w:t>2</w:t>
      </w:r>
      <w:r w:rsidRPr="00CC5360">
        <w:t>5</w:t>
      </w:r>
      <w:r>
        <w:t>7-258</w:t>
      </w:r>
      <w:r w:rsidRPr="00CC5360">
        <w:t>,</w:t>
      </w:r>
    </w:p>
    <w:p w:rsidR="00497533" w:rsidRPr="006860CD" w:rsidRDefault="00497533" w:rsidP="0084135B">
      <w:pPr>
        <w:numPr>
          <w:ilvl w:val="0"/>
          <w:numId w:val="11"/>
        </w:numPr>
        <w:jc w:val="both"/>
      </w:pPr>
      <w:r w:rsidRPr="00002BB7">
        <w:lastRenderedPageBreak/>
        <w:t>Развитие социальных представлений о мире людей, нормах взаимоотношений с взрослыми и сверстниками, эмоций и самосознания</w:t>
      </w:r>
      <w:proofErr w:type="gramStart"/>
      <w:r w:rsidRPr="00002BB7">
        <w:t>.</w:t>
      </w:r>
      <w:proofErr w:type="gramEnd"/>
      <w:r w:rsidRPr="00002BB7">
        <w:t xml:space="preserve"> </w:t>
      </w:r>
      <w:r w:rsidRPr="006860CD">
        <w:t xml:space="preserve">- </w:t>
      </w:r>
      <w:proofErr w:type="gramStart"/>
      <w:r w:rsidRPr="006860CD">
        <w:t>с</w:t>
      </w:r>
      <w:proofErr w:type="gramEnd"/>
      <w:r w:rsidRPr="006860CD">
        <w:t xml:space="preserve">. </w:t>
      </w:r>
      <w:r>
        <w:t>50, с.53, с.58, с.62</w:t>
      </w:r>
    </w:p>
    <w:p w:rsidR="00C92025" w:rsidRDefault="00C92025" w:rsidP="00497533">
      <w:pPr>
        <w:rPr>
          <w:b/>
        </w:rPr>
      </w:pPr>
    </w:p>
    <w:p w:rsidR="00497533" w:rsidRPr="004137EB" w:rsidRDefault="00497533" w:rsidP="00C92025">
      <w:pPr>
        <w:jc w:val="center"/>
        <w:rPr>
          <w:b/>
        </w:rPr>
      </w:pPr>
      <w:r w:rsidRPr="004137EB">
        <w:rPr>
          <w:b/>
        </w:rPr>
        <w:t>Классификация игр детей раннего и дошкольного возраста</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5"/>
        <w:gridCol w:w="2618"/>
        <w:gridCol w:w="2868"/>
        <w:gridCol w:w="388"/>
        <w:gridCol w:w="423"/>
      </w:tblGrid>
      <w:tr w:rsidR="00497533" w:rsidRPr="00C92025" w:rsidTr="00497533">
        <w:trPr>
          <w:gridAfter w:val="2"/>
          <w:wAfter w:w="811" w:type="dxa"/>
        </w:trPr>
        <w:tc>
          <w:tcPr>
            <w:tcW w:w="7181" w:type="dxa"/>
            <w:gridSpan w:val="3"/>
            <w:tcBorders>
              <w:top w:val="single" w:sz="2" w:space="0" w:color="1F497D"/>
              <w:left w:val="single" w:sz="2" w:space="0" w:color="1F497D"/>
              <w:bottom w:val="single" w:sz="24" w:space="0" w:color="auto"/>
              <w:right w:val="single" w:sz="2" w:space="0" w:color="1F497D"/>
            </w:tcBorders>
          </w:tcPr>
          <w:p w:rsidR="00497533" w:rsidRPr="00C92025" w:rsidRDefault="00497533" w:rsidP="009967D8"/>
          <w:p w:rsidR="00497533" w:rsidRPr="00C92025" w:rsidRDefault="00497533" w:rsidP="009967D8">
            <w:r w:rsidRPr="00C92025">
              <w:t>ИГРЫ</w:t>
            </w:r>
          </w:p>
        </w:tc>
      </w:tr>
      <w:tr w:rsidR="00497533" w:rsidRPr="00C92025" w:rsidTr="00497533">
        <w:tc>
          <w:tcPr>
            <w:tcW w:w="1695"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r w:rsidRPr="00C92025">
              <w:t xml:space="preserve">Классы </w:t>
            </w:r>
          </w:p>
        </w:tc>
        <w:tc>
          <w:tcPr>
            <w:tcW w:w="261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r w:rsidRPr="00C92025">
              <w:t xml:space="preserve">Виды </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r w:rsidRPr="00C92025">
              <w:t xml:space="preserve">Подвиды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055FC4" w:rsidP="009967D8">
            <w:r>
              <w:t>5</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055FC4" w:rsidP="009967D8">
            <w:r>
              <w:t>6</w:t>
            </w:r>
          </w:p>
        </w:tc>
      </w:tr>
      <w:tr w:rsidR="00497533" w:rsidRPr="00C92025" w:rsidTr="00497533">
        <w:tc>
          <w:tcPr>
            <w:tcW w:w="1695"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r w:rsidRPr="00C92025">
              <w:t>1</w:t>
            </w:r>
          </w:p>
        </w:tc>
        <w:tc>
          <w:tcPr>
            <w:tcW w:w="261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r w:rsidRPr="00C92025">
              <w:t>2</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r w:rsidRPr="00C92025">
              <w:t>3</w:t>
            </w:r>
          </w:p>
        </w:tc>
        <w:tc>
          <w:tcPr>
            <w:tcW w:w="811" w:type="dxa"/>
            <w:gridSpan w:val="2"/>
            <w:tcBorders>
              <w:top w:val="single" w:sz="24" w:space="0" w:color="auto"/>
              <w:left w:val="single" w:sz="4" w:space="0" w:color="auto"/>
              <w:bottom w:val="single" w:sz="2" w:space="0" w:color="1F497D"/>
              <w:right w:val="single" w:sz="2" w:space="0" w:color="1F497D"/>
            </w:tcBorders>
          </w:tcPr>
          <w:p w:rsidR="00497533" w:rsidRPr="00C92025" w:rsidRDefault="00497533" w:rsidP="00497533"/>
        </w:tc>
      </w:tr>
      <w:tr w:rsidR="00497533" w:rsidRPr="00C92025" w:rsidTr="00497533">
        <w:trPr>
          <w:trHeight w:val="276"/>
        </w:trPr>
        <w:tc>
          <w:tcPr>
            <w:tcW w:w="1695"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r w:rsidRPr="00C92025">
              <w:t>Игры, возн</w:t>
            </w:r>
            <w:r w:rsidRPr="00C92025">
              <w:t>и</w:t>
            </w:r>
            <w:r w:rsidRPr="00C92025">
              <w:t>кающие по инициативе ребенка</w:t>
            </w: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r w:rsidRPr="00C92025">
              <w:t>Игры-экспериментирования</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С животными и людьми</w:t>
            </w:r>
          </w:p>
        </w:tc>
        <w:tc>
          <w:tcPr>
            <w:tcW w:w="388" w:type="dxa"/>
            <w:tcBorders>
              <w:top w:val="single" w:sz="2" w:space="0" w:color="1F497D"/>
              <w:left w:val="single" w:sz="4" w:space="0" w:color="auto"/>
              <w:bottom w:val="single" w:sz="2" w:space="0" w:color="1F497D"/>
              <w:right w:val="single" w:sz="2" w:space="0" w:color="1F497D"/>
            </w:tcBorders>
          </w:tcPr>
          <w:p w:rsidR="00497533" w:rsidRPr="00C92025" w:rsidRDefault="00497533" w:rsidP="009967D8">
            <w:pPr>
              <w:jc w:val="both"/>
            </w:pPr>
            <w:r w:rsidRPr="00C92025">
              <w:t>+</w:t>
            </w:r>
          </w:p>
        </w:tc>
        <w:tc>
          <w:tcPr>
            <w:tcW w:w="423" w:type="dxa"/>
            <w:tcBorders>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04"/>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С природными объект</w:t>
            </w:r>
            <w:r w:rsidRPr="00C92025">
              <w:t>а</w:t>
            </w:r>
            <w:r w:rsidRPr="00C92025">
              <w:t>ми</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192"/>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Общение с людьми</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372"/>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Со специальными и</w:t>
            </w:r>
            <w:r w:rsidRPr="00C92025">
              <w:t>г</w:t>
            </w:r>
            <w:r w:rsidRPr="00C92025">
              <w:t>рушками для экспер</w:t>
            </w:r>
            <w:r w:rsidRPr="00C92025">
              <w:t>и</w:t>
            </w:r>
            <w:r w:rsidRPr="00C92025">
              <w:t>ментирования</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9967D8">
        <w:trPr>
          <w:trHeight w:val="470"/>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r w:rsidRPr="00C92025">
              <w:t>Сюжетные самоде</w:t>
            </w:r>
            <w:r w:rsidRPr="00C92025">
              <w:t>я</w:t>
            </w:r>
            <w:r w:rsidRPr="00C92025">
              <w:t>тельные игры</w:t>
            </w:r>
          </w:p>
        </w:tc>
        <w:tc>
          <w:tcPr>
            <w:tcW w:w="2868" w:type="dxa"/>
            <w:tcBorders>
              <w:top w:val="single" w:sz="2" w:space="0" w:color="1F497D"/>
              <w:left w:val="single" w:sz="2" w:space="0" w:color="1F497D"/>
              <w:right w:val="single" w:sz="2" w:space="0" w:color="1F497D"/>
            </w:tcBorders>
          </w:tcPr>
          <w:p w:rsidR="00497533" w:rsidRPr="00C92025" w:rsidRDefault="00497533" w:rsidP="009967D8">
            <w:pPr>
              <w:jc w:val="both"/>
            </w:pPr>
            <w:r w:rsidRPr="00C92025">
              <w:t>Сюжетно-ролевые</w:t>
            </w:r>
          </w:p>
        </w:tc>
        <w:tc>
          <w:tcPr>
            <w:tcW w:w="388" w:type="dxa"/>
            <w:tcBorders>
              <w:top w:val="single" w:sz="2" w:space="0" w:color="1F497D"/>
              <w:left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168"/>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Режиссерские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132"/>
        </w:trPr>
        <w:tc>
          <w:tcPr>
            <w:tcW w:w="1695"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Театрализованные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22"/>
        </w:trPr>
        <w:tc>
          <w:tcPr>
            <w:tcW w:w="1695"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r w:rsidRPr="00C92025">
              <w:t>Игры, связа</w:t>
            </w:r>
            <w:r w:rsidRPr="00C92025">
              <w:t>н</w:t>
            </w:r>
            <w:r w:rsidRPr="00C92025">
              <w:t>ные с исхо</w:t>
            </w:r>
            <w:r w:rsidRPr="00C92025">
              <w:t>д</w:t>
            </w:r>
            <w:r w:rsidRPr="00C92025">
              <w:t>ной иници</w:t>
            </w:r>
            <w:r w:rsidRPr="00C92025">
              <w:t>а</w:t>
            </w:r>
            <w:r w:rsidRPr="00C92025">
              <w:t>тивой взро</w:t>
            </w:r>
            <w:r w:rsidRPr="00C92025">
              <w:t>с</w:t>
            </w:r>
            <w:r w:rsidRPr="00C92025">
              <w:t>лого</w:t>
            </w: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r w:rsidRPr="00C92025">
              <w:t xml:space="preserve"> </w:t>
            </w:r>
          </w:p>
          <w:p w:rsidR="00497533" w:rsidRPr="00C92025" w:rsidRDefault="00497533" w:rsidP="009967D8">
            <w:pPr>
              <w:jc w:val="both"/>
            </w:pPr>
            <w:r w:rsidRPr="00C92025">
              <w:t>Обучающие игры</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proofErr w:type="spellStart"/>
            <w:r w:rsidRPr="00C92025">
              <w:t>Автодидактические</w:t>
            </w:r>
            <w:proofErr w:type="spellEnd"/>
            <w:r w:rsidRPr="00C92025">
              <w:t xml:space="preserve"> предметные</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p>
        </w:tc>
      </w:tr>
      <w:tr w:rsidR="00497533" w:rsidRPr="00C92025" w:rsidTr="00497533">
        <w:trPr>
          <w:trHeight w:val="204"/>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Сюжетно-дидактические</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p>
        </w:tc>
      </w:tr>
      <w:tr w:rsidR="00497533" w:rsidRPr="00C92025" w:rsidTr="00497533">
        <w:trPr>
          <w:trHeight w:val="156"/>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Подвижные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180"/>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Музыкальные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372"/>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Учебно-предметные д</w:t>
            </w:r>
            <w:r w:rsidRPr="00C92025">
              <w:t>и</w:t>
            </w:r>
            <w:r w:rsidRPr="00C92025">
              <w:t>дактические</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28"/>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p>
          <w:p w:rsidR="00497533" w:rsidRPr="00C92025" w:rsidRDefault="00497533" w:rsidP="009967D8">
            <w:pPr>
              <w:jc w:val="both"/>
            </w:pPr>
            <w:proofErr w:type="spellStart"/>
            <w:r w:rsidRPr="00C92025">
              <w:t>Досуговые</w:t>
            </w:r>
            <w:proofErr w:type="spellEnd"/>
            <w:r w:rsidRPr="00C92025">
              <w:t xml:space="preserve"> игры</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Интеллектуальные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168"/>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Забавы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28"/>
        </w:trPr>
        <w:tc>
          <w:tcPr>
            <w:tcW w:w="1695"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Развлечения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168"/>
        </w:trPr>
        <w:tc>
          <w:tcPr>
            <w:tcW w:w="1695"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Театральные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168"/>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Празднично-карнавальные</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04"/>
        </w:trPr>
        <w:tc>
          <w:tcPr>
            <w:tcW w:w="1695"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Компьютерные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88"/>
        </w:trPr>
        <w:tc>
          <w:tcPr>
            <w:tcW w:w="1695"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r w:rsidRPr="00C92025">
              <w:t>Игры наро</w:t>
            </w:r>
            <w:r w:rsidRPr="00C92025">
              <w:t>д</w:t>
            </w:r>
            <w:r w:rsidRPr="00C92025">
              <w:t>ные, идущие от историч</w:t>
            </w:r>
            <w:r w:rsidRPr="00C92025">
              <w:t>е</w:t>
            </w:r>
            <w:r w:rsidRPr="00C92025">
              <w:t>ских трад</w:t>
            </w:r>
            <w:r w:rsidRPr="00C92025">
              <w:t>и</w:t>
            </w:r>
            <w:r w:rsidRPr="00C92025">
              <w:t>ций этноса</w:t>
            </w: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p>
          <w:p w:rsidR="00497533" w:rsidRPr="00C92025" w:rsidRDefault="00497533" w:rsidP="009967D8">
            <w:pPr>
              <w:jc w:val="both"/>
            </w:pPr>
            <w:r w:rsidRPr="00C92025">
              <w:t>Обрядовые игры</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Культовые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192"/>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Семейные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16"/>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Сезонные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32"/>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p>
          <w:p w:rsidR="00497533" w:rsidRPr="00C92025" w:rsidRDefault="00497533" w:rsidP="009967D8">
            <w:pPr>
              <w:jc w:val="both"/>
            </w:pPr>
            <w:proofErr w:type="spellStart"/>
            <w:r w:rsidRPr="00C92025">
              <w:t>Тренинговые</w:t>
            </w:r>
            <w:proofErr w:type="spellEnd"/>
            <w:r w:rsidRPr="00C92025">
              <w:t xml:space="preserve"> игры</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Интеллектуальные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28"/>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Сенсомоторные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372"/>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Адаптивные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val="restart"/>
            <w:tcBorders>
              <w:top w:val="single" w:sz="2" w:space="0" w:color="1F497D"/>
              <w:left w:val="single" w:sz="2" w:space="0" w:color="1F497D"/>
              <w:right w:val="single" w:sz="2" w:space="0" w:color="1F497D"/>
            </w:tcBorders>
          </w:tcPr>
          <w:p w:rsidR="00497533" w:rsidRPr="00C92025" w:rsidRDefault="00497533" w:rsidP="009967D8">
            <w:pPr>
              <w:jc w:val="both"/>
            </w:pPr>
            <w:proofErr w:type="spellStart"/>
            <w:r w:rsidRPr="00C92025">
              <w:t>Досуговые</w:t>
            </w:r>
            <w:proofErr w:type="spellEnd"/>
            <w:r w:rsidRPr="00C92025">
              <w:t xml:space="preserve"> игры</w:t>
            </w: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Игрища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Тихие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rPr>
          <w:trHeight w:val="242"/>
        </w:trPr>
        <w:tc>
          <w:tcPr>
            <w:tcW w:w="1695" w:type="dxa"/>
            <w:vMerge/>
            <w:tcBorders>
              <w:left w:val="single" w:sz="2" w:space="0" w:color="1F497D"/>
              <w:right w:val="single" w:sz="2" w:space="0" w:color="1F497D"/>
            </w:tcBorders>
          </w:tcPr>
          <w:p w:rsidR="00497533" w:rsidRPr="00C92025" w:rsidRDefault="00497533" w:rsidP="009967D8">
            <w:pPr>
              <w:jc w:val="both"/>
            </w:pPr>
          </w:p>
        </w:tc>
        <w:tc>
          <w:tcPr>
            <w:tcW w:w="2618" w:type="dxa"/>
            <w:vMerge/>
            <w:tcBorders>
              <w:left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Забавляющие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r w:rsidR="00497533" w:rsidRPr="00C92025" w:rsidTr="00497533">
        <w:tc>
          <w:tcPr>
            <w:tcW w:w="1695" w:type="dxa"/>
            <w:vMerge/>
            <w:tcBorders>
              <w:left w:val="single" w:sz="2" w:space="0" w:color="1F497D"/>
              <w:bottom w:val="single" w:sz="2" w:space="0" w:color="1F497D"/>
              <w:right w:val="single" w:sz="2" w:space="0" w:color="1F497D"/>
            </w:tcBorders>
          </w:tcPr>
          <w:p w:rsidR="00497533" w:rsidRPr="00C92025" w:rsidRDefault="00497533" w:rsidP="009967D8">
            <w:pPr>
              <w:jc w:val="both"/>
            </w:pPr>
          </w:p>
        </w:tc>
        <w:tc>
          <w:tcPr>
            <w:tcW w:w="261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p>
        </w:tc>
        <w:tc>
          <w:tcPr>
            <w:tcW w:w="286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 xml:space="preserve">Развлекающие </w:t>
            </w:r>
          </w:p>
        </w:tc>
        <w:tc>
          <w:tcPr>
            <w:tcW w:w="388"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c>
          <w:tcPr>
            <w:tcW w:w="423" w:type="dxa"/>
            <w:tcBorders>
              <w:top w:val="single" w:sz="2" w:space="0" w:color="1F497D"/>
              <w:left w:val="single" w:sz="2" w:space="0" w:color="1F497D"/>
              <w:bottom w:val="single" w:sz="2" w:space="0" w:color="1F497D"/>
              <w:right w:val="single" w:sz="2" w:space="0" w:color="1F497D"/>
            </w:tcBorders>
          </w:tcPr>
          <w:p w:rsidR="00497533" w:rsidRPr="00C92025" w:rsidRDefault="00497533" w:rsidP="009967D8">
            <w:pPr>
              <w:jc w:val="both"/>
            </w:pPr>
            <w:r w:rsidRPr="00C92025">
              <w:t>+</w:t>
            </w:r>
          </w:p>
        </w:tc>
      </w:tr>
    </w:tbl>
    <w:p w:rsidR="00805658" w:rsidRPr="00C13DCC" w:rsidRDefault="00805658" w:rsidP="005443B1">
      <w:pPr>
        <w:autoSpaceDE w:val="0"/>
        <w:autoSpaceDN w:val="0"/>
        <w:adjustRightInd w:val="0"/>
        <w:spacing w:line="276" w:lineRule="auto"/>
        <w:jc w:val="both"/>
        <w:rPr>
          <w:rFonts w:eastAsia="Calibri"/>
        </w:rPr>
      </w:pPr>
    </w:p>
    <w:tbl>
      <w:tblPr>
        <w:tblW w:w="10156" w:type="dxa"/>
        <w:tblInd w:w="-318" w:type="dxa"/>
        <w:tblLayout w:type="fixed"/>
        <w:tblLook w:val="04A0"/>
      </w:tblPr>
      <w:tblGrid>
        <w:gridCol w:w="2836"/>
        <w:gridCol w:w="2268"/>
        <w:gridCol w:w="2552"/>
        <w:gridCol w:w="2500"/>
      </w:tblGrid>
      <w:tr w:rsidR="00C13DCC" w:rsidRPr="00FE196E" w:rsidTr="009967D8">
        <w:trPr>
          <w:trHeight w:val="375"/>
        </w:trPr>
        <w:tc>
          <w:tcPr>
            <w:tcW w:w="10156" w:type="dxa"/>
            <w:gridSpan w:val="4"/>
            <w:tcBorders>
              <w:top w:val="single" w:sz="4" w:space="0" w:color="000000"/>
              <w:left w:val="single" w:sz="4" w:space="0" w:color="000000"/>
              <w:bottom w:val="single" w:sz="4" w:space="0" w:color="000000"/>
              <w:right w:val="single" w:sz="4" w:space="0" w:color="000000"/>
            </w:tcBorders>
            <w:hideMark/>
          </w:tcPr>
          <w:p w:rsidR="00C13DCC" w:rsidRPr="00C13DCC" w:rsidRDefault="00C13DCC" w:rsidP="00C92025">
            <w:pPr>
              <w:snapToGrid w:val="0"/>
              <w:spacing w:after="200"/>
              <w:jc w:val="center"/>
              <w:rPr>
                <w:b/>
                <w:bCs/>
                <w:lang w:eastAsia="en-US"/>
              </w:rPr>
            </w:pPr>
            <w:r w:rsidRPr="00C13DCC">
              <w:rPr>
                <w:b/>
                <w:bCs/>
                <w:lang w:eastAsia="en-US"/>
              </w:rPr>
              <w:t>Формы образовательной деятельности</w:t>
            </w:r>
          </w:p>
        </w:tc>
      </w:tr>
      <w:tr w:rsidR="00C13DCC" w:rsidRPr="001D1BC7" w:rsidTr="009967D8">
        <w:trPr>
          <w:trHeight w:val="783"/>
        </w:trPr>
        <w:tc>
          <w:tcPr>
            <w:tcW w:w="2836" w:type="dxa"/>
            <w:tcBorders>
              <w:top w:val="single" w:sz="4" w:space="0" w:color="000000"/>
              <w:left w:val="single" w:sz="4" w:space="0" w:color="000000"/>
              <w:bottom w:val="single" w:sz="4" w:space="0" w:color="000000"/>
              <w:right w:val="nil"/>
            </w:tcBorders>
            <w:hideMark/>
          </w:tcPr>
          <w:p w:rsidR="00C13DCC" w:rsidRPr="00C13DCC" w:rsidRDefault="00C13DCC" w:rsidP="009967D8">
            <w:pPr>
              <w:snapToGrid w:val="0"/>
              <w:spacing w:after="200"/>
              <w:jc w:val="both"/>
              <w:rPr>
                <w:b/>
                <w:bCs/>
                <w:lang w:eastAsia="en-US"/>
              </w:rPr>
            </w:pPr>
            <w:r w:rsidRPr="00C13DCC">
              <w:rPr>
                <w:b/>
                <w:bCs/>
                <w:lang w:eastAsia="en-US"/>
              </w:rPr>
              <w:t>Непосредственно обр</w:t>
            </w:r>
            <w:r w:rsidRPr="00C13DCC">
              <w:rPr>
                <w:b/>
                <w:bCs/>
                <w:lang w:eastAsia="en-US"/>
              </w:rPr>
              <w:t>а</w:t>
            </w:r>
            <w:r w:rsidRPr="00C13DCC">
              <w:rPr>
                <w:b/>
                <w:bCs/>
                <w:lang w:eastAsia="en-US"/>
              </w:rPr>
              <w:t>зовательная деятел</w:t>
            </w:r>
            <w:r w:rsidRPr="00C13DCC">
              <w:rPr>
                <w:b/>
                <w:bCs/>
                <w:lang w:eastAsia="en-US"/>
              </w:rPr>
              <w:t>ь</w:t>
            </w:r>
            <w:r w:rsidRPr="00C13DCC">
              <w:rPr>
                <w:b/>
                <w:bCs/>
                <w:lang w:eastAsia="en-US"/>
              </w:rPr>
              <w:t>ность</w:t>
            </w:r>
          </w:p>
        </w:tc>
        <w:tc>
          <w:tcPr>
            <w:tcW w:w="2268" w:type="dxa"/>
            <w:tcBorders>
              <w:top w:val="single" w:sz="4" w:space="0" w:color="000000"/>
              <w:left w:val="single" w:sz="4" w:space="0" w:color="000000"/>
              <w:bottom w:val="single" w:sz="4" w:space="0" w:color="000000"/>
              <w:right w:val="nil"/>
            </w:tcBorders>
            <w:hideMark/>
          </w:tcPr>
          <w:p w:rsidR="00C13DCC" w:rsidRPr="00C13DCC" w:rsidRDefault="00C13DCC" w:rsidP="009967D8">
            <w:pPr>
              <w:snapToGrid w:val="0"/>
              <w:spacing w:after="200" w:line="276" w:lineRule="auto"/>
              <w:jc w:val="both"/>
              <w:rPr>
                <w:b/>
                <w:bCs/>
                <w:lang w:eastAsia="en-US"/>
              </w:rPr>
            </w:pPr>
            <w:r w:rsidRPr="00C13DCC">
              <w:rPr>
                <w:b/>
                <w:bCs/>
                <w:lang w:eastAsia="en-US"/>
              </w:rPr>
              <w:t>Режимные моме</w:t>
            </w:r>
            <w:r w:rsidRPr="00C13DCC">
              <w:rPr>
                <w:b/>
                <w:bCs/>
                <w:lang w:eastAsia="en-US"/>
              </w:rPr>
              <w:t>н</w:t>
            </w:r>
            <w:r w:rsidRPr="00C13DCC">
              <w:rPr>
                <w:b/>
                <w:bCs/>
                <w:lang w:eastAsia="en-US"/>
              </w:rPr>
              <w:t>ты</w:t>
            </w:r>
          </w:p>
        </w:tc>
        <w:tc>
          <w:tcPr>
            <w:tcW w:w="2552" w:type="dxa"/>
            <w:tcBorders>
              <w:top w:val="single" w:sz="4" w:space="0" w:color="000000"/>
              <w:left w:val="single" w:sz="4" w:space="0" w:color="000000"/>
              <w:bottom w:val="single" w:sz="4" w:space="0" w:color="000000"/>
              <w:right w:val="nil"/>
            </w:tcBorders>
            <w:hideMark/>
          </w:tcPr>
          <w:p w:rsidR="00C13DCC" w:rsidRPr="00C13DCC" w:rsidRDefault="00C13DCC" w:rsidP="009967D8">
            <w:pPr>
              <w:snapToGrid w:val="0"/>
              <w:spacing w:after="200" w:line="276" w:lineRule="auto"/>
              <w:jc w:val="both"/>
              <w:rPr>
                <w:b/>
                <w:bCs/>
                <w:lang w:eastAsia="en-US"/>
              </w:rPr>
            </w:pPr>
            <w:r w:rsidRPr="00C13DCC">
              <w:rPr>
                <w:b/>
                <w:bCs/>
                <w:lang w:eastAsia="en-US"/>
              </w:rPr>
              <w:t xml:space="preserve">Самостоятельная </w:t>
            </w:r>
          </w:p>
          <w:p w:rsidR="00C13DCC" w:rsidRPr="00C13DCC" w:rsidRDefault="00C13DCC" w:rsidP="009967D8">
            <w:pPr>
              <w:spacing w:after="200" w:line="276" w:lineRule="auto"/>
              <w:jc w:val="both"/>
              <w:rPr>
                <w:b/>
                <w:bCs/>
                <w:lang w:eastAsia="en-US"/>
              </w:rPr>
            </w:pPr>
            <w:r w:rsidRPr="00C13DCC">
              <w:rPr>
                <w:b/>
                <w:bCs/>
                <w:lang w:eastAsia="en-US"/>
              </w:rPr>
              <w:t>деятельность детей</w:t>
            </w:r>
          </w:p>
        </w:tc>
        <w:tc>
          <w:tcPr>
            <w:tcW w:w="2500" w:type="dxa"/>
            <w:tcBorders>
              <w:top w:val="single" w:sz="4" w:space="0" w:color="000000"/>
              <w:left w:val="single" w:sz="4" w:space="0" w:color="000000"/>
              <w:bottom w:val="single" w:sz="4" w:space="0" w:color="000000"/>
              <w:right w:val="single" w:sz="4" w:space="0" w:color="000000"/>
            </w:tcBorders>
          </w:tcPr>
          <w:p w:rsidR="00C13DCC" w:rsidRPr="00C13DCC" w:rsidRDefault="00C13DCC" w:rsidP="009967D8">
            <w:pPr>
              <w:snapToGrid w:val="0"/>
              <w:spacing w:after="200" w:line="276" w:lineRule="auto"/>
              <w:jc w:val="both"/>
              <w:rPr>
                <w:b/>
                <w:bCs/>
                <w:lang w:eastAsia="en-US"/>
              </w:rPr>
            </w:pPr>
            <w:r w:rsidRPr="00C13DCC">
              <w:rPr>
                <w:b/>
                <w:bCs/>
                <w:lang w:eastAsia="en-US"/>
              </w:rPr>
              <w:t>В совместной де</w:t>
            </w:r>
            <w:r w:rsidRPr="00C13DCC">
              <w:rPr>
                <w:b/>
                <w:bCs/>
                <w:lang w:eastAsia="en-US"/>
              </w:rPr>
              <w:t>я</w:t>
            </w:r>
            <w:r w:rsidRPr="00C13DCC">
              <w:rPr>
                <w:b/>
                <w:bCs/>
                <w:lang w:eastAsia="en-US"/>
              </w:rPr>
              <w:t>тельности с семьей</w:t>
            </w:r>
          </w:p>
        </w:tc>
      </w:tr>
      <w:tr w:rsidR="00C13DCC" w:rsidRPr="001D1BC7" w:rsidTr="009967D8">
        <w:trPr>
          <w:trHeight w:val="331"/>
        </w:trPr>
        <w:tc>
          <w:tcPr>
            <w:tcW w:w="10156" w:type="dxa"/>
            <w:gridSpan w:val="4"/>
            <w:tcBorders>
              <w:top w:val="single" w:sz="4" w:space="0" w:color="000000"/>
              <w:left w:val="single" w:sz="4" w:space="0" w:color="000000"/>
              <w:bottom w:val="single" w:sz="4" w:space="0" w:color="000000"/>
              <w:right w:val="single" w:sz="4" w:space="0" w:color="000000"/>
            </w:tcBorders>
            <w:hideMark/>
          </w:tcPr>
          <w:p w:rsidR="00C13DCC" w:rsidRPr="00C13DCC" w:rsidRDefault="00C13DCC" w:rsidP="009967D8">
            <w:pPr>
              <w:snapToGrid w:val="0"/>
              <w:spacing w:after="200"/>
              <w:jc w:val="both"/>
              <w:rPr>
                <w:b/>
                <w:bCs/>
                <w:lang w:eastAsia="en-US"/>
              </w:rPr>
            </w:pPr>
            <w:r w:rsidRPr="00C13DCC">
              <w:rPr>
                <w:b/>
                <w:bCs/>
                <w:lang w:eastAsia="en-US"/>
              </w:rPr>
              <w:lastRenderedPageBreak/>
              <w:t>Формы организации детей</w:t>
            </w:r>
          </w:p>
        </w:tc>
      </w:tr>
      <w:tr w:rsidR="00C13DCC" w:rsidRPr="001D1BC7" w:rsidTr="009967D8">
        <w:trPr>
          <w:trHeight w:val="381"/>
        </w:trPr>
        <w:tc>
          <w:tcPr>
            <w:tcW w:w="2836" w:type="dxa"/>
            <w:tcBorders>
              <w:top w:val="single" w:sz="4" w:space="0" w:color="000000"/>
              <w:left w:val="single" w:sz="4" w:space="0" w:color="000000"/>
              <w:bottom w:val="single" w:sz="4" w:space="0" w:color="000000"/>
              <w:right w:val="nil"/>
            </w:tcBorders>
            <w:hideMark/>
          </w:tcPr>
          <w:p w:rsidR="00C13DCC" w:rsidRDefault="00C13DCC" w:rsidP="009967D8">
            <w:pPr>
              <w:snapToGrid w:val="0"/>
              <w:jc w:val="both"/>
              <w:rPr>
                <w:sz w:val="26"/>
                <w:szCs w:val="26"/>
                <w:lang w:eastAsia="en-US"/>
              </w:rPr>
            </w:pPr>
            <w:r w:rsidRPr="001D1BC7">
              <w:rPr>
                <w:sz w:val="26"/>
                <w:szCs w:val="26"/>
                <w:lang w:eastAsia="en-US"/>
              </w:rPr>
              <w:t>Индивидуальные</w:t>
            </w:r>
          </w:p>
          <w:p w:rsidR="00C13DCC" w:rsidRPr="001D1BC7" w:rsidRDefault="00C13DCC" w:rsidP="009967D8">
            <w:pPr>
              <w:snapToGrid w:val="0"/>
              <w:jc w:val="both"/>
              <w:rPr>
                <w:sz w:val="26"/>
                <w:szCs w:val="26"/>
                <w:lang w:eastAsia="en-US"/>
              </w:rPr>
            </w:pPr>
            <w:r w:rsidRPr="001D1BC7">
              <w:rPr>
                <w:sz w:val="26"/>
                <w:szCs w:val="26"/>
                <w:lang w:eastAsia="en-US"/>
              </w:rPr>
              <w:t>Подгрупповые</w:t>
            </w:r>
          </w:p>
          <w:p w:rsidR="00C13DCC" w:rsidRPr="001D1BC7" w:rsidRDefault="00C13DCC" w:rsidP="009967D8">
            <w:pPr>
              <w:jc w:val="both"/>
              <w:rPr>
                <w:sz w:val="26"/>
                <w:szCs w:val="26"/>
                <w:lang w:eastAsia="en-US"/>
              </w:rPr>
            </w:pPr>
            <w:r w:rsidRPr="001D1BC7">
              <w:rPr>
                <w:sz w:val="26"/>
                <w:szCs w:val="26"/>
                <w:lang w:eastAsia="en-US"/>
              </w:rPr>
              <w:t>групповые</w:t>
            </w:r>
          </w:p>
        </w:tc>
        <w:tc>
          <w:tcPr>
            <w:tcW w:w="2268" w:type="dxa"/>
            <w:tcBorders>
              <w:top w:val="single" w:sz="4" w:space="0" w:color="000000"/>
              <w:left w:val="single" w:sz="4" w:space="0" w:color="000000"/>
              <w:bottom w:val="single" w:sz="4" w:space="0" w:color="000000"/>
              <w:right w:val="nil"/>
            </w:tcBorders>
            <w:hideMark/>
          </w:tcPr>
          <w:p w:rsidR="00C13DCC" w:rsidRPr="00C13DCC" w:rsidRDefault="00C13DCC" w:rsidP="009967D8">
            <w:pPr>
              <w:snapToGrid w:val="0"/>
              <w:spacing w:line="276" w:lineRule="auto"/>
              <w:jc w:val="both"/>
              <w:rPr>
                <w:lang w:eastAsia="en-US"/>
              </w:rPr>
            </w:pPr>
            <w:r w:rsidRPr="00C13DCC">
              <w:rPr>
                <w:lang w:eastAsia="en-US"/>
              </w:rPr>
              <w:t>Групповые</w:t>
            </w:r>
          </w:p>
          <w:p w:rsidR="00C13DCC" w:rsidRPr="00C13DCC" w:rsidRDefault="00C13DCC" w:rsidP="009967D8">
            <w:pPr>
              <w:spacing w:line="276" w:lineRule="auto"/>
              <w:jc w:val="both"/>
              <w:rPr>
                <w:lang w:eastAsia="en-US"/>
              </w:rPr>
            </w:pPr>
            <w:r w:rsidRPr="00C13DCC">
              <w:rPr>
                <w:lang w:eastAsia="en-US"/>
              </w:rPr>
              <w:t>Подгрупповые</w:t>
            </w:r>
          </w:p>
          <w:p w:rsidR="00C13DCC" w:rsidRPr="00C13DCC" w:rsidRDefault="00C13DCC" w:rsidP="009967D8">
            <w:pPr>
              <w:spacing w:line="276" w:lineRule="auto"/>
              <w:jc w:val="both"/>
              <w:rPr>
                <w:lang w:eastAsia="en-US"/>
              </w:rPr>
            </w:pPr>
            <w:r w:rsidRPr="00C13DCC">
              <w:rPr>
                <w:lang w:eastAsia="en-US"/>
              </w:rPr>
              <w:t xml:space="preserve">Индивидуальные </w:t>
            </w:r>
          </w:p>
        </w:tc>
        <w:tc>
          <w:tcPr>
            <w:tcW w:w="2552" w:type="dxa"/>
            <w:tcBorders>
              <w:top w:val="single" w:sz="4" w:space="0" w:color="000000"/>
              <w:left w:val="single" w:sz="4" w:space="0" w:color="000000"/>
              <w:bottom w:val="single" w:sz="4" w:space="0" w:color="000000"/>
              <w:right w:val="nil"/>
            </w:tcBorders>
            <w:hideMark/>
          </w:tcPr>
          <w:p w:rsidR="00C13DCC" w:rsidRPr="00C13DCC" w:rsidRDefault="00C13DCC" w:rsidP="009967D8">
            <w:pPr>
              <w:snapToGrid w:val="0"/>
              <w:spacing w:line="276" w:lineRule="auto"/>
              <w:jc w:val="both"/>
              <w:rPr>
                <w:lang w:eastAsia="en-US"/>
              </w:rPr>
            </w:pPr>
            <w:r w:rsidRPr="00C13DCC">
              <w:rPr>
                <w:lang w:eastAsia="en-US"/>
              </w:rPr>
              <w:t xml:space="preserve">Индивидуальные </w:t>
            </w:r>
          </w:p>
          <w:p w:rsidR="00C13DCC" w:rsidRPr="00C13DCC" w:rsidRDefault="00C13DCC" w:rsidP="009967D8">
            <w:pPr>
              <w:spacing w:line="276" w:lineRule="auto"/>
              <w:jc w:val="both"/>
              <w:rPr>
                <w:lang w:eastAsia="en-US"/>
              </w:rPr>
            </w:pPr>
            <w:r w:rsidRPr="00C13DCC">
              <w:rPr>
                <w:lang w:eastAsia="en-US"/>
              </w:rPr>
              <w:t>подгрупповые</w:t>
            </w:r>
          </w:p>
        </w:tc>
        <w:tc>
          <w:tcPr>
            <w:tcW w:w="2500" w:type="dxa"/>
            <w:tcBorders>
              <w:top w:val="single" w:sz="4" w:space="0" w:color="000000"/>
              <w:left w:val="single" w:sz="4" w:space="0" w:color="000000"/>
              <w:bottom w:val="single" w:sz="4" w:space="0" w:color="000000"/>
              <w:right w:val="single" w:sz="4" w:space="0" w:color="000000"/>
            </w:tcBorders>
            <w:hideMark/>
          </w:tcPr>
          <w:p w:rsidR="00C13DCC" w:rsidRPr="00C13DCC" w:rsidRDefault="00C13DCC" w:rsidP="009967D8">
            <w:pPr>
              <w:snapToGrid w:val="0"/>
              <w:spacing w:line="276" w:lineRule="auto"/>
              <w:jc w:val="both"/>
              <w:rPr>
                <w:lang w:eastAsia="en-US"/>
              </w:rPr>
            </w:pPr>
            <w:r w:rsidRPr="00C13DCC">
              <w:rPr>
                <w:lang w:eastAsia="en-US"/>
              </w:rPr>
              <w:t xml:space="preserve">Индивидуальные </w:t>
            </w:r>
          </w:p>
          <w:p w:rsidR="00C13DCC" w:rsidRPr="00C13DCC" w:rsidRDefault="00C13DCC" w:rsidP="009967D8">
            <w:pPr>
              <w:spacing w:line="276" w:lineRule="auto"/>
              <w:jc w:val="both"/>
              <w:rPr>
                <w:lang w:eastAsia="en-US"/>
              </w:rPr>
            </w:pPr>
            <w:r w:rsidRPr="00C13DCC">
              <w:rPr>
                <w:lang w:eastAsia="en-US"/>
              </w:rPr>
              <w:t>групповые</w:t>
            </w:r>
          </w:p>
        </w:tc>
      </w:tr>
    </w:tbl>
    <w:p w:rsidR="00805658" w:rsidRPr="00C92025" w:rsidRDefault="00C92025" w:rsidP="00C92025">
      <w:pPr>
        <w:autoSpaceDE w:val="0"/>
        <w:autoSpaceDN w:val="0"/>
        <w:adjustRightInd w:val="0"/>
        <w:spacing w:line="276" w:lineRule="auto"/>
        <w:jc w:val="center"/>
        <w:rPr>
          <w:rFonts w:eastAsia="Calibri"/>
          <w:i/>
        </w:rPr>
      </w:pPr>
      <w:r w:rsidRPr="00C92025">
        <w:rPr>
          <w:rFonts w:eastAsia="Calibri"/>
          <w:i/>
        </w:rPr>
        <w:t>Направление «Формирование основ безопасности»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8"/>
        <w:gridCol w:w="779"/>
        <w:gridCol w:w="933"/>
        <w:gridCol w:w="1177"/>
        <w:gridCol w:w="232"/>
        <w:gridCol w:w="1472"/>
        <w:gridCol w:w="858"/>
        <w:gridCol w:w="985"/>
        <w:gridCol w:w="1494"/>
      </w:tblGrid>
      <w:tr w:rsidR="00C92025" w:rsidRPr="00C92025" w:rsidTr="00C92025">
        <w:tc>
          <w:tcPr>
            <w:tcW w:w="10172" w:type="dxa"/>
            <w:gridSpan w:val="9"/>
          </w:tcPr>
          <w:p w:rsidR="00C92025" w:rsidRPr="00C92025" w:rsidRDefault="00C92025" w:rsidP="009967D8">
            <w:pPr>
              <w:rPr>
                <w:b/>
              </w:rPr>
            </w:pPr>
            <w:r w:rsidRPr="00C92025">
              <w:rPr>
                <w:b/>
              </w:rPr>
              <w:t>Основные направления работы по ОБЖ</w:t>
            </w:r>
          </w:p>
        </w:tc>
      </w:tr>
      <w:tr w:rsidR="00C92025" w:rsidRPr="00C92025" w:rsidTr="00C92025">
        <w:tc>
          <w:tcPr>
            <w:tcW w:w="3956" w:type="dxa"/>
            <w:gridSpan w:val="3"/>
          </w:tcPr>
          <w:p w:rsidR="00C92025" w:rsidRPr="00C92025" w:rsidRDefault="00C92025" w:rsidP="009967D8">
            <w:pPr>
              <w:jc w:val="both"/>
            </w:pPr>
            <w:r w:rsidRPr="00C92025">
              <w:t>Усвоение дошкольниками пе</w:t>
            </w:r>
            <w:r w:rsidRPr="00C92025">
              <w:t>р</w:t>
            </w:r>
            <w:r w:rsidRPr="00C92025">
              <w:t>воначальных знаний о правилах безопасного поведения</w:t>
            </w:r>
          </w:p>
        </w:tc>
        <w:tc>
          <w:tcPr>
            <w:tcW w:w="2961" w:type="dxa"/>
            <w:gridSpan w:val="3"/>
          </w:tcPr>
          <w:p w:rsidR="00C92025" w:rsidRPr="00C92025" w:rsidRDefault="00C92025" w:rsidP="009967D8">
            <w:pPr>
              <w:jc w:val="both"/>
            </w:pPr>
            <w:r w:rsidRPr="00C92025">
              <w:t>Формирование у детей качественно новых дв</w:t>
            </w:r>
            <w:r w:rsidRPr="00C92025">
              <w:t>и</w:t>
            </w:r>
            <w:r w:rsidRPr="00C92025">
              <w:t>гательных навыков и бдительного восприятия окружающей обстановки</w:t>
            </w:r>
          </w:p>
        </w:tc>
        <w:tc>
          <w:tcPr>
            <w:tcW w:w="3255" w:type="dxa"/>
            <w:gridSpan w:val="3"/>
          </w:tcPr>
          <w:p w:rsidR="00C92025" w:rsidRPr="00C92025" w:rsidRDefault="00C92025" w:rsidP="009967D8">
            <w:pPr>
              <w:jc w:val="both"/>
            </w:pPr>
            <w:r w:rsidRPr="00C92025">
              <w:t>Развитие у детей способности к предвидению возможной опасности в конкретной м</w:t>
            </w:r>
            <w:r w:rsidRPr="00C92025">
              <w:t>е</w:t>
            </w:r>
            <w:r w:rsidRPr="00C92025">
              <w:t>няющейся ситуации и п</w:t>
            </w:r>
            <w:r w:rsidRPr="00C92025">
              <w:t>о</w:t>
            </w:r>
            <w:r w:rsidRPr="00C92025">
              <w:t>строению адекватного без</w:t>
            </w:r>
            <w:r w:rsidRPr="00C92025">
              <w:t>о</w:t>
            </w:r>
            <w:r w:rsidRPr="00C92025">
              <w:t>пасного поведения</w:t>
            </w:r>
          </w:p>
        </w:tc>
      </w:tr>
      <w:tr w:rsidR="00C92025" w:rsidRPr="00C92025" w:rsidTr="00C92025">
        <w:tc>
          <w:tcPr>
            <w:tcW w:w="10172" w:type="dxa"/>
            <w:gridSpan w:val="9"/>
          </w:tcPr>
          <w:p w:rsidR="00C92025" w:rsidRPr="00C92025" w:rsidRDefault="00C92025" w:rsidP="009967D8">
            <w:pPr>
              <w:rPr>
                <w:b/>
              </w:rPr>
            </w:pPr>
            <w:r w:rsidRPr="00C92025">
              <w:rPr>
                <w:b/>
              </w:rPr>
              <w:t>Основные направления работы по освоению опыта безопасного поведения в окружа</w:t>
            </w:r>
            <w:r w:rsidRPr="00C92025">
              <w:rPr>
                <w:b/>
              </w:rPr>
              <w:t>ю</w:t>
            </w:r>
            <w:r w:rsidRPr="00C92025">
              <w:rPr>
                <w:b/>
              </w:rPr>
              <w:t>щем мире в соответствии с программой «От рождения до школы»</w:t>
            </w:r>
            <w:r>
              <w:rPr>
                <w:b/>
              </w:rPr>
              <w:t xml:space="preserve"> и парциальной пр</w:t>
            </w:r>
            <w:r>
              <w:rPr>
                <w:b/>
              </w:rPr>
              <w:t>о</w:t>
            </w:r>
            <w:r>
              <w:rPr>
                <w:b/>
              </w:rPr>
              <w:t xml:space="preserve">граммы </w:t>
            </w:r>
            <w:r>
              <w:rPr>
                <w:rFonts w:ascii="Arial" w:hAnsi="Arial" w:cs="Arial"/>
                <w:color w:val="333333"/>
                <w:sz w:val="20"/>
                <w:szCs w:val="20"/>
                <w:shd w:val="clear" w:color="auto" w:fill="FFFFFF"/>
              </w:rPr>
              <w:t xml:space="preserve"> </w:t>
            </w:r>
            <w:r w:rsidRPr="00C92025">
              <w:rPr>
                <w:b/>
                <w:shd w:val="clear" w:color="auto" w:fill="FFFFFF"/>
              </w:rPr>
              <w:t>«Основы безопасности жизнедеятельности детей</w:t>
            </w:r>
            <w:r w:rsidRPr="00C92025">
              <w:rPr>
                <w:rStyle w:val="apple-converted-space"/>
                <w:rFonts w:eastAsiaTheme="majorEastAsia"/>
                <w:b/>
                <w:shd w:val="clear" w:color="auto" w:fill="FFFFFF"/>
              </w:rPr>
              <w:t> </w:t>
            </w:r>
            <w:r w:rsidRPr="00C92025">
              <w:rPr>
                <w:b/>
                <w:shd w:val="clear" w:color="auto" w:fill="FFFFFF"/>
              </w:rPr>
              <w:t xml:space="preserve">дошкольного возраста» Н.Н. Авдеева, О.Л. Князева, </w:t>
            </w:r>
            <w:proofErr w:type="spellStart"/>
            <w:r w:rsidRPr="00C92025">
              <w:rPr>
                <w:b/>
                <w:shd w:val="clear" w:color="auto" w:fill="FFFFFF"/>
              </w:rPr>
              <w:t>Р.Б.</w:t>
            </w:r>
            <w:r w:rsidRPr="00C92025">
              <w:rPr>
                <w:b/>
                <w:bCs/>
                <w:shd w:val="clear" w:color="auto" w:fill="FFFFFF"/>
              </w:rPr>
              <w:t>Стеркина</w:t>
            </w:r>
            <w:proofErr w:type="spellEnd"/>
            <w:r w:rsidRPr="00C92025">
              <w:rPr>
                <w:b/>
                <w:shd w:val="clear" w:color="auto" w:fill="FFFFFF"/>
              </w:rPr>
              <w:t>.</w:t>
            </w:r>
          </w:p>
        </w:tc>
      </w:tr>
      <w:tr w:rsidR="00C92025" w:rsidRPr="00C92025" w:rsidTr="00C92025">
        <w:tc>
          <w:tcPr>
            <w:tcW w:w="2083" w:type="dxa"/>
          </w:tcPr>
          <w:p w:rsidR="00C92025" w:rsidRPr="00C92025" w:rsidRDefault="00C92025" w:rsidP="009967D8">
            <w:pPr>
              <w:jc w:val="both"/>
            </w:pPr>
            <w:r w:rsidRPr="00C92025">
              <w:t>Ребенок и др</w:t>
            </w:r>
            <w:r w:rsidRPr="00C92025">
              <w:t>у</w:t>
            </w:r>
            <w:r w:rsidRPr="00C92025">
              <w:t>гие люди</w:t>
            </w:r>
          </w:p>
        </w:tc>
        <w:tc>
          <w:tcPr>
            <w:tcW w:w="1873" w:type="dxa"/>
            <w:gridSpan w:val="2"/>
          </w:tcPr>
          <w:p w:rsidR="00C92025" w:rsidRPr="00C92025" w:rsidRDefault="00C92025" w:rsidP="009967D8">
            <w:pPr>
              <w:jc w:val="both"/>
            </w:pPr>
            <w:r w:rsidRPr="00C92025">
              <w:t>Ребенок и природа</w:t>
            </w:r>
          </w:p>
        </w:tc>
        <w:tc>
          <w:tcPr>
            <w:tcW w:w="1465" w:type="dxa"/>
            <w:gridSpan w:val="2"/>
          </w:tcPr>
          <w:p w:rsidR="00C92025" w:rsidRPr="00C92025" w:rsidRDefault="00C92025" w:rsidP="009967D8">
            <w:pPr>
              <w:jc w:val="both"/>
            </w:pPr>
            <w:r w:rsidRPr="00C92025">
              <w:t>Ребенок дома</w:t>
            </w:r>
          </w:p>
        </w:tc>
        <w:tc>
          <w:tcPr>
            <w:tcW w:w="1496" w:type="dxa"/>
          </w:tcPr>
          <w:p w:rsidR="00C92025" w:rsidRPr="00C92025" w:rsidRDefault="00C92025" w:rsidP="009967D8">
            <w:pPr>
              <w:jc w:val="both"/>
            </w:pPr>
            <w:r w:rsidRPr="00C92025">
              <w:t>Здоровье ребенка</w:t>
            </w:r>
          </w:p>
        </w:tc>
        <w:tc>
          <w:tcPr>
            <w:tcW w:w="1685" w:type="dxa"/>
            <w:gridSpan w:val="2"/>
          </w:tcPr>
          <w:p w:rsidR="00C92025" w:rsidRPr="00C92025" w:rsidRDefault="00C92025" w:rsidP="009967D8">
            <w:pPr>
              <w:jc w:val="both"/>
            </w:pPr>
            <w:r w:rsidRPr="00C92025">
              <w:t>Эмоциональное благополучие ребенка</w:t>
            </w:r>
          </w:p>
        </w:tc>
        <w:tc>
          <w:tcPr>
            <w:tcW w:w="1570" w:type="dxa"/>
          </w:tcPr>
          <w:p w:rsidR="00C92025" w:rsidRPr="00C92025" w:rsidRDefault="00C92025" w:rsidP="009967D8">
            <w:pPr>
              <w:jc w:val="both"/>
            </w:pPr>
            <w:r w:rsidRPr="00C92025">
              <w:t>Ребенок на улице</w:t>
            </w:r>
          </w:p>
        </w:tc>
      </w:tr>
      <w:tr w:rsidR="00C92025" w:rsidRPr="00C92025" w:rsidTr="00C92025">
        <w:tc>
          <w:tcPr>
            <w:tcW w:w="10172" w:type="dxa"/>
            <w:gridSpan w:val="9"/>
          </w:tcPr>
          <w:p w:rsidR="00C92025" w:rsidRPr="00C92025" w:rsidRDefault="00C92025" w:rsidP="009967D8">
            <w:pPr>
              <w:rPr>
                <w:b/>
              </w:rPr>
            </w:pPr>
            <w:r w:rsidRPr="00C92025">
              <w:rPr>
                <w:b/>
              </w:rPr>
              <w:t>Принципы освоения опыта безопасного поведения в окружающем мире</w:t>
            </w:r>
          </w:p>
        </w:tc>
      </w:tr>
      <w:tr w:rsidR="00C92025" w:rsidRPr="00C92025" w:rsidTr="00C92025">
        <w:tc>
          <w:tcPr>
            <w:tcW w:w="2935" w:type="dxa"/>
            <w:gridSpan w:val="2"/>
          </w:tcPr>
          <w:p w:rsidR="00C92025" w:rsidRPr="00C92025" w:rsidRDefault="00C92025" w:rsidP="009967D8">
            <w:pPr>
              <w:jc w:val="both"/>
            </w:pPr>
            <w:r w:rsidRPr="00C92025">
              <w:t>Важно не механическое заучивание детьми пр</w:t>
            </w:r>
            <w:r w:rsidRPr="00C92025">
              <w:t>а</w:t>
            </w:r>
            <w:r w:rsidRPr="00C92025">
              <w:t>вил безопасного пов</w:t>
            </w:r>
            <w:r w:rsidRPr="00C92025">
              <w:t>е</w:t>
            </w:r>
            <w:r w:rsidRPr="00C92025">
              <w:t>дения, а воспитание у них навыков безопасн</w:t>
            </w:r>
            <w:r w:rsidRPr="00C92025">
              <w:t>о</w:t>
            </w:r>
            <w:r w:rsidRPr="00C92025">
              <w:t>го поведения в окр</w:t>
            </w:r>
            <w:r w:rsidRPr="00C92025">
              <w:t>у</w:t>
            </w:r>
            <w:r w:rsidRPr="00C92025">
              <w:t>жающей его обстановке</w:t>
            </w:r>
          </w:p>
        </w:tc>
        <w:tc>
          <w:tcPr>
            <w:tcW w:w="2227" w:type="dxa"/>
            <w:gridSpan w:val="2"/>
          </w:tcPr>
          <w:p w:rsidR="00C92025" w:rsidRPr="00C92025" w:rsidRDefault="00C92025" w:rsidP="009967D8">
            <w:pPr>
              <w:jc w:val="both"/>
            </w:pPr>
            <w:r w:rsidRPr="00C92025">
              <w:t>Воспитатели и родители не должны огран</w:t>
            </w:r>
            <w:r w:rsidRPr="00C92025">
              <w:t>и</w:t>
            </w:r>
            <w:r w:rsidRPr="00C92025">
              <w:t>чиваться словами и показом карт</w:t>
            </w:r>
            <w:r w:rsidRPr="00C92025">
              <w:t>и</w:t>
            </w:r>
            <w:r w:rsidRPr="00C92025">
              <w:t>нок (хотя это т</w:t>
            </w:r>
            <w:r w:rsidRPr="00C92025">
              <w:t>о</w:t>
            </w:r>
            <w:r w:rsidRPr="00C92025">
              <w:t>же нужно)</w:t>
            </w:r>
            <w:proofErr w:type="gramStart"/>
            <w:r w:rsidRPr="00C92025">
              <w:t>.С</w:t>
            </w:r>
            <w:proofErr w:type="gramEnd"/>
            <w:r w:rsidRPr="00C92025">
              <w:t xml:space="preserve"> детьми надо ра</w:t>
            </w:r>
            <w:r w:rsidRPr="00C92025">
              <w:t>с</w:t>
            </w:r>
            <w:r w:rsidRPr="00C92025">
              <w:t>сматривать и ан</w:t>
            </w:r>
            <w:r w:rsidRPr="00C92025">
              <w:t>а</w:t>
            </w:r>
            <w:r w:rsidRPr="00C92025">
              <w:t>лизировать ра</w:t>
            </w:r>
            <w:r w:rsidRPr="00C92025">
              <w:t>з</w:t>
            </w:r>
            <w:r w:rsidRPr="00C92025">
              <w:t>личные жизне</w:t>
            </w:r>
            <w:r w:rsidRPr="00C92025">
              <w:t>н</w:t>
            </w:r>
            <w:r w:rsidRPr="00C92025">
              <w:t>ные ситуации, е</w:t>
            </w:r>
            <w:r w:rsidRPr="00C92025">
              <w:t>с</w:t>
            </w:r>
            <w:r w:rsidRPr="00C92025">
              <w:t>ли возможно, проигрывать их в реальной обст</w:t>
            </w:r>
            <w:r w:rsidRPr="00C92025">
              <w:t>а</w:t>
            </w:r>
            <w:r w:rsidRPr="00C92025">
              <w:t>новке</w:t>
            </w:r>
          </w:p>
        </w:tc>
        <w:tc>
          <w:tcPr>
            <w:tcW w:w="2528" w:type="dxa"/>
            <w:gridSpan w:val="3"/>
          </w:tcPr>
          <w:p w:rsidR="00C92025" w:rsidRPr="00C92025" w:rsidRDefault="00C92025" w:rsidP="009967D8">
            <w:pPr>
              <w:jc w:val="both"/>
            </w:pPr>
            <w:r w:rsidRPr="00C92025">
              <w:t>Занятия проводить не только по графику или плану, а использовать каждую возможность (ежедневно), в пр</w:t>
            </w:r>
            <w:r w:rsidRPr="00C92025">
              <w:t>о</w:t>
            </w:r>
            <w:r w:rsidRPr="00C92025">
              <w:t>цессе игр, прогулок и т.д</w:t>
            </w:r>
            <w:proofErr w:type="gramStart"/>
            <w:r w:rsidRPr="00C92025">
              <w:t>.ч</w:t>
            </w:r>
            <w:proofErr w:type="gramEnd"/>
            <w:r w:rsidRPr="00C92025">
              <w:t>тобы помочь д</w:t>
            </w:r>
            <w:r w:rsidRPr="00C92025">
              <w:t>е</w:t>
            </w:r>
            <w:r w:rsidRPr="00C92025">
              <w:t>тям полностью усв</w:t>
            </w:r>
            <w:r w:rsidRPr="00C92025">
              <w:t>о</w:t>
            </w:r>
            <w:r w:rsidRPr="00C92025">
              <w:t>ить правила, обращать внимание детей на ту или иную сторону правил</w:t>
            </w:r>
          </w:p>
        </w:tc>
        <w:tc>
          <w:tcPr>
            <w:tcW w:w="2482" w:type="dxa"/>
            <w:gridSpan w:val="2"/>
          </w:tcPr>
          <w:p w:rsidR="00C92025" w:rsidRPr="00C92025" w:rsidRDefault="00C92025" w:rsidP="009967D8">
            <w:pPr>
              <w:jc w:val="both"/>
            </w:pPr>
            <w:r w:rsidRPr="00C92025">
              <w:t>Развивать качества ребенка: его коорд</w:t>
            </w:r>
            <w:r w:rsidRPr="00C92025">
              <w:t>и</w:t>
            </w:r>
            <w:r w:rsidRPr="00C92025">
              <w:t xml:space="preserve">нацию, внимание, наблюдательность, реакцию и т.д. Эти качества </w:t>
            </w:r>
            <w:proofErr w:type="gramStart"/>
            <w:r w:rsidRPr="00C92025">
              <w:t>очень ну</w:t>
            </w:r>
            <w:r w:rsidRPr="00C92025">
              <w:t>ж</w:t>
            </w:r>
            <w:r w:rsidRPr="00C92025">
              <w:t>ны</w:t>
            </w:r>
            <w:proofErr w:type="gramEnd"/>
            <w:r w:rsidRPr="00C92025">
              <w:t xml:space="preserve"> и для безопасного поведения.</w:t>
            </w:r>
          </w:p>
        </w:tc>
      </w:tr>
      <w:tr w:rsidR="00C92025" w:rsidRPr="00C92025" w:rsidTr="00C92025">
        <w:tc>
          <w:tcPr>
            <w:tcW w:w="10172" w:type="dxa"/>
            <w:gridSpan w:val="9"/>
          </w:tcPr>
          <w:p w:rsidR="00C92025" w:rsidRPr="00C92025" w:rsidRDefault="00C92025" w:rsidP="009967D8">
            <w:pPr>
              <w:rPr>
                <w:b/>
              </w:rPr>
            </w:pPr>
            <w:r w:rsidRPr="00C92025">
              <w:rPr>
                <w:b/>
              </w:rPr>
              <w:t>Интеграция образовательных областей</w:t>
            </w:r>
          </w:p>
        </w:tc>
      </w:tr>
      <w:tr w:rsidR="00C92025" w:rsidRPr="00C92025" w:rsidTr="00C92025">
        <w:tc>
          <w:tcPr>
            <w:tcW w:w="2935" w:type="dxa"/>
            <w:gridSpan w:val="2"/>
          </w:tcPr>
          <w:p w:rsidR="00C92025" w:rsidRPr="00C92025" w:rsidRDefault="00C92025" w:rsidP="009967D8">
            <w:pPr>
              <w:jc w:val="both"/>
            </w:pPr>
            <w:r w:rsidRPr="00C92025">
              <w:t>Познавательное разв</w:t>
            </w:r>
            <w:r w:rsidRPr="00C92025">
              <w:t>и</w:t>
            </w:r>
            <w:r w:rsidRPr="00C92025">
              <w:t>тие</w:t>
            </w:r>
          </w:p>
        </w:tc>
        <w:tc>
          <w:tcPr>
            <w:tcW w:w="2227" w:type="dxa"/>
            <w:gridSpan w:val="2"/>
          </w:tcPr>
          <w:p w:rsidR="00C92025" w:rsidRPr="00C92025" w:rsidRDefault="00C92025" w:rsidP="009967D8">
            <w:pPr>
              <w:jc w:val="both"/>
            </w:pPr>
            <w:r w:rsidRPr="00C92025">
              <w:t>Речевое развитие</w:t>
            </w:r>
          </w:p>
        </w:tc>
        <w:tc>
          <w:tcPr>
            <w:tcW w:w="2528" w:type="dxa"/>
            <w:gridSpan w:val="3"/>
          </w:tcPr>
          <w:p w:rsidR="00C92025" w:rsidRPr="00C92025" w:rsidRDefault="00C92025" w:rsidP="009967D8">
            <w:pPr>
              <w:jc w:val="both"/>
            </w:pPr>
            <w:r w:rsidRPr="00C92025">
              <w:t>Физическое развитие</w:t>
            </w:r>
          </w:p>
        </w:tc>
        <w:tc>
          <w:tcPr>
            <w:tcW w:w="2482" w:type="dxa"/>
            <w:gridSpan w:val="2"/>
          </w:tcPr>
          <w:p w:rsidR="00C92025" w:rsidRPr="00C92025" w:rsidRDefault="00C92025" w:rsidP="009967D8">
            <w:pPr>
              <w:jc w:val="both"/>
            </w:pPr>
            <w:r w:rsidRPr="00C92025">
              <w:t>Художественно-эстетическое разв</w:t>
            </w:r>
            <w:r w:rsidRPr="00C92025">
              <w:t>и</w:t>
            </w:r>
            <w:r w:rsidRPr="00C92025">
              <w:t>тие</w:t>
            </w:r>
          </w:p>
        </w:tc>
      </w:tr>
      <w:tr w:rsidR="00C92025" w:rsidRPr="00C92025" w:rsidTr="00C92025">
        <w:tc>
          <w:tcPr>
            <w:tcW w:w="10172" w:type="dxa"/>
            <w:gridSpan w:val="9"/>
          </w:tcPr>
          <w:p w:rsidR="00C92025" w:rsidRPr="00C92025" w:rsidRDefault="00C92025" w:rsidP="009967D8">
            <w:pPr>
              <w:rPr>
                <w:b/>
              </w:rPr>
            </w:pPr>
            <w:r w:rsidRPr="00C92025">
              <w:rPr>
                <w:b/>
              </w:rPr>
              <w:t>Методы и приемы освоения опыта безопасного  поведения в окружающем мире</w:t>
            </w:r>
          </w:p>
        </w:tc>
      </w:tr>
      <w:tr w:rsidR="00C92025" w:rsidRPr="00C92025" w:rsidTr="00C92025">
        <w:trPr>
          <w:trHeight w:val="1082"/>
        </w:trPr>
        <w:tc>
          <w:tcPr>
            <w:tcW w:w="2935" w:type="dxa"/>
            <w:gridSpan w:val="2"/>
          </w:tcPr>
          <w:p w:rsidR="00C92025" w:rsidRPr="00C92025" w:rsidRDefault="00C92025" w:rsidP="009967D8">
            <w:pPr>
              <w:jc w:val="both"/>
            </w:pPr>
            <w:proofErr w:type="gramStart"/>
            <w:r w:rsidRPr="00C92025">
              <w:rPr>
                <w:b/>
              </w:rPr>
              <w:t>Словесные</w:t>
            </w:r>
            <w:proofErr w:type="gramEnd"/>
            <w:r w:rsidRPr="00C92025">
              <w:t xml:space="preserve"> (чтение и рассказывание худож</w:t>
            </w:r>
            <w:r w:rsidRPr="00C92025">
              <w:t>е</w:t>
            </w:r>
            <w:r w:rsidRPr="00C92025">
              <w:t>ственных произведений, заучивание наизусть, рассказывание с опорой на наглядный матер</w:t>
            </w:r>
            <w:r w:rsidRPr="00C92025">
              <w:t>и</w:t>
            </w:r>
            <w:r w:rsidRPr="00C92025">
              <w:t>ал).</w:t>
            </w:r>
          </w:p>
          <w:p w:rsidR="00C92025" w:rsidRPr="00C92025" w:rsidRDefault="00C92025" w:rsidP="009967D8">
            <w:pPr>
              <w:jc w:val="both"/>
            </w:pPr>
            <w:r w:rsidRPr="00C92025">
              <w:rPr>
                <w:b/>
              </w:rPr>
              <w:t>Словесные приемы</w:t>
            </w:r>
            <w:r w:rsidRPr="00C92025">
              <w:t xml:space="preserve"> (речевой образец, п</w:t>
            </w:r>
            <w:r w:rsidRPr="00C92025">
              <w:t>о</w:t>
            </w:r>
            <w:r w:rsidRPr="00C92025">
              <w:lastRenderedPageBreak/>
              <w:t>вторное проговарив</w:t>
            </w:r>
            <w:r w:rsidRPr="00C92025">
              <w:t>а</w:t>
            </w:r>
            <w:r w:rsidRPr="00C92025">
              <w:t>ние, объяснение, указ</w:t>
            </w:r>
            <w:r w:rsidRPr="00C92025">
              <w:t>а</w:t>
            </w:r>
            <w:r w:rsidRPr="00C92025">
              <w:t>ния, оценка)</w:t>
            </w:r>
          </w:p>
        </w:tc>
        <w:tc>
          <w:tcPr>
            <w:tcW w:w="4755" w:type="dxa"/>
            <w:gridSpan w:val="5"/>
          </w:tcPr>
          <w:p w:rsidR="00C92025" w:rsidRPr="00C92025" w:rsidRDefault="00C92025" w:rsidP="009967D8">
            <w:pPr>
              <w:jc w:val="both"/>
            </w:pPr>
            <w:proofErr w:type="gramStart"/>
            <w:r w:rsidRPr="00C92025">
              <w:rPr>
                <w:b/>
              </w:rPr>
              <w:lastRenderedPageBreak/>
              <w:t xml:space="preserve">Наглядные </w:t>
            </w:r>
            <w:r w:rsidRPr="00C92025">
              <w:t>(непосредственное наблюд</w:t>
            </w:r>
            <w:r w:rsidRPr="00C92025">
              <w:t>е</w:t>
            </w:r>
            <w:r w:rsidRPr="00C92025">
              <w:t>ние и его разновидности (наблюдение в природе, экскурсии), опосредованное н</w:t>
            </w:r>
            <w:r w:rsidRPr="00C92025">
              <w:t>а</w:t>
            </w:r>
            <w:r w:rsidRPr="00C92025">
              <w:t>блюдение (рассматривание картин, расск</w:t>
            </w:r>
            <w:r w:rsidRPr="00C92025">
              <w:t>а</w:t>
            </w:r>
            <w:r w:rsidRPr="00C92025">
              <w:t>зывание по картинам).</w:t>
            </w:r>
            <w:proofErr w:type="gramEnd"/>
          </w:p>
          <w:p w:rsidR="00C92025" w:rsidRPr="00C92025" w:rsidRDefault="00C92025" w:rsidP="009967D8">
            <w:pPr>
              <w:jc w:val="both"/>
            </w:pPr>
          </w:p>
          <w:p w:rsidR="00C92025" w:rsidRPr="00C92025" w:rsidRDefault="00C92025" w:rsidP="009967D8">
            <w:pPr>
              <w:jc w:val="both"/>
            </w:pPr>
            <w:r w:rsidRPr="00C92025">
              <w:rPr>
                <w:b/>
              </w:rPr>
              <w:t xml:space="preserve">Наглядные приемы </w:t>
            </w:r>
            <w:r w:rsidRPr="00C92025">
              <w:t>(показ иллюстрир</w:t>
            </w:r>
            <w:r w:rsidRPr="00C92025">
              <w:t>о</w:t>
            </w:r>
            <w:r w:rsidRPr="00C92025">
              <w:t>ванного материала)</w:t>
            </w:r>
          </w:p>
        </w:tc>
        <w:tc>
          <w:tcPr>
            <w:tcW w:w="2482" w:type="dxa"/>
            <w:gridSpan w:val="2"/>
          </w:tcPr>
          <w:p w:rsidR="00C92025" w:rsidRPr="00C92025" w:rsidRDefault="00C92025" w:rsidP="009967D8">
            <w:pPr>
              <w:jc w:val="both"/>
            </w:pPr>
            <w:r w:rsidRPr="00C92025">
              <w:rPr>
                <w:b/>
              </w:rPr>
              <w:t>Практические</w:t>
            </w:r>
            <w:r w:rsidRPr="00C92025">
              <w:t xml:space="preserve"> (д</w:t>
            </w:r>
            <w:r w:rsidRPr="00C92025">
              <w:t>и</w:t>
            </w:r>
            <w:r w:rsidRPr="00C92025">
              <w:t>дактические игры, игры драматизации, инсценировки, д</w:t>
            </w:r>
            <w:r w:rsidRPr="00C92025">
              <w:t>и</w:t>
            </w:r>
            <w:r w:rsidRPr="00C92025">
              <w:t>дактические упра</w:t>
            </w:r>
            <w:r w:rsidRPr="00C92025">
              <w:t>ж</w:t>
            </w:r>
            <w:r w:rsidRPr="00C92025">
              <w:t>нения).</w:t>
            </w:r>
          </w:p>
          <w:p w:rsidR="00C92025" w:rsidRPr="00C92025" w:rsidRDefault="00C92025" w:rsidP="009967D8">
            <w:pPr>
              <w:jc w:val="both"/>
            </w:pPr>
            <w:r w:rsidRPr="00C92025">
              <w:rPr>
                <w:b/>
              </w:rPr>
              <w:t xml:space="preserve">Игровые приемы </w:t>
            </w:r>
            <w:r w:rsidRPr="00C92025">
              <w:t>(игровое сюжетно-событийное разве</w:t>
            </w:r>
            <w:r w:rsidRPr="00C92025">
              <w:t>р</w:t>
            </w:r>
            <w:r w:rsidRPr="00C92025">
              <w:lastRenderedPageBreak/>
              <w:t>тывание, драматиз</w:t>
            </w:r>
            <w:r w:rsidRPr="00C92025">
              <w:t>а</w:t>
            </w:r>
            <w:r w:rsidRPr="00C92025">
              <w:t>ция с акцентом на эмоциональное пер</w:t>
            </w:r>
            <w:r w:rsidRPr="00C92025">
              <w:t>е</w:t>
            </w:r>
            <w:r w:rsidRPr="00C92025">
              <w:t>живание, имитацио</w:t>
            </w:r>
            <w:r w:rsidRPr="00C92025">
              <w:t>н</w:t>
            </w:r>
            <w:r w:rsidRPr="00C92025">
              <w:t>но-модулирующие игры, дидактические игры).</w:t>
            </w:r>
          </w:p>
        </w:tc>
      </w:tr>
    </w:tbl>
    <w:p w:rsidR="00805658" w:rsidRPr="00C92025" w:rsidRDefault="00C92025" w:rsidP="00C92025">
      <w:pPr>
        <w:autoSpaceDE w:val="0"/>
        <w:autoSpaceDN w:val="0"/>
        <w:adjustRightInd w:val="0"/>
        <w:spacing w:line="276" w:lineRule="auto"/>
        <w:jc w:val="center"/>
        <w:rPr>
          <w:rFonts w:eastAsia="Calibri"/>
        </w:rPr>
      </w:pPr>
      <w:r>
        <w:rPr>
          <w:rFonts w:eastAsia="Calibri"/>
        </w:rPr>
        <w:lastRenderedPageBreak/>
        <w:t>Направление «Самообслуживание, самостоятельность, трудовое воспитание»</w:t>
      </w:r>
    </w:p>
    <w:tbl>
      <w:tblPr>
        <w:tblW w:w="103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863"/>
        <w:gridCol w:w="284"/>
        <w:gridCol w:w="169"/>
        <w:gridCol w:w="256"/>
        <w:gridCol w:w="1417"/>
        <w:gridCol w:w="142"/>
        <w:gridCol w:w="1418"/>
        <w:gridCol w:w="425"/>
        <w:gridCol w:w="643"/>
        <w:gridCol w:w="207"/>
        <w:gridCol w:w="1436"/>
        <w:gridCol w:w="1080"/>
      </w:tblGrid>
      <w:tr w:rsidR="00C92025" w:rsidRPr="00C92025" w:rsidTr="00C92025">
        <w:tc>
          <w:tcPr>
            <w:tcW w:w="10313" w:type="dxa"/>
            <w:gridSpan w:val="13"/>
          </w:tcPr>
          <w:p w:rsidR="00C92025" w:rsidRPr="00C92025" w:rsidRDefault="00C92025" w:rsidP="009967D8">
            <w:pPr>
              <w:rPr>
                <w:b/>
              </w:rPr>
            </w:pPr>
            <w:r w:rsidRPr="00C92025">
              <w:rPr>
                <w:b/>
              </w:rPr>
              <w:t>Основные направления работы в соответствии с программой «От рождения до школы»</w:t>
            </w:r>
          </w:p>
        </w:tc>
      </w:tr>
      <w:tr w:rsidR="00C92025" w:rsidRPr="00C92025" w:rsidTr="00C92025">
        <w:tc>
          <w:tcPr>
            <w:tcW w:w="3120" w:type="dxa"/>
            <w:gridSpan w:val="3"/>
          </w:tcPr>
          <w:p w:rsidR="00C92025" w:rsidRPr="00C92025" w:rsidRDefault="00C92025" w:rsidP="009967D8">
            <w:r w:rsidRPr="00C92025">
              <w:t>Самообслуживание  и де</w:t>
            </w:r>
            <w:r w:rsidRPr="00C92025">
              <w:t>т</w:t>
            </w:r>
            <w:r w:rsidRPr="00C92025">
              <w:t xml:space="preserve">ский труд </w:t>
            </w:r>
          </w:p>
        </w:tc>
        <w:tc>
          <w:tcPr>
            <w:tcW w:w="1984" w:type="dxa"/>
            <w:gridSpan w:val="4"/>
          </w:tcPr>
          <w:p w:rsidR="00C92025" w:rsidRPr="00C92025" w:rsidRDefault="00C92025" w:rsidP="009967D8">
            <w:r w:rsidRPr="00C92025">
              <w:t>Труд взрослых и рукотворный мир</w:t>
            </w:r>
          </w:p>
        </w:tc>
        <w:tc>
          <w:tcPr>
            <w:tcW w:w="2486" w:type="dxa"/>
            <w:gridSpan w:val="3"/>
          </w:tcPr>
          <w:p w:rsidR="00C92025" w:rsidRPr="00C92025" w:rsidRDefault="00C92025" w:rsidP="009967D8">
            <w:r w:rsidRPr="00C92025">
              <w:t>Хозяйственно-бытовой труд</w:t>
            </w:r>
          </w:p>
        </w:tc>
        <w:tc>
          <w:tcPr>
            <w:tcW w:w="2723" w:type="dxa"/>
            <w:gridSpan w:val="3"/>
          </w:tcPr>
          <w:p w:rsidR="00C92025" w:rsidRPr="00C92025" w:rsidRDefault="00C92025" w:rsidP="009967D8">
            <w:r w:rsidRPr="00C92025">
              <w:t>Труд в природе</w:t>
            </w:r>
          </w:p>
        </w:tc>
      </w:tr>
      <w:tr w:rsidR="00C92025" w:rsidRPr="00C92025" w:rsidTr="00C92025">
        <w:tc>
          <w:tcPr>
            <w:tcW w:w="10313" w:type="dxa"/>
            <w:gridSpan w:val="13"/>
          </w:tcPr>
          <w:p w:rsidR="00C92025" w:rsidRPr="00C92025" w:rsidRDefault="00C92025" w:rsidP="009967D8">
            <w:pPr>
              <w:rPr>
                <w:b/>
              </w:rPr>
            </w:pPr>
            <w:r w:rsidRPr="00C92025">
              <w:rPr>
                <w:b/>
              </w:rPr>
              <w:t xml:space="preserve">Принципы </w:t>
            </w:r>
          </w:p>
        </w:tc>
      </w:tr>
      <w:tr w:rsidR="00C92025" w:rsidRPr="00C92025" w:rsidTr="00666CDF">
        <w:tc>
          <w:tcPr>
            <w:tcW w:w="1973" w:type="dxa"/>
          </w:tcPr>
          <w:p w:rsidR="00C92025" w:rsidRPr="00C92025" w:rsidRDefault="00C92025" w:rsidP="009967D8">
            <w:pPr>
              <w:jc w:val="both"/>
            </w:pPr>
            <w:r w:rsidRPr="00C92025">
              <w:t>Сознательность и активности</w:t>
            </w:r>
          </w:p>
        </w:tc>
        <w:tc>
          <w:tcPr>
            <w:tcW w:w="1316" w:type="dxa"/>
            <w:gridSpan w:val="3"/>
          </w:tcPr>
          <w:p w:rsidR="00C92025" w:rsidRPr="00C92025" w:rsidRDefault="00C92025" w:rsidP="009967D8">
            <w:pPr>
              <w:jc w:val="both"/>
            </w:pPr>
            <w:r w:rsidRPr="00C92025">
              <w:t>Наглядн</w:t>
            </w:r>
            <w:r w:rsidRPr="00C92025">
              <w:t>о</w:t>
            </w:r>
            <w:r w:rsidRPr="00C92025">
              <w:t xml:space="preserve">сти </w:t>
            </w:r>
          </w:p>
        </w:tc>
        <w:tc>
          <w:tcPr>
            <w:tcW w:w="1815" w:type="dxa"/>
            <w:gridSpan w:val="3"/>
          </w:tcPr>
          <w:p w:rsidR="00C92025" w:rsidRPr="00C92025" w:rsidRDefault="00C92025" w:rsidP="009967D8">
            <w:pPr>
              <w:jc w:val="both"/>
            </w:pPr>
            <w:r w:rsidRPr="00C92025">
              <w:t>Систематичн</w:t>
            </w:r>
            <w:r w:rsidRPr="00C92025">
              <w:t>о</w:t>
            </w:r>
            <w:r w:rsidRPr="00C92025">
              <w:t>сти</w:t>
            </w:r>
          </w:p>
          <w:p w:rsidR="00C92025" w:rsidRPr="00C92025" w:rsidRDefault="00C92025" w:rsidP="009967D8">
            <w:pPr>
              <w:jc w:val="both"/>
            </w:pPr>
            <w:r w:rsidRPr="00C92025">
              <w:t xml:space="preserve">и </w:t>
            </w:r>
            <w:proofErr w:type="spellStart"/>
            <w:proofErr w:type="gramStart"/>
            <w:r w:rsidRPr="00C92025">
              <w:t>последов</w:t>
            </w:r>
            <w:r w:rsidRPr="00C92025">
              <w:t>а</w:t>
            </w:r>
            <w:r w:rsidRPr="00C92025">
              <w:t>тель-ности</w:t>
            </w:r>
            <w:proofErr w:type="spellEnd"/>
            <w:proofErr w:type="gramEnd"/>
          </w:p>
        </w:tc>
        <w:tc>
          <w:tcPr>
            <w:tcW w:w="1418" w:type="dxa"/>
          </w:tcPr>
          <w:p w:rsidR="00C92025" w:rsidRPr="00C92025" w:rsidRDefault="00C92025" w:rsidP="009967D8">
            <w:r w:rsidRPr="00C92025">
              <w:t xml:space="preserve">Прочности </w:t>
            </w:r>
          </w:p>
        </w:tc>
        <w:tc>
          <w:tcPr>
            <w:tcW w:w="1275" w:type="dxa"/>
            <w:gridSpan w:val="3"/>
          </w:tcPr>
          <w:p w:rsidR="00C92025" w:rsidRPr="00C92025" w:rsidRDefault="00C92025" w:rsidP="009967D8">
            <w:r w:rsidRPr="00C92025">
              <w:t>Досту</w:t>
            </w:r>
            <w:r w:rsidRPr="00C92025">
              <w:t>п</w:t>
            </w:r>
            <w:r w:rsidRPr="00C92025">
              <w:t xml:space="preserve">ности </w:t>
            </w:r>
          </w:p>
        </w:tc>
        <w:tc>
          <w:tcPr>
            <w:tcW w:w="1436" w:type="dxa"/>
          </w:tcPr>
          <w:p w:rsidR="00C92025" w:rsidRPr="00C92025" w:rsidRDefault="00C92025" w:rsidP="009967D8">
            <w:r w:rsidRPr="00C92025">
              <w:t xml:space="preserve">Научности </w:t>
            </w:r>
          </w:p>
        </w:tc>
        <w:tc>
          <w:tcPr>
            <w:tcW w:w="1080" w:type="dxa"/>
          </w:tcPr>
          <w:p w:rsidR="00C92025" w:rsidRPr="00C92025" w:rsidRDefault="00C92025" w:rsidP="009967D8">
            <w:pPr>
              <w:jc w:val="both"/>
            </w:pPr>
            <w:r w:rsidRPr="00C92025">
              <w:t>Связи теории с пра</w:t>
            </w:r>
            <w:r w:rsidRPr="00C92025">
              <w:t>к</w:t>
            </w:r>
            <w:r w:rsidRPr="00C92025">
              <w:t>тикой</w:t>
            </w:r>
          </w:p>
        </w:tc>
      </w:tr>
      <w:tr w:rsidR="00C92025" w:rsidRPr="00C92025" w:rsidTr="00C92025">
        <w:tc>
          <w:tcPr>
            <w:tcW w:w="10313" w:type="dxa"/>
            <w:gridSpan w:val="13"/>
          </w:tcPr>
          <w:p w:rsidR="00C92025" w:rsidRPr="00C92025" w:rsidRDefault="00C92025" w:rsidP="009967D8">
            <w:pPr>
              <w:rPr>
                <w:b/>
              </w:rPr>
            </w:pPr>
            <w:r w:rsidRPr="00C92025">
              <w:rPr>
                <w:b/>
              </w:rPr>
              <w:t>Интеграция образовательных областей</w:t>
            </w:r>
          </w:p>
        </w:tc>
      </w:tr>
      <w:tr w:rsidR="00C92025" w:rsidRPr="00C92025" w:rsidTr="00C92025">
        <w:tc>
          <w:tcPr>
            <w:tcW w:w="2836" w:type="dxa"/>
            <w:gridSpan w:val="2"/>
          </w:tcPr>
          <w:p w:rsidR="00C92025" w:rsidRPr="00C92025" w:rsidRDefault="00C92025" w:rsidP="009967D8">
            <w:pPr>
              <w:jc w:val="both"/>
            </w:pPr>
            <w:r w:rsidRPr="00C92025">
              <w:t>Познавательное развитие</w:t>
            </w:r>
          </w:p>
        </w:tc>
        <w:tc>
          <w:tcPr>
            <w:tcW w:w="2126" w:type="dxa"/>
            <w:gridSpan w:val="4"/>
          </w:tcPr>
          <w:p w:rsidR="00C92025" w:rsidRPr="00C92025" w:rsidRDefault="00C92025" w:rsidP="009967D8">
            <w:pPr>
              <w:jc w:val="both"/>
            </w:pPr>
            <w:r w:rsidRPr="00C92025">
              <w:t xml:space="preserve">Речевое развитие </w:t>
            </w:r>
          </w:p>
        </w:tc>
        <w:tc>
          <w:tcPr>
            <w:tcW w:w="2835" w:type="dxa"/>
            <w:gridSpan w:val="5"/>
          </w:tcPr>
          <w:p w:rsidR="00C92025" w:rsidRPr="00C92025" w:rsidRDefault="00C92025" w:rsidP="009967D8">
            <w:pPr>
              <w:jc w:val="both"/>
            </w:pPr>
            <w:r w:rsidRPr="00C92025">
              <w:t>Художественно-эстетическое развитие</w:t>
            </w:r>
          </w:p>
        </w:tc>
        <w:tc>
          <w:tcPr>
            <w:tcW w:w="2516" w:type="dxa"/>
            <w:gridSpan w:val="2"/>
          </w:tcPr>
          <w:p w:rsidR="00C92025" w:rsidRPr="00C92025" w:rsidRDefault="00C92025" w:rsidP="009967D8">
            <w:pPr>
              <w:jc w:val="both"/>
            </w:pPr>
            <w:r w:rsidRPr="00C92025">
              <w:t>Физическое развитие</w:t>
            </w:r>
          </w:p>
        </w:tc>
      </w:tr>
      <w:tr w:rsidR="00C92025" w:rsidRPr="00C92025" w:rsidTr="00C92025">
        <w:tc>
          <w:tcPr>
            <w:tcW w:w="10313" w:type="dxa"/>
            <w:gridSpan w:val="13"/>
          </w:tcPr>
          <w:p w:rsidR="00C92025" w:rsidRPr="00C92025" w:rsidRDefault="00C92025" w:rsidP="009967D8">
            <w:pPr>
              <w:rPr>
                <w:b/>
              </w:rPr>
            </w:pPr>
            <w:r w:rsidRPr="00C92025">
              <w:rPr>
                <w:b/>
              </w:rPr>
              <w:t>Методы и приемы</w:t>
            </w:r>
          </w:p>
        </w:tc>
      </w:tr>
      <w:tr w:rsidR="00C92025" w:rsidRPr="00C92025" w:rsidTr="00C92025">
        <w:trPr>
          <w:trHeight w:val="470"/>
        </w:trPr>
        <w:tc>
          <w:tcPr>
            <w:tcW w:w="3545" w:type="dxa"/>
            <w:gridSpan w:val="5"/>
          </w:tcPr>
          <w:p w:rsidR="00C92025" w:rsidRPr="00C92025" w:rsidRDefault="00C92025" w:rsidP="009967D8">
            <w:pPr>
              <w:jc w:val="both"/>
            </w:pPr>
            <w:r w:rsidRPr="00C92025">
              <w:rPr>
                <w:b/>
              </w:rPr>
              <w:t>Словесные методы</w:t>
            </w:r>
            <w:r w:rsidRPr="00C92025">
              <w:t xml:space="preserve"> загадки, чтение художественной литер</w:t>
            </w:r>
            <w:r w:rsidRPr="00C92025">
              <w:t>а</w:t>
            </w:r>
            <w:r w:rsidRPr="00C92025">
              <w:t>туры, побуждающих детей к самообслуживанию. Беседы о профессиях взрослых с испол</w:t>
            </w:r>
            <w:r w:rsidRPr="00C92025">
              <w:t>ь</w:t>
            </w:r>
            <w:r w:rsidRPr="00C92025">
              <w:t>зованием игровых персонажей и наглядности («Расскажем П</w:t>
            </w:r>
            <w:r w:rsidRPr="00C92025">
              <w:t>о</w:t>
            </w:r>
            <w:r w:rsidRPr="00C92025">
              <w:t>чемучке, кто работает в детском саду»)</w:t>
            </w:r>
          </w:p>
          <w:p w:rsidR="00C92025" w:rsidRPr="00C92025" w:rsidRDefault="00C92025" w:rsidP="009967D8">
            <w:pPr>
              <w:jc w:val="both"/>
            </w:pPr>
            <w:r w:rsidRPr="00C92025">
              <w:rPr>
                <w:b/>
              </w:rPr>
              <w:t xml:space="preserve">Словесные приемы </w:t>
            </w:r>
            <w:r w:rsidRPr="00C92025">
              <w:t>(прогов</w:t>
            </w:r>
            <w:r w:rsidRPr="00C92025">
              <w:t>а</w:t>
            </w:r>
            <w:r w:rsidRPr="00C92025">
              <w:t>ривание, объяснение, указания, оценка действий)</w:t>
            </w:r>
          </w:p>
        </w:tc>
        <w:tc>
          <w:tcPr>
            <w:tcW w:w="3402" w:type="dxa"/>
            <w:gridSpan w:val="4"/>
          </w:tcPr>
          <w:p w:rsidR="00C92025" w:rsidRPr="00C92025" w:rsidRDefault="00C92025" w:rsidP="009967D8">
            <w:pPr>
              <w:jc w:val="both"/>
            </w:pPr>
            <w:r w:rsidRPr="00C92025">
              <w:rPr>
                <w:b/>
              </w:rPr>
              <w:t>Наглядные методы</w:t>
            </w:r>
            <w:r w:rsidRPr="00C92025">
              <w:t>: набл</w:t>
            </w:r>
            <w:r w:rsidRPr="00C92025">
              <w:t>ю</w:t>
            </w:r>
            <w:r w:rsidRPr="00C92025">
              <w:t>дение за хозяйственно-бытовым трудом. Наблюдение фрагментов конкретных видов труда по созданию взрослым предметов из разных матери</w:t>
            </w:r>
            <w:r w:rsidRPr="00C92025">
              <w:t>а</w:t>
            </w:r>
            <w:r w:rsidRPr="00C92025">
              <w:t>лов. Рассматривание  картин и иллюстраций о профессиях взрослых, предметов, инстр</w:t>
            </w:r>
            <w:r w:rsidRPr="00C92025">
              <w:t>у</w:t>
            </w:r>
            <w:r w:rsidRPr="00C92025">
              <w:t>ментов, материалов как ко</w:t>
            </w:r>
            <w:r w:rsidRPr="00C92025">
              <w:t>м</w:t>
            </w:r>
            <w:r w:rsidRPr="00C92025">
              <w:t>понентов трудового процесса.</w:t>
            </w:r>
          </w:p>
        </w:tc>
        <w:tc>
          <w:tcPr>
            <w:tcW w:w="3366" w:type="dxa"/>
            <w:gridSpan w:val="4"/>
          </w:tcPr>
          <w:p w:rsidR="00C92025" w:rsidRPr="00C92025" w:rsidRDefault="00C92025" w:rsidP="009967D8">
            <w:pPr>
              <w:jc w:val="both"/>
            </w:pPr>
            <w:r w:rsidRPr="00C92025">
              <w:rPr>
                <w:b/>
              </w:rPr>
              <w:t>Практические методы</w:t>
            </w:r>
          </w:p>
          <w:p w:rsidR="00C92025" w:rsidRPr="00C92025" w:rsidRDefault="00C92025" w:rsidP="009967D8">
            <w:pPr>
              <w:jc w:val="both"/>
            </w:pPr>
            <w:r w:rsidRPr="00C92025">
              <w:t>Дидактические игры, модел</w:t>
            </w:r>
            <w:r w:rsidRPr="00C92025">
              <w:t>и</w:t>
            </w:r>
            <w:r w:rsidRPr="00C92025">
              <w:t>рующие структуру трудового процесса: цель и мотив труда, предмет труда, инструменты и оборудование, трудовые де</w:t>
            </w:r>
            <w:r w:rsidRPr="00C92025">
              <w:t>й</w:t>
            </w:r>
            <w:r w:rsidRPr="00C92025">
              <w:t>ствия, результат труда.</w:t>
            </w:r>
          </w:p>
          <w:p w:rsidR="00C92025" w:rsidRPr="00C92025" w:rsidRDefault="00C92025" w:rsidP="009967D8">
            <w:pPr>
              <w:jc w:val="both"/>
            </w:pPr>
            <w:r w:rsidRPr="00C92025">
              <w:t>Создание коллекций родовых понятий («Мир игрушек», «Мир одежды и обуви», «Мир посуды», «Мир инструме</w:t>
            </w:r>
            <w:r w:rsidRPr="00C92025">
              <w:t>н</w:t>
            </w:r>
            <w:r w:rsidRPr="00C92025">
              <w:t>тов»).</w:t>
            </w:r>
          </w:p>
          <w:p w:rsidR="00C92025" w:rsidRPr="00C92025" w:rsidRDefault="00C92025" w:rsidP="009967D8">
            <w:pPr>
              <w:jc w:val="both"/>
            </w:pPr>
            <w:proofErr w:type="gramStart"/>
            <w:r w:rsidRPr="00C92025">
              <w:t>Игровые ситуации на обуч</w:t>
            </w:r>
            <w:r w:rsidRPr="00C92025">
              <w:t>е</w:t>
            </w:r>
            <w:r w:rsidRPr="00C92025">
              <w:t>ние детей процессам хозяйс</w:t>
            </w:r>
            <w:r w:rsidRPr="00C92025">
              <w:t>т</w:t>
            </w:r>
            <w:r w:rsidRPr="00C92025">
              <w:t>венно-бытового труда «»На</w:t>
            </w:r>
            <w:r w:rsidRPr="00C92025">
              <w:t>у</w:t>
            </w:r>
            <w:r w:rsidRPr="00C92025">
              <w:t>чим Почемучку мыть чашку, сервировать стол, вытирать пыль, стирать салфетку»).</w:t>
            </w:r>
            <w:proofErr w:type="gramEnd"/>
          </w:p>
          <w:p w:rsidR="00C92025" w:rsidRPr="00C92025" w:rsidRDefault="00C92025" w:rsidP="009967D8">
            <w:pPr>
              <w:jc w:val="both"/>
            </w:pPr>
            <w:r w:rsidRPr="00C92025">
              <w:t xml:space="preserve"> Сюжетно-ролевые игры, п</w:t>
            </w:r>
            <w:r w:rsidRPr="00C92025">
              <w:t>о</w:t>
            </w:r>
            <w:r w:rsidRPr="00C92025">
              <w:t>зволяющие детям отражать в игре мир взрослых.</w:t>
            </w:r>
          </w:p>
          <w:p w:rsidR="00C92025" w:rsidRPr="00C92025" w:rsidRDefault="00C92025" w:rsidP="009967D8">
            <w:pPr>
              <w:jc w:val="both"/>
            </w:pPr>
            <w:r w:rsidRPr="00C92025">
              <w:t>Организация жизненных и</w:t>
            </w:r>
            <w:r w:rsidRPr="00C92025">
              <w:t>г</w:t>
            </w:r>
            <w:r w:rsidRPr="00C92025">
              <w:t>ровых ситуаций, позволя</w:t>
            </w:r>
            <w:r w:rsidRPr="00C92025">
              <w:t>ю</w:t>
            </w:r>
            <w:r w:rsidRPr="00C92025">
              <w:t>щих детям накапливать опыт безопасного и экономически целесообразного поведения.</w:t>
            </w:r>
          </w:p>
          <w:p w:rsidR="00C92025" w:rsidRPr="00C92025" w:rsidRDefault="00C92025" w:rsidP="009967D8">
            <w:pPr>
              <w:jc w:val="both"/>
            </w:pPr>
            <w:r w:rsidRPr="00C92025">
              <w:t>Дежурства, коллективный труд, трудовые поручения в условиях детского сада и с</w:t>
            </w:r>
            <w:r w:rsidRPr="00C92025">
              <w:t>е</w:t>
            </w:r>
            <w:r w:rsidRPr="00C92025">
              <w:t>мейного воспитания.</w:t>
            </w:r>
          </w:p>
        </w:tc>
      </w:tr>
    </w:tbl>
    <w:p w:rsidR="00497612" w:rsidRDefault="00497612" w:rsidP="009050EB">
      <w:pPr>
        <w:pStyle w:val="4"/>
        <w:rPr>
          <w:color w:val="215868"/>
          <w:sz w:val="32"/>
          <w:szCs w:val="32"/>
        </w:rPr>
      </w:pPr>
    </w:p>
    <w:p w:rsidR="009967D8" w:rsidRPr="001D05F0" w:rsidRDefault="0005276E" w:rsidP="00497612">
      <w:pPr>
        <w:pStyle w:val="4"/>
        <w:jc w:val="center"/>
        <w:rPr>
          <w:color w:val="215868"/>
          <w:sz w:val="32"/>
          <w:szCs w:val="32"/>
        </w:rPr>
      </w:pPr>
      <w:r w:rsidRPr="0005276E">
        <w:rPr>
          <w:rFonts w:ascii="Calibri" w:hAnsi="Calibri"/>
          <w:b w:val="0"/>
          <w:noProof/>
          <w:sz w:val="22"/>
          <w:szCs w:val="22"/>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231" o:spid="_x0000_s1039" type="#_x0000_t84" style="position:absolute;left:0;text-align:left;margin-left:302.3pt;margin-top:30.7pt;width:183.6pt;height:40.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" fillcolor="#fabf8f" strokecolor="#fabf8f" strokeweight="1pt">
            <v:fill color2="#fde9d9" angle="135" focus="50%" type="gradient"/>
            <v:shadow on="t" color="#974706" opacity=".5" offset="1pt"/>
            <v:textbox style="mso-next-textbox:#Багетная рамка 231">
              <w:txbxContent>
                <w:p w:rsidR="00751FD4" w:rsidRPr="001D05F0" w:rsidRDefault="00751FD4" w:rsidP="009967D8">
                  <w:pPr>
                    <w:rPr>
                      <w:b/>
                    </w:rPr>
                  </w:pPr>
                  <w:r>
                    <w:rPr>
                      <w:b/>
                    </w:rPr>
                    <w:t>Ознакомление с трудом взрослых</w:t>
                  </w:r>
                </w:p>
              </w:txbxContent>
            </v:textbox>
          </v:shape>
        </w:pict>
      </w:r>
      <w:r w:rsidR="009967D8" w:rsidRPr="001D05F0">
        <w:rPr>
          <w:color w:val="215868"/>
          <w:sz w:val="32"/>
          <w:szCs w:val="32"/>
        </w:rPr>
        <w:t>ВИДЫ ТРУДА</w:t>
      </w:r>
    </w:p>
    <w:p w:rsidR="009967D8" w:rsidRPr="001D05F0" w:rsidRDefault="0005276E" w:rsidP="009967D8">
      <w:pPr>
        <w:rPr>
          <w:b/>
          <w:color w:val="215868"/>
        </w:rPr>
      </w:pPr>
      <w:r w:rsidRPr="0005276E">
        <w:rPr>
          <w:rFonts w:ascii="Calibri" w:hAnsi="Calibri"/>
          <w:noProof/>
          <w:sz w:val="22"/>
          <w:szCs w:val="22"/>
        </w:rPr>
        <w:pict>
          <v:shape id="Багетная рамка 232" o:spid="_x0000_s1038" type="#_x0000_t84" style="position:absolute;margin-left:-33.3pt;margin-top:1.05pt;width:187.1pt;height:40.05pt;z-index:251672576;visibility:visible" fillcolor="#fabf8f" strokecolor="#fabf8f" strokeweight="1pt">
            <v:fill color2="#fde9d9" angle="135" focus="50%" type="gradient"/>
            <v:shadow on="t" color="#974706" opacity=".5" offset="1pt"/>
            <v:textbox style="mso-next-textbox:#Багетная рамка 232">
              <w:txbxContent>
                <w:p w:rsidR="00751FD4" w:rsidRPr="001D05F0" w:rsidRDefault="00751FD4" w:rsidP="009967D8">
                  <w:pPr>
                    <w:rPr>
                      <w:b/>
                    </w:rPr>
                  </w:pPr>
                  <w:r w:rsidRPr="001D05F0">
                    <w:rPr>
                      <w:b/>
                    </w:rPr>
                    <w:t xml:space="preserve">Навыки </w:t>
                  </w:r>
                  <w:r>
                    <w:rPr>
                      <w:b/>
                    </w:rPr>
                    <w:t xml:space="preserve">культурного быта     </w:t>
                  </w:r>
                  <w:proofErr w:type="gramStart"/>
                  <w:r>
                    <w:rPr>
                      <w:b/>
                    </w:rPr>
                    <w:t xml:space="preserve">( </w:t>
                  </w:r>
                  <w:proofErr w:type="gramEnd"/>
                  <w:r>
                    <w:rPr>
                      <w:b/>
                    </w:rPr>
                    <w:t>труд по самообслуживанию)</w:t>
                  </w:r>
                </w:p>
              </w:txbxContent>
            </v:textbox>
          </v:shape>
        </w:pict>
      </w:r>
    </w:p>
    <w:p w:rsidR="009967D8" w:rsidRDefault="009967D8" w:rsidP="009967D8">
      <w:pPr>
        <w:jc w:val="both"/>
        <w:rPr>
          <w:b/>
        </w:rPr>
      </w:pPr>
    </w:p>
    <w:p w:rsidR="009967D8" w:rsidRDefault="009967D8" w:rsidP="009967D8">
      <w:pPr>
        <w:jc w:val="both"/>
        <w:rPr>
          <w:b/>
        </w:rPr>
      </w:pPr>
    </w:p>
    <w:p w:rsidR="009967D8" w:rsidRDefault="0005276E" w:rsidP="009967D8">
      <w:pPr>
        <w:jc w:val="both"/>
        <w:rPr>
          <w:b/>
        </w:rPr>
      </w:pPr>
      <w:r w:rsidRPr="0005276E">
        <w:rPr>
          <w:rFonts w:ascii="Calibri" w:hAnsi="Calibri"/>
          <w:noProof/>
          <w:sz w:val="22"/>
          <w:szCs w:val="22"/>
        </w:rPr>
        <w:pict>
          <v:shape id="Багетная рамка 230" o:spid="_x0000_s1040" type="#_x0000_t84" style="position:absolute;left:0;text-align:left;margin-left:87.9pt;margin-top:10.5pt;width:323.1pt;height:49.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" fillcolor="#fabf8f" strokecolor="#fabf8f" strokeweight="1pt">
            <v:fill color2="#fde9d9" angle="135" focus="50%" type="gradient"/>
            <v:shadow on="t" color="#974706" opacity=".5" offset="1pt"/>
            <v:textbox style="mso-next-textbox:#Багетная рамка 230">
              <w:txbxContent>
                <w:p w:rsidR="00751FD4" w:rsidRPr="001D05F0" w:rsidRDefault="00751FD4" w:rsidP="009967D8">
                  <w:pPr>
                    <w:rPr>
                      <w:b/>
                    </w:rPr>
                  </w:pPr>
                  <w:r>
                    <w:rPr>
                      <w:b/>
                    </w:rPr>
                    <w:t>Хозяйственно-бытовой труд (содружество взрослого и ребенка, совместная деятельность)</w:t>
                  </w:r>
                </w:p>
              </w:txbxContent>
            </v:textbox>
          </v:shape>
        </w:pict>
      </w: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05276E" w:rsidP="009967D8">
      <w:pPr>
        <w:jc w:val="both"/>
        <w:rPr>
          <w:b/>
        </w:rPr>
      </w:pPr>
      <w:r w:rsidRPr="0005276E">
        <w:rPr>
          <w:rFonts w:ascii="Calibri" w:hAnsi="Calibri"/>
          <w:noProof/>
          <w:sz w:val="22"/>
          <w:szCs w:val="22"/>
        </w:rPr>
        <w:pict>
          <v:shape id="Багетная рамка 228" o:spid="_x0000_s1041" type="#_x0000_t84" style="position:absolute;left:0;text-align:left;margin-left:-33.3pt;margin-top:6.85pt;width:185.5pt;height:46.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" fillcolor="#fabf8f" strokecolor="#fabf8f" strokeweight="1pt">
            <v:fill color2="#fde9d9" angle="135" focus="50%" type="gradient"/>
            <v:shadow on="t" color="#974706" opacity=".5" offset="1pt"/>
            <v:textbox style="mso-next-textbox:#Багетная рамка 228">
              <w:txbxContent>
                <w:p w:rsidR="00751FD4" w:rsidRPr="001D05F0" w:rsidRDefault="00751FD4" w:rsidP="009967D8">
                  <w:pPr>
                    <w:rPr>
                      <w:b/>
                    </w:rPr>
                  </w:pPr>
                  <w:r>
                    <w:rPr>
                      <w:b/>
                    </w:rPr>
                    <w:t>Труд в природе</w:t>
                  </w:r>
                </w:p>
              </w:txbxContent>
            </v:textbox>
          </v:shape>
        </w:pict>
      </w:r>
      <w:r w:rsidRPr="0005276E">
        <w:rPr>
          <w:rFonts w:ascii="Calibri" w:hAnsi="Calibri"/>
          <w:noProof/>
          <w:sz w:val="22"/>
          <w:szCs w:val="22"/>
        </w:rPr>
        <w:pict>
          <v:shape id="Багетная рамка 229" o:spid="_x0000_s1042" type="#_x0000_t84" style="position:absolute;left:0;text-align:left;margin-left:243.4pt;margin-top:3.4pt;width:250pt;height:65.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" fillcolor="#fabf8f" strokecolor="#fabf8f" strokeweight="1pt">
            <v:fill color2="#fde9d9" angle="135" focus="50%" type="gradient"/>
            <v:shadow on="t" color="#974706" opacity=".5" offset="1pt"/>
            <v:textbox style="mso-next-textbox:#Багетная рамка 229">
              <w:txbxContent>
                <w:p w:rsidR="00751FD4" w:rsidRDefault="00751FD4" w:rsidP="009967D8">
                  <w:pPr>
                    <w:rPr>
                      <w:b/>
                    </w:rPr>
                  </w:pPr>
                  <w:r w:rsidRPr="001D05F0">
                    <w:rPr>
                      <w:b/>
                    </w:rPr>
                    <w:t>Ручной труд</w:t>
                  </w:r>
                  <w:r>
                    <w:rPr>
                      <w:b/>
                    </w:rPr>
                    <w:t xml:space="preserve"> </w:t>
                  </w:r>
                </w:p>
                <w:p w:rsidR="00751FD4" w:rsidRPr="001D05F0" w:rsidRDefault="00751FD4" w:rsidP="009967D8">
                  <w:pPr>
                    <w:rPr>
                      <w:b/>
                    </w:rPr>
                  </w:pPr>
                  <w:r>
                    <w:rPr>
                      <w:b/>
                    </w:rPr>
                    <w:t xml:space="preserve">(мотивация – сделать </w:t>
                  </w:r>
                  <w:proofErr w:type="gramStart"/>
                  <w:r>
                    <w:rPr>
                      <w:b/>
                    </w:rPr>
                    <w:t>приятное</w:t>
                  </w:r>
                  <w:proofErr w:type="gramEnd"/>
                  <w:r>
                    <w:rPr>
                      <w:b/>
                    </w:rPr>
                    <w:t xml:space="preserve"> взро</w:t>
                  </w:r>
                  <w:r>
                    <w:rPr>
                      <w:b/>
                    </w:rPr>
                    <w:t>с</w:t>
                  </w:r>
                  <w:r>
                    <w:rPr>
                      <w:b/>
                    </w:rPr>
                    <w:t>лому, другу-ровеснику, младшему р</w:t>
                  </w:r>
                  <w:r>
                    <w:rPr>
                      <w:b/>
                    </w:rPr>
                    <w:t>е</w:t>
                  </w:r>
                  <w:r>
                    <w:rPr>
                      <w:b/>
                    </w:rPr>
                    <w:t>бенку)</w:t>
                  </w:r>
                </w:p>
              </w:txbxContent>
            </v:textbox>
          </v:shape>
        </w:pict>
      </w:r>
    </w:p>
    <w:p w:rsidR="009967D8" w:rsidRDefault="009967D8" w:rsidP="009967D8">
      <w:pPr>
        <w:jc w:val="both"/>
        <w:rPr>
          <w:b/>
        </w:rPr>
      </w:pPr>
    </w:p>
    <w:p w:rsidR="009967D8" w:rsidRDefault="009967D8" w:rsidP="009967D8">
      <w:pPr>
        <w:pStyle w:val="ad"/>
        <w:ind w:left="0"/>
        <w:jc w:val="both"/>
        <w:rPr>
          <w:bCs/>
          <w:i w:val="0"/>
          <w:iCs/>
          <w:szCs w:val="24"/>
        </w:rPr>
      </w:pPr>
    </w:p>
    <w:p w:rsidR="009967D8" w:rsidRDefault="009967D8" w:rsidP="009967D8">
      <w:pPr>
        <w:pStyle w:val="ad"/>
      </w:pPr>
    </w:p>
    <w:p w:rsidR="00497612" w:rsidRDefault="00497612" w:rsidP="009050EB">
      <w:pPr>
        <w:pStyle w:val="ad"/>
        <w:ind w:left="0"/>
      </w:pPr>
    </w:p>
    <w:p w:rsidR="00497612" w:rsidRDefault="00497612" w:rsidP="009967D8">
      <w:pPr>
        <w:pStyle w:val="ad"/>
      </w:pPr>
    </w:p>
    <w:p w:rsidR="00497612" w:rsidRDefault="00497612" w:rsidP="009967D8">
      <w:pPr>
        <w:pStyle w:val="ad"/>
      </w:pPr>
    </w:p>
    <w:p w:rsidR="009967D8" w:rsidRPr="006E33D2" w:rsidRDefault="009967D8" w:rsidP="009967D8">
      <w:pPr>
        <w:pStyle w:val="ad"/>
        <w:rPr>
          <w:rStyle w:val="a9"/>
          <w:i/>
        </w:rPr>
      </w:pPr>
      <w:r>
        <w:t>ФОРМЫ ОРГАНИЗАЦИИ ТРУДОВОЙ ДЕЯТЕЛЬНОСТИ</w:t>
      </w: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Pr="000832D8" w:rsidRDefault="0005276E" w:rsidP="009967D8">
      <w:pPr>
        <w:jc w:val="both"/>
        <w:rPr>
          <w:b/>
        </w:rPr>
      </w:pPr>
      <w:r w:rsidRPr="0005276E">
        <w:rPr>
          <w:rFonts w:ascii="Calibri" w:hAnsi="Calibri"/>
          <w:noProof/>
          <w:sz w:val="22"/>
          <w:szCs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226" o:spid="_x0000_s1044" type="#_x0000_t62" style="position:absolute;left:0;text-align:left;margin-left:325.85pt;margin-top:8.8pt;width:148.05pt;height:85.8pt;rotation:18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" adj="20170,36226" fillcolor="#92cddc" strokecolor="#4bacc6" strokeweight="1pt">
            <v:fill color2="#4bacc6" focus="50%" type="gradient"/>
            <v:shadow on="t" color="#205867" offset="1pt"/>
            <v:textbox style="mso-next-textbox:#Скругленная прямоугольная выноска 226">
              <w:txbxContent>
                <w:p w:rsidR="00751FD4" w:rsidRDefault="00751FD4" w:rsidP="009967D8">
                  <w:pPr>
                    <w:rPr>
                      <w:b/>
                    </w:rPr>
                  </w:pPr>
                  <w:r>
                    <w:rPr>
                      <w:b/>
                    </w:rPr>
                    <w:t>ДЕЖУРСТВО</w:t>
                  </w:r>
                </w:p>
                <w:p w:rsidR="00751FD4" w:rsidRDefault="00751FD4" w:rsidP="009967D8">
                  <w:pPr>
                    <w:rPr>
                      <w:b/>
                      <w:sz w:val="18"/>
                      <w:szCs w:val="18"/>
                    </w:rPr>
                  </w:pPr>
                  <w:r>
                    <w:rPr>
                      <w:b/>
                      <w:sz w:val="18"/>
                      <w:szCs w:val="18"/>
                    </w:rPr>
                    <w:t>(не более 1</w:t>
                  </w:r>
                  <w:r w:rsidRPr="006E33D2">
                    <w:rPr>
                      <w:b/>
                      <w:sz w:val="18"/>
                      <w:szCs w:val="18"/>
                    </w:rPr>
                    <w:t>0 мин.)</w:t>
                  </w:r>
                </w:p>
                <w:p w:rsidR="00751FD4" w:rsidRDefault="00751FD4" w:rsidP="009967D8">
                  <w:pPr>
                    <w:rPr>
                      <w:b/>
                      <w:sz w:val="18"/>
                      <w:szCs w:val="18"/>
                    </w:rPr>
                  </w:pPr>
                  <w:r>
                    <w:rPr>
                      <w:b/>
                      <w:sz w:val="18"/>
                      <w:szCs w:val="18"/>
                    </w:rPr>
                    <w:t>Формирование общественно значимого мотива;</w:t>
                  </w:r>
                </w:p>
                <w:p w:rsidR="00751FD4" w:rsidRPr="006E33D2" w:rsidRDefault="00751FD4" w:rsidP="009967D8">
                  <w:pPr>
                    <w:rPr>
                      <w:b/>
                      <w:sz w:val="18"/>
                      <w:szCs w:val="18"/>
                    </w:rPr>
                  </w:pPr>
                  <w:r>
                    <w:rPr>
                      <w:b/>
                      <w:sz w:val="18"/>
                      <w:szCs w:val="18"/>
                    </w:rPr>
                    <w:t>Нравственный, этический аспект</w:t>
                  </w:r>
                </w:p>
              </w:txbxContent>
            </v:textbox>
          </v:shape>
        </w:pict>
      </w:r>
      <w:r w:rsidRPr="0005276E">
        <w:rPr>
          <w:rFonts w:ascii="Calibri" w:hAnsi="Calibri"/>
          <w:noProof/>
          <w:sz w:val="22"/>
          <w:szCs w:val="22"/>
        </w:rPr>
        <w:pict>
          <v:shape id="Скругленная прямоугольная выноска 225" o:spid="_x0000_s1045" type="#_x0000_t62" style="position:absolute;left:0;text-align:left;margin-left:170.55pt;margin-top:10.2pt;width:102.3pt;height:79.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" adj="3684,-14761">
            <v:textbox style="mso-next-textbox:#Скругленная прямоугольная выноска 225">
              <w:txbxContent>
                <w:p w:rsidR="00751FD4" w:rsidRDefault="00751FD4" w:rsidP="009967D8">
                  <w:pPr>
                    <w:rPr>
                      <w:b/>
                    </w:rPr>
                  </w:pPr>
                  <w:r w:rsidRPr="004D50F9">
                    <w:rPr>
                      <w:b/>
                    </w:rPr>
                    <w:t>КОЛЛЕ</w:t>
                  </w:r>
                  <w:r w:rsidRPr="004D50F9">
                    <w:rPr>
                      <w:b/>
                    </w:rPr>
                    <w:t>К</w:t>
                  </w:r>
                  <w:r>
                    <w:rPr>
                      <w:b/>
                    </w:rPr>
                    <w:t xml:space="preserve">ТИВНЫЙ ТРУД </w:t>
                  </w:r>
                </w:p>
                <w:p w:rsidR="00751FD4" w:rsidRPr="004D50F9" w:rsidRDefault="00751FD4" w:rsidP="009967D8">
                  <w:pPr>
                    <w:rPr>
                      <w:b/>
                    </w:rPr>
                  </w:pPr>
                  <w:r>
                    <w:rPr>
                      <w:b/>
                    </w:rPr>
                    <w:t>(не более 30 минут)</w:t>
                  </w:r>
                </w:p>
                <w:p w:rsidR="00751FD4" w:rsidRDefault="00751FD4" w:rsidP="009967D8"/>
              </w:txbxContent>
            </v:textbox>
          </v:shape>
        </w:pict>
      </w:r>
      <w:r w:rsidRPr="0005276E">
        <w:rPr>
          <w:rFonts w:ascii="Calibri" w:hAnsi="Calibri"/>
          <w:noProof/>
          <w:sz w:val="22"/>
          <w:szCs w:val="22"/>
        </w:rPr>
        <w:pict>
          <v:shape id="Скругленная прямоугольная выноска 227" o:spid="_x0000_s1043" type="#_x0000_t62" style="position:absolute;left:0;text-align:left;margin-left:-33.3pt;margin-top:4.75pt;width:131.95pt;height:89.85pt;rotation:18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" adj="810,33523" fillcolor="#92cddc" strokecolor="#4bacc6" strokeweight="1pt">
            <v:fill color2="#4bacc6" focus="50%" type="gradient"/>
            <v:shadow on="t" color="#205867" offset="1pt"/>
            <v:textbox style="mso-next-textbox:#Скругленная прямоугольная выноска 227">
              <w:txbxContent>
                <w:p w:rsidR="00751FD4" w:rsidRDefault="00751FD4" w:rsidP="009967D8">
                  <w:pPr>
                    <w:rPr>
                      <w:b/>
                    </w:rPr>
                  </w:pPr>
                  <w:r>
                    <w:rPr>
                      <w:b/>
                    </w:rPr>
                    <w:t>ПОРУЧЕНИЯ:</w:t>
                  </w:r>
                </w:p>
                <w:p w:rsidR="00751FD4" w:rsidRDefault="00751FD4" w:rsidP="009967D8">
                  <w:pPr>
                    <w:rPr>
                      <w:b/>
                      <w:sz w:val="18"/>
                      <w:szCs w:val="18"/>
                    </w:rPr>
                  </w:pPr>
                  <w:r>
                    <w:rPr>
                      <w:b/>
                      <w:sz w:val="18"/>
                      <w:szCs w:val="18"/>
                    </w:rPr>
                    <w:t>простые и сложные;</w:t>
                  </w:r>
                </w:p>
                <w:p w:rsidR="00751FD4" w:rsidRDefault="00751FD4" w:rsidP="009967D8">
                  <w:pPr>
                    <w:rPr>
                      <w:b/>
                      <w:sz w:val="18"/>
                      <w:szCs w:val="18"/>
                    </w:rPr>
                  </w:pPr>
                  <w:r>
                    <w:rPr>
                      <w:b/>
                      <w:sz w:val="18"/>
                      <w:szCs w:val="18"/>
                    </w:rPr>
                    <w:t>эпизодические и длител</w:t>
                  </w:r>
                  <w:r>
                    <w:rPr>
                      <w:b/>
                      <w:sz w:val="18"/>
                      <w:szCs w:val="18"/>
                    </w:rPr>
                    <w:t>ь</w:t>
                  </w:r>
                  <w:r>
                    <w:rPr>
                      <w:b/>
                      <w:sz w:val="18"/>
                      <w:szCs w:val="18"/>
                    </w:rPr>
                    <w:t>ные;</w:t>
                  </w:r>
                </w:p>
                <w:p w:rsidR="00751FD4" w:rsidRPr="006E33D2" w:rsidRDefault="00751FD4" w:rsidP="009967D8">
                  <w:pPr>
                    <w:rPr>
                      <w:b/>
                      <w:sz w:val="18"/>
                      <w:szCs w:val="18"/>
                    </w:rPr>
                  </w:pPr>
                  <w:r>
                    <w:rPr>
                      <w:b/>
                      <w:sz w:val="18"/>
                      <w:szCs w:val="18"/>
                    </w:rPr>
                    <w:t>коллективные и индив</w:t>
                  </w:r>
                  <w:r>
                    <w:rPr>
                      <w:b/>
                      <w:sz w:val="18"/>
                      <w:szCs w:val="18"/>
                    </w:rPr>
                    <w:t>и</w:t>
                  </w:r>
                  <w:r>
                    <w:rPr>
                      <w:b/>
                      <w:sz w:val="18"/>
                      <w:szCs w:val="18"/>
                    </w:rPr>
                    <w:t>дуальные</w:t>
                  </w:r>
                </w:p>
              </w:txbxContent>
            </v:textbox>
          </v:shape>
        </w:pict>
      </w:r>
    </w:p>
    <w:p w:rsidR="009967D8" w:rsidRPr="000832D8" w:rsidRDefault="009967D8" w:rsidP="009967D8"/>
    <w:p w:rsidR="009967D8" w:rsidRDefault="009967D8" w:rsidP="009967D8">
      <w:pPr>
        <w:pStyle w:val="ad"/>
        <w:rPr>
          <w:rStyle w:val="af0"/>
          <w:b/>
          <w:i/>
        </w:rPr>
      </w:pPr>
    </w:p>
    <w:p w:rsidR="009967D8" w:rsidRDefault="009967D8" w:rsidP="009967D8">
      <w:pPr>
        <w:pStyle w:val="ad"/>
        <w:rPr>
          <w:rStyle w:val="af0"/>
          <w:b/>
          <w:i/>
        </w:rPr>
      </w:pPr>
    </w:p>
    <w:p w:rsidR="009967D8" w:rsidRDefault="009967D8" w:rsidP="009967D8">
      <w:pPr>
        <w:pStyle w:val="ad"/>
        <w:rPr>
          <w:rStyle w:val="af0"/>
          <w:b/>
          <w:i/>
        </w:rPr>
      </w:pPr>
    </w:p>
    <w:p w:rsidR="009967D8" w:rsidRDefault="009967D8" w:rsidP="009967D8">
      <w:pPr>
        <w:pStyle w:val="ad"/>
        <w:rPr>
          <w:rStyle w:val="af0"/>
          <w:b/>
          <w:i/>
        </w:rPr>
      </w:pPr>
    </w:p>
    <w:p w:rsidR="009967D8" w:rsidRDefault="009967D8" w:rsidP="009967D8">
      <w:pPr>
        <w:pStyle w:val="ad"/>
        <w:rPr>
          <w:rStyle w:val="af0"/>
          <w:b/>
          <w:i/>
        </w:rPr>
      </w:pPr>
    </w:p>
    <w:p w:rsidR="009967D8" w:rsidRDefault="009967D8" w:rsidP="009967D8">
      <w:pPr>
        <w:pStyle w:val="ad"/>
        <w:rPr>
          <w:rStyle w:val="af0"/>
          <w:b/>
          <w:i/>
        </w:rPr>
      </w:pPr>
    </w:p>
    <w:p w:rsidR="009967D8" w:rsidRPr="005D136A" w:rsidRDefault="0005276E" w:rsidP="009967D8">
      <w:pPr>
        <w:pStyle w:val="ad"/>
        <w:jc w:val="center"/>
        <w:rPr>
          <w:rStyle w:val="af0"/>
          <w:b/>
          <w:i/>
        </w:rPr>
      </w:pPr>
      <w:r w:rsidRPr="0005276E">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24" o:spid="_x0000_s1049" type="#_x0000_t67" style="position:absolute;left:0;text-align:left;margin-left:394.9pt;margin-top:33.05pt;width:7.15pt;height:32.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" fillcolor="#4f81bd" stroked="f" strokeweight="0">
            <v:fill color2="#365e8f" focusposition=".5,.5" focussize="" focus="100%" type="gradientRadial">
              <o:fill v:ext="view" type="gradientCenter"/>
            </v:fill>
            <v:shadow on="t" color="#243f60" offset="1pt"/>
            <v:textbox style="layout-flow:vertical-ideographic"/>
          </v:shape>
        </w:pict>
      </w:r>
      <w:r w:rsidRPr="0005276E">
        <w:rPr>
          <w:noProof/>
        </w:rPr>
        <w:pict>
          <v:shape id="Стрелка вниз 223" o:spid="_x0000_s1048" type="#_x0000_t67" style="position:absolute;left:0;text-align:left;margin-left:275.65pt;margin-top:33.05pt;width:7.15pt;height:28.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" fillcolor="#4f81bd" stroked="f" strokeweight="0">
            <v:fill color2="#365e8f" focusposition=".5,.5" focussize="" focus="100%" type="gradientRadial">
              <o:fill v:ext="view" type="gradientCenter"/>
            </v:fill>
            <v:shadow on="t" color="#243f60" offset="1pt"/>
            <v:textbox style="layout-flow:vertical-ideographic"/>
          </v:shape>
        </w:pict>
      </w:r>
      <w:r w:rsidRPr="0005276E">
        <w:rPr>
          <w:noProof/>
        </w:rPr>
        <w:pict>
          <v:shape id="Стрелка вниз 222" o:spid="_x0000_s1047" type="#_x0000_t67" style="position:absolute;left:0;text-align:left;margin-left:165.65pt;margin-top:33.05pt;width:7.15pt;height:28.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" fillcolor="#4f81bd" stroked="f" strokeweight="0">
            <v:fill color2="#365e8f" focusposition=".5,.5" focussize="" focus="100%" type="gradientRadial">
              <o:fill v:ext="view" type="gradientCenter"/>
            </v:fill>
            <v:shadow on="t" color="#243f60" offset="1pt"/>
            <v:textbox style="layout-flow:vertical-ideographic"/>
          </v:shape>
        </w:pict>
      </w:r>
      <w:r w:rsidRPr="0005276E">
        <w:rPr>
          <w:noProof/>
        </w:rPr>
        <w:pict>
          <v:shape id="Стрелка вниз 221" o:spid="_x0000_s1046" type="#_x0000_t67" style="position:absolute;left:0;text-align:left;margin-left:70.35pt;margin-top:33.05pt;width:7.15pt;height:28.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" fillcolor="#4f81bd" stroked="f" strokeweight="0">
            <v:fill color2="#365e8f" focusposition=".5,.5" focussize="" focus="100%" type="gradientRadial">
              <o:fill v:ext="view" type="gradientCenter"/>
            </v:fill>
            <v:shadow on="t" color="#243f60" offset="1pt"/>
            <v:textbox style="layout-flow:vertical-ideographic"/>
          </v:shape>
        </w:pict>
      </w:r>
      <w:r w:rsidR="009967D8">
        <w:rPr>
          <w:rStyle w:val="af0"/>
          <w:b/>
          <w:i/>
        </w:rPr>
        <w:t>ТИПЫ ОРГАНИЗАЦИИ ТРУДА ДЕТЕЙ</w:t>
      </w:r>
    </w:p>
    <w:p w:rsidR="009967D8" w:rsidRDefault="009967D8" w:rsidP="009967D8">
      <w:pPr>
        <w:jc w:val="both"/>
        <w:rPr>
          <w:b/>
        </w:rPr>
      </w:pPr>
    </w:p>
    <w:p w:rsidR="009967D8" w:rsidRDefault="009967D8" w:rsidP="009967D8">
      <w:pPr>
        <w:jc w:val="both"/>
        <w:rPr>
          <w:b/>
        </w:rPr>
      </w:pPr>
    </w:p>
    <w:p w:rsidR="00497612" w:rsidRDefault="00497612" w:rsidP="009967D8">
      <w:pPr>
        <w:jc w:val="both"/>
        <w:rPr>
          <w:b/>
        </w:rPr>
      </w:pPr>
    </w:p>
    <w:p w:rsidR="009967D8" w:rsidRDefault="0005276E" w:rsidP="009967D8">
      <w:pPr>
        <w:jc w:val="both"/>
        <w:rPr>
          <w:b/>
        </w:rPr>
      </w:pPr>
      <w:r w:rsidRPr="0005276E">
        <w:rPr>
          <w:rFonts w:ascii="Calibri" w:hAnsi="Calibri"/>
          <w:noProof/>
          <w:sz w:val="22"/>
          <w:szCs w:val="22"/>
        </w:rPr>
        <w:pict>
          <v:rect id="Прямоугольник 220" o:spid="_x0000_s1053" style="position:absolute;left:0;text-align:left;margin-left:337.85pt;margin-top:6.2pt;width:155.55pt;height:5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" fillcolor="#9bbb59" strokecolor="#9bbb59" strokeweight="10pt">
            <v:stroke linestyle="thinThin"/>
            <v:shadow color="#868686"/>
            <v:textbox style="mso-next-textbox:#Прямоугольник 220">
              <w:txbxContent>
                <w:p w:rsidR="00751FD4" w:rsidRDefault="00751FD4" w:rsidP="009967D8">
                  <w:pPr>
                    <w:rPr>
                      <w:b/>
                      <w:sz w:val="18"/>
                      <w:szCs w:val="18"/>
                    </w:rPr>
                  </w:pPr>
                  <w:r w:rsidRPr="008E5926">
                    <w:rPr>
                      <w:b/>
                      <w:sz w:val="18"/>
                      <w:szCs w:val="18"/>
                    </w:rPr>
                    <w:t xml:space="preserve">Совместный </w:t>
                  </w:r>
                  <w:r>
                    <w:rPr>
                      <w:b/>
                      <w:sz w:val="18"/>
                      <w:szCs w:val="18"/>
                    </w:rPr>
                    <w:t>труд</w:t>
                  </w:r>
                </w:p>
                <w:p w:rsidR="00751FD4" w:rsidRPr="008E5926" w:rsidRDefault="00751FD4" w:rsidP="009967D8">
                  <w:pPr>
                    <w:rPr>
                      <w:b/>
                      <w:sz w:val="20"/>
                      <w:szCs w:val="20"/>
                    </w:rPr>
                  </w:pPr>
                  <w:proofErr w:type="gramStart"/>
                  <w:r w:rsidRPr="008E5926">
                    <w:rPr>
                      <w:b/>
                      <w:sz w:val="20"/>
                      <w:szCs w:val="20"/>
                    </w:rPr>
                    <w:t>Ц</w:t>
                  </w:r>
                  <w:proofErr w:type="gramEnd"/>
                  <w:r w:rsidRPr="008E5926">
                    <w:rPr>
                      <w:b/>
                      <w:sz w:val="20"/>
                      <w:szCs w:val="20"/>
                    </w:rPr>
                    <w:t xml:space="preserve"> </w:t>
                  </w:r>
                  <w:r>
                    <w:rPr>
                      <w:b/>
                      <w:sz w:val="18"/>
                      <w:szCs w:val="18"/>
                    </w:rPr>
                    <w:t xml:space="preserve">                                   </w:t>
                  </w:r>
                  <w:r w:rsidRPr="008E5926">
                    <w:rPr>
                      <w:b/>
                      <w:sz w:val="20"/>
                      <w:szCs w:val="20"/>
                    </w:rPr>
                    <w:t>Р</w:t>
                  </w:r>
                </w:p>
              </w:txbxContent>
            </v:textbox>
          </v:rect>
        </w:pict>
      </w:r>
      <w:r w:rsidRPr="0005276E">
        <w:rPr>
          <w:rFonts w:ascii="Calibri" w:hAnsi="Calibri"/>
          <w:noProof/>
          <w:sz w:val="22"/>
          <w:szCs w:val="22"/>
        </w:rPr>
        <w:pict>
          <v:rect id="Прямоугольник 219" o:spid="_x0000_s1050" style="position:absolute;left:0;text-align:left;margin-left:42.95pt;margin-top:10.2pt;width:68.6pt;height:122.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" fillcolor="#9bbb59" strokecolor="#9bbb59" strokeweight="10pt">
            <v:stroke linestyle="thinThin"/>
            <v:shadow color="#868686"/>
            <v:textbox style="mso-next-textbox:#Прямоугольник 219">
              <w:txbxContent>
                <w:p w:rsidR="00751FD4" w:rsidRDefault="00751FD4" w:rsidP="009967D8">
                  <w:pPr>
                    <w:ind w:left="-142" w:firstLine="142"/>
                    <w:rPr>
                      <w:b/>
                      <w:sz w:val="18"/>
                      <w:szCs w:val="18"/>
                    </w:rPr>
                  </w:pPr>
                  <w:proofErr w:type="spellStart"/>
                  <w:r>
                    <w:rPr>
                      <w:b/>
                      <w:sz w:val="18"/>
                      <w:szCs w:val="18"/>
                    </w:rPr>
                    <w:t>Индиви</w:t>
                  </w:r>
                  <w:proofErr w:type="spellEnd"/>
                  <w:r>
                    <w:rPr>
                      <w:b/>
                      <w:sz w:val="18"/>
                      <w:szCs w:val="18"/>
                    </w:rPr>
                    <w:t>-</w:t>
                  </w:r>
                </w:p>
                <w:p w:rsidR="00751FD4" w:rsidRDefault="00751FD4" w:rsidP="009967D8">
                  <w:pPr>
                    <w:ind w:left="-142" w:firstLine="142"/>
                    <w:rPr>
                      <w:b/>
                      <w:sz w:val="18"/>
                      <w:szCs w:val="18"/>
                    </w:rPr>
                  </w:pPr>
                  <w:r>
                    <w:rPr>
                      <w:b/>
                      <w:sz w:val="18"/>
                      <w:szCs w:val="18"/>
                    </w:rPr>
                    <w:t xml:space="preserve">дуальный    </w:t>
                  </w:r>
                </w:p>
                <w:p w:rsidR="00751FD4" w:rsidRDefault="00751FD4" w:rsidP="009967D8">
                  <w:pPr>
                    <w:ind w:left="-142" w:firstLine="142"/>
                    <w:rPr>
                      <w:b/>
                      <w:sz w:val="18"/>
                      <w:szCs w:val="18"/>
                    </w:rPr>
                  </w:pPr>
                  <w:r>
                    <w:rPr>
                      <w:b/>
                      <w:sz w:val="18"/>
                      <w:szCs w:val="18"/>
                    </w:rPr>
                    <w:t xml:space="preserve">    труд</w:t>
                  </w:r>
                </w:p>
                <w:p w:rsidR="00751FD4" w:rsidRDefault="00751FD4" w:rsidP="009967D8">
                  <w:pPr>
                    <w:jc w:val="both"/>
                    <w:rPr>
                      <w:b/>
                      <w:sz w:val="18"/>
                      <w:szCs w:val="18"/>
                    </w:rPr>
                  </w:pPr>
                </w:p>
                <w:p w:rsidR="00751FD4" w:rsidRDefault="00751FD4" w:rsidP="009967D8">
                  <w:pPr>
                    <w:jc w:val="both"/>
                    <w:rPr>
                      <w:b/>
                      <w:sz w:val="18"/>
                      <w:szCs w:val="18"/>
                    </w:rPr>
                  </w:pPr>
                </w:p>
                <w:p w:rsidR="00751FD4" w:rsidRPr="007746BB" w:rsidRDefault="00751FD4" w:rsidP="009967D8">
                  <w:pPr>
                    <w:ind w:left="-142" w:firstLine="142"/>
                    <w:rPr>
                      <w:b/>
                      <w:sz w:val="18"/>
                      <w:szCs w:val="18"/>
                    </w:rPr>
                  </w:pPr>
                  <w:proofErr w:type="gramStart"/>
                  <w:r w:rsidRPr="007746BB">
                    <w:rPr>
                      <w:b/>
                      <w:sz w:val="20"/>
                      <w:szCs w:val="20"/>
                    </w:rPr>
                    <w:t>Ц</w:t>
                  </w:r>
                  <w:proofErr w:type="gramEnd"/>
                  <w:r>
                    <w:rPr>
                      <w:b/>
                      <w:sz w:val="18"/>
                      <w:szCs w:val="18"/>
                    </w:rPr>
                    <w:t xml:space="preserve">              </w:t>
                  </w:r>
                  <w:r w:rsidRPr="007746BB">
                    <w:rPr>
                      <w:b/>
                      <w:sz w:val="20"/>
                      <w:szCs w:val="20"/>
                    </w:rPr>
                    <w:t>Р</w:t>
                  </w:r>
                </w:p>
              </w:txbxContent>
            </v:textbox>
          </v:rect>
        </w:pict>
      </w:r>
      <w:r w:rsidRPr="0005276E">
        <w:rPr>
          <w:rFonts w:ascii="Calibri" w:hAnsi="Calibri"/>
          <w:noProof/>
          <w:sz w:val="22"/>
          <w:szCs w:val="22"/>
        </w:rPr>
        <w:pict>
          <v:rect id="Прямоугольник 218" o:spid="_x0000_s1052" style="position:absolute;left:0;text-align:left;margin-left:243.4pt;margin-top:10.2pt;width:69.1pt;height:122.1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" fillcolor="#9bbb59" strokecolor="#9bbb59" strokeweight="10pt">
            <v:stroke linestyle="thinThin"/>
            <v:shadow color="#868686"/>
            <v:textbox style="mso-next-textbox:#Прямоугольник 218">
              <w:txbxContent>
                <w:p w:rsidR="00751FD4" w:rsidRDefault="00751FD4" w:rsidP="009967D8">
                  <w:pPr>
                    <w:rPr>
                      <w:b/>
                      <w:sz w:val="18"/>
                      <w:szCs w:val="18"/>
                    </w:rPr>
                  </w:pPr>
                  <w:r>
                    <w:rPr>
                      <w:b/>
                      <w:sz w:val="18"/>
                      <w:szCs w:val="18"/>
                    </w:rPr>
                    <w:t>Общий труд</w:t>
                  </w:r>
                </w:p>
                <w:p w:rsidR="00751FD4" w:rsidRDefault="00751FD4" w:rsidP="009967D8">
                  <w:pPr>
                    <w:rPr>
                      <w:b/>
                      <w:sz w:val="18"/>
                      <w:szCs w:val="18"/>
                    </w:rPr>
                  </w:pPr>
                  <w:proofErr w:type="gramStart"/>
                  <w:r>
                    <w:rPr>
                      <w:b/>
                      <w:sz w:val="18"/>
                      <w:szCs w:val="18"/>
                    </w:rPr>
                    <w:t>Ц</w:t>
                  </w:r>
                  <w:proofErr w:type="gramEnd"/>
                  <w:r>
                    <w:rPr>
                      <w:b/>
                      <w:sz w:val="18"/>
                      <w:szCs w:val="18"/>
                    </w:rPr>
                    <w:t xml:space="preserve">              Р</w:t>
                  </w:r>
                </w:p>
                <w:p w:rsidR="00751FD4" w:rsidRDefault="00751FD4" w:rsidP="009967D8">
                  <w:pPr>
                    <w:rPr>
                      <w:b/>
                      <w:sz w:val="18"/>
                      <w:szCs w:val="18"/>
                    </w:rPr>
                  </w:pPr>
                </w:p>
                <w:p w:rsidR="00751FD4" w:rsidRPr="008E5926" w:rsidRDefault="00751FD4" w:rsidP="009967D8">
                  <w:pPr>
                    <w:rPr>
                      <w:b/>
                      <w:sz w:val="18"/>
                      <w:szCs w:val="18"/>
                    </w:rPr>
                  </w:pPr>
                </w:p>
              </w:txbxContent>
            </v:textbox>
          </v:rect>
        </w:pict>
      </w:r>
      <w:r w:rsidRPr="0005276E">
        <w:rPr>
          <w:rFonts w:ascii="Calibri" w:hAnsi="Calibri"/>
          <w:noProof/>
          <w:sz w:val="22"/>
          <w:szCs w:val="22"/>
        </w:rPr>
        <w:pict>
          <v:rect id="Прямоугольник 217" o:spid="_x0000_s1051" style="position:absolute;left:0;text-align:left;margin-left:139.15pt;margin-top:10.2pt;width:68.55pt;height:122.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" fillcolor="#9bbb59" strokecolor="#9bbb59" strokeweight="10pt">
            <v:stroke linestyle="thinThin"/>
            <v:shadow color="#868686"/>
            <v:textbox style="mso-next-textbox:#Прямоугольник 217">
              <w:txbxContent>
                <w:p w:rsidR="00751FD4" w:rsidRDefault="00751FD4" w:rsidP="009967D8">
                  <w:pPr>
                    <w:rPr>
                      <w:b/>
                      <w:sz w:val="18"/>
                      <w:szCs w:val="18"/>
                    </w:rPr>
                  </w:pPr>
                  <w:r w:rsidRPr="007746BB">
                    <w:rPr>
                      <w:b/>
                      <w:sz w:val="18"/>
                      <w:szCs w:val="18"/>
                    </w:rPr>
                    <w:t>Труд р</w:t>
                  </w:r>
                  <w:r w:rsidRPr="007746BB">
                    <w:rPr>
                      <w:b/>
                      <w:sz w:val="18"/>
                      <w:szCs w:val="18"/>
                    </w:rPr>
                    <w:t>я</w:t>
                  </w:r>
                  <w:r w:rsidRPr="007746BB">
                    <w:rPr>
                      <w:b/>
                      <w:sz w:val="18"/>
                      <w:szCs w:val="18"/>
                    </w:rPr>
                    <w:t>дом</w:t>
                  </w:r>
                </w:p>
                <w:p w:rsidR="00751FD4" w:rsidRPr="007746BB" w:rsidRDefault="00751FD4" w:rsidP="009967D8">
                  <w:pPr>
                    <w:jc w:val="both"/>
                    <w:rPr>
                      <w:b/>
                      <w:sz w:val="18"/>
                      <w:szCs w:val="18"/>
                    </w:rPr>
                  </w:pPr>
                  <w:proofErr w:type="gramStart"/>
                  <w:r>
                    <w:rPr>
                      <w:b/>
                      <w:sz w:val="18"/>
                      <w:szCs w:val="18"/>
                    </w:rPr>
                    <w:t>Ц</w:t>
                  </w:r>
                  <w:proofErr w:type="gramEnd"/>
                  <w:r>
                    <w:rPr>
                      <w:b/>
                      <w:sz w:val="18"/>
                      <w:szCs w:val="18"/>
                    </w:rPr>
                    <w:t xml:space="preserve">              Р</w:t>
                  </w:r>
                </w:p>
                <w:p w:rsidR="00751FD4" w:rsidRDefault="00751FD4" w:rsidP="009967D8"/>
                <w:p w:rsidR="00751FD4" w:rsidRDefault="00751FD4" w:rsidP="009967D8"/>
                <w:p w:rsidR="00751FD4" w:rsidRDefault="00751FD4" w:rsidP="009967D8"/>
                <w:p w:rsidR="00751FD4" w:rsidRDefault="00751FD4" w:rsidP="009967D8"/>
              </w:txbxContent>
            </v:textbox>
          </v:rect>
        </w:pict>
      </w:r>
    </w:p>
    <w:p w:rsidR="009967D8" w:rsidRDefault="009967D8" w:rsidP="009967D8">
      <w:pPr>
        <w:jc w:val="both"/>
        <w:rPr>
          <w:b/>
        </w:rPr>
      </w:pPr>
    </w:p>
    <w:p w:rsidR="009967D8" w:rsidRDefault="0005276E" w:rsidP="009967D8">
      <w:pPr>
        <w:jc w:val="both"/>
        <w:rPr>
          <w:b/>
        </w:rPr>
      </w:pPr>
      <w:r w:rsidRPr="0005276E">
        <w:rPr>
          <w:rFonts w:ascii="Calibri" w:hAnsi="Calibri"/>
          <w:noProof/>
          <w:sz w:val="22"/>
          <w:szCs w:val="22"/>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216" o:spid="_x0000_s1065" type="#_x0000_t96" style="position:absolute;left:0;text-align:left;margin-left:424.3pt;margin-top:2.4pt;width:13.25pt;height:12.1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"/>
        </w:pict>
      </w:r>
      <w:r w:rsidRPr="0005276E">
        <w:rPr>
          <w:rFonts w:ascii="Calibri" w:hAnsi="Calibri"/>
          <w:noProof/>
          <w:sz w:val="22"/>
          <w:szCs w:val="22"/>
        </w:rPr>
        <w:pict>
          <v:shape id="Улыбающееся лицо 215" o:spid="_x0000_s1064" type="#_x0000_t96" style="position:absolute;left:0;text-align:left;margin-left:405.25pt;margin-top:2.4pt;width:12.9pt;height:13.6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"/>
        </w:pict>
      </w:r>
      <w:r w:rsidRPr="0005276E">
        <w:rPr>
          <w:rFonts w:ascii="Calibri" w:hAnsi="Calibri"/>
          <w:noProof/>
          <w:sz w:val="22"/>
          <w:szCs w:val="22"/>
        </w:rPr>
        <w:pict>
          <v:shape id="Улыбающееся лицо 214" o:spid="_x0000_s1063" type="#_x0000_t96" style="position:absolute;left:0;text-align:left;margin-left:381.65pt;margin-top:2.4pt;width:13.25pt;height:13.6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"/>
        </w:pict>
      </w:r>
    </w:p>
    <w:p w:rsidR="009967D8" w:rsidRDefault="0005276E" w:rsidP="009967D8">
      <w:pPr>
        <w:jc w:val="both"/>
        <w:rPr>
          <w:b/>
        </w:rPr>
      </w:pPr>
      <w:r w:rsidRPr="0005276E">
        <w:rPr>
          <w:rFonts w:ascii="Calibri" w:hAnsi="Calibri"/>
          <w:noProof/>
          <w:sz w:val="22"/>
          <w:szCs w:val="22"/>
        </w:rPr>
        <w:pict>
          <v:shape id="Улыбающееся лицо 213" o:spid="_x0000_s1059" type="#_x0000_t96" style="position:absolute;left:0;text-align:left;margin-left:268.15pt;margin-top:2.2pt;width:17.85pt;height:12.1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" adj="15510"/>
        </w:pict>
      </w:r>
      <w:r w:rsidRPr="0005276E">
        <w:rPr>
          <w:rFonts w:ascii="Calibri" w:hAnsi="Calibri"/>
          <w:noProof/>
          <w:sz w:val="22"/>
          <w:szCs w:val="22"/>
        </w:rPr>
        <w:pict>
          <v:shape id="Улыбающееся лицо 212" o:spid="_x0000_s1055" type="#_x0000_t96" style="position:absolute;left:0;text-align:left;margin-left:165.65pt;margin-top:7.95pt;width:15.8pt;height:12.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"/>
        </w:pict>
      </w:r>
    </w:p>
    <w:p w:rsidR="009967D8" w:rsidRDefault="0005276E" w:rsidP="009967D8">
      <w:pPr>
        <w:jc w:val="both"/>
        <w:rPr>
          <w:b/>
        </w:rPr>
      </w:pPr>
      <w:r w:rsidRPr="0005276E">
        <w:rPr>
          <w:rFonts w:ascii="Calibri" w:hAnsi="Calibri"/>
          <w:noProof/>
          <w:sz w:val="22"/>
          <w:szCs w:val="22"/>
        </w:rPr>
        <w:pict>
          <v:shapetype id="_x0000_t32" coordsize="21600,21600" o:spt="32" o:oned="t" path="m,l21600,21600e" filled="f">
            <v:path arrowok="t" fillok="f" o:connecttype="none"/>
            <o:lock v:ext="edit" shapetype="t"/>
          </v:shapetype>
          <v:shape id="Прямая со стрелкой 211" o:spid="_x0000_s1069" type="#_x0000_t32" style="position:absolute;left:0;text-align:left;margin-left:320pt;margin-top:6.25pt;width:85.25pt;height:31.15pt;flip:x y;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" strokecolor="#4f81bd" strokeweight="1pt">
            <v:stroke endarrow="block"/>
            <v:shadow color="#243f60" offset="1pt"/>
          </v:shape>
        </w:pict>
      </w:r>
      <w:r w:rsidRPr="0005276E">
        <w:rPr>
          <w:rFonts w:ascii="Calibri" w:hAnsi="Calibri"/>
          <w:noProof/>
          <w:sz w:val="22"/>
          <w:szCs w:val="22"/>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10" o:spid="_x0000_s1067" type="#_x0000_t68" style="position:absolute;left:0;text-align:left;margin-left:443.6pt;margin-top:7.4pt;width:7.15pt;height:25.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" fillcolor="#4f81bd" stroked="f" strokeweight="0">
            <v:fill color2="#365e8f" focusposition=".5,.5" focussize="" focus="100%" type="gradientRadial">
              <o:fill v:ext="view" type="gradientCenter"/>
            </v:fill>
            <v:shadow on="t" color="#243f60" offset="1pt"/>
            <v:textbox style="layout-flow:vertical-ideographic"/>
          </v:shape>
        </w:pict>
      </w:r>
      <w:r w:rsidRPr="0005276E">
        <w:rPr>
          <w:rFonts w:ascii="Calibri" w:hAnsi="Calibri"/>
          <w:noProof/>
          <w:sz w:val="22"/>
          <w:szCs w:val="22"/>
        </w:rPr>
        <w:pict>
          <v:shape id="Улыбающееся лицо 209" o:spid="_x0000_s1060" type="#_x0000_t96" style="position:absolute;left:0;text-align:left;margin-left:268.15pt;margin-top:6.25pt;width:17.85pt;height:16.7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"/>
        </w:pict>
      </w:r>
      <w:r w:rsidRPr="0005276E">
        <w:rPr>
          <w:rFonts w:ascii="Calibri" w:hAnsi="Calibri"/>
          <w:noProof/>
          <w:sz w:val="22"/>
          <w:szCs w:val="22"/>
        </w:rPr>
        <w:pict>
          <v:shape id="Улыбающееся лицо 208" o:spid="_x0000_s1054" type="#_x0000_t96" style="position:absolute;left:0;text-align:left;margin-left:66.55pt;margin-top:11.45pt;width:19.05pt;height:16.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"/>
        </w:pict>
      </w:r>
    </w:p>
    <w:p w:rsidR="009967D8" w:rsidRDefault="0005276E" w:rsidP="009967D8">
      <w:pPr>
        <w:jc w:val="both"/>
        <w:rPr>
          <w:b/>
        </w:rPr>
      </w:pPr>
      <w:r w:rsidRPr="0005276E">
        <w:rPr>
          <w:rFonts w:ascii="Calibri" w:hAnsi="Calibri"/>
          <w:noProof/>
          <w:sz w:val="22"/>
          <w:szCs w:val="22"/>
        </w:rPr>
        <w:pict>
          <v:shape id="Улыбающееся лицо 207" o:spid="_x0000_s1056" type="#_x0000_t96" style="position:absolute;left:0;text-align:left;margin-left:165.65pt;margin-top:.55pt;width:15.8pt;height:13.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"/>
        </w:pict>
      </w:r>
    </w:p>
    <w:p w:rsidR="009967D8" w:rsidRDefault="0005276E" w:rsidP="009967D8">
      <w:pPr>
        <w:jc w:val="both"/>
        <w:rPr>
          <w:b/>
        </w:rPr>
      </w:pPr>
      <w:r w:rsidRPr="0005276E">
        <w:rPr>
          <w:rFonts w:ascii="Calibri" w:hAnsi="Calibri"/>
          <w:noProof/>
          <w:sz w:val="22"/>
          <w:szCs w:val="22"/>
        </w:rPr>
        <w:pict>
          <v:shape id="Прямая со стрелкой 206" o:spid="_x0000_s1068" type="#_x0000_t32" style="position:absolute;left:0;text-align:left;margin-left:323.45pt;margin-top:.55pt;width:78.6pt;height:20.75pt;flip:x y;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" stroked="f" strokeweight="0">
            <v:stroke endarrow="block"/>
          </v:shape>
        </w:pict>
      </w:r>
      <w:r w:rsidRPr="0005276E">
        <w:rPr>
          <w:rFonts w:ascii="Calibri" w:hAnsi="Calibri"/>
          <w:noProof/>
          <w:sz w:val="22"/>
          <w:szCs w:val="22"/>
        </w:rPr>
        <w:pict>
          <v:shape id="Улыбающееся лицо 205" o:spid="_x0000_s1057" type="#_x0000_t96" style="position:absolute;left:0;text-align:left;margin-left:166.2pt;margin-top:5.75pt;width:15.8pt;height:15.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"/>
        </w:pict>
      </w:r>
      <w:r w:rsidRPr="0005276E">
        <w:rPr>
          <w:rFonts w:ascii="Calibri" w:hAnsi="Calibri"/>
          <w:noProof/>
          <w:sz w:val="22"/>
          <w:szCs w:val="22"/>
        </w:rPr>
        <w:pict>
          <v:shape id="Улыбающееся лицо 204" o:spid="_x0000_s1061" type="#_x0000_t96" style="position:absolute;left:0;text-align:left;margin-left:268.15pt;margin-top:.55pt;width:17.85pt;height:13.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"/>
        </w:pict>
      </w:r>
    </w:p>
    <w:p w:rsidR="009967D8" w:rsidRDefault="0005276E" w:rsidP="009967D8">
      <w:pPr>
        <w:jc w:val="both"/>
        <w:rPr>
          <w:b/>
        </w:rPr>
      </w:pPr>
      <w:r w:rsidRPr="0005276E">
        <w:rPr>
          <w:rFonts w:ascii="Calibri" w:hAnsi="Calibri"/>
          <w:noProof/>
          <w:sz w:val="22"/>
          <w:szCs w:val="22"/>
        </w:rPr>
        <w:pict>
          <v:rect id="Прямоугольник 203" o:spid="_x0000_s1066" style="position:absolute;left:0;text-align:left;margin-left:337.85pt;margin-top:.55pt;width:155.55pt;height:36.3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" fillcolor="#9bbb59" strokecolor="#9bbb59" strokeweight="10pt">
            <v:stroke linestyle="thinThin"/>
            <v:shadow color="#868686"/>
            <v:textbox style="mso-next-textbox:#Прямоугольник 203">
              <w:txbxContent>
                <w:p w:rsidR="00751FD4" w:rsidRPr="00FD6485" w:rsidRDefault="00751FD4" w:rsidP="009967D8">
                  <w:pPr>
                    <w:rPr>
                      <w:b/>
                    </w:rPr>
                  </w:pPr>
                  <w:r w:rsidRPr="00FD6485">
                    <w:rPr>
                      <w:b/>
                    </w:rPr>
                    <w:t>Коллективный труд</w:t>
                  </w:r>
                </w:p>
              </w:txbxContent>
            </v:textbox>
          </v:rect>
        </w:pict>
      </w:r>
      <w:r w:rsidRPr="0005276E">
        <w:rPr>
          <w:rFonts w:ascii="Calibri" w:hAnsi="Calibri"/>
          <w:noProof/>
          <w:sz w:val="22"/>
          <w:szCs w:val="22"/>
        </w:rPr>
        <w:pict>
          <v:shape id="Улыбающееся лицо 202" o:spid="_x0000_s1058" type="#_x0000_t96" style="position:absolute;left:0;text-align:left;margin-left:166.2pt;margin-top:12.7pt;width:16.35pt;height:13.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"/>
        </w:pict>
      </w:r>
      <w:r w:rsidRPr="0005276E">
        <w:rPr>
          <w:rFonts w:ascii="Calibri" w:hAnsi="Calibri"/>
          <w:noProof/>
          <w:sz w:val="22"/>
          <w:szCs w:val="22"/>
        </w:rPr>
        <w:pict>
          <v:shape id="Улыбающееся лицо 201" o:spid="_x0000_s1062" type="#_x0000_t96" style="position:absolute;left:0;text-align:left;margin-left:268.15pt;margin-top:7.5pt;width:17.65pt;height:14.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"/>
        </w:pict>
      </w:r>
    </w:p>
    <w:p w:rsidR="009967D8" w:rsidRDefault="009967D8" w:rsidP="009967D8">
      <w:pPr>
        <w:jc w:val="both"/>
        <w:rPr>
          <w:b/>
        </w:rPr>
      </w:pPr>
    </w:p>
    <w:p w:rsidR="009967D8" w:rsidRDefault="009967D8" w:rsidP="009967D8">
      <w:pPr>
        <w:jc w:val="both"/>
        <w:rPr>
          <w:b/>
        </w:rPr>
      </w:pPr>
    </w:p>
    <w:p w:rsidR="009967D8" w:rsidRDefault="0005276E" w:rsidP="009967D8">
      <w:pPr>
        <w:jc w:val="both"/>
        <w:rPr>
          <w:b/>
        </w:rPr>
      </w:pPr>
      <w:r w:rsidRPr="0005276E">
        <w:rPr>
          <w:rFonts w:ascii="Calibri" w:hAnsi="Calibri"/>
          <w:noProof/>
          <w:sz w:val="22"/>
          <w:szCs w:val="22"/>
        </w:rPr>
        <w:pict>
          <v:shape id="Улыбающееся лицо 200" o:spid="_x0000_s1071" type="#_x0000_t96" style="position:absolute;left:0;text-align:left;margin-left:320pt;margin-top:9.25pt;width:24.75pt;height:22.4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"/>
        </w:pict>
      </w:r>
      <w:r w:rsidRPr="0005276E">
        <w:rPr>
          <w:rFonts w:ascii="Calibri" w:hAnsi="Calibri"/>
          <w:noProof/>
          <w:sz w:val="22"/>
          <w:szCs w:val="22"/>
        </w:rPr>
        <w:pict>
          <v:rect id="Прямоугольник 199" o:spid="_x0000_s1070" style="position:absolute;left:0;text-align:left;margin-left:66.55pt;margin-top:9.25pt;width:371.55pt;height:25.3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">
            <v:textbox style="mso-next-textbox:#Прямоугольник 199">
              <w:txbxContent>
                <w:p w:rsidR="00751FD4" w:rsidRPr="001838E2" w:rsidRDefault="00751FD4" w:rsidP="009967D8">
                  <w:pPr>
                    <w:jc w:val="both"/>
                    <w:rPr>
                      <w:b/>
                    </w:rPr>
                  </w:pPr>
                  <w:r>
                    <w:rPr>
                      <w:b/>
                    </w:rPr>
                    <w:t xml:space="preserve">     </w:t>
                  </w:r>
                  <w:proofErr w:type="gramStart"/>
                  <w:r>
                    <w:rPr>
                      <w:b/>
                    </w:rPr>
                    <w:t>Ц</w:t>
                  </w:r>
                  <w:proofErr w:type="gramEnd"/>
                  <w:r>
                    <w:rPr>
                      <w:b/>
                    </w:rPr>
                    <w:t xml:space="preserve"> – цель труда; Р – его результат;                         -ребенок уч</w:t>
                  </w:r>
                  <w:r>
                    <w:rPr>
                      <w:b/>
                    </w:rPr>
                    <w:t>а</w:t>
                  </w:r>
                  <w:r>
                    <w:rPr>
                      <w:b/>
                    </w:rPr>
                    <w:t>стник труда</w:t>
                  </w:r>
                </w:p>
              </w:txbxContent>
            </v:textbox>
          </v:rect>
        </w:pict>
      </w:r>
    </w:p>
    <w:p w:rsidR="009967D8" w:rsidRDefault="009967D8" w:rsidP="009967D8">
      <w:pPr>
        <w:jc w:val="both"/>
        <w:rPr>
          <w:b/>
        </w:rPr>
      </w:pPr>
    </w:p>
    <w:p w:rsidR="00ED31C0" w:rsidRDefault="009967D8" w:rsidP="009967D8">
      <w:pPr>
        <w:pStyle w:val="ad"/>
        <w:ind w:left="0"/>
        <w:jc w:val="center"/>
      </w:pPr>
      <w:r>
        <w:t xml:space="preserve">         </w:t>
      </w:r>
    </w:p>
    <w:p w:rsidR="009050EB" w:rsidRDefault="009050EB" w:rsidP="00497612">
      <w:pPr>
        <w:pStyle w:val="ad"/>
        <w:ind w:left="0"/>
        <w:jc w:val="center"/>
      </w:pPr>
    </w:p>
    <w:p w:rsidR="009050EB" w:rsidRDefault="009050EB" w:rsidP="00497612">
      <w:pPr>
        <w:pStyle w:val="ad"/>
        <w:ind w:left="0"/>
        <w:jc w:val="center"/>
      </w:pPr>
    </w:p>
    <w:p w:rsidR="009050EB" w:rsidRDefault="009050EB" w:rsidP="00497612">
      <w:pPr>
        <w:pStyle w:val="ad"/>
        <w:ind w:left="0"/>
        <w:jc w:val="center"/>
      </w:pPr>
    </w:p>
    <w:p w:rsidR="009050EB" w:rsidRDefault="009050EB" w:rsidP="00497612">
      <w:pPr>
        <w:pStyle w:val="ad"/>
        <w:ind w:left="0"/>
        <w:jc w:val="center"/>
      </w:pPr>
    </w:p>
    <w:p w:rsidR="009050EB" w:rsidRDefault="009050EB" w:rsidP="00497612">
      <w:pPr>
        <w:pStyle w:val="ad"/>
        <w:ind w:left="0"/>
        <w:jc w:val="center"/>
      </w:pPr>
    </w:p>
    <w:p w:rsidR="009967D8" w:rsidRDefault="009967D8" w:rsidP="00497612">
      <w:pPr>
        <w:pStyle w:val="ad"/>
        <w:ind w:left="0"/>
        <w:jc w:val="center"/>
      </w:pPr>
      <w:r>
        <w:t>МЕТОДЫ И ПРИЕМЫ ТРУДОВОГО ВОСПИТАНИЯ ДЕТЕЙ</w:t>
      </w:r>
    </w:p>
    <w:p w:rsidR="009967D8" w:rsidRDefault="0005276E" w:rsidP="009967D8">
      <w:pPr>
        <w:jc w:val="both"/>
        <w:rPr>
          <w:b/>
        </w:rPr>
      </w:pPr>
      <w:r w:rsidRPr="0005276E">
        <w:rPr>
          <w:rFonts w:ascii="Calibri" w:hAnsi="Calibri"/>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198" o:spid="_x0000_s1073" type="#_x0000_t65" style="position:absolute;left:0;text-align:left;margin-left:260.1pt;margin-top:8.85pt;width:195.25pt;height:339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" fillcolor="#d99594" strokecolor="#d99594" strokeweight="1pt">
            <v:fill color2="#f2dbdb" angle="135" focus="50%" type="gradient"/>
            <v:shadow on="t" color="#622423" opacity=".5" offset="1pt"/>
            <v:textbox style="mso-next-textbox:#Загнутый угол 198">
              <w:txbxContent>
                <w:p w:rsidR="00751FD4" w:rsidRDefault="00751FD4" w:rsidP="009967D8">
                  <w:pPr>
                    <w:jc w:val="both"/>
                    <w:rPr>
                      <w:b/>
                      <w:u w:val="single"/>
                    </w:rPr>
                  </w:pPr>
                </w:p>
                <w:p w:rsidR="00751FD4" w:rsidRPr="00735DEC" w:rsidRDefault="00751FD4" w:rsidP="009967D8">
                  <w:pPr>
                    <w:jc w:val="both"/>
                    <w:rPr>
                      <w:b/>
                      <w:u w:val="single"/>
                    </w:rPr>
                  </w:pPr>
                  <w:r w:rsidRPr="00735DEC">
                    <w:rPr>
                      <w:b/>
                      <w:u w:val="single"/>
                      <w:lang w:val="en-US"/>
                    </w:rPr>
                    <w:t>II</w:t>
                  </w:r>
                  <w:r w:rsidRPr="00735DEC">
                    <w:rPr>
                      <w:b/>
                      <w:u w:val="single"/>
                    </w:rPr>
                    <w:t xml:space="preserve"> группа методов:</w:t>
                  </w:r>
                </w:p>
                <w:p w:rsidR="00751FD4" w:rsidRDefault="00751FD4" w:rsidP="009967D8">
                  <w:pPr>
                    <w:jc w:val="both"/>
                    <w:rPr>
                      <w:b/>
                      <w:u w:val="single"/>
                    </w:rPr>
                  </w:pPr>
                  <w:r w:rsidRPr="00735DEC">
                    <w:rPr>
                      <w:b/>
                      <w:u w:val="single"/>
                    </w:rPr>
                    <w:t>создание у детей практического опыта трудовой деятельности</w:t>
                  </w:r>
                </w:p>
                <w:p w:rsidR="00751FD4" w:rsidRDefault="00751FD4" w:rsidP="009967D8">
                  <w:pPr>
                    <w:jc w:val="both"/>
                    <w:rPr>
                      <w:b/>
                    </w:rPr>
                  </w:pPr>
                  <w:r>
                    <w:rPr>
                      <w:b/>
                    </w:rPr>
                    <w:t>Приучение к положительным формам общественного повед</w:t>
                  </w:r>
                  <w:r>
                    <w:rPr>
                      <w:b/>
                    </w:rPr>
                    <w:t>е</w:t>
                  </w:r>
                  <w:r>
                    <w:rPr>
                      <w:b/>
                    </w:rPr>
                    <w:t>ния</w:t>
                  </w:r>
                </w:p>
                <w:p w:rsidR="00751FD4" w:rsidRDefault="00751FD4" w:rsidP="009967D8">
                  <w:pPr>
                    <w:jc w:val="both"/>
                    <w:rPr>
                      <w:b/>
                    </w:rPr>
                  </w:pPr>
                  <w:r>
                    <w:rPr>
                      <w:b/>
                    </w:rPr>
                    <w:t>Показ действий</w:t>
                  </w:r>
                </w:p>
                <w:p w:rsidR="00751FD4" w:rsidRDefault="00751FD4" w:rsidP="009967D8">
                  <w:pPr>
                    <w:jc w:val="both"/>
                    <w:rPr>
                      <w:b/>
                    </w:rPr>
                  </w:pPr>
                  <w:r>
                    <w:rPr>
                      <w:b/>
                    </w:rPr>
                    <w:t>Пример взрослого и детей</w:t>
                  </w:r>
                </w:p>
                <w:p w:rsidR="00751FD4" w:rsidRDefault="00751FD4" w:rsidP="009967D8">
                  <w:pPr>
                    <w:jc w:val="both"/>
                    <w:rPr>
                      <w:b/>
                    </w:rPr>
                  </w:pPr>
                  <w:r>
                    <w:rPr>
                      <w:b/>
                    </w:rPr>
                    <w:t>Целенаправленное наблюдение</w:t>
                  </w:r>
                </w:p>
                <w:p w:rsidR="00751FD4" w:rsidRDefault="00751FD4" w:rsidP="009967D8">
                  <w:pPr>
                    <w:rPr>
                      <w:b/>
                    </w:rPr>
                  </w:pPr>
                  <w:r>
                    <w:rPr>
                      <w:b/>
                    </w:rPr>
                    <w:t>Организация интересной де</w:t>
                  </w:r>
                  <w:r>
                    <w:rPr>
                      <w:b/>
                    </w:rPr>
                    <w:t>я</w:t>
                  </w:r>
                  <w:r>
                    <w:rPr>
                      <w:b/>
                    </w:rPr>
                    <w:t>тельности (общественно-полезный характер)</w:t>
                  </w:r>
                </w:p>
                <w:p w:rsidR="00751FD4" w:rsidRDefault="00751FD4" w:rsidP="009967D8">
                  <w:pPr>
                    <w:jc w:val="both"/>
                    <w:rPr>
                      <w:b/>
                    </w:rPr>
                  </w:pPr>
                  <w:r>
                    <w:rPr>
                      <w:b/>
                    </w:rPr>
                    <w:t>Разыгрывание коммуникати</w:t>
                  </w:r>
                  <w:r>
                    <w:rPr>
                      <w:b/>
                    </w:rPr>
                    <w:t>в</w:t>
                  </w:r>
                  <w:r>
                    <w:rPr>
                      <w:b/>
                    </w:rPr>
                    <w:t>ных ситуаций</w:t>
                  </w:r>
                </w:p>
                <w:p w:rsidR="00751FD4" w:rsidRPr="00735DEC" w:rsidRDefault="00751FD4" w:rsidP="009967D8">
                  <w:pPr>
                    <w:rPr>
                      <w:b/>
                    </w:rPr>
                  </w:pPr>
                  <w:r>
                    <w:rPr>
                      <w:b/>
                    </w:rPr>
                    <w:t>Создание контрольных педаг</w:t>
                  </w:r>
                  <w:r>
                    <w:rPr>
                      <w:b/>
                    </w:rPr>
                    <w:t>о</w:t>
                  </w:r>
                  <w:r>
                    <w:rPr>
                      <w:b/>
                    </w:rPr>
                    <w:t>гических ситуаций</w:t>
                  </w:r>
                </w:p>
              </w:txbxContent>
            </v:textbox>
          </v:shape>
        </w:pict>
      </w:r>
      <w:r w:rsidRPr="0005276E">
        <w:rPr>
          <w:rFonts w:ascii="Calibri" w:hAnsi="Calibri"/>
          <w:noProof/>
          <w:sz w:val="22"/>
          <w:szCs w:val="22"/>
        </w:rPr>
        <w:pict>
          <v:shape id="Загнутый угол 197" o:spid="_x0000_s1072" type="#_x0000_t65" style="position:absolute;left:0;text-align:left;margin-left:12.4pt;margin-top:9.45pt;width:199.3pt;height:338.4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" fillcolor="#d99594" strokecolor="#d99594" strokeweight="1pt">
            <v:fill color2="#f2dbdb" angle="135" focus="50%" type="gradient"/>
            <v:shadow on="t" color="#622423" opacity=".5" offset="1pt"/>
            <v:textbox style="mso-next-textbox:#Загнутый угол 197">
              <w:txbxContent>
                <w:p w:rsidR="00751FD4" w:rsidRDefault="00751FD4" w:rsidP="009967D8">
                  <w:pPr>
                    <w:jc w:val="both"/>
                    <w:rPr>
                      <w:b/>
                      <w:u w:val="single"/>
                    </w:rPr>
                  </w:pPr>
                </w:p>
                <w:p w:rsidR="00751FD4" w:rsidRDefault="00751FD4" w:rsidP="009967D8">
                  <w:pPr>
                    <w:jc w:val="both"/>
                    <w:rPr>
                      <w:b/>
                      <w:u w:val="single"/>
                    </w:rPr>
                  </w:pPr>
                  <w:r>
                    <w:rPr>
                      <w:b/>
                      <w:u w:val="single"/>
                      <w:lang w:val="en-US"/>
                    </w:rPr>
                    <w:t>I</w:t>
                  </w:r>
                  <w:r w:rsidRPr="001B630A">
                    <w:rPr>
                      <w:b/>
                      <w:u w:val="single"/>
                    </w:rPr>
                    <w:t xml:space="preserve"> группа методов: </w:t>
                  </w:r>
                </w:p>
                <w:p w:rsidR="00751FD4" w:rsidRDefault="00751FD4" w:rsidP="009967D8">
                  <w:pPr>
                    <w:jc w:val="both"/>
                    <w:rPr>
                      <w:b/>
                      <w:u w:val="single"/>
                    </w:rPr>
                  </w:pPr>
                  <w:r w:rsidRPr="001B630A">
                    <w:rPr>
                      <w:b/>
                      <w:u w:val="single"/>
                    </w:rPr>
                    <w:t>формирование нравственных представлений</w:t>
                  </w:r>
                  <w:r>
                    <w:rPr>
                      <w:b/>
                    </w:rPr>
                    <w:t xml:space="preserve">, </w:t>
                  </w:r>
                  <w:r w:rsidRPr="001B630A">
                    <w:rPr>
                      <w:b/>
                      <w:u w:val="single"/>
                    </w:rPr>
                    <w:t>суждений, оц</w:t>
                  </w:r>
                  <w:r w:rsidRPr="001B630A">
                    <w:rPr>
                      <w:b/>
                      <w:u w:val="single"/>
                    </w:rPr>
                    <w:t>е</w:t>
                  </w:r>
                  <w:r w:rsidRPr="001B630A">
                    <w:rPr>
                      <w:b/>
                      <w:u w:val="single"/>
                    </w:rPr>
                    <w:t>нок.</w:t>
                  </w:r>
                </w:p>
                <w:p w:rsidR="00751FD4" w:rsidRDefault="00751FD4" w:rsidP="009967D8">
                  <w:pPr>
                    <w:jc w:val="both"/>
                    <w:rPr>
                      <w:b/>
                    </w:rPr>
                  </w:pPr>
                  <w:r w:rsidRPr="001B630A">
                    <w:rPr>
                      <w:b/>
                    </w:rPr>
                    <w:t>Р</w:t>
                  </w:r>
                  <w:r>
                    <w:rPr>
                      <w:b/>
                    </w:rPr>
                    <w:t>ешение</w:t>
                  </w:r>
                  <w:r w:rsidRPr="001B630A">
                    <w:rPr>
                      <w:b/>
                    </w:rPr>
                    <w:t xml:space="preserve"> </w:t>
                  </w:r>
                  <w:r>
                    <w:rPr>
                      <w:b/>
                    </w:rPr>
                    <w:t>маленьких логических задач, загадок</w:t>
                  </w:r>
                </w:p>
                <w:p w:rsidR="00751FD4" w:rsidRDefault="00751FD4" w:rsidP="009967D8">
                  <w:pPr>
                    <w:jc w:val="both"/>
                    <w:rPr>
                      <w:b/>
                    </w:rPr>
                  </w:pPr>
                  <w:r>
                    <w:rPr>
                      <w:b/>
                    </w:rPr>
                    <w:t>Приучение к размышлению,</w:t>
                  </w:r>
                </w:p>
                <w:p w:rsidR="00751FD4" w:rsidRDefault="00751FD4" w:rsidP="009967D8">
                  <w:pPr>
                    <w:jc w:val="both"/>
                    <w:rPr>
                      <w:b/>
                    </w:rPr>
                  </w:pPr>
                  <w:r>
                    <w:rPr>
                      <w:b/>
                    </w:rPr>
                    <w:t xml:space="preserve"> эвристические беседы</w:t>
                  </w:r>
                </w:p>
                <w:p w:rsidR="00751FD4" w:rsidRDefault="00751FD4" w:rsidP="009967D8">
                  <w:pPr>
                    <w:jc w:val="both"/>
                    <w:rPr>
                      <w:b/>
                    </w:rPr>
                  </w:pPr>
                  <w:r>
                    <w:rPr>
                      <w:b/>
                    </w:rPr>
                    <w:t>Беседы на этические темы</w:t>
                  </w:r>
                </w:p>
                <w:p w:rsidR="00751FD4" w:rsidRDefault="00751FD4" w:rsidP="009967D8">
                  <w:pPr>
                    <w:jc w:val="both"/>
                    <w:rPr>
                      <w:b/>
                    </w:rPr>
                  </w:pPr>
                  <w:r>
                    <w:rPr>
                      <w:b/>
                    </w:rPr>
                    <w:t>Чтение художественной литер</w:t>
                  </w:r>
                  <w:r>
                    <w:rPr>
                      <w:b/>
                    </w:rPr>
                    <w:t>а</w:t>
                  </w:r>
                  <w:r>
                    <w:rPr>
                      <w:b/>
                    </w:rPr>
                    <w:t>туры</w:t>
                  </w:r>
                </w:p>
                <w:p w:rsidR="00751FD4" w:rsidRDefault="00751FD4" w:rsidP="009967D8">
                  <w:pPr>
                    <w:jc w:val="both"/>
                    <w:rPr>
                      <w:b/>
                    </w:rPr>
                  </w:pPr>
                  <w:r>
                    <w:rPr>
                      <w:b/>
                    </w:rPr>
                    <w:t>Рассматривание иллюстраций</w:t>
                  </w:r>
                </w:p>
                <w:p w:rsidR="00751FD4" w:rsidRDefault="00751FD4" w:rsidP="009967D8">
                  <w:pPr>
                    <w:jc w:val="both"/>
                    <w:rPr>
                      <w:b/>
                    </w:rPr>
                  </w:pPr>
                  <w:r>
                    <w:rPr>
                      <w:b/>
                    </w:rPr>
                    <w:t>Рассказывание и обсуждение картин, иллюстраций</w:t>
                  </w:r>
                </w:p>
                <w:p w:rsidR="00751FD4" w:rsidRDefault="00751FD4" w:rsidP="009967D8">
                  <w:pPr>
                    <w:rPr>
                      <w:b/>
                    </w:rPr>
                  </w:pPr>
                  <w:r>
                    <w:rPr>
                      <w:b/>
                    </w:rPr>
                    <w:t>Просмотр телепередач, виде</w:t>
                  </w:r>
                  <w:r>
                    <w:rPr>
                      <w:b/>
                    </w:rPr>
                    <w:t>о</w:t>
                  </w:r>
                  <w:r>
                    <w:rPr>
                      <w:b/>
                    </w:rPr>
                    <w:t>фильмов</w:t>
                  </w:r>
                </w:p>
                <w:p w:rsidR="00751FD4" w:rsidRDefault="00751FD4" w:rsidP="009967D8">
                  <w:pPr>
                    <w:jc w:val="both"/>
                    <w:rPr>
                      <w:b/>
                    </w:rPr>
                  </w:pPr>
                  <w:r>
                    <w:rPr>
                      <w:b/>
                    </w:rPr>
                    <w:t>Задачи и решение коммуник</w:t>
                  </w:r>
                  <w:r>
                    <w:rPr>
                      <w:b/>
                    </w:rPr>
                    <w:t>а</w:t>
                  </w:r>
                  <w:r>
                    <w:rPr>
                      <w:b/>
                    </w:rPr>
                    <w:t>тивных ситуаций</w:t>
                  </w:r>
                </w:p>
                <w:p w:rsidR="00751FD4" w:rsidRPr="001B630A" w:rsidRDefault="00751FD4" w:rsidP="009967D8">
                  <w:pPr>
                    <w:jc w:val="both"/>
                    <w:rPr>
                      <w:b/>
                    </w:rPr>
                  </w:pPr>
                  <w:r>
                    <w:rPr>
                      <w:b/>
                    </w:rPr>
                    <w:t>Придумывание сказок</w:t>
                  </w:r>
                </w:p>
              </w:txbxContent>
            </v:textbox>
          </v:shape>
        </w:pict>
      </w: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9967D8" w:rsidP="009967D8">
      <w:pPr>
        <w:jc w:val="both"/>
        <w:rPr>
          <w:b/>
        </w:rPr>
      </w:pPr>
    </w:p>
    <w:p w:rsidR="009967D8" w:rsidRDefault="009967D8" w:rsidP="009967D8">
      <w:pPr>
        <w:rPr>
          <w:b/>
        </w:rPr>
      </w:pPr>
    </w:p>
    <w:p w:rsidR="009967D8" w:rsidRDefault="009967D8" w:rsidP="009967D8">
      <w:pPr>
        <w:rPr>
          <w:b/>
        </w:rPr>
      </w:pPr>
    </w:p>
    <w:p w:rsidR="009967D8" w:rsidRDefault="009967D8" w:rsidP="009967D8">
      <w:pPr>
        <w:rPr>
          <w:b/>
        </w:rPr>
      </w:pPr>
    </w:p>
    <w:p w:rsidR="009967D8" w:rsidRDefault="009967D8" w:rsidP="009967D8">
      <w:pPr>
        <w:rPr>
          <w:b/>
        </w:rPr>
      </w:pPr>
    </w:p>
    <w:p w:rsidR="009967D8" w:rsidRDefault="009967D8" w:rsidP="009967D8">
      <w:pPr>
        <w:rPr>
          <w:b/>
        </w:rPr>
      </w:pPr>
    </w:p>
    <w:p w:rsidR="009967D8" w:rsidRDefault="009967D8" w:rsidP="009967D8">
      <w:pPr>
        <w:rPr>
          <w:b/>
        </w:rPr>
      </w:pPr>
    </w:p>
    <w:p w:rsidR="009967D8" w:rsidRDefault="009967D8" w:rsidP="009967D8">
      <w:pPr>
        <w:rPr>
          <w:b/>
        </w:rPr>
      </w:pPr>
    </w:p>
    <w:p w:rsidR="009967D8" w:rsidRDefault="009967D8" w:rsidP="009967D8">
      <w:pPr>
        <w:rPr>
          <w:b/>
        </w:rPr>
      </w:pPr>
    </w:p>
    <w:p w:rsidR="009967D8" w:rsidRDefault="009967D8" w:rsidP="009967D8">
      <w:pPr>
        <w:rPr>
          <w:b/>
        </w:rPr>
      </w:pPr>
    </w:p>
    <w:p w:rsidR="009967D8" w:rsidRDefault="009967D8" w:rsidP="009967D8">
      <w:pPr>
        <w:rPr>
          <w:b/>
        </w:rPr>
      </w:pPr>
    </w:p>
    <w:p w:rsidR="00805658" w:rsidRDefault="00805658" w:rsidP="005443B1">
      <w:pPr>
        <w:autoSpaceDE w:val="0"/>
        <w:autoSpaceDN w:val="0"/>
        <w:adjustRightInd w:val="0"/>
        <w:spacing w:line="276" w:lineRule="auto"/>
        <w:jc w:val="both"/>
        <w:rPr>
          <w:rFonts w:eastAsia="Calibri"/>
        </w:rPr>
      </w:pPr>
    </w:p>
    <w:p w:rsidR="009050EB" w:rsidRDefault="009050EB" w:rsidP="005443B1">
      <w:pPr>
        <w:autoSpaceDE w:val="0"/>
        <w:autoSpaceDN w:val="0"/>
        <w:adjustRightInd w:val="0"/>
        <w:spacing w:line="276" w:lineRule="auto"/>
        <w:jc w:val="both"/>
        <w:rPr>
          <w:rFonts w:eastAsia="Calibri"/>
        </w:rPr>
      </w:pPr>
    </w:p>
    <w:p w:rsidR="009050EB" w:rsidRDefault="009050EB" w:rsidP="005443B1">
      <w:pPr>
        <w:autoSpaceDE w:val="0"/>
        <w:autoSpaceDN w:val="0"/>
        <w:adjustRightInd w:val="0"/>
        <w:spacing w:line="276" w:lineRule="auto"/>
        <w:jc w:val="both"/>
        <w:rPr>
          <w:rFonts w:eastAsia="Calibri"/>
        </w:rPr>
      </w:pPr>
    </w:p>
    <w:p w:rsidR="009050EB" w:rsidRDefault="009050EB" w:rsidP="005443B1">
      <w:pPr>
        <w:autoSpaceDE w:val="0"/>
        <w:autoSpaceDN w:val="0"/>
        <w:adjustRightInd w:val="0"/>
        <w:spacing w:line="276" w:lineRule="auto"/>
        <w:jc w:val="both"/>
        <w:rPr>
          <w:rFonts w:eastAsia="Calibri"/>
        </w:rPr>
      </w:pPr>
    </w:p>
    <w:p w:rsidR="009050EB" w:rsidRDefault="009050EB" w:rsidP="005443B1">
      <w:pPr>
        <w:autoSpaceDE w:val="0"/>
        <w:autoSpaceDN w:val="0"/>
        <w:adjustRightInd w:val="0"/>
        <w:spacing w:line="276" w:lineRule="auto"/>
        <w:jc w:val="both"/>
        <w:rPr>
          <w:rFonts w:eastAsia="Calibri"/>
        </w:rPr>
      </w:pPr>
    </w:p>
    <w:p w:rsidR="009050EB" w:rsidRDefault="009050EB" w:rsidP="005443B1">
      <w:pPr>
        <w:autoSpaceDE w:val="0"/>
        <w:autoSpaceDN w:val="0"/>
        <w:adjustRightInd w:val="0"/>
        <w:spacing w:line="276" w:lineRule="auto"/>
        <w:jc w:val="both"/>
        <w:rPr>
          <w:rFonts w:eastAsia="Calibri"/>
        </w:rPr>
      </w:pPr>
    </w:p>
    <w:p w:rsidR="00012A30" w:rsidRPr="00C92025" w:rsidRDefault="00012A30" w:rsidP="005443B1">
      <w:pPr>
        <w:autoSpaceDE w:val="0"/>
        <w:autoSpaceDN w:val="0"/>
        <w:adjustRightInd w:val="0"/>
        <w:spacing w:line="276" w:lineRule="auto"/>
        <w:jc w:val="both"/>
        <w:rPr>
          <w:rFonts w:eastAsia="Calibri"/>
        </w:rPr>
      </w:pPr>
    </w:p>
    <w:p w:rsidR="00734F9D" w:rsidRPr="00734F9D" w:rsidRDefault="00734F9D" w:rsidP="00734F9D">
      <w:pPr>
        <w:jc w:val="center"/>
        <w:rPr>
          <w:b/>
        </w:rPr>
      </w:pPr>
      <w:r w:rsidRPr="00734F9D">
        <w:rPr>
          <w:b/>
        </w:rPr>
        <w:t xml:space="preserve">Образовательная </w:t>
      </w:r>
      <w:r w:rsidR="00474F28">
        <w:rPr>
          <w:b/>
        </w:rPr>
        <w:t>область «ПОЗНАВАТЕЛЬНОЕ РАЗВИТИЕ</w:t>
      </w:r>
      <w:r w:rsidRPr="00734F9D">
        <w:rPr>
          <w:b/>
        </w:rPr>
        <w:t>»</w:t>
      </w:r>
    </w:p>
    <w:p w:rsidR="00734F9D" w:rsidRPr="00734F9D" w:rsidRDefault="00734F9D" w:rsidP="00734F9D">
      <w:r>
        <w:rPr>
          <w:b/>
        </w:rPr>
        <w:t>НАПРАВЛЕНИЯ:</w:t>
      </w:r>
      <w:r w:rsidRPr="00734F9D">
        <w:rPr>
          <w:b/>
        </w:rPr>
        <w:t xml:space="preserve"> </w:t>
      </w:r>
      <w:r>
        <w:rPr>
          <w:b/>
        </w:rPr>
        <w:t>«</w:t>
      </w:r>
      <w:r w:rsidRPr="00734F9D">
        <w:t>Формирование элементарных математических представлений»,</w:t>
      </w:r>
    </w:p>
    <w:p w:rsidR="00734F9D" w:rsidRPr="00734F9D" w:rsidRDefault="00734F9D" w:rsidP="00734F9D">
      <w:pPr>
        <w:ind w:left="720"/>
        <w:jc w:val="both"/>
      </w:pPr>
      <w:r w:rsidRPr="00734F9D">
        <w:t xml:space="preserve"> «Развитие познавательно-исследовательской деятельности»</w:t>
      </w:r>
      <w:r w:rsidR="00055FC4">
        <w:t xml:space="preserve">, «Приобщение к </w:t>
      </w:r>
      <w:proofErr w:type="spellStart"/>
      <w:r w:rsidR="00055FC4">
        <w:t>с</w:t>
      </w:r>
      <w:r w:rsidR="00055FC4">
        <w:t>о</w:t>
      </w:r>
      <w:r w:rsidR="00055FC4">
        <w:t>циокультурным</w:t>
      </w:r>
      <w:proofErr w:type="spellEnd"/>
      <w:r w:rsidR="00055FC4">
        <w:t xml:space="preserve"> ценностям</w:t>
      </w:r>
      <w:r>
        <w:t>»,</w:t>
      </w:r>
      <w:r w:rsidR="00587F61">
        <w:t xml:space="preserve"> </w:t>
      </w:r>
      <w:r>
        <w:t>«Ознакомление с миром природы»</w:t>
      </w:r>
    </w:p>
    <w:p w:rsidR="00734F9D" w:rsidRPr="00C92025" w:rsidRDefault="00734F9D" w:rsidP="00734F9D">
      <w:pPr>
        <w:autoSpaceDE w:val="0"/>
        <w:autoSpaceDN w:val="0"/>
        <w:adjustRightInd w:val="0"/>
        <w:spacing w:line="276" w:lineRule="auto"/>
        <w:jc w:val="both"/>
        <w:rPr>
          <w:rFonts w:eastAsia="Calibri"/>
        </w:rPr>
      </w:pPr>
    </w:p>
    <w:tbl>
      <w:tblPr>
        <w:tblW w:w="10207" w:type="dxa"/>
        <w:tblInd w:w="-318" w:type="dxa"/>
        <w:tblLayout w:type="fixed"/>
        <w:tblLook w:val="04A0"/>
      </w:tblPr>
      <w:tblGrid>
        <w:gridCol w:w="2553"/>
        <w:gridCol w:w="2835"/>
        <w:gridCol w:w="2409"/>
        <w:gridCol w:w="2410"/>
      </w:tblGrid>
      <w:tr w:rsidR="00734F9D" w:rsidRPr="001D1BC7" w:rsidTr="00474F28">
        <w:trPr>
          <w:trHeight w:val="375"/>
        </w:trPr>
        <w:tc>
          <w:tcPr>
            <w:tcW w:w="10207" w:type="dxa"/>
            <w:gridSpan w:val="4"/>
            <w:tcBorders>
              <w:top w:val="single" w:sz="4" w:space="0" w:color="000000"/>
              <w:left w:val="single" w:sz="4" w:space="0" w:color="000000"/>
              <w:bottom w:val="single" w:sz="4" w:space="0" w:color="000000"/>
              <w:right w:val="single" w:sz="4" w:space="0" w:color="000000"/>
            </w:tcBorders>
            <w:hideMark/>
          </w:tcPr>
          <w:p w:rsidR="00734F9D" w:rsidRPr="001D1BC7" w:rsidRDefault="00734F9D" w:rsidP="00474F28">
            <w:pPr>
              <w:snapToGrid w:val="0"/>
              <w:spacing w:line="276" w:lineRule="auto"/>
              <w:jc w:val="both"/>
              <w:rPr>
                <w:b/>
                <w:bCs/>
                <w:sz w:val="26"/>
                <w:szCs w:val="26"/>
                <w:lang w:eastAsia="en-US"/>
              </w:rPr>
            </w:pPr>
            <w:r w:rsidRPr="001D1BC7">
              <w:rPr>
                <w:b/>
                <w:bCs/>
                <w:sz w:val="26"/>
                <w:szCs w:val="26"/>
                <w:lang w:eastAsia="en-US"/>
              </w:rPr>
              <w:t>Формы образовательной деятельности</w:t>
            </w:r>
          </w:p>
        </w:tc>
      </w:tr>
      <w:tr w:rsidR="00734F9D" w:rsidRPr="001D1BC7" w:rsidTr="00474F28">
        <w:trPr>
          <w:trHeight w:val="915"/>
        </w:trPr>
        <w:tc>
          <w:tcPr>
            <w:tcW w:w="2553" w:type="dxa"/>
            <w:tcBorders>
              <w:top w:val="single" w:sz="4" w:space="0" w:color="000000"/>
              <w:left w:val="single" w:sz="4" w:space="0" w:color="000000"/>
              <w:bottom w:val="single" w:sz="4" w:space="0" w:color="000000"/>
              <w:right w:val="nil"/>
            </w:tcBorders>
            <w:hideMark/>
          </w:tcPr>
          <w:p w:rsidR="00734F9D" w:rsidRPr="001D1BC7" w:rsidRDefault="00734F9D" w:rsidP="00474F28">
            <w:pPr>
              <w:snapToGrid w:val="0"/>
              <w:spacing w:line="276" w:lineRule="auto"/>
              <w:jc w:val="both"/>
              <w:rPr>
                <w:b/>
                <w:bCs/>
                <w:sz w:val="26"/>
                <w:szCs w:val="26"/>
                <w:lang w:eastAsia="en-US"/>
              </w:rPr>
            </w:pPr>
            <w:r w:rsidRPr="001D1BC7">
              <w:rPr>
                <w:b/>
                <w:bCs/>
                <w:sz w:val="26"/>
                <w:szCs w:val="26"/>
                <w:lang w:eastAsia="en-US"/>
              </w:rPr>
              <w:t>Непосредственно образовательная деятельность</w:t>
            </w:r>
          </w:p>
        </w:tc>
        <w:tc>
          <w:tcPr>
            <w:tcW w:w="2835" w:type="dxa"/>
            <w:tcBorders>
              <w:top w:val="single" w:sz="4" w:space="0" w:color="000000"/>
              <w:left w:val="single" w:sz="4" w:space="0" w:color="000000"/>
              <w:bottom w:val="single" w:sz="4" w:space="0" w:color="000000"/>
              <w:right w:val="nil"/>
            </w:tcBorders>
            <w:hideMark/>
          </w:tcPr>
          <w:p w:rsidR="00734F9D" w:rsidRPr="001D1BC7" w:rsidRDefault="00734F9D" w:rsidP="00474F28">
            <w:pPr>
              <w:snapToGrid w:val="0"/>
              <w:spacing w:line="276" w:lineRule="auto"/>
              <w:jc w:val="both"/>
              <w:rPr>
                <w:b/>
                <w:bCs/>
                <w:sz w:val="26"/>
                <w:szCs w:val="26"/>
                <w:lang w:eastAsia="en-US"/>
              </w:rPr>
            </w:pPr>
            <w:r w:rsidRPr="001D1BC7">
              <w:rPr>
                <w:b/>
                <w:bCs/>
                <w:sz w:val="26"/>
                <w:szCs w:val="26"/>
                <w:lang w:eastAsia="en-US"/>
              </w:rPr>
              <w:t>Режимные моменты</w:t>
            </w:r>
          </w:p>
        </w:tc>
        <w:tc>
          <w:tcPr>
            <w:tcW w:w="2409" w:type="dxa"/>
            <w:tcBorders>
              <w:top w:val="single" w:sz="4" w:space="0" w:color="000000"/>
              <w:left w:val="single" w:sz="4" w:space="0" w:color="000000"/>
              <w:bottom w:val="single" w:sz="4" w:space="0" w:color="000000"/>
              <w:right w:val="nil"/>
            </w:tcBorders>
            <w:hideMark/>
          </w:tcPr>
          <w:p w:rsidR="00734F9D" w:rsidRPr="001D1BC7" w:rsidRDefault="00734F9D" w:rsidP="00474F28">
            <w:pPr>
              <w:snapToGrid w:val="0"/>
              <w:spacing w:line="276" w:lineRule="auto"/>
              <w:jc w:val="both"/>
              <w:rPr>
                <w:b/>
                <w:bCs/>
                <w:sz w:val="26"/>
                <w:szCs w:val="26"/>
                <w:lang w:eastAsia="en-US"/>
              </w:rPr>
            </w:pPr>
            <w:r w:rsidRPr="001D1BC7">
              <w:rPr>
                <w:b/>
                <w:bCs/>
                <w:sz w:val="26"/>
                <w:szCs w:val="26"/>
                <w:lang w:eastAsia="en-US"/>
              </w:rPr>
              <w:t>Самостоятельная</w:t>
            </w:r>
          </w:p>
          <w:p w:rsidR="00734F9D" w:rsidRPr="001D1BC7" w:rsidRDefault="00734F9D" w:rsidP="00474F28">
            <w:pPr>
              <w:spacing w:line="276" w:lineRule="auto"/>
              <w:jc w:val="both"/>
              <w:rPr>
                <w:b/>
                <w:bCs/>
                <w:sz w:val="26"/>
                <w:szCs w:val="26"/>
                <w:lang w:eastAsia="en-US"/>
              </w:rPr>
            </w:pPr>
            <w:r w:rsidRPr="001D1BC7">
              <w:rPr>
                <w:b/>
                <w:bCs/>
                <w:sz w:val="26"/>
                <w:szCs w:val="26"/>
                <w:lang w:eastAsia="en-US"/>
              </w:rPr>
              <w:t xml:space="preserve"> деятельность д</w:t>
            </w:r>
            <w:r w:rsidRPr="001D1BC7">
              <w:rPr>
                <w:b/>
                <w:bCs/>
                <w:sz w:val="26"/>
                <w:szCs w:val="26"/>
                <w:lang w:eastAsia="en-US"/>
              </w:rPr>
              <w:t>е</w:t>
            </w:r>
            <w:r w:rsidRPr="001D1BC7">
              <w:rPr>
                <w:b/>
                <w:bCs/>
                <w:sz w:val="26"/>
                <w:szCs w:val="26"/>
                <w:lang w:eastAsia="en-US"/>
              </w:rPr>
              <w:t>тей</w:t>
            </w:r>
          </w:p>
        </w:tc>
        <w:tc>
          <w:tcPr>
            <w:tcW w:w="2410" w:type="dxa"/>
            <w:tcBorders>
              <w:top w:val="single" w:sz="4" w:space="0" w:color="000000"/>
              <w:left w:val="single" w:sz="4" w:space="0" w:color="000000"/>
              <w:bottom w:val="single" w:sz="4" w:space="0" w:color="000000"/>
              <w:right w:val="single" w:sz="4" w:space="0" w:color="000000"/>
            </w:tcBorders>
            <w:hideMark/>
          </w:tcPr>
          <w:p w:rsidR="00734F9D" w:rsidRPr="001D1BC7" w:rsidRDefault="00734F9D" w:rsidP="00474F28">
            <w:pPr>
              <w:snapToGrid w:val="0"/>
              <w:spacing w:line="276" w:lineRule="auto"/>
              <w:jc w:val="both"/>
              <w:rPr>
                <w:b/>
                <w:bCs/>
                <w:sz w:val="26"/>
                <w:szCs w:val="26"/>
                <w:lang w:eastAsia="en-US"/>
              </w:rPr>
            </w:pPr>
            <w:r w:rsidRPr="001D1BC7">
              <w:rPr>
                <w:b/>
                <w:bCs/>
                <w:sz w:val="26"/>
                <w:szCs w:val="26"/>
                <w:lang w:eastAsia="en-US"/>
              </w:rPr>
              <w:t>В совместной де</w:t>
            </w:r>
            <w:r w:rsidRPr="001D1BC7">
              <w:rPr>
                <w:b/>
                <w:bCs/>
                <w:sz w:val="26"/>
                <w:szCs w:val="26"/>
                <w:lang w:eastAsia="en-US"/>
              </w:rPr>
              <w:t>я</w:t>
            </w:r>
            <w:r w:rsidRPr="001D1BC7">
              <w:rPr>
                <w:b/>
                <w:bCs/>
                <w:sz w:val="26"/>
                <w:szCs w:val="26"/>
                <w:lang w:eastAsia="en-US"/>
              </w:rPr>
              <w:t>тельности с сем</w:t>
            </w:r>
            <w:r w:rsidRPr="001D1BC7">
              <w:rPr>
                <w:b/>
                <w:bCs/>
                <w:sz w:val="26"/>
                <w:szCs w:val="26"/>
                <w:lang w:eastAsia="en-US"/>
              </w:rPr>
              <w:t>ь</w:t>
            </w:r>
            <w:r w:rsidRPr="001D1BC7">
              <w:rPr>
                <w:b/>
                <w:bCs/>
                <w:sz w:val="26"/>
                <w:szCs w:val="26"/>
                <w:lang w:eastAsia="en-US"/>
              </w:rPr>
              <w:t>ей</w:t>
            </w:r>
          </w:p>
        </w:tc>
      </w:tr>
      <w:tr w:rsidR="00734F9D" w:rsidRPr="001D1BC7" w:rsidTr="00474F28">
        <w:trPr>
          <w:trHeight w:val="331"/>
        </w:trPr>
        <w:tc>
          <w:tcPr>
            <w:tcW w:w="10207" w:type="dxa"/>
            <w:gridSpan w:val="4"/>
            <w:tcBorders>
              <w:top w:val="single" w:sz="4" w:space="0" w:color="000000"/>
              <w:left w:val="single" w:sz="4" w:space="0" w:color="000000"/>
              <w:bottom w:val="single" w:sz="4" w:space="0" w:color="000000"/>
              <w:right w:val="single" w:sz="4" w:space="0" w:color="000000"/>
            </w:tcBorders>
            <w:hideMark/>
          </w:tcPr>
          <w:p w:rsidR="00734F9D" w:rsidRPr="001D1BC7" w:rsidRDefault="00734F9D" w:rsidP="00474F28">
            <w:pPr>
              <w:snapToGrid w:val="0"/>
              <w:spacing w:line="276" w:lineRule="auto"/>
              <w:jc w:val="both"/>
              <w:rPr>
                <w:b/>
                <w:bCs/>
                <w:sz w:val="26"/>
                <w:szCs w:val="26"/>
                <w:lang w:eastAsia="en-US"/>
              </w:rPr>
            </w:pPr>
            <w:r w:rsidRPr="001D1BC7">
              <w:rPr>
                <w:b/>
                <w:bCs/>
                <w:sz w:val="26"/>
                <w:szCs w:val="26"/>
                <w:lang w:eastAsia="en-US"/>
              </w:rPr>
              <w:t>Формы организации детей</w:t>
            </w:r>
          </w:p>
        </w:tc>
      </w:tr>
      <w:tr w:rsidR="00734F9D" w:rsidRPr="001D1BC7" w:rsidTr="00474F28">
        <w:trPr>
          <w:trHeight w:val="381"/>
        </w:trPr>
        <w:tc>
          <w:tcPr>
            <w:tcW w:w="2553" w:type="dxa"/>
            <w:tcBorders>
              <w:top w:val="single" w:sz="4" w:space="0" w:color="000000"/>
              <w:left w:val="single" w:sz="4" w:space="0" w:color="000000"/>
              <w:bottom w:val="single" w:sz="4" w:space="0" w:color="000000"/>
              <w:right w:val="nil"/>
            </w:tcBorders>
          </w:tcPr>
          <w:p w:rsidR="00734F9D" w:rsidRPr="001D1BC7" w:rsidRDefault="00734F9D" w:rsidP="00474F28">
            <w:pPr>
              <w:snapToGrid w:val="0"/>
              <w:spacing w:line="276" w:lineRule="auto"/>
              <w:jc w:val="both"/>
              <w:rPr>
                <w:sz w:val="26"/>
                <w:szCs w:val="26"/>
                <w:lang w:eastAsia="en-US"/>
              </w:rPr>
            </w:pPr>
            <w:r w:rsidRPr="001D1BC7">
              <w:rPr>
                <w:sz w:val="26"/>
                <w:szCs w:val="26"/>
                <w:lang w:eastAsia="en-US"/>
              </w:rPr>
              <w:t>Индивидуальные</w:t>
            </w:r>
          </w:p>
          <w:p w:rsidR="00734F9D" w:rsidRPr="001D1BC7" w:rsidRDefault="00734F9D" w:rsidP="00474F28">
            <w:pPr>
              <w:spacing w:line="276" w:lineRule="auto"/>
              <w:jc w:val="both"/>
              <w:rPr>
                <w:sz w:val="26"/>
                <w:szCs w:val="26"/>
                <w:lang w:eastAsia="en-US"/>
              </w:rPr>
            </w:pPr>
            <w:r w:rsidRPr="001D1BC7">
              <w:rPr>
                <w:sz w:val="26"/>
                <w:szCs w:val="26"/>
                <w:lang w:eastAsia="en-US"/>
              </w:rPr>
              <w:t>Подгрупповые</w:t>
            </w:r>
          </w:p>
          <w:p w:rsidR="00734F9D" w:rsidRPr="001D1BC7" w:rsidRDefault="00734F9D" w:rsidP="00474F28">
            <w:pPr>
              <w:spacing w:line="276" w:lineRule="auto"/>
              <w:jc w:val="both"/>
              <w:rPr>
                <w:sz w:val="26"/>
                <w:szCs w:val="26"/>
                <w:lang w:eastAsia="en-US"/>
              </w:rPr>
            </w:pPr>
            <w:r>
              <w:rPr>
                <w:sz w:val="26"/>
                <w:szCs w:val="26"/>
                <w:lang w:eastAsia="en-US"/>
              </w:rPr>
              <w:t>Групповые</w:t>
            </w:r>
          </w:p>
        </w:tc>
        <w:tc>
          <w:tcPr>
            <w:tcW w:w="2835" w:type="dxa"/>
            <w:tcBorders>
              <w:top w:val="single" w:sz="4" w:space="0" w:color="000000"/>
              <w:left w:val="single" w:sz="4" w:space="0" w:color="000000"/>
              <w:bottom w:val="single" w:sz="4" w:space="0" w:color="000000"/>
              <w:right w:val="nil"/>
            </w:tcBorders>
            <w:hideMark/>
          </w:tcPr>
          <w:p w:rsidR="00734F9D" w:rsidRPr="001D1BC7" w:rsidRDefault="00734F9D" w:rsidP="00474F28">
            <w:pPr>
              <w:snapToGrid w:val="0"/>
              <w:spacing w:line="276" w:lineRule="auto"/>
              <w:jc w:val="both"/>
              <w:rPr>
                <w:sz w:val="26"/>
                <w:szCs w:val="26"/>
                <w:lang w:eastAsia="en-US"/>
              </w:rPr>
            </w:pPr>
            <w:r w:rsidRPr="001D1BC7">
              <w:rPr>
                <w:sz w:val="26"/>
                <w:szCs w:val="26"/>
                <w:lang w:eastAsia="en-US"/>
              </w:rPr>
              <w:t>Групповые</w:t>
            </w:r>
          </w:p>
          <w:p w:rsidR="00734F9D" w:rsidRPr="001D1BC7" w:rsidRDefault="00734F9D" w:rsidP="00474F28">
            <w:pPr>
              <w:spacing w:line="276" w:lineRule="auto"/>
              <w:jc w:val="both"/>
              <w:rPr>
                <w:sz w:val="26"/>
                <w:szCs w:val="26"/>
                <w:lang w:eastAsia="en-US"/>
              </w:rPr>
            </w:pPr>
            <w:r w:rsidRPr="001D1BC7">
              <w:rPr>
                <w:sz w:val="26"/>
                <w:szCs w:val="26"/>
                <w:lang w:eastAsia="en-US"/>
              </w:rPr>
              <w:t>Подгрупповые</w:t>
            </w:r>
          </w:p>
          <w:p w:rsidR="00734F9D" w:rsidRPr="001D1BC7" w:rsidRDefault="00734F9D" w:rsidP="00474F28">
            <w:pPr>
              <w:spacing w:line="276" w:lineRule="auto"/>
              <w:jc w:val="both"/>
              <w:rPr>
                <w:sz w:val="26"/>
                <w:szCs w:val="26"/>
                <w:lang w:eastAsia="en-US"/>
              </w:rPr>
            </w:pPr>
            <w:r w:rsidRPr="001D1BC7">
              <w:rPr>
                <w:sz w:val="26"/>
                <w:szCs w:val="26"/>
                <w:lang w:eastAsia="en-US"/>
              </w:rPr>
              <w:t xml:space="preserve">Индивидуальные </w:t>
            </w:r>
          </w:p>
        </w:tc>
        <w:tc>
          <w:tcPr>
            <w:tcW w:w="2409" w:type="dxa"/>
            <w:tcBorders>
              <w:top w:val="single" w:sz="4" w:space="0" w:color="000000"/>
              <w:left w:val="single" w:sz="4" w:space="0" w:color="000000"/>
              <w:bottom w:val="single" w:sz="4" w:space="0" w:color="000000"/>
              <w:right w:val="nil"/>
            </w:tcBorders>
            <w:hideMark/>
          </w:tcPr>
          <w:p w:rsidR="00734F9D" w:rsidRPr="001D1BC7" w:rsidRDefault="00734F9D" w:rsidP="00474F28">
            <w:pPr>
              <w:snapToGrid w:val="0"/>
              <w:spacing w:line="276" w:lineRule="auto"/>
              <w:jc w:val="both"/>
              <w:rPr>
                <w:sz w:val="26"/>
                <w:szCs w:val="26"/>
                <w:lang w:eastAsia="en-US"/>
              </w:rPr>
            </w:pPr>
            <w:r w:rsidRPr="001D1BC7">
              <w:rPr>
                <w:sz w:val="26"/>
                <w:szCs w:val="26"/>
                <w:lang w:eastAsia="en-US"/>
              </w:rPr>
              <w:t xml:space="preserve">Индивидуальные </w:t>
            </w:r>
          </w:p>
          <w:p w:rsidR="00734F9D" w:rsidRPr="001D1BC7" w:rsidRDefault="00734F9D" w:rsidP="00474F28">
            <w:pPr>
              <w:spacing w:line="276" w:lineRule="auto"/>
              <w:jc w:val="both"/>
              <w:rPr>
                <w:sz w:val="26"/>
                <w:szCs w:val="26"/>
                <w:lang w:eastAsia="en-US"/>
              </w:rPr>
            </w:pPr>
            <w:r w:rsidRPr="001D1BC7">
              <w:rPr>
                <w:sz w:val="26"/>
                <w:szCs w:val="26"/>
                <w:lang w:eastAsia="en-US"/>
              </w:rPr>
              <w:t>подгрупповые</w:t>
            </w:r>
          </w:p>
        </w:tc>
        <w:tc>
          <w:tcPr>
            <w:tcW w:w="2410" w:type="dxa"/>
            <w:tcBorders>
              <w:top w:val="single" w:sz="4" w:space="0" w:color="000000"/>
              <w:left w:val="single" w:sz="4" w:space="0" w:color="000000"/>
              <w:bottom w:val="single" w:sz="4" w:space="0" w:color="000000"/>
              <w:right w:val="single" w:sz="4" w:space="0" w:color="000000"/>
            </w:tcBorders>
            <w:hideMark/>
          </w:tcPr>
          <w:p w:rsidR="00734F9D" w:rsidRPr="001D1BC7" w:rsidRDefault="00734F9D" w:rsidP="00474F28">
            <w:pPr>
              <w:snapToGrid w:val="0"/>
              <w:spacing w:line="276" w:lineRule="auto"/>
              <w:jc w:val="both"/>
              <w:rPr>
                <w:sz w:val="26"/>
                <w:szCs w:val="26"/>
                <w:lang w:eastAsia="en-US"/>
              </w:rPr>
            </w:pPr>
            <w:r w:rsidRPr="001D1BC7">
              <w:rPr>
                <w:sz w:val="26"/>
                <w:szCs w:val="26"/>
                <w:lang w:eastAsia="en-US"/>
              </w:rPr>
              <w:t xml:space="preserve">Индивидуальные </w:t>
            </w:r>
          </w:p>
          <w:p w:rsidR="00734F9D" w:rsidRPr="001D1BC7" w:rsidRDefault="00734F9D" w:rsidP="00474F28">
            <w:pPr>
              <w:spacing w:line="276" w:lineRule="auto"/>
              <w:jc w:val="both"/>
              <w:rPr>
                <w:sz w:val="26"/>
                <w:szCs w:val="26"/>
                <w:lang w:eastAsia="en-US"/>
              </w:rPr>
            </w:pPr>
            <w:r w:rsidRPr="001D1BC7">
              <w:rPr>
                <w:sz w:val="26"/>
                <w:szCs w:val="26"/>
                <w:lang w:eastAsia="en-US"/>
              </w:rPr>
              <w:t>групповые</w:t>
            </w:r>
          </w:p>
        </w:tc>
      </w:tr>
    </w:tbl>
    <w:p w:rsidR="00BD50FE" w:rsidRDefault="00BD50FE" w:rsidP="00ED31C0">
      <w:pPr>
        <w:rPr>
          <w:i/>
        </w:rPr>
      </w:pPr>
    </w:p>
    <w:p w:rsidR="00734F9D" w:rsidRDefault="00734F9D" w:rsidP="00734F9D">
      <w:pPr>
        <w:jc w:val="center"/>
        <w:rPr>
          <w:i/>
        </w:rPr>
      </w:pPr>
      <w:r>
        <w:rPr>
          <w:i/>
        </w:rPr>
        <w:t>Направления: «Формирование элементарных математических представлений», «Разв</w:t>
      </w:r>
      <w:r>
        <w:rPr>
          <w:i/>
        </w:rPr>
        <w:t>и</w:t>
      </w:r>
      <w:r>
        <w:rPr>
          <w:i/>
        </w:rPr>
        <w:t>тие познавательно-исследовательской деятельности»</w:t>
      </w:r>
    </w:p>
    <w:p w:rsidR="00734F9D" w:rsidRPr="00A82112" w:rsidRDefault="00734F9D" w:rsidP="00734F9D">
      <w:pPr>
        <w:rPr>
          <w:i/>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410"/>
        <w:gridCol w:w="512"/>
        <w:gridCol w:w="1349"/>
        <w:gridCol w:w="1380"/>
        <w:gridCol w:w="622"/>
        <w:gridCol w:w="473"/>
        <w:gridCol w:w="2532"/>
      </w:tblGrid>
      <w:tr w:rsidR="00734F9D" w:rsidRPr="00DF7C70" w:rsidTr="00734F9D">
        <w:tc>
          <w:tcPr>
            <w:tcW w:w="10172" w:type="dxa"/>
            <w:gridSpan w:val="8"/>
          </w:tcPr>
          <w:p w:rsidR="00734F9D" w:rsidRPr="00DF7C70" w:rsidRDefault="00734F9D" w:rsidP="00474F28">
            <w:pPr>
              <w:rPr>
                <w:b/>
              </w:rPr>
            </w:pPr>
            <w:r w:rsidRPr="00DF7C70">
              <w:rPr>
                <w:b/>
              </w:rPr>
              <w:t>Основные направления работы</w:t>
            </w:r>
          </w:p>
        </w:tc>
      </w:tr>
      <w:tr w:rsidR="00734F9D" w:rsidRPr="00DF7C70" w:rsidTr="00734F9D">
        <w:tc>
          <w:tcPr>
            <w:tcW w:w="3672" w:type="dxa"/>
            <w:gridSpan w:val="3"/>
          </w:tcPr>
          <w:p w:rsidR="00734F9D" w:rsidRPr="00DF7C70" w:rsidRDefault="00734F9D" w:rsidP="00474F28">
            <w:r w:rsidRPr="00DF7C70">
              <w:t xml:space="preserve">«Свойства и отношения» </w:t>
            </w:r>
          </w:p>
        </w:tc>
        <w:tc>
          <w:tcPr>
            <w:tcW w:w="2738" w:type="dxa"/>
            <w:gridSpan w:val="2"/>
          </w:tcPr>
          <w:p w:rsidR="00734F9D" w:rsidRPr="00DF7C70" w:rsidRDefault="00734F9D" w:rsidP="00474F28">
            <w:r w:rsidRPr="00DF7C70">
              <w:t>«Числа и цифры»</w:t>
            </w:r>
          </w:p>
        </w:tc>
        <w:tc>
          <w:tcPr>
            <w:tcW w:w="3762" w:type="dxa"/>
            <w:gridSpan w:val="3"/>
          </w:tcPr>
          <w:p w:rsidR="00734F9D" w:rsidRPr="00DF7C70" w:rsidRDefault="00734F9D" w:rsidP="00474F28">
            <w:r w:rsidRPr="00DF7C70">
              <w:t>«Сохранение количества, вел</w:t>
            </w:r>
            <w:r w:rsidRPr="00DF7C70">
              <w:t>и</w:t>
            </w:r>
            <w:r w:rsidRPr="00DF7C70">
              <w:t>чины, последовательность де</w:t>
            </w:r>
            <w:r w:rsidRPr="00DF7C70">
              <w:t>й</w:t>
            </w:r>
            <w:r w:rsidRPr="00DF7C70">
              <w:t>ствий»</w:t>
            </w:r>
          </w:p>
        </w:tc>
      </w:tr>
      <w:tr w:rsidR="00734F9D" w:rsidRPr="00DF7C70" w:rsidTr="00734F9D">
        <w:tc>
          <w:tcPr>
            <w:tcW w:w="10172" w:type="dxa"/>
            <w:gridSpan w:val="8"/>
          </w:tcPr>
          <w:p w:rsidR="00734F9D" w:rsidRPr="00DF7C70" w:rsidRDefault="00734F9D" w:rsidP="00474F28">
            <w:pPr>
              <w:rPr>
                <w:b/>
              </w:rPr>
            </w:pPr>
            <w:r w:rsidRPr="00DF7C70">
              <w:rPr>
                <w:b/>
              </w:rPr>
              <w:lastRenderedPageBreak/>
              <w:t>Принципы познания</w:t>
            </w:r>
          </w:p>
        </w:tc>
      </w:tr>
      <w:tr w:rsidR="00734F9D" w:rsidRPr="00DF7C70" w:rsidTr="00734F9D">
        <w:tc>
          <w:tcPr>
            <w:tcW w:w="2724" w:type="dxa"/>
          </w:tcPr>
          <w:p w:rsidR="00734F9D" w:rsidRPr="00DF7C70" w:rsidRDefault="00734F9D" w:rsidP="00474F28">
            <w:pPr>
              <w:jc w:val="both"/>
            </w:pPr>
            <w:r w:rsidRPr="00DF7C70">
              <w:t>Формирование мат</w:t>
            </w:r>
            <w:r w:rsidRPr="00DF7C70">
              <w:t>е</w:t>
            </w:r>
            <w:r w:rsidRPr="00DF7C70">
              <w:t>матических предста</w:t>
            </w:r>
            <w:r w:rsidRPr="00DF7C70">
              <w:t>в</w:t>
            </w:r>
            <w:r w:rsidRPr="00DF7C70">
              <w:t xml:space="preserve">лений на основе </w:t>
            </w:r>
            <w:proofErr w:type="spellStart"/>
            <w:r w:rsidRPr="00DF7C70">
              <w:t>пе</w:t>
            </w:r>
            <w:r w:rsidRPr="00DF7C70">
              <w:t>р</w:t>
            </w:r>
            <w:r w:rsidRPr="00DF7C70">
              <w:t>цептивных</w:t>
            </w:r>
            <w:proofErr w:type="spellEnd"/>
            <w:r w:rsidRPr="00DF7C70">
              <w:t xml:space="preserve"> (ручных) действий детей, нак</w:t>
            </w:r>
            <w:r w:rsidRPr="00DF7C70">
              <w:t>о</w:t>
            </w:r>
            <w:r w:rsidRPr="00DF7C70">
              <w:t>пления чувственного опыта и его осмысл</w:t>
            </w:r>
            <w:r w:rsidRPr="00DF7C70">
              <w:t>е</w:t>
            </w:r>
            <w:r w:rsidRPr="00DF7C70">
              <w:t>ния</w:t>
            </w:r>
          </w:p>
        </w:tc>
        <w:tc>
          <w:tcPr>
            <w:tcW w:w="2304" w:type="dxa"/>
            <w:gridSpan w:val="3"/>
          </w:tcPr>
          <w:p w:rsidR="00734F9D" w:rsidRPr="00DF7C70" w:rsidRDefault="00734F9D" w:rsidP="00474F28">
            <w:pPr>
              <w:jc w:val="both"/>
            </w:pPr>
            <w:r w:rsidRPr="00DF7C70">
              <w:t>Использование разнообразного и разнопланового дидактического м</w:t>
            </w:r>
            <w:r w:rsidRPr="00DF7C70">
              <w:t>а</w:t>
            </w:r>
            <w:r w:rsidRPr="00DF7C70">
              <w:t>териала, позв</w:t>
            </w:r>
            <w:r w:rsidRPr="00DF7C70">
              <w:t>о</w:t>
            </w:r>
            <w:r w:rsidRPr="00DF7C70">
              <w:t>ляющего обобщить понятия «число», «множество», «форма»</w:t>
            </w:r>
          </w:p>
        </w:tc>
        <w:tc>
          <w:tcPr>
            <w:tcW w:w="2555" w:type="dxa"/>
            <w:gridSpan w:val="3"/>
          </w:tcPr>
          <w:p w:rsidR="00734F9D" w:rsidRPr="00DF7C70" w:rsidRDefault="00734F9D" w:rsidP="00474F28">
            <w:pPr>
              <w:jc w:val="both"/>
            </w:pPr>
            <w:r w:rsidRPr="00DF7C70">
              <w:t>Стимулирование а</w:t>
            </w:r>
            <w:r w:rsidRPr="00DF7C70">
              <w:t>к</w:t>
            </w:r>
            <w:r w:rsidRPr="00DF7C70">
              <w:t>тивной речевой де</w:t>
            </w:r>
            <w:r w:rsidRPr="00DF7C70">
              <w:t>я</w:t>
            </w:r>
            <w:r w:rsidRPr="00DF7C70">
              <w:t>тельности детей, р</w:t>
            </w:r>
            <w:r w:rsidRPr="00DF7C70">
              <w:t>е</w:t>
            </w:r>
            <w:r w:rsidRPr="00DF7C70">
              <w:t xml:space="preserve">чевое сопровождение </w:t>
            </w:r>
            <w:proofErr w:type="spellStart"/>
            <w:r w:rsidRPr="00DF7C70">
              <w:t>перцептивных</w:t>
            </w:r>
            <w:proofErr w:type="spellEnd"/>
            <w:r w:rsidRPr="00DF7C70">
              <w:t xml:space="preserve"> дейс</w:t>
            </w:r>
            <w:r w:rsidRPr="00DF7C70">
              <w:t>т</w:t>
            </w:r>
            <w:r w:rsidRPr="00DF7C70">
              <w:t>вий.</w:t>
            </w:r>
          </w:p>
        </w:tc>
        <w:tc>
          <w:tcPr>
            <w:tcW w:w="2589" w:type="dxa"/>
          </w:tcPr>
          <w:p w:rsidR="00734F9D" w:rsidRPr="00DF7C70" w:rsidRDefault="00734F9D" w:rsidP="00474F28">
            <w:pPr>
              <w:jc w:val="both"/>
            </w:pPr>
            <w:r w:rsidRPr="00DF7C70">
              <w:t>Возможность сочет</w:t>
            </w:r>
            <w:r w:rsidRPr="00DF7C70">
              <w:t>а</w:t>
            </w:r>
            <w:r w:rsidRPr="00DF7C70">
              <w:t>ния самостоятельной деятельности детей и их разнообразного взаимодействия при освоении математич</w:t>
            </w:r>
            <w:r w:rsidRPr="00DF7C70">
              <w:t>е</w:t>
            </w:r>
            <w:r w:rsidRPr="00DF7C70">
              <w:t>ских понятий</w:t>
            </w:r>
          </w:p>
        </w:tc>
      </w:tr>
      <w:tr w:rsidR="00734F9D" w:rsidRPr="00DF7C70" w:rsidTr="00734F9D">
        <w:tc>
          <w:tcPr>
            <w:tcW w:w="10172" w:type="dxa"/>
            <w:gridSpan w:val="8"/>
          </w:tcPr>
          <w:p w:rsidR="00734F9D" w:rsidRPr="00DF7C70" w:rsidRDefault="00734F9D" w:rsidP="00474F28">
            <w:pPr>
              <w:rPr>
                <w:b/>
              </w:rPr>
            </w:pPr>
            <w:r w:rsidRPr="00DF7C70">
              <w:rPr>
                <w:b/>
              </w:rPr>
              <w:t>Интеграция образовательных областей</w:t>
            </w:r>
          </w:p>
        </w:tc>
      </w:tr>
      <w:tr w:rsidR="00734F9D" w:rsidRPr="00DF7C70" w:rsidTr="00734F9D">
        <w:tc>
          <w:tcPr>
            <w:tcW w:w="2724" w:type="dxa"/>
          </w:tcPr>
          <w:p w:rsidR="00734F9D" w:rsidRPr="00DF7C70" w:rsidRDefault="00734F9D" w:rsidP="00474F28">
            <w:pPr>
              <w:jc w:val="both"/>
            </w:pPr>
            <w:r w:rsidRPr="00DF7C70">
              <w:t>Физическое развитие</w:t>
            </w:r>
          </w:p>
        </w:tc>
        <w:tc>
          <w:tcPr>
            <w:tcW w:w="2304" w:type="dxa"/>
            <w:gridSpan w:val="3"/>
          </w:tcPr>
          <w:p w:rsidR="00734F9D" w:rsidRPr="00DF7C70" w:rsidRDefault="00734F9D" w:rsidP="00474F28">
            <w:pPr>
              <w:jc w:val="both"/>
            </w:pPr>
            <w:r w:rsidRPr="00DF7C70">
              <w:t>Социально-коммуникативное развитие</w:t>
            </w:r>
          </w:p>
        </w:tc>
        <w:tc>
          <w:tcPr>
            <w:tcW w:w="2555" w:type="dxa"/>
            <w:gridSpan w:val="3"/>
          </w:tcPr>
          <w:p w:rsidR="00734F9D" w:rsidRPr="00DF7C70" w:rsidRDefault="00734F9D" w:rsidP="00474F28">
            <w:pPr>
              <w:jc w:val="both"/>
            </w:pPr>
            <w:r w:rsidRPr="00DF7C70">
              <w:t>Речевое развитие</w:t>
            </w:r>
          </w:p>
        </w:tc>
        <w:tc>
          <w:tcPr>
            <w:tcW w:w="2589" w:type="dxa"/>
          </w:tcPr>
          <w:p w:rsidR="00734F9D" w:rsidRPr="00DF7C70" w:rsidRDefault="00734F9D" w:rsidP="00474F28">
            <w:pPr>
              <w:jc w:val="both"/>
            </w:pPr>
            <w:r w:rsidRPr="00DF7C70">
              <w:t>Художественно-эстетическое развитие</w:t>
            </w:r>
          </w:p>
        </w:tc>
      </w:tr>
      <w:tr w:rsidR="00734F9D" w:rsidRPr="00DF7C70" w:rsidTr="00734F9D">
        <w:tc>
          <w:tcPr>
            <w:tcW w:w="10172" w:type="dxa"/>
            <w:gridSpan w:val="8"/>
          </w:tcPr>
          <w:p w:rsidR="00734F9D" w:rsidRPr="00DF7C70" w:rsidRDefault="00734F9D" w:rsidP="00474F28">
            <w:pPr>
              <w:rPr>
                <w:b/>
              </w:rPr>
            </w:pPr>
            <w:r w:rsidRPr="00DF7C70">
              <w:rPr>
                <w:b/>
              </w:rPr>
              <w:t>Методы и приемы познания</w:t>
            </w:r>
          </w:p>
        </w:tc>
      </w:tr>
      <w:tr w:rsidR="00734F9D" w:rsidRPr="00DF7C70" w:rsidTr="00734F9D">
        <w:tc>
          <w:tcPr>
            <w:tcW w:w="3140" w:type="dxa"/>
            <w:gridSpan w:val="2"/>
          </w:tcPr>
          <w:p w:rsidR="00734F9D" w:rsidRPr="00DF7C70" w:rsidRDefault="00734F9D" w:rsidP="00474F28">
            <w:pPr>
              <w:jc w:val="both"/>
            </w:pPr>
            <w:r w:rsidRPr="00DF7C70">
              <w:rPr>
                <w:b/>
              </w:rPr>
              <w:t xml:space="preserve">Словесные: </w:t>
            </w:r>
            <w:r w:rsidRPr="00DF7C70">
              <w:t>пояснения, указания, разъяснения и</w:t>
            </w:r>
            <w:r w:rsidRPr="00DF7C70">
              <w:t>с</w:t>
            </w:r>
            <w:r w:rsidRPr="00DF7C70">
              <w:t>пользуются при демонс</w:t>
            </w:r>
            <w:r w:rsidRPr="00DF7C70">
              <w:t>т</w:t>
            </w:r>
            <w:r w:rsidRPr="00DF7C70">
              <w:t>рации способа действия и в ходе выполнения работ; рассказ, беседа, описание, указание и объяснение, вопросы детям, ответы д</w:t>
            </w:r>
            <w:r w:rsidRPr="00DF7C70">
              <w:t>е</w:t>
            </w:r>
            <w:r w:rsidRPr="00DF7C70">
              <w:t>тей.</w:t>
            </w:r>
          </w:p>
        </w:tc>
        <w:tc>
          <w:tcPr>
            <w:tcW w:w="3937" w:type="dxa"/>
            <w:gridSpan w:val="4"/>
          </w:tcPr>
          <w:p w:rsidR="00734F9D" w:rsidRPr="00DF7C70" w:rsidRDefault="00734F9D" w:rsidP="00474F28">
            <w:pPr>
              <w:jc w:val="both"/>
              <w:rPr>
                <w:b/>
              </w:rPr>
            </w:pPr>
            <w:proofErr w:type="gramStart"/>
            <w:r w:rsidRPr="00DF7C70">
              <w:rPr>
                <w:b/>
              </w:rPr>
              <w:t>Наглядные</w:t>
            </w:r>
            <w:proofErr w:type="gramEnd"/>
            <w:r w:rsidRPr="00DF7C70">
              <w:rPr>
                <w:b/>
              </w:rPr>
              <w:t xml:space="preserve">: </w:t>
            </w:r>
            <w:r w:rsidRPr="00DF7C70">
              <w:t>показ иллюстрир</w:t>
            </w:r>
            <w:r w:rsidRPr="00DF7C70">
              <w:t>о</w:t>
            </w:r>
            <w:r w:rsidRPr="00DF7C70">
              <w:t>ванного</w:t>
            </w:r>
            <w:r w:rsidRPr="00DF7C70">
              <w:rPr>
                <w:b/>
              </w:rPr>
              <w:t xml:space="preserve"> </w:t>
            </w:r>
            <w:r w:rsidRPr="00DF7C70">
              <w:t>материала</w:t>
            </w:r>
          </w:p>
          <w:p w:rsidR="00734F9D" w:rsidRPr="00DF7C70" w:rsidRDefault="00734F9D" w:rsidP="00474F28">
            <w:pPr>
              <w:jc w:val="both"/>
            </w:pPr>
            <w:r w:rsidRPr="00DF7C70">
              <w:rPr>
                <w:b/>
              </w:rPr>
              <w:t>Наглядные приемы:</w:t>
            </w:r>
            <w:r w:rsidRPr="00DF7C70">
              <w:t xml:space="preserve"> показ реал</w:t>
            </w:r>
            <w:r w:rsidRPr="00DF7C70">
              <w:t>ь</w:t>
            </w:r>
            <w:r w:rsidRPr="00DF7C70">
              <w:t>ных предметов, картин.</w:t>
            </w:r>
          </w:p>
        </w:tc>
        <w:tc>
          <w:tcPr>
            <w:tcW w:w="3095" w:type="dxa"/>
            <w:gridSpan w:val="2"/>
          </w:tcPr>
          <w:p w:rsidR="00734F9D" w:rsidRPr="00DF7C70" w:rsidRDefault="00734F9D" w:rsidP="00474F28">
            <w:pPr>
              <w:jc w:val="both"/>
            </w:pPr>
            <w:r w:rsidRPr="00DF7C70">
              <w:rPr>
                <w:b/>
              </w:rPr>
              <w:t xml:space="preserve">Практические методы: </w:t>
            </w:r>
            <w:r w:rsidRPr="00DF7C70">
              <w:t>игровые проблемно-практические ситуации, имитационно-моделирующие игры, р</w:t>
            </w:r>
            <w:r w:rsidRPr="00DF7C70">
              <w:t>о</w:t>
            </w:r>
            <w:r w:rsidRPr="00DF7C70">
              <w:t xml:space="preserve">левые, обучающие игры, дидактические игры. </w:t>
            </w:r>
          </w:p>
          <w:p w:rsidR="00734F9D" w:rsidRPr="00DF7C70" w:rsidRDefault="00734F9D" w:rsidP="00474F28">
            <w:pPr>
              <w:jc w:val="both"/>
            </w:pPr>
            <w:r w:rsidRPr="00DF7C70">
              <w:rPr>
                <w:b/>
              </w:rPr>
              <w:t>Виды упражнений</w:t>
            </w:r>
            <w:r w:rsidRPr="00DF7C70">
              <w:t>:  ко</w:t>
            </w:r>
            <w:r w:rsidRPr="00DF7C70">
              <w:t>л</w:t>
            </w:r>
            <w:r w:rsidRPr="00DF7C70">
              <w:t>лективные, индивидуал</w:t>
            </w:r>
            <w:r w:rsidRPr="00DF7C70">
              <w:t>ь</w:t>
            </w:r>
            <w:r w:rsidRPr="00DF7C70">
              <w:t>ные.</w:t>
            </w:r>
          </w:p>
        </w:tc>
      </w:tr>
    </w:tbl>
    <w:p w:rsidR="00012A30" w:rsidRDefault="00012A30" w:rsidP="009C5572">
      <w:pPr>
        <w:rPr>
          <w:i/>
        </w:rPr>
      </w:pPr>
    </w:p>
    <w:p w:rsidR="00DF7C70" w:rsidRDefault="00DF7C70" w:rsidP="009C5572">
      <w:pPr>
        <w:jc w:val="center"/>
        <w:rPr>
          <w:i/>
        </w:rPr>
      </w:pPr>
      <w:r>
        <w:rPr>
          <w:i/>
        </w:rPr>
        <w:t>Направление «Ознакомление с предметным окружением»</w:t>
      </w:r>
    </w:p>
    <w:tbl>
      <w:tblPr>
        <w:tblW w:w="102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141"/>
        <w:gridCol w:w="1343"/>
        <w:gridCol w:w="326"/>
        <w:gridCol w:w="1146"/>
        <w:gridCol w:w="455"/>
        <w:gridCol w:w="1417"/>
        <w:gridCol w:w="40"/>
        <w:gridCol w:w="560"/>
        <w:gridCol w:w="1140"/>
        <w:gridCol w:w="1612"/>
      </w:tblGrid>
      <w:tr w:rsidR="00DF7C70" w:rsidRPr="00A8090D" w:rsidTr="00ED31C0">
        <w:trPr>
          <w:trHeight w:val="224"/>
        </w:trPr>
        <w:tc>
          <w:tcPr>
            <w:tcW w:w="10241" w:type="dxa"/>
            <w:gridSpan w:val="11"/>
          </w:tcPr>
          <w:p w:rsidR="00DF7C70" w:rsidRPr="00DF7C70" w:rsidRDefault="00DF7C70" w:rsidP="00474F28">
            <w:pPr>
              <w:rPr>
                <w:b/>
                <w:highlight w:val="yellow"/>
              </w:rPr>
            </w:pPr>
            <w:r w:rsidRPr="00DF7C70">
              <w:rPr>
                <w:b/>
              </w:rPr>
              <w:t xml:space="preserve">Основные направления работы </w:t>
            </w:r>
          </w:p>
        </w:tc>
      </w:tr>
      <w:tr w:rsidR="00DF7C70" w:rsidRPr="00A8090D" w:rsidTr="00ED31C0">
        <w:trPr>
          <w:trHeight w:val="686"/>
        </w:trPr>
        <w:tc>
          <w:tcPr>
            <w:tcW w:w="2202" w:type="dxa"/>
            <w:gridSpan w:val="2"/>
          </w:tcPr>
          <w:p w:rsidR="00DF7C70" w:rsidRPr="00DF7C70" w:rsidRDefault="00DF7C70" w:rsidP="00474F28">
            <w:pPr>
              <w:jc w:val="both"/>
            </w:pPr>
            <w:r w:rsidRPr="00DF7C70">
              <w:t>Объекты природы</w:t>
            </w:r>
          </w:p>
        </w:tc>
        <w:tc>
          <w:tcPr>
            <w:tcW w:w="1669" w:type="dxa"/>
            <w:gridSpan w:val="2"/>
          </w:tcPr>
          <w:p w:rsidR="00DF7C70" w:rsidRPr="00DF7C70" w:rsidRDefault="00DF7C70" w:rsidP="00474F28">
            <w:pPr>
              <w:jc w:val="both"/>
            </w:pPr>
            <w:r w:rsidRPr="00DF7C70">
              <w:t>Рукотворные предметы</w:t>
            </w:r>
          </w:p>
        </w:tc>
        <w:tc>
          <w:tcPr>
            <w:tcW w:w="1601" w:type="dxa"/>
            <w:gridSpan w:val="2"/>
          </w:tcPr>
          <w:p w:rsidR="00DF7C70" w:rsidRPr="00DF7C70" w:rsidRDefault="00DF7C70" w:rsidP="00474F28">
            <w:pPr>
              <w:rPr>
                <w:highlight w:val="yellow"/>
              </w:rPr>
            </w:pPr>
            <w:r w:rsidRPr="00DF7C70">
              <w:t>Труд челов</w:t>
            </w:r>
            <w:r w:rsidRPr="00DF7C70">
              <w:t>е</w:t>
            </w:r>
            <w:r w:rsidRPr="00DF7C70">
              <w:t>ка</w:t>
            </w:r>
          </w:p>
        </w:tc>
        <w:tc>
          <w:tcPr>
            <w:tcW w:w="1417" w:type="dxa"/>
          </w:tcPr>
          <w:p w:rsidR="00DF7C70" w:rsidRPr="00DF7C70" w:rsidRDefault="00DF7C70" w:rsidP="00474F28">
            <w:pPr>
              <w:rPr>
                <w:highlight w:val="yellow"/>
              </w:rPr>
            </w:pPr>
            <w:r w:rsidRPr="00DF7C70">
              <w:t>История предмета</w:t>
            </w:r>
          </w:p>
        </w:tc>
        <w:tc>
          <w:tcPr>
            <w:tcW w:w="1740" w:type="dxa"/>
            <w:gridSpan w:val="3"/>
          </w:tcPr>
          <w:p w:rsidR="00DF7C70" w:rsidRPr="00DF7C70" w:rsidRDefault="00DF7C70" w:rsidP="00474F28">
            <w:pPr>
              <w:rPr>
                <w:highlight w:val="yellow"/>
              </w:rPr>
            </w:pPr>
            <w:r w:rsidRPr="00DF7C70">
              <w:t>Признаки предметов</w:t>
            </w:r>
          </w:p>
        </w:tc>
        <w:tc>
          <w:tcPr>
            <w:tcW w:w="1612" w:type="dxa"/>
          </w:tcPr>
          <w:p w:rsidR="00DF7C70" w:rsidRPr="00DF7C70" w:rsidRDefault="00DF7C70" w:rsidP="00474F28">
            <w:pPr>
              <w:rPr>
                <w:highlight w:val="yellow"/>
              </w:rPr>
            </w:pPr>
            <w:r w:rsidRPr="00DF7C70">
              <w:t>Свойства и качества м</w:t>
            </w:r>
            <w:r w:rsidRPr="00DF7C70">
              <w:t>а</w:t>
            </w:r>
            <w:r w:rsidRPr="00DF7C70">
              <w:t xml:space="preserve">териалов </w:t>
            </w:r>
          </w:p>
        </w:tc>
      </w:tr>
      <w:tr w:rsidR="00DF7C70" w:rsidRPr="00A8090D" w:rsidTr="00ED31C0">
        <w:trPr>
          <w:trHeight w:val="224"/>
        </w:trPr>
        <w:tc>
          <w:tcPr>
            <w:tcW w:w="10241" w:type="dxa"/>
            <w:gridSpan w:val="11"/>
          </w:tcPr>
          <w:p w:rsidR="00DF7C70" w:rsidRPr="00DF7C70" w:rsidRDefault="00DF7C70" w:rsidP="00474F28">
            <w:pPr>
              <w:rPr>
                <w:b/>
                <w:highlight w:val="yellow"/>
              </w:rPr>
            </w:pPr>
            <w:r w:rsidRPr="00DF7C70">
              <w:rPr>
                <w:b/>
              </w:rPr>
              <w:t xml:space="preserve">Принципы </w:t>
            </w:r>
          </w:p>
        </w:tc>
      </w:tr>
      <w:tr w:rsidR="00DF7C70" w:rsidRPr="00A8090D" w:rsidTr="00ED31C0">
        <w:trPr>
          <w:trHeight w:val="820"/>
        </w:trPr>
        <w:tc>
          <w:tcPr>
            <w:tcW w:w="2202" w:type="dxa"/>
            <w:gridSpan w:val="2"/>
          </w:tcPr>
          <w:p w:rsidR="00DF7C70" w:rsidRPr="00DF7C70" w:rsidRDefault="00DF7C70" w:rsidP="00474F28">
            <w:pPr>
              <w:jc w:val="both"/>
            </w:pPr>
            <w:r w:rsidRPr="00DF7C70">
              <w:t>Сознательности и активности</w:t>
            </w:r>
          </w:p>
        </w:tc>
        <w:tc>
          <w:tcPr>
            <w:tcW w:w="1669" w:type="dxa"/>
            <w:gridSpan w:val="2"/>
          </w:tcPr>
          <w:p w:rsidR="00DF7C70" w:rsidRPr="00DF7C70" w:rsidRDefault="00DF7C70" w:rsidP="00474F28">
            <w:pPr>
              <w:jc w:val="both"/>
            </w:pPr>
            <w:r w:rsidRPr="00DF7C70">
              <w:t xml:space="preserve">Наглядности </w:t>
            </w:r>
          </w:p>
        </w:tc>
        <w:tc>
          <w:tcPr>
            <w:tcW w:w="1601" w:type="dxa"/>
            <w:gridSpan w:val="2"/>
          </w:tcPr>
          <w:p w:rsidR="00DF7C70" w:rsidRPr="00DF7C70" w:rsidRDefault="00DF7C70" w:rsidP="00474F28">
            <w:pPr>
              <w:jc w:val="both"/>
            </w:pPr>
            <w:r w:rsidRPr="00DF7C70">
              <w:t>Системати</w:t>
            </w:r>
            <w:r w:rsidRPr="00DF7C70">
              <w:t>ч</w:t>
            </w:r>
            <w:r w:rsidRPr="00DF7C70">
              <w:t>ности и п</w:t>
            </w:r>
            <w:r w:rsidRPr="00DF7C70">
              <w:t>о</w:t>
            </w:r>
            <w:r w:rsidRPr="00DF7C70">
              <w:t>следовател</w:t>
            </w:r>
            <w:r w:rsidRPr="00DF7C70">
              <w:t>ь</w:t>
            </w:r>
            <w:r w:rsidRPr="00DF7C70">
              <w:t>ности</w:t>
            </w:r>
          </w:p>
        </w:tc>
        <w:tc>
          <w:tcPr>
            <w:tcW w:w="1417" w:type="dxa"/>
          </w:tcPr>
          <w:p w:rsidR="00DF7C70" w:rsidRPr="00DF7C70" w:rsidRDefault="00DF7C70" w:rsidP="00474F28">
            <w:pPr>
              <w:jc w:val="both"/>
              <w:rPr>
                <w:highlight w:val="yellow"/>
              </w:rPr>
            </w:pPr>
            <w:r w:rsidRPr="00DF7C70">
              <w:t>Научности</w:t>
            </w:r>
            <w:r w:rsidRPr="00DF7C70">
              <w:rPr>
                <w:highlight w:val="yellow"/>
              </w:rPr>
              <w:t xml:space="preserve"> </w:t>
            </w:r>
          </w:p>
        </w:tc>
        <w:tc>
          <w:tcPr>
            <w:tcW w:w="1740" w:type="dxa"/>
            <w:gridSpan w:val="3"/>
          </w:tcPr>
          <w:p w:rsidR="00DF7C70" w:rsidRPr="00DF7C70" w:rsidRDefault="00DF7C70" w:rsidP="00474F28">
            <w:pPr>
              <w:jc w:val="both"/>
              <w:rPr>
                <w:highlight w:val="yellow"/>
              </w:rPr>
            </w:pPr>
            <w:r w:rsidRPr="00DF7C70">
              <w:t xml:space="preserve">Доступности </w:t>
            </w:r>
          </w:p>
        </w:tc>
        <w:tc>
          <w:tcPr>
            <w:tcW w:w="1612" w:type="dxa"/>
          </w:tcPr>
          <w:p w:rsidR="00DF7C70" w:rsidRPr="00DF7C70" w:rsidRDefault="00DF7C70" w:rsidP="00474F28">
            <w:pPr>
              <w:jc w:val="both"/>
              <w:rPr>
                <w:highlight w:val="yellow"/>
              </w:rPr>
            </w:pPr>
            <w:r w:rsidRPr="00DF7C70">
              <w:t>Связи теории с практикой</w:t>
            </w:r>
          </w:p>
        </w:tc>
      </w:tr>
      <w:tr w:rsidR="00DF7C70" w:rsidRPr="005B4EE7" w:rsidTr="00ED31C0">
        <w:trPr>
          <w:trHeight w:val="224"/>
        </w:trPr>
        <w:tc>
          <w:tcPr>
            <w:tcW w:w="10241" w:type="dxa"/>
            <w:gridSpan w:val="11"/>
          </w:tcPr>
          <w:p w:rsidR="00DF7C70" w:rsidRPr="00DF7C70" w:rsidRDefault="00DF7C70" w:rsidP="00474F28">
            <w:pPr>
              <w:rPr>
                <w:b/>
              </w:rPr>
            </w:pPr>
            <w:r w:rsidRPr="00DF7C70">
              <w:rPr>
                <w:b/>
              </w:rPr>
              <w:t>Интеграция образовательных областей</w:t>
            </w:r>
          </w:p>
        </w:tc>
      </w:tr>
      <w:tr w:rsidR="00DF7C70" w:rsidRPr="005B4EE7" w:rsidTr="00ED31C0">
        <w:trPr>
          <w:trHeight w:val="671"/>
        </w:trPr>
        <w:tc>
          <w:tcPr>
            <w:tcW w:w="2061" w:type="dxa"/>
          </w:tcPr>
          <w:p w:rsidR="00DF7C70" w:rsidRPr="00DF7C70" w:rsidRDefault="00DF7C70" w:rsidP="00474F28">
            <w:pPr>
              <w:jc w:val="both"/>
              <w:rPr>
                <w:highlight w:val="yellow"/>
              </w:rPr>
            </w:pPr>
            <w:r w:rsidRPr="00DF7C70">
              <w:t xml:space="preserve"> Социально-коммуникативное развитие</w:t>
            </w:r>
          </w:p>
        </w:tc>
        <w:tc>
          <w:tcPr>
            <w:tcW w:w="2956" w:type="dxa"/>
            <w:gridSpan w:val="4"/>
          </w:tcPr>
          <w:p w:rsidR="00DF7C70" w:rsidRPr="00DF7C70" w:rsidRDefault="00DF7C70" w:rsidP="00474F28">
            <w:pPr>
              <w:jc w:val="both"/>
            </w:pPr>
            <w:r w:rsidRPr="00DF7C70">
              <w:t>Развитие речи</w:t>
            </w:r>
          </w:p>
          <w:p w:rsidR="00DF7C70" w:rsidRPr="00DF7C70" w:rsidRDefault="00DF7C70" w:rsidP="00474F28">
            <w:pPr>
              <w:jc w:val="both"/>
            </w:pPr>
          </w:p>
        </w:tc>
        <w:tc>
          <w:tcPr>
            <w:tcW w:w="2472" w:type="dxa"/>
            <w:gridSpan w:val="4"/>
          </w:tcPr>
          <w:p w:rsidR="00DF7C70" w:rsidRPr="00DF7C70" w:rsidRDefault="00DF7C70" w:rsidP="00474F28">
            <w:pPr>
              <w:jc w:val="both"/>
            </w:pPr>
            <w:r w:rsidRPr="00DF7C70">
              <w:t>Физическое развитие</w:t>
            </w:r>
          </w:p>
          <w:p w:rsidR="00DF7C70" w:rsidRPr="00DF7C70" w:rsidRDefault="00DF7C70" w:rsidP="00474F28">
            <w:pPr>
              <w:jc w:val="both"/>
            </w:pPr>
          </w:p>
        </w:tc>
        <w:tc>
          <w:tcPr>
            <w:tcW w:w="2752" w:type="dxa"/>
            <w:gridSpan w:val="2"/>
          </w:tcPr>
          <w:p w:rsidR="00DF7C70" w:rsidRPr="00DF7C70" w:rsidRDefault="00DF7C70" w:rsidP="00474F28">
            <w:pPr>
              <w:jc w:val="both"/>
            </w:pPr>
            <w:r w:rsidRPr="00DF7C70">
              <w:t>Художественно-эстетическое развитие</w:t>
            </w:r>
          </w:p>
        </w:tc>
      </w:tr>
      <w:tr w:rsidR="00DF7C70" w:rsidRPr="00A8090D" w:rsidTr="00ED31C0">
        <w:trPr>
          <w:trHeight w:val="224"/>
        </w:trPr>
        <w:tc>
          <w:tcPr>
            <w:tcW w:w="10241" w:type="dxa"/>
            <w:gridSpan w:val="11"/>
          </w:tcPr>
          <w:p w:rsidR="00DF7C70" w:rsidRPr="00DF7C70" w:rsidRDefault="00DF7C70" w:rsidP="00474F28">
            <w:pPr>
              <w:rPr>
                <w:b/>
                <w:highlight w:val="yellow"/>
              </w:rPr>
            </w:pPr>
            <w:r w:rsidRPr="00DF7C70">
              <w:rPr>
                <w:b/>
              </w:rPr>
              <w:t>Методы и приемы познавательного развития</w:t>
            </w:r>
          </w:p>
        </w:tc>
      </w:tr>
      <w:tr w:rsidR="00DF7C70" w:rsidRPr="0084128E" w:rsidTr="00ED31C0">
        <w:trPr>
          <w:trHeight w:val="3393"/>
        </w:trPr>
        <w:tc>
          <w:tcPr>
            <w:tcW w:w="3545" w:type="dxa"/>
            <w:gridSpan w:val="3"/>
          </w:tcPr>
          <w:p w:rsidR="00DF7C70" w:rsidRPr="00DF7C70" w:rsidRDefault="00DF7C70" w:rsidP="00474F28">
            <w:pPr>
              <w:jc w:val="both"/>
              <w:rPr>
                <w:highlight w:val="yellow"/>
              </w:rPr>
            </w:pPr>
            <w:r w:rsidRPr="00DF7C70">
              <w:rPr>
                <w:b/>
              </w:rPr>
              <w:lastRenderedPageBreak/>
              <w:t>Словесные методы</w:t>
            </w:r>
            <w:r w:rsidRPr="00DF7C70">
              <w:t>: организ</w:t>
            </w:r>
            <w:r w:rsidRPr="00DF7C70">
              <w:t>а</w:t>
            </w:r>
            <w:r w:rsidRPr="00DF7C70">
              <w:t>ция развивающих проблемно-практических и проблемно-игровых ситуаций. Личностное и познавательное общение во</w:t>
            </w:r>
            <w:r w:rsidRPr="00DF7C70">
              <w:t>с</w:t>
            </w:r>
            <w:r w:rsidRPr="00DF7C70">
              <w:t>питателя с детьми на социал</w:t>
            </w:r>
            <w:r w:rsidRPr="00DF7C70">
              <w:t>ь</w:t>
            </w:r>
            <w:r w:rsidRPr="00DF7C70">
              <w:t>но-нравственные темы. Этич</w:t>
            </w:r>
            <w:r w:rsidRPr="00DF7C70">
              <w:t>е</w:t>
            </w:r>
            <w:r w:rsidRPr="00DF7C70">
              <w:t>ские беседы о культуре повед</w:t>
            </w:r>
            <w:r w:rsidRPr="00DF7C70">
              <w:t>е</w:t>
            </w:r>
            <w:r w:rsidRPr="00DF7C70">
              <w:t>ния, нравственных качествах и поступках по отношению к тр</w:t>
            </w:r>
            <w:r w:rsidRPr="00DF7C70">
              <w:t>у</w:t>
            </w:r>
            <w:r w:rsidRPr="00DF7C70">
              <w:t>ду человека. Чтение художес</w:t>
            </w:r>
            <w:r w:rsidRPr="00DF7C70">
              <w:t>т</w:t>
            </w:r>
            <w:r w:rsidRPr="00DF7C70">
              <w:t>венной литературы.</w:t>
            </w:r>
          </w:p>
        </w:tc>
        <w:tc>
          <w:tcPr>
            <w:tcW w:w="3384" w:type="dxa"/>
            <w:gridSpan w:val="5"/>
          </w:tcPr>
          <w:p w:rsidR="00DF7C70" w:rsidRPr="00DF7C70" w:rsidRDefault="00DF7C70" w:rsidP="00474F28">
            <w:pPr>
              <w:jc w:val="both"/>
            </w:pPr>
            <w:r w:rsidRPr="00DF7C70">
              <w:rPr>
                <w:b/>
              </w:rPr>
              <w:t xml:space="preserve">Наглядные методы: </w:t>
            </w:r>
            <w:r w:rsidRPr="00DF7C70">
              <w:t>набл</w:t>
            </w:r>
            <w:r w:rsidRPr="00DF7C70">
              <w:t>ю</w:t>
            </w:r>
            <w:r w:rsidRPr="00DF7C70">
              <w:t>дение за деятельностью л</w:t>
            </w:r>
            <w:r w:rsidRPr="00DF7C70">
              <w:t>ю</w:t>
            </w:r>
            <w:r w:rsidRPr="00DF7C70">
              <w:t>дей, рассматривание картин, иллюстраций, видеоматери</w:t>
            </w:r>
            <w:r w:rsidRPr="00DF7C70">
              <w:t>а</w:t>
            </w:r>
            <w:r w:rsidRPr="00DF7C70">
              <w:t xml:space="preserve">лов, рисование на темы (труд людей). </w:t>
            </w:r>
          </w:p>
          <w:p w:rsidR="00DF7C70" w:rsidRPr="00DF7C70" w:rsidRDefault="00DF7C70" w:rsidP="00474F28">
            <w:pPr>
              <w:jc w:val="both"/>
            </w:pPr>
          </w:p>
          <w:p w:rsidR="00DF7C70" w:rsidRPr="00DF7C70" w:rsidRDefault="00DF7C70" w:rsidP="00474F28">
            <w:pPr>
              <w:jc w:val="both"/>
              <w:rPr>
                <w:highlight w:val="yellow"/>
              </w:rPr>
            </w:pPr>
          </w:p>
        </w:tc>
        <w:tc>
          <w:tcPr>
            <w:tcW w:w="3312" w:type="dxa"/>
            <w:gridSpan w:val="3"/>
          </w:tcPr>
          <w:p w:rsidR="00DF7C70" w:rsidRPr="00DF7C70" w:rsidRDefault="00DF7C70" w:rsidP="00474F28">
            <w:pPr>
              <w:jc w:val="both"/>
            </w:pPr>
            <w:r w:rsidRPr="00DF7C70">
              <w:rPr>
                <w:b/>
              </w:rPr>
              <w:t>Практические методы</w:t>
            </w:r>
            <w:r w:rsidRPr="00DF7C70">
              <w:t>: с</w:t>
            </w:r>
            <w:r w:rsidRPr="00DF7C70">
              <w:t>о</w:t>
            </w:r>
            <w:r w:rsidRPr="00DF7C70">
              <w:t>трудничество детей в совм</w:t>
            </w:r>
            <w:r w:rsidRPr="00DF7C70">
              <w:t>е</w:t>
            </w:r>
            <w:r w:rsidRPr="00DF7C70">
              <w:t xml:space="preserve">стной деятельности (помощь, забота, уход за цветами и прочее). </w:t>
            </w:r>
          </w:p>
          <w:p w:rsidR="00DF7C70" w:rsidRPr="00DF7C70" w:rsidRDefault="00DF7C70" w:rsidP="00474F28">
            <w:pPr>
              <w:jc w:val="both"/>
            </w:pPr>
          </w:p>
        </w:tc>
      </w:tr>
    </w:tbl>
    <w:p w:rsidR="00DF7C70" w:rsidRPr="00DF7C70" w:rsidRDefault="00DF7C70" w:rsidP="00DF7C70">
      <w:pPr>
        <w:jc w:val="center"/>
        <w:rPr>
          <w:i/>
        </w:rPr>
      </w:pPr>
      <w:r>
        <w:rPr>
          <w:i/>
        </w:rPr>
        <w:t>Направление «Ознакомление с социальным миром»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9"/>
        <w:gridCol w:w="193"/>
        <w:gridCol w:w="285"/>
        <w:gridCol w:w="580"/>
        <w:gridCol w:w="580"/>
        <w:gridCol w:w="359"/>
        <w:gridCol w:w="1419"/>
        <w:gridCol w:w="1157"/>
        <w:gridCol w:w="204"/>
        <w:gridCol w:w="276"/>
        <w:gridCol w:w="734"/>
        <w:gridCol w:w="776"/>
        <w:gridCol w:w="590"/>
        <w:gridCol w:w="1112"/>
      </w:tblGrid>
      <w:tr w:rsidR="00DF7C70" w:rsidRPr="00425205" w:rsidTr="00DF7C70">
        <w:tc>
          <w:tcPr>
            <w:tcW w:w="9854" w:type="dxa"/>
            <w:gridSpan w:val="14"/>
          </w:tcPr>
          <w:p w:rsidR="00DF7C70" w:rsidRPr="00DF7C70" w:rsidRDefault="00DF7C70" w:rsidP="00474F28">
            <w:pPr>
              <w:rPr>
                <w:b/>
                <w:highlight w:val="yellow"/>
              </w:rPr>
            </w:pPr>
            <w:r w:rsidRPr="00DF7C70">
              <w:rPr>
                <w:b/>
              </w:rPr>
              <w:t xml:space="preserve">Основные направления работы </w:t>
            </w:r>
          </w:p>
        </w:tc>
      </w:tr>
      <w:tr w:rsidR="00DF7C70" w:rsidRPr="00D10AAC" w:rsidTr="00DF7C70">
        <w:tc>
          <w:tcPr>
            <w:tcW w:w="1782" w:type="dxa"/>
            <w:gridSpan w:val="2"/>
          </w:tcPr>
          <w:p w:rsidR="00DF7C70" w:rsidRPr="00DF7C70" w:rsidRDefault="00DF7C70" w:rsidP="00474F28">
            <w:pPr>
              <w:jc w:val="both"/>
            </w:pPr>
            <w:r w:rsidRPr="00DF7C70">
              <w:t>Люди (взро</w:t>
            </w:r>
            <w:r w:rsidRPr="00DF7C70">
              <w:t>с</w:t>
            </w:r>
            <w:r w:rsidRPr="00DF7C70">
              <w:t>лые и дети)</w:t>
            </w:r>
          </w:p>
        </w:tc>
        <w:tc>
          <w:tcPr>
            <w:tcW w:w="1804" w:type="dxa"/>
            <w:gridSpan w:val="4"/>
          </w:tcPr>
          <w:p w:rsidR="00DF7C70" w:rsidRPr="00DF7C70" w:rsidRDefault="00DF7C70" w:rsidP="00474F28">
            <w:pPr>
              <w:jc w:val="both"/>
            </w:pPr>
            <w:r w:rsidRPr="00DF7C70">
              <w:t>Семья</w:t>
            </w:r>
          </w:p>
        </w:tc>
        <w:tc>
          <w:tcPr>
            <w:tcW w:w="2780" w:type="dxa"/>
            <w:gridSpan w:val="3"/>
          </w:tcPr>
          <w:p w:rsidR="00DF7C70" w:rsidRPr="00DF7C70" w:rsidRDefault="00DF7C70" w:rsidP="00474F28">
            <w:r w:rsidRPr="00DF7C70">
              <w:t>Детский сад</w:t>
            </w:r>
          </w:p>
        </w:tc>
        <w:tc>
          <w:tcPr>
            <w:tcW w:w="1786" w:type="dxa"/>
            <w:gridSpan w:val="3"/>
          </w:tcPr>
          <w:p w:rsidR="00DF7C70" w:rsidRPr="00DF7C70" w:rsidRDefault="00DF7C70" w:rsidP="00474F28">
            <w:r w:rsidRPr="00DF7C70">
              <w:t>Родной город</w:t>
            </w:r>
          </w:p>
        </w:tc>
        <w:tc>
          <w:tcPr>
            <w:tcW w:w="1702" w:type="dxa"/>
            <w:gridSpan w:val="2"/>
          </w:tcPr>
          <w:p w:rsidR="00DF7C70" w:rsidRPr="00DF7C70" w:rsidRDefault="00DF7C70" w:rsidP="00474F28">
            <w:r w:rsidRPr="00DF7C70">
              <w:t xml:space="preserve"> Родная стр</w:t>
            </w:r>
            <w:r w:rsidRPr="00DF7C70">
              <w:t>а</w:t>
            </w:r>
            <w:r w:rsidRPr="00DF7C70">
              <w:t>на</w:t>
            </w:r>
          </w:p>
        </w:tc>
      </w:tr>
      <w:tr w:rsidR="00DF7C70" w:rsidRPr="004E22E6" w:rsidTr="00DF7C70">
        <w:tc>
          <w:tcPr>
            <w:tcW w:w="9854" w:type="dxa"/>
            <w:gridSpan w:val="14"/>
          </w:tcPr>
          <w:p w:rsidR="00DF7C70" w:rsidRPr="00DF7C70" w:rsidRDefault="00DF7C70" w:rsidP="00474F28">
            <w:pPr>
              <w:rPr>
                <w:b/>
                <w:highlight w:val="yellow"/>
              </w:rPr>
            </w:pPr>
            <w:r w:rsidRPr="00DF7C70">
              <w:rPr>
                <w:b/>
              </w:rPr>
              <w:t xml:space="preserve">Принципы </w:t>
            </w:r>
          </w:p>
        </w:tc>
      </w:tr>
      <w:tr w:rsidR="00DF7C70" w:rsidRPr="007262EF" w:rsidTr="00DF7C70">
        <w:tc>
          <w:tcPr>
            <w:tcW w:w="1589" w:type="dxa"/>
          </w:tcPr>
          <w:p w:rsidR="00DF7C70" w:rsidRPr="00DF7C70" w:rsidRDefault="00DF7C70" w:rsidP="00474F28">
            <w:pPr>
              <w:jc w:val="both"/>
            </w:pPr>
            <w:r w:rsidRPr="00DF7C70">
              <w:t>Сознател</w:t>
            </w:r>
            <w:r w:rsidRPr="00DF7C70">
              <w:t>ь</w:t>
            </w:r>
            <w:r w:rsidRPr="00DF7C70">
              <w:t>ности и а</w:t>
            </w:r>
            <w:r w:rsidRPr="00DF7C70">
              <w:t>к</w:t>
            </w:r>
            <w:r w:rsidRPr="00DF7C70">
              <w:t>тивности</w:t>
            </w:r>
          </w:p>
        </w:tc>
        <w:tc>
          <w:tcPr>
            <w:tcW w:w="1638" w:type="dxa"/>
            <w:gridSpan w:val="4"/>
          </w:tcPr>
          <w:p w:rsidR="00DF7C70" w:rsidRPr="00DF7C70" w:rsidRDefault="00DF7C70" w:rsidP="00474F28">
            <w:pPr>
              <w:jc w:val="both"/>
            </w:pPr>
            <w:r w:rsidRPr="00DF7C70">
              <w:t xml:space="preserve">Наглядности </w:t>
            </w:r>
          </w:p>
        </w:tc>
        <w:tc>
          <w:tcPr>
            <w:tcW w:w="1778" w:type="dxa"/>
            <w:gridSpan w:val="2"/>
          </w:tcPr>
          <w:p w:rsidR="00DF7C70" w:rsidRPr="00DF7C70" w:rsidRDefault="00DF7C70" w:rsidP="00474F28">
            <w:pPr>
              <w:jc w:val="both"/>
            </w:pPr>
            <w:r w:rsidRPr="00DF7C70">
              <w:t>Системати</w:t>
            </w:r>
            <w:r w:rsidRPr="00DF7C70">
              <w:t>ч</w:t>
            </w:r>
            <w:r w:rsidRPr="00DF7C70">
              <w:t>ности и посл</w:t>
            </w:r>
            <w:r w:rsidRPr="00DF7C70">
              <w:t>е</w:t>
            </w:r>
            <w:r w:rsidRPr="00DF7C70">
              <w:t>довательности</w:t>
            </w:r>
          </w:p>
        </w:tc>
        <w:tc>
          <w:tcPr>
            <w:tcW w:w="1157" w:type="dxa"/>
          </w:tcPr>
          <w:p w:rsidR="00DF7C70" w:rsidRPr="00DF7C70" w:rsidRDefault="00DF7C70" w:rsidP="00474F28">
            <w:pPr>
              <w:jc w:val="both"/>
            </w:pPr>
            <w:r w:rsidRPr="00DF7C70">
              <w:t>Прочн</w:t>
            </w:r>
            <w:r w:rsidRPr="00DF7C70">
              <w:t>о</w:t>
            </w:r>
            <w:r w:rsidRPr="00DF7C70">
              <w:t xml:space="preserve">сти </w:t>
            </w:r>
          </w:p>
        </w:tc>
        <w:tc>
          <w:tcPr>
            <w:tcW w:w="1214" w:type="dxa"/>
            <w:gridSpan w:val="3"/>
          </w:tcPr>
          <w:p w:rsidR="00DF7C70" w:rsidRPr="00DF7C70" w:rsidRDefault="00DF7C70" w:rsidP="00474F28">
            <w:pPr>
              <w:jc w:val="both"/>
            </w:pPr>
            <w:r w:rsidRPr="00DF7C70">
              <w:t>Научн</w:t>
            </w:r>
            <w:r w:rsidRPr="00DF7C70">
              <w:t>о</w:t>
            </w:r>
            <w:r w:rsidRPr="00DF7C70">
              <w:t xml:space="preserve">сти </w:t>
            </w:r>
          </w:p>
        </w:tc>
        <w:tc>
          <w:tcPr>
            <w:tcW w:w="1366" w:type="dxa"/>
            <w:gridSpan w:val="2"/>
          </w:tcPr>
          <w:p w:rsidR="00DF7C70" w:rsidRPr="00DF7C70" w:rsidRDefault="00DF7C70" w:rsidP="00474F28">
            <w:pPr>
              <w:jc w:val="both"/>
            </w:pPr>
            <w:r w:rsidRPr="00DF7C70">
              <w:t>Доступн</w:t>
            </w:r>
            <w:r w:rsidRPr="00DF7C70">
              <w:t>о</w:t>
            </w:r>
            <w:r w:rsidRPr="00DF7C70">
              <w:t xml:space="preserve">сти </w:t>
            </w:r>
          </w:p>
        </w:tc>
        <w:tc>
          <w:tcPr>
            <w:tcW w:w="1112" w:type="dxa"/>
          </w:tcPr>
          <w:p w:rsidR="00DF7C70" w:rsidRPr="00DF7C70" w:rsidRDefault="00DF7C70" w:rsidP="00474F28">
            <w:pPr>
              <w:jc w:val="both"/>
            </w:pPr>
            <w:r w:rsidRPr="00DF7C70">
              <w:t>Связи теории с практ</w:t>
            </w:r>
            <w:r w:rsidRPr="00DF7C70">
              <w:t>и</w:t>
            </w:r>
            <w:r w:rsidRPr="00DF7C70">
              <w:t>кой</w:t>
            </w:r>
          </w:p>
        </w:tc>
      </w:tr>
      <w:tr w:rsidR="00DF7C70" w:rsidRPr="004E22E6" w:rsidTr="00DF7C70">
        <w:tc>
          <w:tcPr>
            <w:tcW w:w="9854" w:type="dxa"/>
            <w:gridSpan w:val="14"/>
          </w:tcPr>
          <w:p w:rsidR="00DF7C70" w:rsidRPr="00DF7C70" w:rsidRDefault="00DF7C70" w:rsidP="00474F28">
            <w:pPr>
              <w:rPr>
                <w:b/>
                <w:highlight w:val="yellow"/>
              </w:rPr>
            </w:pPr>
            <w:r w:rsidRPr="00DF7C70">
              <w:rPr>
                <w:b/>
              </w:rPr>
              <w:t>Интеграция образовательных областей</w:t>
            </w:r>
          </w:p>
        </w:tc>
      </w:tr>
      <w:tr w:rsidR="00DF7C70" w:rsidRPr="004E22E6" w:rsidTr="00DF7C70">
        <w:tc>
          <w:tcPr>
            <w:tcW w:w="2067" w:type="dxa"/>
            <w:gridSpan w:val="3"/>
          </w:tcPr>
          <w:p w:rsidR="00DF7C70" w:rsidRPr="00DF7C70" w:rsidRDefault="00DF7C70" w:rsidP="00474F28">
            <w:pPr>
              <w:jc w:val="both"/>
            </w:pPr>
            <w:r w:rsidRPr="00DF7C70">
              <w:t xml:space="preserve"> Социально-коммуникативное развитие</w:t>
            </w:r>
          </w:p>
        </w:tc>
        <w:tc>
          <w:tcPr>
            <w:tcW w:w="2938" w:type="dxa"/>
            <w:gridSpan w:val="4"/>
          </w:tcPr>
          <w:p w:rsidR="00DF7C70" w:rsidRPr="00DF7C70" w:rsidRDefault="00DF7C70" w:rsidP="00474F28">
            <w:pPr>
              <w:jc w:val="both"/>
            </w:pPr>
            <w:r w:rsidRPr="00DF7C70">
              <w:t>Развитие речи</w:t>
            </w:r>
          </w:p>
          <w:p w:rsidR="00DF7C70" w:rsidRPr="00DF7C70" w:rsidRDefault="00DF7C70" w:rsidP="00474F28">
            <w:pPr>
              <w:jc w:val="both"/>
            </w:pPr>
          </w:p>
        </w:tc>
        <w:tc>
          <w:tcPr>
            <w:tcW w:w="2371" w:type="dxa"/>
            <w:gridSpan w:val="4"/>
          </w:tcPr>
          <w:p w:rsidR="00DF7C70" w:rsidRPr="00DF7C70" w:rsidRDefault="00DF7C70" w:rsidP="00474F28">
            <w:pPr>
              <w:jc w:val="both"/>
            </w:pPr>
            <w:r w:rsidRPr="00DF7C70">
              <w:t>Физическое разв</w:t>
            </w:r>
            <w:r w:rsidRPr="00DF7C70">
              <w:t>и</w:t>
            </w:r>
            <w:r w:rsidRPr="00DF7C70">
              <w:t>тие</w:t>
            </w:r>
          </w:p>
          <w:p w:rsidR="00DF7C70" w:rsidRPr="00DF7C70" w:rsidRDefault="00DF7C70" w:rsidP="00474F28">
            <w:pPr>
              <w:jc w:val="both"/>
            </w:pPr>
          </w:p>
        </w:tc>
        <w:tc>
          <w:tcPr>
            <w:tcW w:w="2478" w:type="dxa"/>
            <w:gridSpan w:val="3"/>
          </w:tcPr>
          <w:p w:rsidR="00DF7C70" w:rsidRPr="00DF7C70" w:rsidRDefault="00DF7C70" w:rsidP="00474F28">
            <w:pPr>
              <w:jc w:val="both"/>
            </w:pPr>
            <w:r w:rsidRPr="00DF7C70">
              <w:t>Художественно-эстетическое разв</w:t>
            </w:r>
            <w:r w:rsidRPr="00DF7C70">
              <w:t>и</w:t>
            </w:r>
            <w:r w:rsidRPr="00DF7C70">
              <w:t>тие</w:t>
            </w:r>
          </w:p>
        </w:tc>
      </w:tr>
      <w:tr w:rsidR="00DF7C70" w:rsidRPr="004E22E6" w:rsidTr="00DF7C70">
        <w:tc>
          <w:tcPr>
            <w:tcW w:w="9854" w:type="dxa"/>
            <w:gridSpan w:val="14"/>
          </w:tcPr>
          <w:p w:rsidR="00DF7C70" w:rsidRPr="00DF7C70" w:rsidRDefault="00DF7C70" w:rsidP="00474F28">
            <w:pPr>
              <w:rPr>
                <w:b/>
              </w:rPr>
            </w:pPr>
            <w:r w:rsidRPr="00DF7C70">
              <w:rPr>
                <w:b/>
              </w:rPr>
              <w:t>Методы и приемы познавательного развития</w:t>
            </w:r>
          </w:p>
        </w:tc>
      </w:tr>
      <w:tr w:rsidR="00DF7C70" w:rsidRPr="0084128E" w:rsidTr="00DF7C70">
        <w:tc>
          <w:tcPr>
            <w:tcW w:w="2647" w:type="dxa"/>
            <w:gridSpan w:val="4"/>
          </w:tcPr>
          <w:p w:rsidR="00DF7C70" w:rsidRPr="00DF7C70" w:rsidRDefault="00DF7C70" w:rsidP="00474F28">
            <w:pPr>
              <w:jc w:val="both"/>
            </w:pPr>
            <w:r w:rsidRPr="00DF7C70">
              <w:rPr>
                <w:b/>
              </w:rPr>
              <w:t>Словесные методы</w:t>
            </w:r>
            <w:r w:rsidRPr="00DF7C70">
              <w:t>: организация разв</w:t>
            </w:r>
            <w:r w:rsidRPr="00DF7C70">
              <w:t>и</w:t>
            </w:r>
            <w:r w:rsidRPr="00DF7C70">
              <w:t>вающих проблемно-практических и пр</w:t>
            </w:r>
            <w:r w:rsidRPr="00DF7C70">
              <w:t>о</w:t>
            </w:r>
            <w:r w:rsidRPr="00DF7C70">
              <w:t>блемно-игровых с</w:t>
            </w:r>
            <w:r w:rsidRPr="00DF7C70">
              <w:t>и</w:t>
            </w:r>
            <w:r w:rsidRPr="00DF7C70">
              <w:t>туаций, связанных с решением социально и нравственно значимых вопросов. Личностное и познавательное о</w:t>
            </w:r>
            <w:r w:rsidRPr="00DF7C70">
              <w:t>б</w:t>
            </w:r>
            <w:r w:rsidRPr="00DF7C70">
              <w:t>щение воспитателя с детьми на социально-нравственные темы. Этические беседы о культуре поведения, нравственных качес</w:t>
            </w:r>
            <w:r w:rsidRPr="00DF7C70">
              <w:t>т</w:t>
            </w:r>
            <w:r w:rsidRPr="00DF7C70">
              <w:t>вах и поступках, жизни людей, городе, родной стране, мире. Чтение художественной лит</w:t>
            </w:r>
            <w:r w:rsidRPr="00DF7C70">
              <w:t>е</w:t>
            </w:r>
            <w:r w:rsidRPr="00DF7C70">
              <w:t>ратуры.</w:t>
            </w:r>
          </w:p>
        </w:tc>
        <w:tc>
          <w:tcPr>
            <w:tcW w:w="3995" w:type="dxa"/>
            <w:gridSpan w:val="6"/>
          </w:tcPr>
          <w:p w:rsidR="00DF7C70" w:rsidRPr="00DF7C70" w:rsidRDefault="00DF7C70" w:rsidP="00474F28">
            <w:pPr>
              <w:jc w:val="both"/>
            </w:pPr>
            <w:r w:rsidRPr="00DF7C70">
              <w:rPr>
                <w:b/>
              </w:rPr>
              <w:t xml:space="preserve">Наглядные методы: </w:t>
            </w:r>
            <w:r w:rsidRPr="00DF7C70">
              <w:t>экскурсии по городу, наблюдение за деятельн</w:t>
            </w:r>
            <w:r w:rsidRPr="00DF7C70">
              <w:t>о</w:t>
            </w:r>
            <w:r w:rsidRPr="00DF7C70">
              <w:t>стью людей и общественными с</w:t>
            </w:r>
            <w:r w:rsidRPr="00DF7C70">
              <w:t>о</w:t>
            </w:r>
            <w:r w:rsidRPr="00DF7C70">
              <w:t>бытиями, рассматривание картин, иллюстраций, видеоматериалов, р</w:t>
            </w:r>
            <w:r w:rsidRPr="00DF7C70">
              <w:t>и</w:t>
            </w:r>
            <w:r w:rsidRPr="00DF7C70">
              <w:t>сование на социальные темы (семья, город, труд людей). Знакомство с элементами национальной культуры народов России: национальная од</w:t>
            </w:r>
            <w:r w:rsidRPr="00DF7C70">
              <w:t>е</w:t>
            </w:r>
            <w:r w:rsidRPr="00DF7C70">
              <w:t>жда, особенности внешности, н</w:t>
            </w:r>
            <w:r w:rsidRPr="00DF7C70">
              <w:t>а</w:t>
            </w:r>
            <w:r w:rsidRPr="00DF7C70">
              <w:t>циональные сказки, музыка, танцы, игрушки, народные промыслы.</w:t>
            </w:r>
          </w:p>
        </w:tc>
        <w:tc>
          <w:tcPr>
            <w:tcW w:w="3212" w:type="dxa"/>
            <w:gridSpan w:val="4"/>
          </w:tcPr>
          <w:p w:rsidR="00DF7C70" w:rsidRPr="00DF7C70" w:rsidRDefault="00DF7C70" w:rsidP="00474F28">
            <w:pPr>
              <w:jc w:val="both"/>
            </w:pPr>
            <w:r w:rsidRPr="00DF7C70">
              <w:rPr>
                <w:b/>
              </w:rPr>
              <w:t>Практические методы</w:t>
            </w:r>
            <w:r w:rsidRPr="00DF7C70">
              <w:t>: с</w:t>
            </w:r>
            <w:r w:rsidRPr="00DF7C70">
              <w:t>о</w:t>
            </w:r>
            <w:r w:rsidRPr="00DF7C70">
              <w:t>трудничество детей в совм</w:t>
            </w:r>
            <w:r w:rsidRPr="00DF7C70">
              <w:t>е</w:t>
            </w:r>
            <w:r w:rsidRPr="00DF7C70">
              <w:t>стной деятельности гуман</w:t>
            </w:r>
            <w:r w:rsidRPr="00DF7C70">
              <w:t>и</w:t>
            </w:r>
            <w:r w:rsidRPr="00DF7C70">
              <w:t>стической и социальной н</w:t>
            </w:r>
            <w:r w:rsidRPr="00DF7C70">
              <w:t>а</w:t>
            </w:r>
            <w:r w:rsidRPr="00DF7C70">
              <w:t>правленности (помощь, з</w:t>
            </w:r>
            <w:r w:rsidRPr="00DF7C70">
              <w:t>а</w:t>
            </w:r>
            <w:r w:rsidRPr="00DF7C70">
              <w:t>бота, оформление группы, уход за цветами и пр</w:t>
            </w:r>
            <w:r w:rsidRPr="00DF7C70">
              <w:t>о</w:t>
            </w:r>
            <w:r w:rsidRPr="00DF7C70">
              <w:t>чее)</w:t>
            </w:r>
            <w:proofErr w:type="gramStart"/>
            <w:r w:rsidRPr="00DF7C70">
              <w:t>.с</w:t>
            </w:r>
            <w:proofErr w:type="gramEnd"/>
            <w:r w:rsidRPr="00DF7C70">
              <w:t>овместные сюжетно-ролевые и театрализованные игры , игры на школьные темы, сюжетно –дидактические игры и игры с правилами социального содержания.</w:t>
            </w:r>
          </w:p>
          <w:p w:rsidR="00DF7C70" w:rsidRPr="00DF7C70" w:rsidRDefault="00DF7C70" w:rsidP="00474F28">
            <w:pPr>
              <w:jc w:val="both"/>
            </w:pPr>
            <w:r w:rsidRPr="00DF7C70">
              <w:t>Игры – путешествия по ро</w:t>
            </w:r>
            <w:r w:rsidRPr="00DF7C70">
              <w:t>д</w:t>
            </w:r>
            <w:r w:rsidRPr="00DF7C70">
              <w:t>ной стране, городу.</w:t>
            </w:r>
          </w:p>
        </w:tc>
      </w:tr>
    </w:tbl>
    <w:p w:rsidR="00BD50FE" w:rsidRDefault="00BD50FE" w:rsidP="00DF7C70">
      <w:pPr>
        <w:jc w:val="center"/>
        <w:rPr>
          <w:rFonts w:eastAsia="Calibri"/>
          <w:i/>
        </w:rPr>
      </w:pPr>
    </w:p>
    <w:p w:rsidR="00805658" w:rsidRDefault="00DF7C70" w:rsidP="00DF7C70">
      <w:pPr>
        <w:jc w:val="center"/>
      </w:pPr>
      <w:r w:rsidRPr="00DF7C70">
        <w:rPr>
          <w:rFonts w:eastAsia="Calibri"/>
          <w:i/>
        </w:rPr>
        <w:t>Направление «Ознакомление с миром природы»</w:t>
      </w:r>
      <w:r>
        <w:rPr>
          <w:rFonts w:eastAsia="Calibri"/>
          <w:i/>
        </w:rPr>
        <w:t xml:space="preserve"> (</w:t>
      </w:r>
      <w:r w:rsidRPr="00DF7C70">
        <w:rPr>
          <w:rFonts w:eastAsia="Calibri"/>
        </w:rPr>
        <w:t>в соответствии</w:t>
      </w:r>
      <w:r>
        <w:rPr>
          <w:rFonts w:eastAsia="Calibri"/>
          <w:i/>
        </w:rPr>
        <w:t xml:space="preserve"> </w:t>
      </w:r>
      <w:r w:rsidRPr="00DF7C70">
        <w:t xml:space="preserve">с примерной </w:t>
      </w:r>
      <w:r>
        <w:t>общеобраз</w:t>
      </w:r>
      <w:r>
        <w:t>о</w:t>
      </w:r>
      <w:r>
        <w:t xml:space="preserve">вательной </w:t>
      </w:r>
      <w:r w:rsidRPr="00DF7C70">
        <w:t xml:space="preserve">программой «От рождения до школы » </w:t>
      </w:r>
      <w:r>
        <w:t xml:space="preserve"> и парциальной программой С.Н. Ник</w:t>
      </w:r>
      <w:r>
        <w:t>о</w:t>
      </w:r>
      <w:r>
        <w:t>лаева «Юный эколог»)</w:t>
      </w:r>
    </w:p>
    <w:p w:rsidR="00BD50FE" w:rsidRPr="00DF7C70" w:rsidRDefault="00BD50FE" w:rsidP="00DF7C7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9"/>
        <w:gridCol w:w="216"/>
        <w:gridCol w:w="784"/>
        <w:gridCol w:w="444"/>
        <w:gridCol w:w="372"/>
        <w:gridCol w:w="216"/>
        <w:gridCol w:w="748"/>
        <w:gridCol w:w="871"/>
        <w:gridCol w:w="493"/>
        <w:gridCol w:w="562"/>
        <w:gridCol w:w="216"/>
        <w:gridCol w:w="486"/>
        <w:gridCol w:w="496"/>
        <w:gridCol w:w="765"/>
        <w:gridCol w:w="216"/>
        <w:gridCol w:w="470"/>
        <w:gridCol w:w="966"/>
      </w:tblGrid>
      <w:tr w:rsidR="00DF7C70" w:rsidRPr="004E22E6" w:rsidTr="00474F28">
        <w:tc>
          <w:tcPr>
            <w:tcW w:w="9995" w:type="dxa"/>
            <w:gridSpan w:val="17"/>
          </w:tcPr>
          <w:p w:rsidR="00DF7C70" w:rsidRPr="00DF7C70" w:rsidRDefault="00DF7C70" w:rsidP="00474F28">
            <w:pPr>
              <w:rPr>
                <w:b/>
                <w:highlight w:val="yellow"/>
              </w:rPr>
            </w:pPr>
            <w:r w:rsidRPr="00DF7C70">
              <w:rPr>
                <w:b/>
              </w:rPr>
              <w:lastRenderedPageBreak/>
              <w:t>Основные направления работы по познавательному развитию</w:t>
            </w:r>
          </w:p>
        </w:tc>
      </w:tr>
      <w:tr w:rsidR="00DF7C70" w:rsidRPr="004E22E6" w:rsidTr="00474F28">
        <w:tc>
          <w:tcPr>
            <w:tcW w:w="1636" w:type="dxa"/>
            <w:gridSpan w:val="2"/>
          </w:tcPr>
          <w:p w:rsidR="00DF7C70" w:rsidRPr="00DF7C70" w:rsidRDefault="00DF7C70" w:rsidP="00474F28">
            <w:pPr>
              <w:jc w:val="both"/>
            </w:pPr>
            <w:r w:rsidRPr="00DF7C70">
              <w:t>Живая пр</w:t>
            </w:r>
            <w:r w:rsidRPr="00DF7C70">
              <w:t>и</w:t>
            </w:r>
            <w:r w:rsidRPr="00DF7C70">
              <w:t>рода.</w:t>
            </w:r>
          </w:p>
          <w:p w:rsidR="00DF7C70" w:rsidRPr="00DF7C70" w:rsidRDefault="00DF7C70" w:rsidP="00474F28">
            <w:pPr>
              <w:jc w:val="both"/>
              <w:rPr>
                <w:highlight w:val="yellow"/>
              </w:rPr>
            </w:pPr>
            <w:r w:rsidRPr="00DF7C70">
              <w:t>Ценности природы</w:t>
            </w:r>
          </w:p>
        </w:tc>
        <w:tc>
          <w:tcPr>
            <w:tcW w:w="1906" w:type="dxa"/>
            <w:gridSpan w:val="4"/>
          </w:tcPr>
          <w:p w:rsidR="00DF7C70" w:rsidRPr="00DF7C70" w:rsidRDefault="00DF7C70" w:rsidP="00474F28">
            <w:pPr>
              <w:jc w:val="both"/>
            </w:pPr>
            <w:r w:rsidRPr="00DF7C70">
              <w:t>Неживая пр</w:t>
            </w:r>
            <w:r w:rsidRPr="00DF7C70">
              <w:t>и</w:t>
            </w:r>
            <w:r w:rsidRPr="00DF7C70">
              <w:t>рода, жизнь растений и ж</w:t>
            </w:r>
            <w:r w:rsidRPr="00DF7C70">
              <w:t>и</w:t>
            </w:r>
            <w:r w:rsidRPr="00DF7C70">
              <w:t>вотных в среде обитания.</w:t>
            </w:r>
          </w:p>
        </w:tc>
        <w:tc>
          <w:tcPr>
            <w:tcW w:w="3059" w:type="dxa"/>
            <w:gridSpan w:val="5"/>
          </w:tcPr>
          <w:p w:rsidR="00DF7C70" w:rsidRPr="00DF7C70" w:rsidRDefault="00DF7C70" w:rsidP="00474F28">
            <w:pPr>
              <w:jc w:val="both"/>
            </w:pPr>
            <w:r w:rsidRPr="00DF7C70">
              <w:t>Рост  и развитие живо</w:t>
            </w:r>
            <w:r w:rsidRPr="00DF7C70">
              <w:t>т</w:t>
            </w:r>
            <w:r w:rsidRPr="00DF7C70">
              <w:t>ных и растений.</w:t>
            </w:r>
          </w:p>
        </w:tc>
        <w:tc>
          <w:tcPr>
            <w:tcW w:w="1666" w:type="dxa"/>
            <w:gridSpan w:val="3"/>
          </w:tcPr>
          <w:p w:rsidR="00DF7C70" w:rsidRPr="00DF7C70" w:rsidRDefault="00DF7C70" w:rsidP="00474F28">
            <w:pPr>
              <w:jc w:val="both"/>
            </w:pPr>
            <w:r w:rsidRPr="00DF7C70">
              <w:t>Природные сообщества</w:t>
            </w:r>
          </w:p>
        </w:tc>
        <w:tc>
          <w:tcPr>
            <w:tcW w:w="1728" w:type="dxa"/>
            <w:gridSpan w:val="3"/>
          </w:tcPr>
          <w:p w:rsidR="00DF7C70" w:rsidRPr="00DF7C70" w:rsidRDefault="00DF7C70" w:rsidP="00474F28">
            <w:pPr>
              <w:jc w:val="both"/>
            </w:pPr>
            <w:r w:rsidRPr="00DF7C70">
              <w:t>Человек как представ</w:t>
            </w:r>
            <w:r w:rsidRPr="00DF7C70">
              <w:t>и</w:t>
            </w:r>
            <w:r w:rsidRPr="00DF7C70">
              <w:t>тель живого на Земле.</w:t>
            </w:r>
          </w:p>
        </w:tc>
      </w:tr>
      <w:tr w:rsidR="00DF7C70" w:rsidRPr="004E22E6" w:rsidTr="00474F28">
        <w:tc>
          <w:tcPr>
            <w:tcW w:w="9995" w:type="dxa"/>
            <w:gridSpan w:val="17"/>
          </w:tcPr>
          <w:p w:rsidR="00DF7C70" w:rsidRPr="00DF7C70" w:rsidRDefault="00DF7C70" w:rsidP="00474F28">
            <w:pPr>
              <w:rPr>
                <w:b/>
                <w:highlight w:val="yellow"/>
              </w:rPr>
            </w:pPr>
            <w:r w:rsidRPr="00DF7C70">
              <w:rPr>
                <w:b/>
              </w:rPr>
              <w:t xml:space="preserve">Принципы </w:t>
            </w:r>
          </w:p>
        </w:tc>
      </w:tr>
      <w:tr w:rsidR="00DF7C70" w:rsidRPr="004E22E6" w:rsidTr="00474F28">
        <w:tc>
          <w:tcPr>
            <w:tcW w:w="1636" w:type="dxa"/>
            <w:gridSpan w:val="2"/>
          </w:tcPr>
          <w:p w:rsidR="00DF7C70" w:rsidRPr="00DF7C70" w:rsidRDefault="00DF7C70" w:rsidP="00474F28">
            <w:pPr>
              <w:jc w:val="both"/>
            </w:pPr>
            <w:r w:rsidRPr="00DF7C70">
              <w:t>Принцип сознател</w:t>
            </w:r>
            <w:r w:rsidRPr="00DF7C70">
              <w:t>ь</w:t>
            </w:r>
            <w:r w:rsidRPr="00DF7C70">
              <w:t>ности и а</w:t>
            </w:r>
            <w:r w:rsidRPr="00DF7C70">
              <w:t>к</w:t>
            </w:r>
            <w:r w:rsidRPr="00DF7C70">
              <w:t>тивности</w:t>
            </w:r>
          </w:p>
        </w:tc>
        <w:tc>
          <w:tcPr>
            <w:tcW w:w="1780" w:type="dxa"/>
            <w:gridSpan w:val="3"/>
          </w:tcPr>
          <w:p w:rsidR="00DF7C70" w:rsidRPr="00DF7C70" w:rsidRDefault="00DF7C70" w:rsidP="00474F28">
            <w:pPr>
              <w:jc w:val="both"/>
            </w:pPr>
            <w:r w:rsidRPr="00DF7C70">
              <w:t>Принцип н</w:t>
            </w:r>
            <w:r w:rsidRPr="00DF7C70">
              <w:t>а</w:t>
            </w:r>
            <w:r w:rsidRPr="00DF7C70">
              <w:t>глядности</w:t>
            </w:r>
          </w:p>
        </w:tc>
        <w:tc>
          <w:tcPr>
            <w:tcW w:w="1922" w:type="dxa"/>
            <w:gridSpan w:val="3"/>
          </w:tcPr>
          <w:p w:rsidR="00DF7C70" w:rsidRPr="00DF7C70" w:rsidRDefault="00DF7C70" w:rsidP="00474F28">
            <w:pPr>
              <w:jc w:val="both"/>
            </w:pPr>
            <w:r w:rsidRPr="00DF7C70">
              <w:t>Принцип си</w:t>
            </w:r>
            <w:r w:rsidRPr="00DF7C70">
              <w:t>с</w:t>
            </w:r>
            <w:r w:rsidRPr="00DF7C70">
              <w:t>тематичности и последовател</w:t>
            </w:r>
            <w:r w:rsidRPr="00DF7C70">
              <w:t>ь</w:t>
            </w:r>
            <w:r w:rsidRPr="00DF7C70">
              <w:t>ности</w:t>
            </w:r>
          </w:p>
        </w:tc>
        <w:tc>
          <w:tcPr>
            <w:tcW w:w="1202" w:type="dxa"/>
            <w:gridSpan w:val="2"/>
          </w:tcPr>
          <w:p w:rsidR="00DF7C70" w:rsidRPr="00DF7C70" w:rsidRDefault="00DF7C70" w:rsidP="00474F28">
            <w:pPr>
              <w:jc w:val="both"/>
            </w:pPr>
            <w:r w:rsidRPr="00DF7C70">
              <w:t>При</w:t>
            </w:r>
            <w:r w:rsidRPr="00DF7C70">
              <w:t>н</w:t>
            </w:r>
            <w:r w:rsidRPr="00DF7C70">
              <w:t>цип про</w:t>
            </w:r>
            <w:r w:rsidRPr="00DF7C70">
              <w:t>ч</w:t>
            </w:r>
            <w:r w:rsidRPr="00DF7C70">
              <w:t>ности</w:t>
            </w:r>
          </w:p>
        </w:tc>
        <w:tc>
          <w:tcPr>
            <w:tcW w:w="1095" w:type="dxa"/>
            <w:gridSpan w:val="3"/>
          </w:tcPr>
          <w:p w:rsidR="00DF7C70" w:rsidRPr="00DF7C70" w:rsidRDefault="00DF7C70" w:rsidP="00474F28">
            <w:pPr>
              <w:jc w:val="both"/>
            </w:pPr>
            <w:r w:rsidRPr="00DF7C70">
              <w:t>Принцип научн</w:t>
            </w:r>
            <w:r w:rsidRPr="00DF7C70">
              <w:t>о</w:t>
            </w:r>
            <w:r w:rsidRPr="00DF7C70">
              <w:t>сти</w:t>
            </w:r>
          </w:p>
        </w:tc>
        <w:tc>
          <w:tcPr>
            <w:tcW w:w="1268" w:type="dxa"/>
            <w:gridSpan w:val="3"/>
          </w:tcPr>
          <w:p w:rsidR="00DF7C70" w:rsidRPr="00DF7C70" w:rsidRDefault="00DF7C70" w:rsidP="00474F28">
            <w:pPr>
              <w:jc w:val="both"/>
            </w:pPr>
            <w:r w:rsidRPr="00DF7C70">
              <w:t>Принцип доступн</w:t>
            </w:r>
            <w:r w:rsidRPr="00DF7C70">
              <w:t>о</w:t>
            </w:r>
            <w:r w:rsidRPr="00DF7C70">
              <w:t>сти</w:t>
            </w:r>
          </w:p>
        </w:tc>
        <w:tc>
          <w:tcPr>
            <w:tcW w:w="1092" w:type="dxa"/>
          </w:tcPr>
          <w:p w:rsidR="00DF7C70" w:rsidRPr="00DF7C70" w:rsidRDefault="00DF7C70" w:rsidP="00474F28">
            <w:pPr>
              <w:jc w:val="both"/>
            </w:pPr>
            <w:r w:rsidRPr="00DF7C70">
              <w:t>При</w:t>
            </w:r>
            <w:r w:rsidRPr="00DF7C70">
              <w:t>н</w:t>
            </w:r>
            <w:r w:rsidRPr="00DF7C70">
              <w:t>цип связи теории с пра</w:t>
            </w:r>
            <w:r w:rsidRPr="00DF7C70">
              <w:t>к</w:t>
            </w:r>
            <w:r w:rsidRPr="00DF7C70">
              <w:t>тикой</w:t>
            </w:r>
          </w:p>
        </w:tc>
      </w:tr>
      <w:tr w:rsidR="00DF7C70" w:rsidRPr="004E22E6" w:rsidTr="00474F28">
        <w:tc>
          <w:tcPr>
            <w:tcW w:w="9995" w:type="dxa"/>
            <w:gridSpan w:val="17"/>
          </w:tcPr>
          <w:p w:rsidR="00DF7C70" w:rsidRPr="00DF7C70" w:rsidRDefault="00DF7C70" w:rsidP="00474F28">
            <w:pPr>
              <w:rPr>
                <w:b/>
                <w:highlight w:val="yellow"/>
              </w:rPr>
            </w:pPr>
            <w:r w:rsidRPr="00DF7C70">
              <w:rPr>
                <w:b/>
              </w:rPr>
              <w:t>Интеграция образовательных областей</w:t>
            </w:r>
          </w:p>
        </w:tc>
      </w:tr>
      <w:tr w:rsidR="00DF7C70" w:rsidRPr="004E22E6" w:rsidTr="00474F28">
        <w:tc>
          <w:tcPr>
            <w:tcW w:w="2466" w:type="dxa"/>
            <w:gridSpan w:val="3"/>
          </w:tcPr>
          <w:p w:rsidR="00DF7C70" w:rsidRPr="00DF7C70" w:rsidRDefault="00DF7C70" w:rsidP="00474F28">
            <w:pPr>
              <w:jc w:val="both"/>
            </w:pPr>
            <w:r w:rsidRPr="00DF7C70">
              <w:t>Коммуникативное развитие</w:t>
            </w:r>
          </w:p>
        </w:tc>
        <w:tc>
          <w:tcPr>
            <w:tcW w:w="2872" w:type="dxa"/>
            <w:gridSpan w:val="5"/>
          </w:tcPr>
          <w:p w:rsidR="00DF7C70" w:rsidRPr="00DF7C70" w:rsidRDefault="00DF7C70" w:rsidP="00474F28">
            <w:pPr>
              <w:jc w:val="both"/>
            </w:pPr>
            <w:r w:rsidRPr="00DF7C70">
              <w:t>Социально-коммуникативное ра</w:t>
            </w:r>
            <w:r w:rsidRPr="00DF7C70">
              <w:t>з</w:t>
            </w:r>
            <w:r w:rsidRPr="00DF7C70">
              <w:t>витие</w:t>
            </w:r>
          </w:p>
        </w:tc>
        <w:tc>
          <w:tcPr>
            <w:tcW w:w="2297" w:type="dxa"/>
            <w:gridSpan w:val="5"/>
          </w:tcPr>
          <w:p w:rsidR="00DF7C70" w:rsidRPr="00DF7C70" w:rsidRDefault="00DF7C70" w:rsidP="00474F28">
            <w:pPr>
              <w:jc w:val="both"/>
            </w:pPr>
            <w:r w:rsidRPr="00DF7C70">
              <w:t>Художественно-эстетическое ра</w:t>
            </w:r>
            <w:r w:rsidRPr="00DF7C70">
              <w:t>з</w:t>
            </w:r>
            <w:r w:rsidRPr="00DF7C70">
              <w:t>витие</w:t>
            </w:r>
          </w:p>
        </w:tc>
        <w:tc>
          <w:tcPr>
            <w:tcW w:w="2360" w:type="dxa"/>
            <w:gridSpan w:val="4"/>
          </w:tcPr>
          <w:p w:rsidR="00DF7C70" w:rsidRPr="00DF7C70" w:rsidRDefault="00DF7C70" w:rsidP="00474F28">
            <w:pPr>
              <w:jc w:val="both"/>
            </w:pPr>
            <w:r w:rsidRPr="00DF7C70">
              <w:t>Физическое развитие</w:t>
            </w:r>
          </w:p>
        </w:tc>
      </w:tr>
      <w:tr w:rsidR="00DF7C70" w:rsidRPr="004E22E6" w:rsidTr="00474F28">
        <w:tc>
          <w:tcPr>
            <w:tcW w:w="9995" w:type="dxa"/>
            <w:gridSpan w:val="17"/>
          </w:tcPr>
          <w:p w:rsidR="00DF7C70" w:rsidRPr="00DF7C70" w:rsidRDefault="00DF7C70" w:rsidP="00474F28">
            <w:pPr>
              <w:rPr>
                <w:b/>
              </w:rPr>
            </w:pPr>
            <w:r w:rsidRPr="00DF7C70">
              <w:rPr>
                <w:b/>
              </w:rPr>
              <w:t>Методы и приемы познавательного развития</w:t>
            </w:r>
          </w:p>
        </w:tc>
      </w:tr>
      <w:tr w:rsidR="00DF7C70" w:rsidRPr="004E22E6" w:rsidTr="00474F28">
        <w:tc>
          <w:tcPr>
            <w:tcW w:w="1435" w:type="dxa"/>
          </w:tcPr>
          <w:p w:rsidR="00DF7C70" w:rsidRPr="00DF7C70" w:rsidRDefault="00DF7C70" w:rsidP="00474F28">
            <w:pPr>
              <w:jc w:val="both"/>
            </w:pPr>
            <w:r w:rsidRPr="00DF7C70">
              <w:t>Лабор</w:t>
            </w:r>
            <w:r w:rsidRPr="00DF7C70">
              <w:t>а</w:t>
            </w:r>
            <w:r w:rsidRPr="00DF7C70">
              <w:t>тория природы, экску</w:t>
            </w:r>
            <w:r w:rsidRPr="00DF7C70">
              <w:t>р</w:t>
            </w:r>
            <w:r w:rsidRPr="00DF7C70">
              <w:t>сии в природу</w:t>
            </w:r>
          </w:p>
        </w:tc>
        <w:tc>
          <w:tcPr>
            <w:tcW w:w="1525" w:type="dxa"/>
            <w:gridSpan w:val="3"/>
          </w:tcPr>
          <w:p w:rsidR="00DF7C70" w:rsidRPr="00DF7C70" w:rsidRDefault="00DF7C70" w:rsidP="00474F28">
            <w:pPr>
              <w:jc w:val="both"/>
            </w:pPr>
            <w:r w:rsidRPr="00DF7C70">
              <w:t>Использ</w:t>
            </w:r>
            <w:r w:rsidRPr="00DF7C70">
              <w:t>о</w:t>
            </w:r>
            <w:r w:rsidRPr="00DF7C70">
              <w:t>вание п</w:t>
            </w:r>
            <w:r w:rsidRPr="00DF7C70">
              <w:t>о</w:t>
            </w:r>
            <w:r w:rsidRPr="00DF7C70">
              <w:t>знавател</w:t>
            </w:r>
            <w:r w:rsidRPr="00DF7C70">
              <w:t>ь</w:t>
            </w:r>
            <w:r w:rsidRPr="00DF7C70">
              <w:t>но-справочной литературы</w:t>
            </w:r>
          </w:p>
        </w:tc>
        <w:tc>
          <w:tcPr>
            <w:tcW w:w="1395" w:type="dxa"/>
            <w:gridSpan w:val="3"/>
          </w:tcPr>
          <w:p w:rsidR="00DF7C70" w:rsidRPr="00DF7C70" w:rsidRDefault="00DF7C70" w:rsidP="00474F28">
            <w:pPr>
              <w:jc w:val="both"/>
            </w:pPr>
            <w:r w:rsidRPr="00DF7C70">
              <w:t>Труд на участке детского сада. И</w:t>
            </w:r>
            <w:r w:rsidRPr="00DF7C70">
              <w:t>з</w:t>
            </w:r>
            <w:r w:rsidRPr="00DF7C70">
              <w:t>готовл</w:t>
            </w:r>
            <w:r w:rsidRPr="00DF7C70">
              <w:t>е</w:t>
            </w:r>
            <w:r w:rsidRPr="00DF7C70">
              <w:t>ние под</w:t>
            </w:r>
            <w:r w:rsidRPr="00DF7C70">
              <w:t>е</w:t>
            </w:r>
            <w:r w:rsidRPr="00DF7C70">
              <w:t>лок</w:t>
            </w:r>
          </w:p>
        </w:tc>
        <w:tc>
          <w:tcPr>
            <w:tcW w:w="1509" w:type="dxa"/>
            <w:gridSpan w:val="2"/>
          </w:tcPr>
          <w:p w:rsidR="00DF7C70" w:rsidRPr="00DF7C70" w:rsidRDefault="00DF7C70" w:rsidP="00474F28">
            <w:pPr>
              <w:jc w:val="both"/>
            </w:pPr>
            <w:r w:rsidRPr="00DF7C70">
              <w:t>Эколог</w:t>
            </w:r>
            <w:r w:rsidRPr="00DF7C70">
              <w:t>и</w:t>
            </w:r>
            <w:r w:rsidRPr="00DF7C70">
              <w:t>ческие и</w:t>
            </w:r>
            <w:r w:rsidRPr="00DF7C70">
              <w:t>г</w:t>
            </w:r>
            <w:r w:rsidRPr="00DF7C70">
              <w:t>ры, сбору и соста</w:t>
            </w:r>
            <w:r w:rsidRPr="00DF7C70">
              <w:t>в</w:t>
            </w:r>
            <w:r w:rsidRPr="00DF7C70">
              <w:t>лению коллекций.</w:t>
            </w:r>
          </w:p>
        </w:tc>
        <w:tc>
          <w:tcPr>
            <w:tcW w:w="1364" w:type="dxa"/>
            <w:gridSpan w:val="3"/>
          </w:tcPr>
          <w:p w:rsidR="00DF7C70" w:rsidRPr="00DF7C70" w:rsidRDefault="00DF7C70" w:rsidP="00474F28">
            <w:pPr>
              <w:jc w:val="both"/>
            </w:pPr>
            <w:r w:rsidRPr="00DF7C70">
              <w:t>Ведение календаря (погоды, природы, года)</w:t>
            </w:r>
          </w:p>
        </w:tc>
        <w:tc>
          <w:tcPr>
            <w:tcW w:w="1121" w:type="dxa"/>
            <w:gridSpan w:val="3"/>
          </w:tcPr>
          <w:p w:rsidR="00DF7C70" w:rsidRPr="00DF7C70" w:rsidRDefault="00DF7C70" w:rsidP="00474F28">
            <w:pPr>
              <w:jc w:val="both"/>
            </w:pPr>
            <w:r w:rsidRPr="00DF7C70">
              <w:t>Использ</w:t>
            </w:r>
            <w:r w:rsidRPr="00DF7C70">
              <w:t>о</w:t>
            </w:r>
            <w:r w:rsidRPr="00DF7C70">
              <w:t>вание м</w:t>
            </w:r>
            <w:r w:rsidRPr="00DF7C70">
              <w:t>о</w:t>
            </w:r>
            <w:r w:rsidRPr="00DF7C70">
              <w:t>дели для группиро</w:t>
            </w:r>
            <w:r w:rsidRPr="00DF7C70">
              <w:t>в</w:t>
            </w:r>
            <w:r w:rsidRPr="00DF7C70">
              <w:t>ки приро</w:t>
            </w:r>
            <w:r w:rsidRPr="00DF7C70">
              <w:t>д</w:t>
            </w:r>
            <w:r w:rsidRPr="00DF7C70">
              <w:t>ных объе</w:t>
            </w:r>
            <w:r w:rsidRPr="00DF7C70">
              <w:t>к</w:t>
            </w:r>
            <w:r w:rsidRPr="00DF7C70">
              <w:t>тов.</w:t>
            </w:r>
          </w:p>
        </w:tc>
        <w:tc>
          <w:tcPr>
            <w:tcW w:w="1646" w:type="dxa"/>
            <w:gridSpan w:val="2"/>
          </w:tcPr>
          <w:p w:rsidR="00DF7C70" w:rsidRPr="00DF7C70" w:rsidRDefault="00DF7C70" w:rsidP="00474F28">
            <w:pPr>
              <w:jc w:val="both"/>
            </w:pPr>
            <w:r w:rsidRPr="00DF7C70">
              <w:t>Рассматр</w:t>
            </w:r>
            <w:r w:rsidRPr="00DF7C70">
              <w:t>и</w:t>
            </w:r>
            <w:r w:rsidRPr="00DF7C70">
              <w:t>вание д</w:t>
            </w:r>
            <w:r w:rsidRPr="00DF7C70">
              <w:t>и</w:t>
            </w:r>
            <w:r w:rsidRPr="00DF7C70">
              <w:t>дактич</w:t>
            </w:r>
            <w:r w:rsidRPr="00DF7C70">
              <w:t>е</w:t>
            </w:r>
            <w:r w:rsidRPr="00DF7C70">
              <w:t>ских ка</w:t>
            </w:r>
            <w:r w:rsidRPr="00DF7C70">
              <w:t>р</w:t>
            </w:r>
            <w:r w:rsidRPr="00DF7C70">
              <w:t>тинок и и</w:t>
            </w:r>
            <w:r w:rsidRPr="00DF7C70">
              <w:t>л</w:t>
            </w:r>
            <w:r w:rsidRPr="00DF7C70">
              <w:t>люстраций.</w:t>
            </w:r>
          </w:p>
        </w:tc>
      </w:tr>
    </w:tbl>
    <w:p w:rsidR="00DF7C70" w:rsidRPr="00474F28" w:rsidRDefault="00474F28" w:rsidP="00ED31C0">
      <w:pPr>
        <w:jc w:val="center"/>
        <w:rPr>
          <w:b/>
          <w:i/>
        </w:rPr>
      </w:pPr>
      <w:r w:rsidRPr="00474F28">
        <w:rPr>
          <w:b/>
          <w:i/>
        </w:rPr>
        <w:t>Образовательная область «РЕЧЕВОЕ РАЗВИТИЕ»</w:t>
      </w:r>
    </w:p>
    <w:p w:rsidR="00474F28" w:rsidRDefault="00474F28" w:rsidP="00336DAC">
      <w:pPr>
        <w:jc w:val="center"/>
        <w:rPr>
          <w:i/>
        </w:rPr>
      </w:pPr>
      <w:r w:rsidRPr="00474F28">
        <w:rPr>
          <w:b/>
          <w:i/>
        </w:rPr>
        <w:t xml:space="preserve">НАПРАВЛЕНИЯ: </w:t>
      </w:r>
      <w:r w:rsidR="00055FC4">
        <w:rPr>
          <w:i/>
        </w:rPr>
        <w:t>«Развитие речи», «Художественная литература</w:t>
      </w:r>
      <w:r>
        <w:rPr>
          <w:i/>
        </w:rPr>
        <w:t>»</w:t>
      </w:r>
    </w:p>
    <w:p w:rsidR="00ED31C0" w:rsidRDefault="00ED31C0" w:rsidP="00336DAC">
      <w:pPr>
        <w:jc w:val="center"/>
        <w:rPr>
          <w:i/>
        </w:rPr>
      </w:pPr>
    </w:p>
    <w:tbl>
      <w:tblPr>
        <w:tblW w:w="10207" w:type="dxa"/>
        <w:tblInd w:w="-318" w:type="dxa"/>
        <w:tblLayout w:type="fixed"/>
        <w:tblLook w:val="04A0"/>
      </w:tblPr>
      <w:tblGrid>
        <w:gridCol w:w="2553"/>
        <w:gridCol w:w="2835"/>
        <w:gridCol w:w="2409"/>
        <w:gridCol w:w="2410"/>
      </w:tblGrid>
      <w:tr w:rsidR="00ED31C0" w:rsidRPr="001D1BC7" w:rsidTr="00155AC9">
        <w:trPr>
          <w:trHeight w:val="375"/>
        </w:trPr>
        <w:tc>
          <w:tcPr>
            <w:tcW w:w="10207" w:type="dxa"/>
            <w:gridSpan w:val="4"/>
            <w:tcBorders>
              <w:top w:val="single" w:sz="4" w:space="0" w:color="000000"/>
              <w:left w:val="single" w:sz="4" w:space="0" w:color="000000"/>
              <w:bottom w:val="single" w:sz="4" w:space="0" w:color="000000"/>
              <w:right w:val="single" w:sz="4" w:space="0" w:color="000000"/>
            </w:tcBorders>
            <w:hideMark/>
          </w:tcPr>
          <w:p w:rsidR="00ED31C0" w:rsidRPr="001D1BC7" w:rsidRDefault="00ED31C0" w:rsidP="00155AC9">
            <w:pPr>
              <w:snapToGrid w:val="0"/>
              <w:spacing w:line="276" w:lineRule="auto"/>
              <w:jc w:val="both"/>
              <w:rPr>
                <w:b/>
                <w:bCs/>
                <w:sz w:val="26"/>
                <w:szCs w:val="26"/>
                <w:lang w:eastAsia="en-US"/>
              </w:rPr>
            </w:pPr>
            <w:r w:rsidRPr="001D1BC7">
              <w:rPr>
                <w:b/>
                <w:bCs/>
                <w:sz w:val="26"/>
                <w:szCs w:val="26"/>
                <w:lang w:eastAsia="en-US"/>
              </w:rPr>
              <w:t>Формы образовательной деятельности</w:t>
            </w:r>
          </w:p>
        </w:tc>
      </w:tr>
      <w:tr w:rsidR="00ED31C0" w:rsidRPr="001D1BC7" w:rsidTr="00155AC9">
        <w:trPr>
          <w:trHeight w:val="915"/>
        </w:trPr>
        <w:tc>
          <w:tcPr>
            <w:tcW w:w="2553" w:type="dxa"/>
            <w:tcBorders>
              <w:top w:val="single" w:sz="4" w:space="0" w:color="000000"/>
              <w:left w:val="single" w:sz="4" w:space="0" w:color="000000"/>
              <w:bottom w:val="single" w:sz="4" w:space="0" w:color="000000"/>
              <w:right w:val="nil"/>
            </w:tcBorders>
            <w:hideMark/>
          </w:tcPr>
          <w:p w:rsidR="00ED31C0" w:rsidRPr="001D1BC7" w:rsidRDefault="00ED31C0" w:rsidP="00155AC9">
            <w:pPr>
              <w:snapToGrid w:val="0"/>
              <w:spacing w:line="276" w:lineRule="auto"/>
              <w:jc w:val="both"/>
              <w:rPr>
                <w:b/>
                <w:bCs/>
                <w:sz w:val="26"/>
                <w:szCs w:val="26"/>
                <w:lang w:eastAsia="en-US"/>
              </w:rPr>
            </w:pPr>
            <w:r w:rsidRPr="001D1BC7">
              <w:rPr>
                <w:b/>
                <w:bCs/>
                <w:sz w:val="26"/>
                <w:szCs w:val="26"/>
                <w:lang w:eastAsia="en-US"/>
              </w:rPr>
              <w:t>Непосредственно образовательная деятельность</w:t>
            </w:r>
          </w:p>
        </w:tc>
        <w:tc>
          <w:tcPr>
            <w:tcW w:w="2835" w:type="dxa"/>
            <w:tcBorders>
              <w:top w:val="single" w:sz="4" w:space="0" w:color="000000"/>
              <w:left w:val="single" w:sz="4" w:space="0" w:color="000000"/>
              <w:bottom w:val="single" w:sz="4" w:space="0" w:color="000000"/>
              <w:right w:val="nil"/>
            </w:tcBorders>
            <w:hideMark/>
          </w:tcPr>
          <w:p w:rsidR="00ED31C0" w:rsidRPr="001D1BC7" w:rsidRDefault="00ED31C0" w:rsidP="00155AC9">
            <w:pPr>
              <w:snapToGrid w:val="0"/>
              <w:spacing w:line="276" w:lineRule="auto"/>
              <w:jc w:val="both"/>
              <w:rPr>
                <w:b/>
                <w:bCs/>
                <w:sz w:val="26"/>
                <w:szCs w:val="26"/>
                <w:lang w:eastAsia="en-US"/>
              </w:rPr>
            </w:pPr>
            <w:r w:rsidRPr="001D1BC7">
              <w:rPr>
                <w:b/>
                <w:bCs/>
                <w:sz w:val="26"/>
                <w:szCs w:val="26"/>
                <w:lang w:eastAsia="en-US"/>
              </w:rPr>
              <w:t>Режимные моменты</w:t>
            </w:r>
          </w:p>
        </w:tc>
        <w:tc>
          <w:tcPr>
            <w:tcW w:w="2409" w:type="dxa"/>
            <w:tcBorders>
              <w:top w:val="single" w:sz="4" w:space="0" w:color="000000"/>
              <w:left w:val="single" w:sz="4" w:space="0" w:color="000000"/>
              <w:bottom w:val="single" w:sz="4" w:space="0" w:color="000000"/>
              <w:right w:val="nil"/>
            </w:tcBorders>
            <w:hideMark/>
          </w:tcPr>
          <w:p w:rsidR="00ED31C0" w:rsidRPr="001D1BC7" w:rsidRDefault="00ED31C0" w:rsidP="00155AC9">
            <w:pPr>
              <w:snapToGrid w:val="0"/>
              <w:spacing w:line="276" w:lineRule="auto"/>
              <w:jc w:val="both"/>
              <w:rPr>
                <w:b/>
                <w:bCs/>
                <w:sz w:val="26"/>
                <w:szCs w:val="26"/>
                <w:lang w:eastAsia="en-US"/>
              </w:rPr>
            </w:pPr>
            <w:r w:rsidRPr="001D1BC7">
              <w:rPr>
                <w:b/>
                <w:bCs/>
                <w:sz w:val="26"/>
                <w:szCs w:val="26"/>
                <w:lang w:eastAsia="en-US"/>
              </w:rPr>
              <w:t>Самостоятельная</w:t>
            </w:r>
          </w:p>
          <w:p w:rsidR="00ED31C0" w:rsidRPr="001D1BC7" w:rsidRDefault="00ED31C0" w:rsidP="00155AC9">
            <w:pPr>
              <w:spacing w:line="276" w:lineRule="auto"/>
              <w:jc w:val="both"/>
              <w:rPr>
                <w:b/>
                <w:bCs/>
                <w:sz w:val="26"/>
                <w:szCs w:val="26"/>
                <w:lang w:eastAsia="en-US"/>
              </w:rPr>
            </w:pPr>
            <w:r w:rsidRPr="001D1BC7">
              <w:rPr>
                <w:b/>
                <w:bCs/>
                <w:sz w:val="26"/>
                <w:szCs w:val="26"/>
                <w:lang w:eastAsia="en-US"/>
              </w:rPr>
              <w:t xml:space="preserve"> деятельность д</w:t>
            </w:r>
            <w:r w:rsidRPr="001D1BC7">
              <w:rPr>
                <w:b/>
                <w:bCs/>
                <w:sz w:val="26"/>
                <w:szCs w:val="26"/>
                <w:lang w:eastAsia="en-US"/>
              </w:rPr>
              <w:t>е</w:t>
            </w:r>
            <w:r w:rsidRPr="001D1BC7">
              <w:rPr>
                <w:b/>
                <w:bCs/>
                <w:sz w:val="26"/>
                <w:szCs w:val="26"/>
                <w:lang w:eastAsia="en-US"/>
              </w:rPr>
              <w:t>тей</w:t>
            </w:r>
          </w:p>
        </w:tc>
        <w:tc>
          <w:tcPr>
            <w:tcW w:w="2410" w:type="dxa"/>
            <w:tcBorders>
              <w:top w:val="single" w:sz="4" w:space="0" w:color="000000"/>
              <w:left w:val="single" w:sz="4" w:space="0" w:color="000000"/>
              <w:bottom w:val="single" w:sz="4" w:space="0" w:color="000000"/>
              <w:right w:val="single" w:sz="4" w:space="0" w:color="000000"/>
            </w:tcBorders>
            <w:hideMark/>
          </w:tcPr>
          <w:p w:rsidR="00ED31C0" w:rsidRPr="001D1BC7" w:rsidRDefault="00ED31C0" w:rsidP="00155AC9">
            <w:pPr>
              <w:snapToGrid w:val="0"/>
              <w:spacing w:line="276" w:lineRule="auto"/>
              <w:jc w:val="both"/>
              <w:rPr>
                <w:b/>
                <w:bCs/>
                <w:sz w:val="26"/>
                <w:szCs w:val="26"/>
                <w:lang w:eastAsia="en-US"/>
              </w:rPr>
            </w:pPr>
            <w:r w:rsidRPr="001D1BC7">
              <w:rPr>
                <w:b/>
                <w:bCs/>
                <w:sz w:val="26"/>
                <w:szCs w:val="26"/>
                <w:lang w:eastAsia="en-US"/>
              </w:rPr>
              <w:t>В совместной де</w:t>
            </w:r>
            <w:r w:rsidRPr="001D1BC7">
              <w:rPr>
                <w:b/>
                <w:bCs/>
                <w:sz w:val="26"/>
                <w:szCs w:val="26"/>
                <w:lang w:eastAsia="en-US"/>
              </w:rPr>
              <w:t>я</w:t>
            </w:r>
            <w:r w:rsidRPr="001D1BC7">
              <w:rPr>
                <w:b/>
                <w:bCs/>
                <w:sz w:val="26"/>
                <w:szCs w:val="26"/>
                <w:lang w:eastAsia="en-US"/>
              </w:rPr>
              <w:t>тельности с сем</w:t>
            </w:r>
            <w:r w:rsidRPr="001D1BC7">
              <w:rPr>
                <w:b/>
                <w:bCs/>
                <w:sz w:val="26"/>
                <w:szCs w:val="26"/>
                <w:lang w:eastAsia="en-US"/>
              </w:rPr>
              <w:t>ь</w:t>
            </w:r>
            <w:r w:rsidRPr="001D1BC7">
              <w:rPr>
                <w:b/>
                <w:bCs/>
                <w:sz w:val="26"/>
                <w:szCs w:val="26"/>
                <w:lang w:eastAsia="en-US"/>
              </w:rPr>
              <w:t>ей</w:t>
            </w:r>
          </w:p>
        </w:tc>
      </w:tr>
      <w:tr w:rsidR="00ED31C0" w:rsidRPr="001D1BC7" w:rsidTr="00155AC9">
        <w:trPr>
          <w:trHeight w:val="331"/>
        </w:trPr>
        <w:tc>
          <w:tcPr>
            <w:tcW w:w="10207" w:type="dxa"/>
            <w:gridSpan w:val="4"/>
            <w:tcBorders>
              <w:top w:val="single" w:sz="4" w:space="0" w:color="000000"/>
              <w:left w:val="single" w:sz="4" w:space="0" w:color="000000"/>
              <w:bottom w:val="single" w:sz="4" w:space="0" w:color="000000"/>
              <w:right w:val="single" w:sz="4" w:space="0" w:color="000000"/>
            </w:tcBorders>
            <w:hideMark/>
          </w:tcPr>
          <w:p w:rsidR="00ED31C0" w:rsidRPr="001D1BC7" w:rsidRDefault="00ED31C0" w:rsidP="00155AC9">
            <w:pPr>
              <w:snapToGrid w:val="0"/>
              <w:spacing w:line="276" w:lineRule="auto"/>
              <w:jc w:val="both"/>
              <w:rPr>
                <w:b/>
                <w:bCs/>
                <w:sz w:val="26"/>
                <w:szCs w:val="26"/>
                <w:lang w:eastAsia="en-US"/>
              </w:rPr>
            </w:pPr>
            <w:r w:rsidRPr="001D1BC7">
              <w:rPr>
                <w:b/>
                <w:bCs/>
                <w:sz w:val="26"/>
                <w:szCs w:val="26"/>
                <w:lang w:eastAsia="en-US"/>
              </w:rPr>
              <w:t>Формы организации детей</w:t>
            </w:r>
          </w:p>
        </w:tc>
      </w:tr>
      <w:tr w:rsidR="00ED31C0" w:rsidRPr="001D1BC7" w:rsidTr="00155AC9">
        <w:trPr>
          <w:trHeight w:val="381"/>
        </w:trPr>
        <w:tc>
          <w:tcPr>
            <w:tcW w:w="2553" w:type="dxa"/>
            <w:tcBorders>
              <w:top w:val="single" w:sz="4" w:space="0" w:color="000000"/>
              <w:left w:val="single" w:sz="4" w:space="0" w:color="000000"/>
              <w:bottom w:val="single" w:sz="4" w:space="0" w:color="000000"/>
              <w:right w:val="nil"/>
            </w:tcBorders>
          </w:tcPr>
          <w:p w:rsidR="00ED31C0" w:rsidRPr="001D1BC7" w:rsidRDefault="00ED31C0" w:rsidP="00155AC9">
            <w:pPr>
              <w:snapToGrid w:val="0"/>
              <w:spacing w:line="276" w:lineRule="auto"/>
              <w:jc w:val="both"/>
              <w:rPr>
                <w:sz w:val="26"/>
                <w:szCs w:val="26"/>
                <w:lang w:eastAsia="en-US"/>
              </w:rPr>
            </w:pPr>
            <w:r w:rsidRPr="001D1BC7">
              <w:rPr>
                <w:sz w:val="26"/>
                <w:szCs w:val="26"/>
                <w:lang w:eastAsia="en-US"/>
              </w:rPr>
              <w:t>Индивидуальные</w:t>
            </w:r>
          </w:p>
          <w:p w:rsidR="00ED31C0" w:rsidRPr="001D1BC7" w:rsidRDefault="00ED31C0" w:rsidP="00155AC9">
            <w:pPr>
              <w:spacing w:line="276" w:lineRule="auto"/>
              <w:jc w:val="both"/>
              <w:rPr>
                <w:sz w:val="26"/>
                <w:szCs w:val="26"/>
                <w:lang w:eastAsia="en-US"/>
              </w:rPr>
            </w:pPr>
            <w:r w:rsidRPr="001D1BC7">
              <w:rPr>
                <w:sz w:val="26"/>
                <w:szCs w:val="26"/>
                <w:lang w:eastAsia="en-US"/>
              </w:rPr>
              <w:t>Подгрупповые</w:t>
            </w:r>
          </w:p>
          <w:p w:rsidR="00ED31C0" w:rsidRPr="001D1BC7" w:rsidRDefault="00ED31C0" w:rsidP="00155AC9">
            <w:pPr>
              <w:spacing w:line="276" w:lineRule="auto"/>
              <w:jc w:val="both"/>
              <w:rPr>
                <w:sz w:val="26"/>
                <w:szCs w:val="26"/>
                <w:lang w:eastAsia="en-US"/>
              </w:rPr>
            </w:pPr>
            <w:r>
              <w:rPr>
                <w:sz w:val="26"/>
                <w:szCs w:val="26"/>
                <w:lang w:eastAsia="en-US"/>
              </w:rPr>
              <w:t>Групповые</w:t>
            </w:r>
          </w:p>
        </w:tc>
        <w:tc>
          <w:tcPr>
            <w:tcW w:w="2835" w:type="dxa"/>
            <w:tcBorders>
              <w:top w:val="single" w:sz="4" w:space="0" w:color="000000"/>
              <w:left w:val="single" w:sz="4" w:space="0" w:color="000000"/>
              <w:bottom w:val="single" w:sz="4" w:space="0" w:color="000000"/>
              <w:right w:val="nil"/>
            </w:tcBorders>
            <w:hideMark/>
          </w:tcPr>
          <w:p w:rsidR="00ED31C0" w:rsidRPr="001D1BC7" w:rsidRDefault="00ED31C0" w:rsidP="00155AC9">
            <w:pPr>
              <w:snapToGrid w:val="0"/>
              <w:spacing w:line="276" w:lineRule="auto"/>
              <w:jc w:val="both"/>
              <w:rPr>
                <w:sz w:val="26"/>
                <w:szCs w:val="26"/>
                <w:lang w:eastAsia="en-US"/>
              </w:rPr>
            </w:pPr>
            <w:r w:rsidRPr="001D1BC7">
              <w:rPr>
                <w:sz w:val="26"/>
                <w:szCs w:val="26"/>
                <w:lang w:eastAsia="en-US"/>
              </w:rPr>
              <w:t>Групповые</w:t>
            </w:r>
          </w:p>
          <w:p w:rsidR="00ED31C0" w:rsidRPr="001D1BC7" w:rsidRDefault="00ED31C0" w:rsidP="00155AC9">
            <w:pPr>
              <w:spacing w:line="276" w:lineRule="auto"/>
              <w:jc w:val="both"/>
              <w:rPr>
                <w:sz w:val="26"/>
                <w:szCs w:val="26"/>
                <w:lang w:eastAsia="en-US"/>
              </w:rPr>
            </w:pPr>
            <w:r w:rsidRPr="001D1BC7">
              <w:rPr>
                <w:sz w:val="26"/>
                <w:szCs w:val="26"/>
                <w:lang w:eastAsia="en-US"/>
              </w:rPr>
              <w:t>Подгрупповые</w:t>
            </w:r>
          </w:p>
          <w:p w:rsidR="00ED31C0" w:rsidRPr="001D1BC7" w:rsidRDefault="00ED31C0" w:rsidP="00155AC9">
            <w:pPr>
              <w:spacing w:line="276" w:lineRule="auto"/>
              <w:jc w:val="both"/>
              <w:rPr>
                <w:sz w:val="26"/>
                <w:szCs w:val="26"/>
                <w:lang w:eastAsia="en-US"/>
              </w:rPr>
            </w:pPr>
            <w:r w:rsidRPr="001D1BC7">
              <w:rPr>
                <w:sz w:val="26"/>
                <w:szCs w:val="26"/>
                <w:lang w:eastAsia="en-US"/>
              </w:rPr>
              <w:t xml:space="preserve">Индивидуальные </w:t>
            </w:r>
          </w:p>
        </w:tc>
        <w:tc>
          <w:tcPr>
            <w:tcW w:w="2409" w:type="dxa"/>
            <w:tcBorders>
              <w:top w:val="single" w:sz="4" w:space="0" w:color="000000"/>
              <w:left w:val="single" w:sz="4" w:space="0" w:color="000000"/>
              <w:bottom w:val="single" w:sz="4" w:space="0" w:color="000000"/>
              <w:right w:val="nil"/>
            </w:tcBorders>
            <w:hideMark/>
          </w:tcPr>
          <w:p w:rsidR="00ED31C0" w:rsidRPr="001D1BC7" w:rsidRDefault="00ED31C0" w:rsidP="00155AC9">
            <w:pPr>
              <w:snapToGrid w:val="0"/>
              <w:spacing w:line="276" w:lineRule="auto"/>
              <w:jc w:val="both"/>
              <w:rPr>
                <w:sz w:val="26"/>
                <w:szCs w:val="26"/>
                <w:lang w:eastAsia="en-US"/>
              </w:rPr>
            </w:pPr>
            <w:r w:rsidRPr="001D1BC7">
              <w:rPr>
                <w:sz w:val="26"/>
                <w:szCs w:val="26"/>
                <w:lang w:eastAsia="en-US"/>
              </w:rPr>
              <w:t xml:space="preserve">Индивидуальные </w:t>
            </w:r>
          </w:p>
          <w:p w:rsidR="00ED31C0" w:rsidRPr="001D1BC7" w:rsidRDefault="00ED31C0" w:rsidP="00155AC9">
            <w:pPr>
              <w:spacing w:line="276" w:lineRule="auto"/>
              <w:jc w:val="both"/>
              <w:rPr>
                <w:sz w:val="26"/>
                <w:szCs w:val="26"/>
                <w:lang w:eastAsia="en-US"/>
              </w:rPr>
            </w:pPr>
            <w:r w:rsidRPr="001D1BC7">
              <w:rPr>
                <w:sz w:val="26"/>
                <w:szCs w:val="26"/>
                <w:lang w:eastAsia="en-US"/>
              </w:rPr>
              <w:t>подгрупповые</w:t>
            </w:r>
          </w:p>
        </w:tc>
        <w:tc>
          <w:tcPr>
            <w:tcW w:w="2410" w:type="dxa"/>
            <w:tcBorders>
              <w:top w:val="single" w:sz="4" w:space="0" w:color="000000"/>
              <w:left w:val="single" w:sz="4" w:space="0" w:color="000000"/>
              <w:bottom w:val="single" w:sz="4" w:space="0" w:color="000000"/>
              <w:right w:val="single" w:sz="4" w:space="0" w:color="000000"/>
            </w:tcBorders>
            <w:hideMark/>
          </w:tcPr>
          <w:p w:rsidR="00ED31C0" w:rsidRPr="001D1BC7" w:rsidRDefault="00ED31C0" w:rsidP="00155AC9">
            <w:pPr>
              <w:snapToGrid w:val="0"/>
              <w:spacing w:line="276" w:lineRule="auto"/>
              <w:jc w:val="both"/>
              <w:rPr>
                <w:sz w:val="26"/>
                <w:szCs w:val="26"/>
                <w:lang w:eastAsia="en-US"/>
              </w:rPr>
            </w:pPr>
            <w:r w:rsidRPr="001D1BC7">
              <w:rPr>
                <w:sz w:val="26"/>
                <w:szCs w:val="26"/>
                <w:lang w:eastAsia="en-US"/>
              </w:rPr>
              <w:t xml:space="preserve">Индивидуальные </w:t>
            </w:r>
          </w:p>
          <w:p w:rsidR="00ED31C0" w:rsidRPr="001D1BC7" w:rsidRDefault="00ED31C0" w:rsidP="00155AC9">
            <w:pPr>
              <w:spacing w:line="276" w:lineRule="auto"/>
              <w:jc w:val="both"/>
              <w:rPr>
                <w:sz w:val="26"/>
                <w:szCs w:val="26"/>
                <w:lang w:eastAsia="en-US"/>
              </w:rPr>
            </w:pPr>
            <w:r w:rsidRPr="001D1BC7">
              <w:rPr>
                <w:sz w:val="26"/>
                <w:szCs w:val="26"/>
                <w:lang w:eastAsia="en-US"/>
              </w:rPr>
              <w:t>групповые</w:t>
            </w:r>
          </w:p>
        </w:tc>
      </w:tr>
    </w:tbl>
    <w:p w:rsidR="00805658" w:rsidRPr="00DF7C70" w:rsidRDefault="00805658" w:rsidP="00474F28">
      <w:pPr>
        <w:autoSpaceDE w:val="0"/>
        <w:autoSpaceDN w:val="0"/>
        <w:adjustRightInd w:val="0"/>
        <w:spacing w:line="276" w:lineRule="auto"/>
        <w:rPr>
          <w:rFonts w:eastAsia="Calibri"/>
          <w:i/>
        </w:rPr>
      </w:pPr>
    </w:p>
    <w:p w:rsidR="00805658" w:rsidRPr="00474F28" w:rsidRDefault="00BD50FE" w:rsidP="00474F28">
      <w:pPr>
        <w:autoSpaceDE w:val="0"/>
        <w:autoSpaceDN w:val="0"/>
        <w:adjustRightInd w:val="0"/>
        <w:spacing w:line="276" w:lineRule="auto"/>
        <w:jc w:val="center"/>
        <w:rPr>
          <w:rFonts w:eastAsia="Calibri"/>
          <w:i/>
        </w:rPr>
      </w:pPr>
      <w:r>
        <w:rPr>
          <w:rFonts w:eastAsia="Calibri"/>
          <w:i/>
        </w:rPr>
        <w:t>Направления</w:t>
      </w:r>
      <w:r w:rsidR="00055FC4">
        <w:rPr>
          <w:rFonts w:eastAsia="Calibri"/>
          <w:i/>
        </w:rPr>
        <w:t xml:space="preserve"> «Развитие речи</w:t>
      </w:r>
      <w:r w:rsidR="00474F28">
        <w:rPr>
          <w:rFonts w:eastAsia="Calibri"/>
          <w:i/>
        </w:rPr>
        <w:t>»</w:t>
      </w:r>
      <w:r>
        <w:rPr>
          <w:rFonts w:eastAsia="Calibri"/>
          <w:i/>
        </w:rPr>
        <w:t>,</w:t>
      </w:r>
    </w:p>
    <w:p w:rsidR="00805658" w:rsidRPr="00474F28" w:rsidRDefault="004F2C37" w:rsidP="007061A1">
      <w:pPr>
        <w:autoSpaceDE w:val="0"/>
        <w:autoSpaceDN w:val="0"/>
        <w:adjustRightInd w:val="0"/>
        <w:spacing w:line="276" w:lineRule="auto"/>
        <w:jc w:val="center"/>
        <w:rPr>
          <w:rFonts w:eastAsia="Calibri"/>
          <w:i/>
        </w:rPr>
      </w:pPr>
      <w:r>
        <w:rPr>
          <w:rFonts w:eastAsia="Calibri"/>
          <w:i/>
        </w:rPr>
        <w:t>« Художественная литература</w:t>
      </w:r>
      <w:r w:rsidR="00474F28" w:rsidRPr="00474F28">
        <w:rPr>
          <w:rFonts w:eastAsia="Calibri"/>
          <w:i/>
        </w:rPr>
        <w:t>»</w:t>
      </w:r>
    </w:p>
    <w:p w:rsidR="00805658" w:rsidRPr="00474F28" w:rsidRDefault="00805658" w:rsidP="005443B1">
      <w:pPr>
        <w:autoSpaceDE w:val="0"/>
        <w:autoSpaceDN w:val="0"/>
        <w:adjustRightInd w:val="0"/>
        <w:spacing w:line="276" w:lineRule="auto"/>
        <w:jc w:val="both"/>
        <w:rPr>
          <w:rFonts w:eastAsia="Calibri"/>
          <w:i/>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3"/>
        <w:gridCol w:w="120"/>
        <w:gridCol w:w="708"/>
        <w:gridCol w:w="142"/>
        <w:gridCol w:w="1571"/>
        <w:gridCol w:w="414"/>
        <w:gridCol w:w="1559"/>
        <w:gridCol w:w="142"/>
        <w:gridCol w:w="744"/>
        <w:gridCol w:w="255"/>
        <w:gridCol w:w="2119"/>
      </w:tblGrid>
      <w:tr w:rsidR="00474F28" w:rsidRPr="00474F28" w:rsidTr="00474F28">
        <w:tc>
          <w:tcPr>
            <w:tcW w:w="10207" w:type="dxa"/>
            <w:gridSpan w:val="11"/>
          </w:tcPr>
          <w:p w:rsidR="00474F28" w:rsidRPr="00474F28" w:rsidRDefault="00474F28" w:rsidP="00474F28">
            <w:pPr>
              <w:rPr>
                <w:b/>
              </w:rPr>
            </w:pPr>
            <w:r w:rsidRPr="00474F28">
              <w:rPr>
                <w:b/>
              </w:rPr>
              <w:t>Основные направления работы по развитию речи детей</w:t>
            </w:r>
          </w:p>
        </w:tc>
      </w:tr>
      <w:tr w:rsidR="00474F28" w:rsidRPr="00474F28" w:rsidTr="00474F28">
        <w:tc>
          <w:tcPr>
            <w:tcW w:w="3261" w:type="dxa"/>
            <w:gridSpan w:val="3"/>
          </w:tcPr>
          <w:p w:rsidR="00474F28" w:rsidRPr="00474F28" w:rsidRDefault="00474F28" w:rsidP="00474F28">
            <w:pPr>
              <w:jc w:val="both"/>
            </w:pPr>
            <w:r w:rsidRPr="00474F28">
              <w:t>Расширяем читательского интереса детей</w:t>
            </w:r>
          </w:p>
        </w:tc>
        <w:tc>
          <w:tcPr>
            <w:tcW w:w="3686" w:type="dxa"/>
            <w:gridSpan w:val="4"/>
          </w:tcPr>
          <w:p w:rsidR="00474F28" w:rsidRPr="00474F28" w:rsidRDefault="00474F28" w:rsidP="00474F28">
            <w:pPr>
              <w:jc w:val="both"/>
            </w:pPr>
            <w:r w:rsidRPr="00474F28">
              <w:t>Помощь в  правильном воспр</w:t>
            </w:r>
            <w:r w:rsidRPr="00474F28">
              <w:t>и</w:t>
            </w:r>
            <w:r w:rsidRPr="00474F28">
              <w:t>ятии литературного текста.</w:t>
            </w:r>
          </w:p>
        </w:tc>
        <w:tc>
          <w:tcPr>
            <w:tcW w:w="3260" w:type="dxa"/>
            <w:gridSpan w:val="4"/>
          </w:tcPr>
          <w:p w:rsidR="00474F28" w:rsidRPr="00474F28" w:rsidRDefault="00474F28" w:rsidP="00474F28">
            <w:pPr>
              <w:jc w:val="both"/>
            </w:pPr>
            <w:r w:rsidRPr="00474F28">
              <w:t>Организация творческой деятельности на основе л</w:t>
            </w:r>
            <w:r w:rsidRPr="00474F28">
              <w:t>и</w:t>
            </w:r>
            <w:r w:rsidRPr="00474F28">
              <w:t>тературного текста.</w:t>
            </w:r>
          </w:p>
        </w:tc>
      </w:tr>
      <w:tr w:rsidR="00474F28" w:rsidRPr="00474F28" w:rsidTr="00474F28">
        <w:tc>
          <w:tcPr>
            <w:tcW w:w="10207" w:type="dxa"/>
            <w:gridSpan w:val="11"/>
          </w:tcPr>
          <w:p w:rsidR="00474F28" w:rsidRPr="00474F28" w:rsidRDefault="00474F28" w:rsidP="00474F28">
            <w:pPr>
              <w:rPr>
                <w:b/>
                <w:highlight w:val="yellow"/>
              </w:rPr>
            </w:pPr>
            <w:r w:rsidRPr="00474F28">
              <w:rPr>
                <w:b/>
              </w:rPr>
              <w:t>Принципы организации работы</w:t>
            </w:r>
          </w:p>
        </w:tc>
      </w:tr>
      <w:tr w:rsidR="00474F28" w:rsidRPr="00474F28" w:rsidTr="00474F28">
        <w:tc>
          <w:tcPr>
            <w:tcW w:w="2553" w:type="dxa"/>
            <w:gridSpan w:val="2"/>
          </w:tcPr>
          <w:p w:rsidR="00474F28" w:rsidRPr="00474F28" w:rsidRDefault="00474F28" w:rsidP="00474F28">
            <w:pPr>
              <w:jc w:val="both"/>
            </w:pPr>
            <w:r w:rsidRPr="00474F28">
              <w:t>Ежедневное чтение детям вслух является обязательным и ра</w:t>
            </w:r>
            <w:r w:rsidRPr="00474F28">
              <w:t>с</w:t>
            </w:r>
            <w:r w:rsidRPr="00474F28">
              <w:t>сматривается как тр</w:t>
            </w:r>
            <w:r w:rsidRPr="00474F28">
              <w:t>а</w:t>
            </w:r>
            <w:r w:rsidRPr="00474F28">
              <w:lastRenderedPageBreak/>
              <w:t>диция</w:t>
            </w:r>
          </w:p>
        </w:tc>
        <w:tc>
          <w:tcPr>
            <w:tcW w:w="2835" w:type="dxa"/>
            <w:gridSpan w:val="4"/>
          </w:tcPr>
          <w:p w:rsidR="00474F28" w:rsidRPr="00474F28" w:rsidRDefault="00474F28" w:rsidP="00474F28">
            <w:pPr>
              <w:jc w:val="both"/>
            </w:pPr>
            <w:r w:rsidRPr="00474F28">
              <w:lastRenderedPageBreak/>
              <w:t>В отборе художестве</w:t>
            </w:r>
            <w:r w:rsidRPr="00474F28">
              <w:t>н</w:t>
            </w:r>
            <w:r w:rsidRPr="00474F28">
              <w:t>ных текстов учитываю</w:t>
            </w:r>
            <w:r w:rsidRPr="00474F28">
              <w:t>т</w:t>
            </w:r>
            <w:r w:rsidRPr="00474F28">
              <w:t>ся предпочтения педаг</w:t>
            </w:r>
            <w:r w:rsidRPr="00474F28">
              <w:t>о</w:t>
            </w:r>
            <w:r w:rsidRPr="00474F28">
              <w:t xml:space="preserve">гов и особенности детей, </w:t>
            </w:r>
            <w:r w:rsidRPr="00474F28">
              <w:lastRenderedPageBreak/>
              <w:t>а так же способность книги конкурировать с видеотехникой не только на уровне содержания, но и на уровне зрител</w:t>
            </w:r>
            <w:r w:rsidRPr="00474F28">
              <w:t>ь</w:t>
            </w:r>
            <w:r w:rsidRPr="00474F28">
              <w:t>ного ряда.</w:t>
            </w:r>
          </w:p>
        </w:tc>
        <w:tc>
          <w:tcPr>
            <w:tcW w:w="2700" w:type="dxa"/>
            <w:gridSpan w:val="4"/>
          </w:tcPr>
          <w:p w:rsidR="00474F28" w:rsidRPr="00474F28" w:rsidRDefault="00474F28" w:rsidP="00474F28">
            <w:pPr>
              <w:jc w:val="both"/>
            </w:pPr>
            <w:r w:rsidRPr="00474F28">
              <w:lastRenderedPageBreak/>
              <w:t>Разработка на основе произведений худож</w:t>
            </w:r>
            <w:r w:rsidRPr="00474F28">
              <w:t>е</w:t>
            </w:r>
            <w:r w:rsidRPr="00474F28">
              <w:t xml:space="preserve">ственной литературы детско-родительских </w:t>
            </w:r>
            <w:r w:rsidRPr="00474F28">
              <w:lastRenderedPageBreak/>
              <w:t>проектов с включением различных видов де</w:t>
            </w:r>
            <w:r w:rsidRPr="00474F28">
              <w:t>я</w:t>
            </w:r>
            <w:r w:rsidRPr="00474F28">
              <w:t>тельности: игровой, продуктивной, комм</w:t>
            </w:r>
            <w:r w:rsidRPr="00474F28">
              <w:t>у</w:t>
            </w:r>
            <w:r w:rsidRPr="00474F28">
              <w:t>никативной, познав</w:t>
            </w:r>
            <w:r w:rsidRPr="00474F28">
              <w:t>а</w:t>
            </w:r>
            <w:r w:rsidRPr="00474F28">
              <w:t>тельно - исследовател</w:t>
            </w:r>
            <w:r w:rsidRPr="00474F28">
              <w:t>ь</w:t>
            </w:r>
            <w:r w:rsidRPr="00474F28">
              <w:t>ской. В процессе реал</w:t>
            </w:r>
            <w:r w:rsidRPr="00474F28">
              <w:t>и</w:t>
            </w:r>
            <w:r w:rsidRPr="00474F28">
              <w:t>зации проектов созд</w:t>
            </w:r>
            <w:r w:rsidRPr="00474F28">
              <w:t>а</w:t>
            </w:r>
            <w:r w:rsidRPr="00474F28">
              <w:t>ются целостные пр</w:t>
            </w:r>
            <w:r w:rsidRPr="00474F28">
              <w:t>о</w:t>
            </w:r>
            <w:r w:rsidRPr="00474F28">
              <w:t>дукты в виде книг-самоделок, выставок изобразительного тво</w:t>
            </w:r>
            <w:r w:rsidRPr="00474F28">
              <w:t>р</w:t>
            </w:r>
            <w:r w:rsidRPr="00474F28">
              <w:t>чества, макетов, плак</w:t>
            </w:r>
            <w:r w:rsidRPr="00474F28">
              <w:t>а</w:t>
            </w:r>
            <w:r w:rsidRPr="00474F28">
              <w:t>тов, карт и схем, сцен</w:t>
            </w:r>
            <w:r w:rsidRPr="00474F28">
              <w:t>а</w:t>
            </w:r>
            <w:r w:rsidRPr="00474F28">
              <w:t>риев викторин, досугов, детско-родительских праздников и др.</w:t>
            </w:r>
          </w:p>
        </w:tc>
        <w:tc>
          <w:tcPr>
            <w:tcW w:w="2119" w:type="dxa"/>
          </w:tcPr>
          <w:p w:rsidR="00474F28" w:rsidRPr="00474F28" w:rsidRDefault="00474F28" w:rsidP="00474F28">
            <w:pPr>
              <w:jc w:val="both"/>
            </w:pPr>
            <w:r w:rsidRPr="00474F28">
              <w:lastRenderedPageBreak/>
              <w:t>Отказ от обуча</w:t>
            </w:r>
            <w:r w:rsidRPr="00474F28">
              <w:t>ю</w:t>
            </w:r>
            <w:r w:rsidRPr="00474F28">
              <w:t xml:space="preserve">щих занятий по ознакомлению с художественной </w:t>
            </w:r>
            <w:r w:rsidRPr="00474F28">
              <w:lastRenderedPageBreak/>
              <w:t>литературой в пользу свободн</w:t>
            </w:r>
            <w:r w:rsidRPr="00474F28">
              <w:t>о</w:t>
            </w:r>
            <w:r w:rsidRPr="00474F28">
              <w:t>го не принуд</w:t>
            </w:r>
            <w:r w:rsidRPr="00474F28">
              <w:t>и</w:t>
            </w:r>
            <w:r w:rsidRPr="00474F28">
              <w:t>тельного чтения.</w:t>
            </w:r>
          </w:p>
        </w:tc>
      </w:tr>
      <w:tr w:rsidR="00474F28" w:rsidRPr="00474F28" w:rsidTr="00474F28">
        <w:tc>
          <w:tcPr>
            <w:tcW w:w="10207" w:type="dxa"/>
            <w:gridSpan w:val="11"/>
          </w:tcPr>
          <w:p w:rsidR="00474F28" w:rsidRPr="00474F28" w:rsidRDefault="00474F28" w:rsidP="00474F28">
            <w:pPr>
              <w:rPr>
                <w:b/>
                <w:highlight w:val="yellow"/>
              </w:rPr>
            </w:pPr>
            <w:r w:rsidRPr="00474F28">
              <w:rPr>
                <w:b/>
              </w:rPr>
              <w:lastRenderedPageBreak/>
              <w:t>Интеграция образовательных областей</w:t>
            </w:r>
          </w:p>
        </w:tc>
      </w:tr>
      <w:tr w:rsidR="00474F28" w:rsidRPr="00474F28" w:rsidTr="00474F28">
        <w:tc>
          <w:tcPr>
            <w:tcW w:w="2433" w:type="dxa"/>
          </w:tcPr>
          <w:p w:rsidR="00474F28" w:rsidRPr="00474F28" w:rsidRDefault="00474F28" w:rsidP="00474F28">
            <w:pPr>
              <w:jc w:val="both"/>
            </w:pPr>
            <w:r w:rsidRPr="00474F28">
              <w:t xml:space="preserve"> Социально-коммуникативное развитие </w:t>
            </w:r>
          </w:p>
        </w:tc>
        <w:tc>
          <w:tcPr>
            <w:tcW w:w="2541" w:type="dxa"/>
            <w:gridSpan w:val="4"/>
          </w:tcPr>
          <w:p w:rsidR="00474F28" w:rsidRPr="00474F28" w:rsidRDefault="00474F28" w:rsidP="00474F28">
            <w:pPr>
              <w:jc w:val="both"/>
            </w:pPr>
            <w:r w:rsidRPr="00474F28">
              <w:t>Познавательное ра</w:t>
            </w:r>
            <w:r w:rsidRPr="00474F28">
              <w:t>з</w:t>
            </w:r>
            <w:r w:rsidRPr="00474F28">
              <w:t xml:space="preserve">витие </w:t>
            </w:r>
          </w:p>
        </w:tc>
        <w:tc>
          <w:tcPr>
            <w:tcW w:w="2859" w:type="dxa"/>
            <w:gridSpan w:val="4"/>
          </w:tcPr>
          <w:p w:rsidR="00474F28" w:rsidRPr="00474F28" w:rsidRDefault="00474F28" w:rsidP="00474F28">
            <w:pPr>
              <w:jc w:val="both"/>
            </w:pPr>
            <w:r w:rsidRPr="00474F28">
              <w:t xml:space="preserve">Физическое развитие </w:t>
            </w:r>
          </w:p>
        </w:tc>
        <w:tc>
          <w:tcPr>
            <w:tcW w:w="2374" w:type="dxa"/>
            <w:gridSpan w:val="2"/>
          </w:tcPr>
          <w:p w:rsidR="00474F28" w:rsidRPr="00474F28" w:rsidRDefault="00474F28" w:rsidP="00474F28">
            <w:pPr>
              <w:jc w:val="both"/>
            </w:pPr>
            <w:r w:rsidRPr="00474F28">
              <w:t>Художественно-эстетическое разв</w:t>
            </w:r>
            <w:r w:rsidRPr="00474F28">
              <w:t>и</w:t>
            </w:r>
            <w:r w:rsidRPr="00474F28">
              <w:t xml:space="preserve">тие </w:t>
            </w:r>
          </w:p>
        </w:tc>
      </w:tr>
      <w:tr w:rsidR="00474F28" w:rsidRPr="00474F28" w:rsidTr="00474F28">
        <w:tc>
          <w:tcPr>
            <w:tcW w:w="10207" w:type="dxa"/>
            <w:gridSpan w:val="11"/>
          </w:tcPr>
          <w:p w:rsidR="00474F28" w:rsidRPr="00474F28" w:rsidRDefault="00474F28" w:rsidP="00474F28">
            <w:pPr>
              <w:rPr>
                <w:b/>
              </w:rPr>
            </w:pPr>
            <w:r w:rsidRPr="00474F28">
              <w:rPr>
                <w:b/>
              </w:rPr>
              <w:t>Методы и приемы познавательного развития</w:t>
            </w:r>
          </w:p>
        </w:tc>
      </w:tr>
      <w:tr w:rsidR="00474F28" w:rsidRPr="00474F28" w:rsidTr="00474F28">
        <w:tc>
          <w:tcPr>
            <w:tcW w:w="3403" w:type="dxa"/>
            <w:gridSpan w:val="4"/>
          </w:tcPr>
          <w:p w:rsidR="00474F28" w:rsidRPr="00474F28" w:rsidRDefault="00474F28" w:rsidP="00474F28">
            <w:pPr>
              <w:jc w:val="both"/>
            </w:pPr>
            <w:r w:rsidRPr="00474F28">
              <w:rPr>
                <w:b/>
              </w:rPr>
              <w:t>Словесные методы</w:t>
            </w:r>
            <w:r w:rsidRPr="00474F28">
              <w:t>: (чтение и рассказывание взрослого х</w:t>
            </w:r>
            <w:r w:rsidRPr="00474F28">
              <w:t>у</w:t>
            </w:r>
            <w:r w:rsidRPr="00474F28">
              <w:t>дожественных произведений, беседа после чтения пересказ, чтение с продолжением бес</w:t>
            </w:r>
            <w:r w:rsidRPr="00474F28">
              <w:t>е</w:t>
            </w:r>
            <w:r w:rsidRPr="00474F28">
              <w:t>ды  о книгах, обобщающие беседы заучивание стихотв</w:t>
            </w:r>
            <w:r w:rsidRPr="00474F28">
              <w:t>о</w:t>
            </w:r>
            <w:r w:rsidRPr="00474F28">
              <w:t>рений).</w:t>
            </w:r>
          </w:p>
          <w:p w:rsidR="00474F28" w:rsidRPr="00474F28" w:rsidRDefault="00474F28" w:rsidP="00474F28">
            <w:pPr>
              <w:jc w:val="both"/>
            </w:pPr>
            <w:r w:rsidRPr="00474F28">
              <w:rPr>
                <w:b/>
              </w:rPr>
              <w:t>Словесные приемы</w:t>
            </w:r>
            <w:r w:rsidRPr="00474F28">
              <w:t xml:space="preserve"> (речевой образец, повторное чтение, объяснение, указания, оценка детской речи, вопрос).</w:t>
            </w:r>
          </w:p>
        </w:tc>
        <w:tc>
          <w:tcPr>
            <w:tcW w:w="3686" w:type="dxa"/>
            <w:gridSpan w:val="4"/>
          </w:tcPr>
          <w:p w:rsidR="00474F28" w:rsidRPr="00474F28" w:rsidRDefault="00474F28" w:rsidP="00474F28">
            <w:proofErr w:type="gramStart"/>
            <w:r w:rsidRPr="00474F28">
              <w:rPr>
                <w:b/>
              </w:rPr>
              <w:t xml:space="preserve">Наглядные методы: </w:t>
            </w:r>
            <w:r w:rsidRPr="00474F28">
              <w:t>(непосре</w:t>
            </w:r>
            <w:r w:rsidRPr="00474F28">
              <w:t>д</w:t>
            </w:r>
            <w:r w:rsidRPr="00474F28">
              <w:t>ственное наблюдение и его ра</w:t>
            </w:r>
            <w:r w:rsidRPr="00474F28">
              <w:t>з</w:t>
            </w:r>
            <w:r w:rsidRPr="00474F28">
              <w:t>новидности (наблюдение в пр</w:t>
            </w:r>
            <w:r w:rsidRPr="00474F28">
              <w:t>и</w:t>
            </w:r>
            <w:r w:rsidRPr="00474F28">
              <w:t>роде, экскурсии), опосредова</w:t>
            </w:r>
            <w:r w:rsidRPr="00474F28">
              <w:t>н</w:t>
            </w:r>
            <w:r w:rsidRPr="00474F28">
              <w:t>ное наблюдение (изобразител</w:t>
            </w:r>
            <w:r w:rsidRPr="00474F28">
              <w:t>ь</w:t>
            </w:r>
            <w:r w:rsidRPr="00474F28">
              <w:t>ная наглядность: рассматривание картин, рассматривание иллюс</w:t>
            </w:r>
            <w:r w:rsidRPr="00474F28">
              <w:t>т</w:t>
            </w:r>
            <w:r w:rsidRPr="00474F28">
              <w:t>раций, портретов поэтов и пис</w:t>
            </w:r>
            <w:r w:rsidRPr="00474F28">
              <w:t>а</w:t>
            </w:r>
            <w:r w:rsidRPr="00474F28">
              <w:t>телей, художников иллюстрат</w:t>
            </w:r>
            <w:r w:rsidRPr="00474F28">
              <w:t>о</w:t>
            </w:r>
            <w:r w:rsidRPr="00474F28">
              <w:t>ров, тематические выставки).</w:t>
            </w:r>
            <w:proofErr w:type="gramEnd"/>
          </w:p>
          <w:p w:rsidR="00474F28" w:rsidRPr="00474F28" w:rsidRDefault="00474F28" w:rsidP="00474F28">
            <w:pPr>
              <w:jc w:val="both"/>
            </w:pPr>
            <w:r w:rsidRPr="00474F28">
              <w:rPr>
                <w:b/>
              </w:rPr>
              <w:t>Наглядные приемы</w:t>
            </w:r>
            <w:r w:rsidRPr="00474F28">
              <w:t xml:space="preserve"> (показ и</w:t>
            </w:r>
            <w:r w:rsidRPr="00474F28">
              <w:t>л</w:t>
            </w:r>
            <w:r w:rsidRPr="00474F28">
              <w:t xml:space="preserve">люстрированного материала). </w:t>
            </w:r>
          </w:p>
        </w:tc>
        <w:tc>
          <w:tcPr>
            <w:tcW w:w="3118" w:type="dxa"/>
            <w:gridSpan w:val="3"/>
          </w:tcPr>
          <w:p w:rsidR="00474F28" w:rsidRPr="00474F28" w:rsidRDefault="00474F28" w:rsidP="00474F28">
            <w:pPr>
              <w:jc w:val="both"/>
            </w:pPr>
            <w:r w:rsidRPr="00474F28">
              <w:rPr>
                <w:b/>
              </w:rPr>
              <w:t>Практические методы</w:t>
            </w:r>
            <w:r w:rsidRPr="00474F28">
              <w:t>: (прослушивание записей и просмотр видеоматериалов в исполнении артистов, просмотр (прослушив</w:t>
            </w:r>
            <w:r w:rsidRPr="00474F28">
              <w:t>а</w:t>
            </w:r>
            <w:r w:rsidRPr="00474F28">
              <w:t>ние</w:t>
            </w:r>
            <w:proofErr w:type="gramStart"/>
            <w:r w:rsidRPr="00474F28">
              <w:t>)з</w:t>
            </w:r>
            <w:proofErr w:type="gramEnd"/>
            <w:r w:rsidRPr="00474F28">
              <w:t>аписей в исполнении литературных текстов с</w:t>
            </w:r>
            <w:r w:rsidRPr="00474F28">
              <w:t>а</w:t>
            </w:r>
            <w:r w:rsidRPr="00474F28">
              <w:t>мими детьми, вечера лит</w:t>
            </w:r>
            <w:r w:rsidRPr="00474F28">
              <w:t>е</w:t>
            </w:r>
            <w:r w:rsidRPr="00474F28">
              <w:t>ратурных развлечений, л</w:t>
            </w:r>
            <w:r w:rsidRPr="00474F28">
              <w:t>и</w:t>
            </w:r>
            <w:r w:rsidRPr="00474F28">
              <w:t>тературные праздники и театрализованные пре</w:t>
            </w:r>
            <w:r w:rsidRPr="00474F28">
              <w:t>д</w:t>
            </w:r>
            <w:r w:rsidRPr="00474F28">
              <w:t>ставления, тематические выставки).</w:t>
            </w:r>
          </w:p>
          <w:p w:rsidR="00474F28" w:rsidRPr="00474F28" w:rsidRDefault="00474F28" w:rsidP="00474F28">
            <w:pPr>
              <w:jc w:val="both"/>
            </w:pPr>
            <w:r w:rsidRPr="00474F28">
              <w:rPr>
                <w:b/>
              </w:rPr>
              <w:t xml:space="preserve">Метод проектов </w:t>
            </w:r>
            <w:r w:rsidRPr="00474F28">
              <w:t>(«Детское книгоиздательство», «Де</w:t>
            </w:r>
            <w:r w:rsidRPr="00474F28">
              <w:t>т</w:t>
            </w:r>
            <w:r w:rsidRPr="00474F28">
              <w:t>ская библиотека», «В</w:t>
            </w:r>
            <w:r w:rsidRPr="00474F28">
              <w:t>ы</w:t>
            </w:r>
            <w:r w:rsidRPr="00474F28">
              <w:t>ставки книг», «Наш м</w:t>
            </w:r>
            <w:r w:rsidRPr="00474F28">
              <w:t>а</w:t>
            </w:r>
            <w:r w:rsidRPr="00474F28">
              <w:t>ленький театрик» и другие). Ознакомление с писателями и поэтами, художниками-иллюстраторами детских книг.</w:t>
            </w:r>
          </w:p>
          <w:p w:rsidR="00474F28" w:rsidRPr="00474F28" w:rsidRDefault="00474F28" w:rsidP="00474F28">
            <w:pPr>
              <w:jc w:val="both"/>
            </w:pPr>
            <w:r w:rsidRPr="00474F28">
              <w:rPr>
                <w:b/>
              </w:rPr>
              <w:t>Игровые приемы</w:t>
            </w:r>
            <w:r w:rsidRPr="00474F28">
              <w:t xml:space="preserve"> (игровое сюжетно-событийное ра</w:t>
            </w:r>
            <w:r w:rsidRPr="00474F28">
              <w:t>з</w:t>
            </w:r>
            <w:r w:rsidRPr="00474F28">
              <w:t>вертывание, игровые пр</w:t>
            </w:r>
            <w:r w:rsidRPr="00474F28">
              <w:t>о</w:t>
            </w:r>
            <w:r w:rsidRPr="00474F28">
              <w:t>блемно-практические с</w:t>
            </w:r>
            <w:r w:rsidRPr="00474F28">
              <w:t>и</w:t>
            </w:r>
            <w:r w:rsidRPr="00474F28">
              <w:t>туации, игра-драматизация с акцентом на эмоционал</w:t>
            </w:r>
            <w:r w:rsidRPr="00474F28">
              <w:t>ь</w:t>
            </w:r>
            <w:r w:rsidRPr="00474F28">
              <w:t>ное переживание, имитац</w:t>
            </w:r>
            <w:r w:rsidRPr="00474F28">
              <w:t>и</w:t>
            </w:r>
            <w:r w:rsidRPr="00474F28">
              <w:t xml:space="preserve">онно-моделирующие игры, </w:t>
            </w:r>
            <w:r w:rsidRPr="00474F28">
              <w:lastRenderedPageBreak/>
              <w:t>ролевые обучающие игры, дидактические игры).</w:t>
            </w:r>
          </w:p>
        </w:tc>
      </w:tr>
    </w:tbl>
    <w:tbl>
      <w:tblPr>
        <w:tblpPr w:leftFromText="180" w:rightFromText="180" w:vertAnchor="page" w:horzAnchor="margin" w:tblpXSpec="right" w:tblpY="436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441"/>
        <w:gridCol w:w="432"/>
        <w:gridCol w:w="609"/>
        <w:gridCol w:w="361"/>
        <w:gridCol w:w="89"/>
        <w:gridCol w:w="1045"/>
        <w:gridCol w:w="437"/>
        <w:gridCol w:w="253"/>
        <w:gridCol w:w="728"/>
        <w:gridCol w:w="1134"/>
        <w:gridCol w:w="504"/>
        <w:gridCol w:w="240"/>
        <w:gridCol w:w="255"/>
        <w:gridCol w:w="2085"/>
      </w:tblGrid>
      <w:tr w:rsidR="00922C90" w:rsidRPr="00AE0430" w:rsidTr="00922C90">
        <w:tc>
          <w:tcPr>
            <w:tcW w:w="10173" w:type="dxa"/>
            <w:gridSpan w:val="15"/>
          </w:tcPr>
          <w:p w:rsidR="00922C90" w:rsidRPr="00AE0430" w:rsidRDefault="00922C90" w:rsidP="00922C90">
            <w:pPr>
              <w:rPr>
                <w:b/>
              </w:rPr>
            </w:pPr>
            <w:r w:rsidRPr="00222545">
              <w:rPr>
                <w:b/>
                <w:sz w:val="20"/>
              </w:rPr>
              <w:lastRenderedPageBreak/>
              <w:t>Основные направления работы по развитию речи детей</w:t>
            </w:r>
          </w:p>
        </w:tc>
      </w:tr>
      <w:tr w:rsidR="00922C90" w:rsidRPr="00D10AAC" w:rsidTr="00922C90">
        <w:tc>
          <w:tcPr>
            <w:tcW w:w="2001" w:type="dxa"/>
            <w:gridSpan w:val="2"/>
          </w:tcPr>
          <w:p w:rsidR="00922C90" w:rsidRPr="00297F71" w:rsidRDefault="00922C90" w:rsidP="00922C90">
            <w:pPr>
              <w:jc w:val="both"/>
              <w:rPr>
                <w:sz w:val="20"/>
                <w:szCs w:val="20"/>
              </w:rPr>
            </w:pPr>
            <w:r>
              <w:rPr>
                <w:sz w:val="20"/>
                <w:szCs w:val="20"/>
              </w:rPr>
              <w:t xml:space="preserve">Развитие связной речи </w:t>
            </w:r>
          </w:p>
        </w:tc>
        <w:tc>
          <w:tcPr>
            <w:tcW w:w="1491" w:type="dxa"/>
            <w:gridSpan w:val="4"/>
          </w:tcPr>
          <w:p w:rsidR="00922C90" w:rsidRPr="00297F71" w:rsidRDefault="00922C90" w:rsidP="00922C90">
            <w:pPr>
              <w:jc w:val="both"/>
              <w:rPr>
                <w:sz w:val="20"/>
                <w:szCs w:val="20"/>
              </w:rPr>
            </w:pPr>
            <w:r>
              <w:rPr>
                <w:sz w:val="20"/>
                <w:szCs w:val="20"/>
              </w:rPr>
              <w:t>Развитие сл</w:t>
            </w:r>
            <w:r>
              <w:rPr>
                <w:sz w:val="20"/>
                <w:szCs w:val="20"/>
              </w:rPr>
              <w:t>о</w:t>
            </w:r>
            <w:r>
              <w:rPr>
                <w:sz w:val="20"/>
                <w:szCs w:val="20"/>
              </w:rPr>
              <w:t xml:space="preserve">варя </w:t>
            </w:r>
          </w:p>
        </w:tc>
        <w:tc>
          <w:tcPr>
            <w:tcW w:w="1735" w:type="dxa"/>
            <w:gridSpan w:val="3"/>
          </w:tcPr>
          <w:p w:rsidR="00922C90" w:rsidRPr="00D10AAC" w:rsidRDefault="00922C90" w:rsidP="00922C90">
            <w:pPr>
              <w:jc w:val="both"/>
              <w:rPr>
                <w:sz w:val="20"/>
                <w:szCs w:val="20"/>
              </w:rPr>
            </w:pPr>
            <w:r>
              <w:rPr>
                <w:sz w:val="20"/>
                <w:szCs w:val="20"/>
              </w:rPr>
              <w:t>Формирование элементарного осознанного яз</w:t>
            </w:r>
            <w:r>
              <w:rPr>
                <w:sz w:val="20"/>
                <w:szCs w:val="20"/>
              </w:rPr>
              <w:t>ы</w:t>
            </w:r>
            <w:r>
              <w:rPr>
                <w:sz w:val="20"/>
                <w:szCs w:val="20"/>
              </w:rPr>
              <w:t>ка и речи</w:t>
            </w:r>
          </w:p>
        </w:tc>
        <w:tc>
          <w:tcPr>
            <w:tcW w:w="2366" w:type="dxa"/>
            <w:gridSpan w:val="3"/>
          </w:tcPr>
          <w:p w:rsidR="00922C90" w:rsidRPr="00D10AAC" w:rsidRDefault="00922C90" w:rsidP="00922C90">
            <w:pPr>
              <w:jc w:val="both"/>
              <w:rPr>
                <w:sz w:val="20"/>
                <w:szCs w:val="20"/>
              </w:rPr>
            </w:pPr>
            <w:r>
              <w:rPr>
                <w:sz w:val="20"/>
                <w:szCs w:val="20"/>
              </w:rPr>
              <w:t>Воспитание звуковой культуры речи</w:t>
            </w:r>
          </w:p>
        </w:tc>
        <w:tc>
          <w:tcPr>
            <w:tcW w:w="2580" w:type="dxa"/>
            <w:gridSpan w:val="3"/>
          </w:tcPr>
          <w:p w:rsidR="00922C90" w:rsidRPr="00D10AAC" w:rsidRDefault="00922C90" w:rsidP="00922C90">
            <w:pPr>
              <w:jc w:val="both"/>
              <w:rPr>
                <w:sz w:val="20"/>
                <w:szCs w:val="20"/>
              </w:rPr>
            </w:pPr>
            <w:r>
              <w:rPr>
                <w:sz w:val="20"/>
                <w:szCs w:val="20"/>
              </w:rPr>
              <w:t>Формирование граммат</w:t>
            </w:r>
            <w:r>
              <w:rPr>
                <w:sz w:val="20"/>
                <w:szCs w:val="20"/>
              </w:rPr>
              <w:t>и</w:t>
            </w:r>
            <w:r>
              <w:rPr>
                <w:sz w:val="20"/>
                <w:szCs w:val="20"/>
              </w:rPr>
              <w:t>ческого строя</w:t>
            </w:r>
          </w:p>
        </w:tc>
      </w:tr>
      <w:tr w:rsidR="00922C90" w:rsidRPr="004E22E6" w:rsidTr="00922C90">
        <w:tc>
          <w:tcPr>
            <w:tcW w:w="10173" w:type="dxa"/>
            <w:gridSpan w:val="15"/>
          </w:tcPr>
          <w:p w:rsidR="00922C90" w:rsidRPr="004E22E6" w:rsidRDefault="00922C90" w:rsidP="00922C90">
            <w:pPr>
              <w:rPr>
                <w:b/>
                <w:highlight w:val="yellow"/>
              </w:rPr>
            </w:pPr>
            <w:r w:rsidRPr="00222545">
              <w:rPr>
                <w:b/>
                <w:sz w:val="20"/>
              </w:rPr>
              <w:t>Принципы развития речи</w:t>
            </w:r>
          </w:p>
        </w:tc>
      </w:tr>
      <w:tr w:rsidR="00922C90" w:rsidRPr="007262EF" w:rsidTr="00922C90">
        <w:tc>
          <w:tcPr>
            <w:tcW w:w="1560" w:type="dxa"/>
          </w:tcPr>
          <w:p w:rsidR="00922C90" w:rsidRPr="002203CC" w:rsidRDefault="00922C90" w:rsidP="00922C90">
            <w:pPr>
              <w:jc w:val="both"/>
              <w:rPr>
                <w:sz w:val="18"/>
                <w:szCs w:val="18"/>
              </w:rPr>
            </w:pPr>
            <w:r w:rsidRPr="002203CC">
              <w:rPr>
                <w:sz w:val="18"/>
                <w:szCs w:val="18"/>
              </w:rPr>
              <w:t>Принцип вза</w:t>
            </w:r>
            <w:r w:rsidRPr="002203CC">
              <w:rPr>
                <w:sz w:val="18"/>
                <w:szCs w:val="18"/>
              </w:rPr>
              <w:t>и</w:t>
            </w:r>
            <w:r w:rsidRPr="002203CC">
              <w:rPr>
                <w:sz w:val="18"/>
                <w:szCs w:val="18"/>
              </w:rPr>
              <w:t>мосвязи сенсо</w:t>
            </w:r>
            <w:r w:rsidRPr="002203CC">
              <w:rPr>
                <w:sz w:val="18"/>
                <w:szCs w:val="18"/>
              </w:rPr>
              <w:t>р</w:t>
            </w:r>
            <w:r w:rsidRPr="002203CC">
              <w:rPr>
                <w:sz w:val="18"/>
                <w:szCs w:val="18"/>
              </w:rPr>
              <w:t>ного, умственн</w:t>
            </w:r>
            <w:r w:rsidRPr="002203CC">
              <w:rPr>
                <w:sz w:val="18"/>
                <w:szCs w:val="18"/>
              </w:rPr>
              <w:t>о</w:t>
            </w:r>
            <w:r w:rsidRPr="002203CC">
              <w:rPr>
                <w:sz w:val="18"/>
                <w:szCs w:val="18"/>
              </w:rPr>
              <w:t>го и речевого развития.</w:t>
            </w:r>
          </w:p>
        </w:tc>
        <w:tc>
          <w:tcPr>
            <w:tcW w:w="1482" w:type="dxa"/>
            <w:gridSpan w:val="3"/>
          </w:tcPr>
          <w:p w:rsidR="00922C90" w:rsidRPr="00DE0D47" w:rsidRDefault="00922C90" w:rsidP="00922C90">
            <w:pPr>
              <w:jc w:val="both"/>
              <w:rPr>
                <w:sz w:val="20"/>
                <w:szCs w:val="20"/>
              </w:rPr>
            </w:pPr>
            <w:r>
              <w:rPr>
                <w:sz w:val="20"/>
                <w:szCs w:val="20"/>
              </w:rPr>
              <w:t>Принцип взаимосвязи работы над различными сторонами речи.</w:t>
            </w:r>
          </w:p>
        </w:tc>
        <w:tc>
          <w:tcPr>
            <w:tcW w:w="1495" w:type="dxa"/>
            <w:gridSpan w:val="3"/>
          </w:tcPr>
          <w:p w:rsidR="00922C90" w:rsidRPr="00DE0D47" w:rsidRDefault="00922C90" w:rsidP="00922C90">
            <w:pPr>
              <w:jc w:val="both"/>
              <w:rPr>
                <w:sz w:val="20"/>
                <w:szCs w:val="20"/>
              </w:rPr>
            </w:pPr>
            <w:r>
              <w:rPr>
                <w:sz w:val="20"/>
                <w:szCs w:val="20"/>
              </w:rPr>
              <w:t xml:space="preserve">Принцип </w:t>
            </w:r>
            <w:proofErr w:type="spellStart"/>
            <w:r>
              <w:rPr>
                <w:sz w:val="20"/>
                <w:szCs w:val="20"/>
              </w:rPr>
              <w:t>коммуник</w:t>
            </w:r>
            <w:r>
              <w:rPr>
                <w:sz w:val="20"/>
                <w:szCs w:val="20"/>
              </w:rPr>
              <w:t>а</w:t>
            </w:r>
            <w:r>
              <w:rPr>
                <w:sz w:val="20"/>
                <w:szCs w:val="20"/>
              </w:rPr>
              <w:t>тивно-деятельнос</w:t>
            </w:r>
            <w:r>
              <w:rPr>
                <w:sz w:val="20"/>
                <w:szCs w:val="20"/>
              </w:rPr>
              <w:t>т</w:t>
            </w:r>
            <w:r>
              <w:rPr>
                <w:sz w:val="20"/>
                <w:szCs w:val="20"/>
              </w:rPr>
              <w:t>ного</w:t>
            </w:r>
            <w:proofErr w:type="spellEnd"/>
            <w:r>
              <w:rPr>
                <w:sz w:val="20"/>
                <w:szCs w:val="20"/>
              </w:rPr>
              <w:t xml:space="preserve"> подхода к развитию речи.</w:t>
            </w:r>
          </w:p>
        </w:tc>
        <w:tc>
          <w:tcPr>
            <w:tcW w:w="1418" w:type="dxa"/>
            <w:gridSpan w:val="3"/>
          </w:tcPr>
          <w:p w:rsidR="00922C90" w:rsidRPr="007262EF" w:rsidRDefault="00922C90" w:rsidP="00922C90">
            <w:pPr>
              <w:jc w:val="both"/>
              <w:rPr>
                <w:sz w:val="18"/>
                <w:szCs w:val="18"/>
              </w:rPr>
            </w:pPr>
            <w:r>
              <w:rPr>
                <w:sz w:val="18"/>
                <w:szCs w:val="18"/>
              </w:rPr>
              <w:t>Принцип об</w:t>
            </w:r>
            <w:r>
              <w:rPr>
                <w:sz w:val="18"/>
                <w:szCs w:val="18"/>
              </w:rPr>
              <w:t>о</w:t>
            </w:r>
            <w:r>
              <w:rPr>
                <w:sz w:val="18"/>
                <w:szCs w:val="18"/>
              </w:rPr>
              <w:t>гащения мот</w:t>
            </w:r>
            <w:r>
              <w:rPr>
                <w:sz w:val="18"/>
                <w:szCs w:val="18"/>
              </w:rPr>
              <w:t>и</w:t>
            </w:r>
            <w:r>
              <w:rPr>
                <w:sz w:val="18"/>
                <w:szCs w:val="18"/>
              </w:rPr>
              <w:t>вации речевой деятельности</w:t>
            </w:r>
          </w:p>
        </w:tc>
        <w:tc>
          <w:tcPr>
            <w:tcW w:w="1134" w:type="dxa"/>
          </w:tcPr>
          <w:p w:rsidR="00922C90" w:rsidRPr="007262EF" w:rsidRDefault="00922C90" w:rsidP="00922C90">
            <w:pPr>
              <w:jc w:val="both"/>
              <w:rPr>
                <w:sz w:val="18"/>
                <w:szCs w:val="18"/>
              </w:rPr>
            </w:pPr>
            <w:r>
              <w:rPr>
                <w:sz w:val="18"/>
                <w:szCs w:val="18"/>
              </w:rPr>
              <w:t>Принцип развития языкового чутья</w:t>
            </w:r>
          </w:p>
        </w:tc>
        <w:tc>
          <w:tcPr>
            <w:tcW w:w="999" w:type="dxa"/>
            <w:gridSpan w:val="3"/>
          </w:tcPr>
          <w:p w:rsidR="00922C90" w:rsidRPr="007262EF" w:rsidRDefault="00922C90" w:rsidP="00922C90">
            <w:pPr>
              <w:jc w:val="both"/>
              <w:rPr>
                <w:sz w:val="18"/>
                <w:szCs w:val="18"/>
              </w:rPr>
            </w:pPr>
            <w:r>
              <w:rPr>
                <w:sz w:val="18"/>
                <w:szCs w:val="18"/>
              </w:rPr>
              <w:t>Принцип обесп</w:t>
            </w:r>
            <w:r>
              <w:rPr>
                <w:sz w:val="18"/>
                <w:szCs w:val="18"/>
              </w:rPr>
              <w:t>е</w:t>
            </w:r>
            <w:r>
              <w:rPr>
                <w:sz w:val="18"/>
                <w:szCs w:val="18"/>
              </w:rPr>
              <w:t>чения активной языковой практики</w:t>
            </w:r>
          </w:p>
        </w:tc>
        <w:tc>
          <w:tcPr>
            <w:tcW w:w="2085" w:type="dxa"/>
          </w:tcPr>
          <w:p w:rsidR="00922C90" w:rsidRPr="007262EF" w:rsidRDefault="00922C90" w:rsidP="00922C90">
            <w:pPr>
              <w:jc w:val="both"/>
              <w:rPr>
                <w:sz w:val="18"/>
                <w:szCs w:val="18"/>
              </w:rPr>
            </w:pPr>
            <w:r>
              <w:rPr>
                <w:sz w:val="18"/>
                <w:szCs w:val="18"/>
              </w:rPr>
              <w:t>Принцип формиров</w:t>
            </w:r>
            <w:r>
              <w:rPr>
                <w:sz w:val="18"/>
                <w:szCs w:val="18"/>
              </w:rPr>
              <w:t>а</w:t>
            </w:r>
            <w:r>
              <w:rPr>
                <w:sz w:val="18"/>
                <w:szCs w:val="18"/>
              </w:rPr>
              <w:t>ния элементарного осознания явлений яз</w:t>
            </w:r>
            <w:r>
              <w:rPr>
                <w:sz w:val="18"/>
                <w:szCs w:val="18"/>
              </w:rPr>
              <w:t>ы</w:t>
            </w:r>
            <w:r>
              <w:rPr>
                <w:sz w:val="18"/>
                <w:szCs w:val="18"/>
              </w:rPr>
              <w:t>ка.</w:t>
            </w:r>
          </w:p>
        </w:tc>
      </w:tr>
      <w:tr w:rsidR="00922C90" w:rsidRPr="004E22E6" w:rsidTr="00922C90">
        <w:tc>
          <w:tcPr>
            <w:tcW w:w="10173" w:type="dxa"/>
            <w:gridSpan w:val="15"/>
          </w:tcPr>
          <w:p w:rsidR="00922C90" w:rsidRPr="004E22E6" w:rsidRDefault="00922C90" w:rsidP="00922C90">
            <w:pPr>
              <w:rPr>
                <w:b/>
                <w:highlight w:val="yellow"/>
              </w:rPr>
            </w:pPr>
            <w:r w:rsidRPr="00222545">
              <w:rPr>
                <w:b/>
                <w:sz w:val="20"/>
              </w:rPr>
              <w:t>Интеграция образовательных областей</w:t>
            </w:r>
          </w:p>
        </w:tc>
      </w:tr>
      <w:tr w:rsidR="00922C90" w:rsidRPr="004E22E6" w:rsidTr="00922C90">
        <w:tc>
          <w:tcPr>
            <w:tcW w:w="2433" w:type="dxa"/>
            <w:gridSpan w:val="3"/>
          </w:tcPr>
          <w:p w:rsidR="00922C90" w:rsidRPr="004E22E6" w:rsidRDefault="00922C90" w:rsidP="00922C90">
            <w:pPr>
              <w:jc w:val="both"/>
              <w:rPr>
                <w:sz w:val="20"/>
                <w:szCs w:val="20"/>
              </w:rPr>
            </w:pPr>
            <w:r>
              <w:rPr>
                <w:sz w:val="20"/>
                <w:szCs w:val="20"/>
              </w:rPr>
              <w:t xml:space="preserve"> </w:t>
            </w:r>
            <w:r w:rsidRPr="004E22E6">
              <w:rPr>
                <w:sz w:val="20"/>
                <w:szCs w:val="20"/>
              </w:rPr>
              <w:t>Социально-коммуникативное разв</w:t>
            </w:r>
            <w:r w:rsidRPr="004E22E6">
              <w:rPr>
                <w:sz w:val="20"/>
                <w:szCs w:val="20"/>
              </w:rPr>
              <w:t>и</w:t>
            </w:r>
            <w:r w:rsidRPr="004E22E6">
              <w:rPr>
                <w:sz w:val="20"/>
                <w:szCs w:val="20"/>
              </w:rPr>
              <w:t>тие</w:t>
            </w:r>
            <w:r>
              <w:rPr>
                <w:sz w:val="20"/>
                <w:szCs w:val="20"/>
              </w:rPr>
              <w:t xml:space="preserve"> (игра, труд, безопа</w:t>
            </w:r>
            <w:r>
              <w:rPr>
                <w:sz w:val="20"/>
                <w:szCs w:val="20"/>
              </w:rPr>
              <w:t>с</w:t>
            </w:r>
            <w:r>
              <w:rPr>
                <w:sz w:val="20"/>
                <w:szCs w:val="20"/>
              </w:rPr>
              <w:t>ность)</w:t>
            </w:r>
          </w:p>
        </w:tc>
        <w:tc>
          <w:tcPr>
            <w:tcW w:w="2541" w:type="dxa"/>
            <w:gridSpan w:val="5"/>
          </w:tcPr>
          <w:p w:rsidR="00922C90" w:rsidRDefault="00922C90" w:rsidP="00922C90">
            <w:pPr>
              <w:jc w:val="both"/>
              <w:rPr>
                <w:sz w:val="20"/>
                <w:szCs w:val="20"/>
              </w:rPr>
            </w:pPr>
            <w:r>
              <w:rPr>
                <w:sz w:val="20"/>
                <w:szCs w:val="20"/>
              </w:rPr>
              <w:t>Познавательное развитие (первые шаги в математ</w:t>
            </w:r>
            <w:r>
              <w:rPr>
                <w:sz w:val="20"/>
                <w:szCs w:val="20"/>
              </w:rPr>
              <w:t>и</w:t>
            </w:r>
            <w:r>
              <w:rPr>
                <w:sz w:val="20"/>
                <w:szCs w:val="20"/>
              </w:rPr>
              <w:t>ку, мир природы, эксп</w:t>
            </w:r>
            <w:r>
              <w:rPr>
                <w:sz w:val="20"/>
                <w:szCs w:val="20"/>
              </w:rPr>
              <w:t>е</w:t>
            </w:r>
            <w:r>
              <w:rPr>
                <w:sz w:val="20"/>
                <w:szCs w:val="20"/>
              </w:rPr>
              <w:t>риментирование)</w:t>
            </w:r>
          </w:p>
          <w:p w:rsidR="00922C90" w:rsidRPr="004E22E6" w:rsidRDefault="00922C90" w:rsidP="00922C90">
            <w:pPr>
              <w:jc w:val="both"/>
              <w:rPr>
                <w:sz w:val="20"/>
                <w:szCs w:val="20"/>
              </w:rPr>
            </w:pPr>
          </w:p>
        </w:tc>
        <w:tc>
          <w:tcPr>
            <w:tcW w:w="2859" w:type="dxa"/>
            <w:gridSpan w:val="5"/>
          </w:tcPr>
          <w:p w:rsidR="00922C90" w:rsidRDefault="00922C90" w:rsidP="00922C90">
            <w:pPr>
              <w:jc w:val="both"/>
              <w:rPr>
                <w:sz w:val="20"/>
                <w:szCs w:val="20"/>
              </w:rPr>
            </w:pPr>
            <w:r w:rsidRPr="004E22E6">
              <w:rPr>
                <w:sz w:val="20"/>
                <w:szCs w:val="20"/>
              </w:rPr>
              <w:t>Физическое развитие</w:t>
            </w:r>
            <w:r>
              <w:rPr>
                <w:sz w:val="20"/>
                <w:szCs w:val="20"/>
              </w:rPr>
              <w:t xml:space="preserve"> (здор</w:t>
            </w:r>
            <w:r>
              <w:rPr>
                <w:sz w:val="20"/>
                <w:szCs w:val="20"/>
              </w:rPr>
              <w:t>о</w:t>
            </w:r>
            <w:r>
              <w:rPr>
                <w:sz w:val="20"/>
                <w:szCs w:val="20"/>
              </w:rPr>
              <w:t>вье, физкультура)</w:t>
            </w:r>
          </w:p>
          <w:p w:rsidR="00922C90" w:rsidRPr="004E22E6" w:rsidRDefault="00922C90" w:rsidP="00922C90">
            <w:pPr>
              <w:jc w:val="both"/>
              <w:rPr>
                <w:sz w:val="20"/>
                <w:szCs w:val="20"/>
              </w:rPr>
            </w:pPr>
          </w:p>
        </w:tc>
        <w:tc>
          <w:tcPr>
            <w:tcW w:w="2340" w:type="dxa"/>
            <w:gridSpan w:val="2"/>
          </w:tcPr>
          <w:p w:rsidR="00922C90" w:rsidRPr="004E22E6" w:rsidRDefault="00922C90" w:rsidP="00922C90">
            <w:pPr>
              <w:jc w:val="both"/>
              <w:rPr>
                <w:sz w:val="20"/>
                <w:szCs w:val="20"/>
              </w:rPr>
            </w:pPr>
            <w:r w:rsidRPr="004E22E6">
              <w:rPr>
                <w:sz w:val="20"/>
                <w:szCs w:val="20"/>
              </w:rPr>
              <w:t>Художественно-эстетическое развитие</w:t>
            </w:r>
            <w:r>
              <w:rPr>
                <w:sz w:val="20"/>
                <w:szCs w:val="20"/>
              </w:rPr>
              <w:t xml:space="preserve"> (художественно-изобразительное тво</w:t>
            </w:r>
            <w:r>
              <w:rPr>
                <w:sz w:val="20"/>
                <w:szCs w:val="20"/>
              </w:rPr>
              <w:t>р</w:t>
            </w:r>
            <w:r>
              <w:rPr>
                <w:sz w:val="20"/>
                <w:szCs w:val="20"/>
              </w:rPr>
              <w:t>чество, музыкально-художественная де</w:t>
            </w:r>
            <w:r>
              <w:rPr>
                <w:sz w:val="20"/>
                <w:szCs w:val="20"/>
              </w:rPr>
              <w:t>я</w:t>
            </w:r>
            <w:r>
              <w:rPr>
                <w:sz w:val="20"/>
                <w:szCs w:val="20"/>
              </w:rPr>
              <w:t>тельность)</w:t>
            </w:r>
          </w:p>
        </w:tc>
      </w:tr>
      <w:tr w:rsidR="00922C90" w:rsidRPr="004E22E6" w:rsidTr="00922C90">
        <w:tc>
          <w:tcPr>
            <w:tcW w:w="10173" w:type="dxa"/>
            <w:gridSpan w:val="15"/>
          </w:tcPr>
          <w:p w:rsidR="00922C90" w:rsidRPr="004E22E6" w:rsidRDefault="00922C90" w:rsidP="00922C90">
            <w:pPr>
              <w:rPr>
                <w:b/>
                <w:sz w:val="20"/>
                <w:szCs w:val="20"/>
              </w:rPr>
            </w:pPr>
            <w:r w:rsidRPr="004E22E6">
              <w:rPr>
                <w:b/>
                <w:sz w:val="20"/>
                <w:szCs w:val="20"/>
              </w:rPr>
              <w:t>Методы и приемы познавательного развития</w:t>
            </w:r>
          </w:p>
        </w:tc>
      </w:tr>
      <w:tr w:rsidR="00922C90" w:rsidRPr="0084128E" w:rsidTr="00922C90">
        <w:tc>
          <w:tcPr>
            <w:tcW w:w="3403" w:type="dxa"/>
            <w:gridSpan w:val="5"/>
          </w:tcPr>
          <w:p w:rsidR="00922C90" w:rsidRDefault="00922C90" w:rsidP="00922C90">
            <w:pPr>
              <w:jc w:val="both"/>
              <w:rPr>
                <w:sz w:val="20"/>
                <w:szCs w:val="20"/>
              </w:rPr>
            </w:pPr>
            <w:r w:rsidRPr="004B6E8B">
              <w:rPr>
                <w:b/>
                <w:sz w:val="20"/>
                <w:szCs w:val="20"/>
              </w:rPr>
              <w:t>Словесные методы</w:t>
            </w:r>
            <w:r>
              <w:rPr>
                <w:sz w:val="20"/>
                <w:szCs w:val="20"/>
              </w:rPr>
              <w:t>: (чтение и ра</w:t>
            </w:r>
            <w:r>
              <w:rPr>
                <w:sz w:val="20"/>
                <w:szCs w:val="20"/>
              </w:rPr>
              <w:t>с</w:t>
            </w:r>
            <w:r>
              <w:rPr>
                <w:sz w:val="20"/>
                <w:szCs w:val="20"/>
              </w:rPr>
              <w:t>сказывание художественных прои</w:t>
            </w:r>
            <w:r>
              <w:rPr>
                <w:sz w:val="20"/>
                <w:szCs w:val="20"/>
              </w:rPr>
              <w:t>з</w:t>
            </w:r>
            <w:r>
              <w:rPr>
                <w:sz w:val="20"/>
                <w:szCs w:val="20"/>
              </w:rPr>
              <w:t>ведений, заучивание наизусть, пер</w:t>
            </w:r>
            <w:r>
              <w:rPr>
                <w:sz w:val="20"/>
                <w:szCs w:val="20"/>
              </w:rPr>
              <w:t>е</w:t>
            </w:r>
            <w:r>
              <w:rPr>
                <w:sz w:val="20"/>
                <w:szCs w:val="20"/>
              </w:rPr>
              <w:t>сказ, обобщающая беседа, рассказ</w:t>
            </w:r>
            <w:r>
              <w:rPr>
                <w:sz w:val="20"/>
                <w:szCs w:val="20"/>
              </w:rPr>
              <w:t>ы</w:t>
            </w:r>
            <w:r>
              <w:rPr>
                <w:sz w:val="20"/>
                <w:szCs w:val="20"/>
              </w:rPr>
              <w:t>вание без опоры на наглядный мат</w:t>
            </w:r>
            <w:r>
              <w:rPr>
                <w:sz w:val="20"/>
                <w:szCs w:val="20"/>
              </w:rPr>
              <w:t>е</w:t>
            </w:r>
            <w:r>
              <w:rPr>
                <w:sz w:val="20"/>
                <w:szCs w:val="20"/>
              </w:rPr>
              <w:t xml:space="preserve">риал из личного опыта, творческое рассказывание). </w:t>
            </w:r>
          </w:p>
          <w:p w:rsidR="00922C90" w:rsidRPr="004B6E8B" w:rsidRDefault="00922C90" w:rsidP="00922C90">
            <w:pPr>
              <w:jc w:val="both"/>
              <w:rPr>
                <w:sz w:val="20"/>
                <w:szCs w:val="20"/>
              </w:rPr>
            </w:pPr>
            <w:r w:rsidRPr="00A81CC4">
              <w:rPr>
                <w:b/>
                <w:sz w:val="20"/>
                <w:szCs w:val="20"/>
              </w:rPr>
              <w:t>Словесные приемы</w:t>
            </w:r>
            <w:r>
              <w:rPr>
                <w:sz w:val="20"/>
                <w:szCs w:val="20"/>
              </w:rPr>
              <w:t xml:space="preserve"> (речевой обр</w:t>
            </w:r>
            <w:r>
              <w:rPr>
                <w:sz w:val="20"/>
                <w:szCs w:val="20"/>
              </w:rPr>
              <w:t>а</w:t>
            </w:r>
            <w:r>
              <w:rPr>
                <w:sz w:val="20"/>
                <w:szCs w:val="20"/>
              </w:rPr>
              <w:t>зец, повторное проговаривание, об</w:t>
            </w:r>
            <w:r>
              <w:rPr>
                <w:sz w:val="20"/>
                <w:szCs w:val="20"/>
              </w:rPr>
              <w:t>ъ</w:t>
            </w:r>
            <w:r>
              <w:rPr>
                <w:sz w:val="20"/>
                <w:szCs w:val="20"/>
              </w:rPr>
              <w:t>яснение, указания, оценка детской речи, вопрос).</w:t>
            </w:r>
          </w:p>
        </w:tc>
        <w:tc>
          <w:tcPr>
            <w:tcW w:w="3686" w:type="dxa"/>
            <w:gridSpan w:val="6"/>
          </w:tcPr>
          <w:p w:rsidR="00922C90" w:rsidRDefault="00922C90" w:rsidP="00922C90">
            <w:pPr>
              <w:jc w:val="both"/>
              <w:rPr>
                <w:sz w:val="20"/>
                <w:szCs w:val="20"/>
              </w:rPr>
            </w:pPr>
            <w:proofErr w:type="gramStart"/>
            <w:r>
              <w:rPr>
                <w:b/>
                <w:sz w:val="20"/>
                <w:szCs w:val="20"/>
              </w:rPr>
              <w:t xml:space="preserve">Наглядные методы: </w:t>
            </w:r>
            <w:r w:rsidRPr="008625E9">
              <w:rPr>
                <w:sz w:val="20"/>
                <w:szCs w:val="20"/>
              </w:rPr>
              <w:t>(непосредстве</w:t>
            </w:r>
            <w:r w:rsidRPr="008625E9">
              <w:rPr>
                <w:sz w:val="20"/>
                <w:szCs w:val="20"/>
              </w:rPr>
              <w:t>н</w:t>
            </w:r>
            <w:r w:rsidRPr="008625E9">
              <w:rPr>
                <w:sz w:val="20"/>
                <w:szCs w:val="20"/>
              </w:rPr>
              <w:t>ное наблюдение и его разновидности (наблюдение в природе, экскурсии), опосредованное наблюдение (изобраз</w:t>
            </w:r>
            <w:r w:rsidRPr="008625E9">
              <w:rPr>
                <w:sz w:val="20"/>
                <w:szCs w:val="20"/>
              </w:rPr>
              <w:t>и</w:t>
            </w:r>
            <w:r w:rsidRPr="008625E9">
              <w:rPr>
                <w:sz w:val="20"/>
                <w:szCs w:val="20"/>
              </w:rPr>
              <w:t>тельная наглядность:</w:t>
            </w:r>
            <w:r>
              <w:rPr>
                <w:sz w:val="20"/>
                <w:szCs w:val="20"/>
              </w:rPr>
              <w:t xml:space="preserve"> </w:t>
            </w:r>
            <w:r w:rsidRPr="008625E9">
              <w:rPr>
                <w:sz w:val="20"/>
                <w:szCs w:val="20"/>
              </w:rPr>
              <w:t>рассматривание игрушек и картин, рассказывание по игрушкам и картинам).</w:t>
            </w:r>
            <w:proofErr w:type="gramEnd"/>
          </w:p>
          <w:p w:rsidR="00922C90" w:rsidRPr="00485A20" w:rsidRDefault="00922C90" w:rsidP="00922C90">
            <w:pPr>
              <w:jc w:val="both"/>
              <w:rPr>
                <w:sz w:val="20"/>
                <w:szCs w:val="20"/>
              </w:rPr>
            </w:pPr>
            <w:r>
              <w:rPr>
                <w:b/>
                <w:sz w:val="20"/>
                <w:szCs w:val="20"/>
              </w:rPr>
              <w:t>Наглядные приемы</w:t>
            </w:r>
            <w:r>
              <w:rPr>
                <w:sz w:val="20"/>
                <w:szCs w:val="20"/>
              </w:rPr>
              <w:t xml:space="preserve"> (показ иллюстр</w:t>
            </w:r>
            <w:r>
              <w:rPr>
                <w:sz w:val="20"/>
                <w:szCs w:val="20"/>
              </w:rPr>
              <w:t>и</w:t>
            </w:r>
            <w:r>
              <w:rPr>
                <w:sz w:val="20"/>
                <w:szCs w:val="20"/>
              </w:rPr>
              <w:t>рованного материала, показ положения органов артикуляции при обучении правильному звукопроизношению)</w:t>
            </w:r>
          </w:p>
        </w:tc>
        <w:tc>
          <w:tcPr>
            <w:tcW w:w="3084" w:type="dxa"/>
            <w:gridSpan w:val="4"/>
          </w:tcPr>
          <w:p w:rsidR="00922C90" w:rsidRDefault="00922C90" w:rsidP="00922C90">
            <w:pPr>
              <w:jc w:val="both"/>
              <w:rPr>
                <w:sz w:val="20"/>
                <w:szCs w:val="20"/>
              </w:rPr>
            </w:pPr>
            <w:r>
              <w:rPr>
                <w:b/>
                <w:sz w:val="20"/>
                <w:szCs w:val="20"/>
              </w:rPr>
              <w:t>Практические методы</w:t>
            </w:r>
            <w:r>
              <w:rPr>
                <w:sz w:val="20"/>
                <w:szCs w:val="20"/>
              </w:rPr>
              <w:t>: (дида</w:t>
            </w:r>
            <w:r>
              <w:rPr>
                <w:sz w:val="20"/>
                <w:szCs w:val="20"/>
              </w:rPr>
              <w:t>к</w:t>
            </w:r>
            <w:r>
              <w:rPr>
                <w:sz w:val="20"/>
                <w:szCs w:val="20"/>
              </w:rPr>
              <w:t>тические игры, игры-драматизации, инсценировки, дидактические упражнения, пл</w:t>
            </w:r>
            <w:r>
              <w:rPr>
                <w:sz w:val="20"/>
                <w:szCs w:val="20"/>
              </w:rPr>
              <w:t>а</w:t>
            </w:r>
            <w:r>
              <w:rPr>
                <w:sz w:val="20"/>
                <w:szCs w:val="20"/>
              </w:rPr>
              <w:t xml:space="preserve">стические этюды, хороводные игры). </w:t>
            </w:r>
          </w:p>
          <w:p w:rsidR="00922C90" w:rsidRPr="0084128E" w:rsidRDefault="00922C90" w:rsidP="00922C90">
            <w:pPr>
              <w:jc w:val="both"/>
              <w:rPr>
                <w:sz w:val="20"/>
                <w:szCs w:val="20"/>
              </w:rPr>
            </w:pPr>
            <w:r w:rsidRPr="00485A20">
              <w:rPr>
                <w:b/>
                <w:sz w:val="20"/>
                <w:szCs w:val="20"/>
              </w:rPr>
              <w:t>Игровые приемы</w:t>
            </w:r>
            <w:r>
              <w:rPr>
                <w:sz w:val="20"/>
                <w:szCs w:val="20"/>
              </w:rPr>
              <w:t xml:space="preserve"> (игровое с</w:t>
            </w:r>
            <w:r>
              <w:rPr>
                <w:sz w:val="20"/>
                <w:szCs w:val="20"/>
              </w:rPr>
              <w:t>ю</w:t>
            </w:r>
            <w:r>
              <w:rPr>
                <w:sz w:val="20"/>
                <w:szCs w:val="20"/>
              </w:rPr>
              <w:t>жетно-событийное развертыв</w:t>
            </w:r>
            <w:r>
              <w:rPr>
                <w:sz w:val="20"/>
                <w:szCs w:val="20"/>
              </w:rPr>
              <w:t>а</w:t>
            </w:r>
            <w:r>
              <w:rPr>
                <w:sz w:val="20"/>
                <w:szCs w:val="20"/>
              </w:rPr>
              <w:t>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tc>
      </w:tr>
    </w:tbl>
    <w:p w:rsidR="00805658" w:rsidRPr="00474F28" w:rsidRDefault="00805658" w:rsidP="005443B1">
      <w:pPr>
        <w:autoSpaceDE w:val="0"/>
        <w:autoSpaceDN w:val="0"/>
        <w:adjustRightInd w:val="0"/>
        <w:spacing w:line="276" w:lineRule="auto"/>
        <w:jc w:val="both"/>
        <w:rPr>
          <w:rFonts w:eastAsia="Calibri"/>
        </w:rPr>
      </w:pPr>
    </w:p>
    <w:p w:rsidR="00C13DCC" w:rsidRPr="00474F28" w:rsidRDefault="00474F28" w:rsidP="005443B1">
      <w:pPr>
        <w:autoSpaceDE w:val="0"/>
        <w:autoSpaceDN w:val="0"/>
        <w:adjustRightInd w:val="0"/>
        <w:spacing w:line="276" w:lineRule="auto"/>
        <w:jc w:val="both"/>
        <w:rPr>
          <w:rFonts w:eastAsia="Calibri"/>
          <w:b/>
        </w:rPr>
      </w:pPr>
      <w:r w:rsidRPr="00474F28">
        <w:rPr>
          <w:rFonts w:eastAsia="Calibri"/>
          <w:b/>
        </w:rPr>
        <w:t>Образовательная область «ХУДОЖЕСТВЕННО-ЭСТЕТИЧЕСКОЕ РАЗВИТИЕ»</w:t>
      </w:r>
    </w:p>
    <w:p w:rsidR="009967D8" w:rsidRPr="00775263" w:rsidRDefault="00474F28" w:rsidP="00775263">
      <w:pPr>
        <w:autoSpaceDE w:val="0"/>
        <w:autoSpaceDN w:val="0"/>
        <w:adjustRightInd w:val="0"/>
        <w:spacing w:line="276" w:lineRule="auto"/>
        <w:jc w:val="both"/>
        <w:rPr>
          <w:rFonts w:eastAsia="Calibri"/>
        </w:rPr>
      </w:pPr>
      <w:r w:rsidRPr="00474F28">
        <w:rPr>
          <w:rFonts w:eastAsia="Calibri"/>
          <w:b/>
        </w:rPr>
        <w:t>НАПРАВЛЕНИЯ:</w:t>
      </w:r>
      <w:r>
        <w:rPr>
          <w:rFonts w:eastAsia="Calibri"/>
          <w:b/>
        </w:rPr>
        <w:t xml:space="preserve"> </w:t>
      </w:r>
      <w:r>
        <w:rPr>
          <w:rFonts w:eastAsia="Calibri"/>
        </w:rPr>
        <w:t xml:space="preserve">«Приобщение к искусству», </w:t>
      </w:r>
      <w:r w:rsidR="007061A1">
        <w:rPr>
          <w:rFonts w:eastAsia="Calibri"/>
        </w:rPr>
        <w:t>«Музыкальная деятельность»,</w:t>
      </w:r>
      <w:r w:rsidR="0004121E">
        <w:rPr>
          <w:rFonts w:eastAsia="Calibri"/>
        </w:rPr>
        <w:t xml:space="preserve"> «Изобраз</w:t>
      </w:r>
      <w:r w:rsidR="0004121E">
        <w:rPr>
          <w:rFonts w:eastAsia="Calibri"/>
        </w:rPr>
        <w:t>и</w:t>
      </w:r>
      <w:r w:rsidR="0004121E">
        <w:rPr>
          <w:rFonts w:eastAsia="Calibri"/>
        </w:rPr>
        <w:t xml:space="preserve">тельная </w:t>
      </w:r>
      <w:r w:rsidR="00775263">
        <w:rPr>
          <w:rFonts w:eastAsia="Calibri"/>
        </w:rPr>
        <w:t>деятельность, «Конструктивно-модельная деятельность»</w:t>
      </w:r>
    </w:p>
    <w:tbl>
      <w:tblPr>
        <w:tblW w:w="10207" w:type="dxa"/>
        <w:tblInd w:w="-318" w:type="dxa"/>
        <w:tblLayout w:type="fixed"/>
        <w:tblLook w:val="04A0"/>
      </w:tblPr>
      <w:tblGrid>
        <w:gridCol w:w="2553"/>
        <w:gridCol w:w="2835"/>
        <w:gridCol w:w="2409"/>
        <w:gridCol w:w="2410"/>
      </w:tblGrid>
      <w:tr w:rsidR="007061A1" w:rsidRPr="001D1BC7" w:rsidTr="00AF1B0D">
        <w:trPr>
          <w:trHeight w:val="375"/>
        </w:trPr>
        <w:tc>
          <w:tcPr>
            <w:tcW w:w="10207" w:type="dxa"/>
            <w:gridSpan w:val="4"/>
            <w:tcBorders>
              <w:top w:val="single" w:sz="4" w:space="0" w:color="000000"/>
              <w:left w:val="single" w:sz="4" w:space="0" w:color="000000"/>
              <w:bottom w:val="single" w:sz="4" w:space="0" w:color="000000"/>
              <w:right w:val="single" w:sz="4" w:space="0" w:color="000000"/>
            </w:tcBorders>
            <w:hideMark/>
          </w:tcPr>
          <w:p w:rsidR="007061A1" w:rsidRPr="001D1BC7" w:rsidRDefault="007061A1" w:rsidP="00AF1B0D">
            <w:pPr>
              <w:snapToGrid w:val="0"/>
              <w:spacing w:line="276" w:lineRule="auto"/>
              <w:jc w:val="both"/>
              <w:rPr>
                <w:b/>
                <w:bCs/>
                <w:sz w:val="26"/>
                <w:szCs w:val="26"/>
                <w:lang w:eastAsia="en-US"/>
              </w:rPr>
            </w:pPr>
            <w:r w:rsidRPr="001D1BC7">
              <w:rPr>
                <w:b/>
                <w:bCs/>
                <w:sz w:val="26"/>
                <w:szCs w:val="26"/>
                <w:lang w:eastAsia="en-US"/>
              </w:rPr>
              <w:t>Формы образовательной деятельности</w:t>
            </w:r>
          </w:p>
        </w:tc>
      </w:tr>
      <w:tr w:rsidR="007061A1" w:rsidRPr="001D1BC7" w:rsidTr="00AF1B0D">
        <w:trPr>
          <w:trHeight w:val="915"/>
        </w:trPr>
        <w:tc>
          <w:tcPr>
            <w:tcW w:w="2553" w:type="dxa"/>
            <w:tcBorders>
              <w:top w:val="single" w:sz="4" w:space="0" w:color="000000"/>
              <w:left w:val="single" w:sz="4" w:space="0" w:color="000000"/>
              <w:bottom w:val="single" w:sz="4" w:space="0" w:color="000000"/>
              <w:right w:val="nil"/>
            </w:tcBorders>
            <w:hideMark/>
          </w:tcPr>
          <w:p w:rsidR="007061A1" w:rsidRPr="001D1BC7" w:rsidRDefault="007061A1" w:rsidP="00AF1B0D">
            <w:pPr>
              <w:snapToGrid w:val="0"/>
              <w:spacing w:line="276" w:lineRule="auto"/>
              <w:jc w:val="both"/>
              <w:rPr>
                <w:b/>
                <w:bCs/>
                <w:sz w:val="26"/>
                <w:szCs w:val="26"/>
                <w:lang w:eastAsia="en-US"/>
              </w:rPr>
            </w:pPr>
            <w:r w:rsidRPr="001D1BC7">
              <w:rPr>
                <w:b/>
                <w:bCs/>
                <w:sz w:val="26"/>
                <w:szCs w:val="26"/>
                <w:lang w:eastAsia="en-US"/>
              </w:rPr>
              <w:t>Непосредственно образовательная деятельность</w:t>
            </w:r>
          </w:p>
        </w:tc>
        <w:tc>
          <w:tcPr>
            <w:tcW w:w="2835" w:type="dxa"/>
            <w:tcBorders>
              <w:top w:val="single" w:sz="4" w:space="0" w:color="000000"/>
              <w:left w:val="single" w:sz="4" w:space="0" w:color="000000"/>
              <w:bottom w:val="single" w:sz="4" w:space="0" w:color="000000"/>
              <w:right w:val="nil"/>
            </w:tcBorders>
            <w:hideMark/>
          </w:tcPr>
          <w:p w:rsidR="007061A1" w:rsidRPr="001D1BC7" w:rsidRDefault="007061A1" w:rsidP="00AF1B0D">
            <w:pPr>
              <w:snapToGrid w:val="0"/>
              <w:spacing w:line="276" w:lineRule="auto"/>
              <w:jc w:val="both"/>
              <w:rPr>
                <w:b/>
                <w:bCs/>
                <w:sz w:val="26"/>
                <w:szCs w:val="26"/>
                <w:lang w:eastAsia="en-US"/>
              </w:rPr>
            </w:pPr>
            <w:r w:rsidRPr="001D1BC7">
              <w:rPr>
                <w:b/>
                <w:bCs/>
                <w:sz w:val="26"/>
                <w:szCs w:val="26"/>
                <w:lang w:eastAsia="en-US"/>
              </w:rPr>
              <w:t>Режимные моменты</w:t>
            </w:r>
          </w:p>
        </w:tc>
        <w:tc>
          <w:tcPr>
            <w:tcW w:w="2409" w:type="dxa"/>
            <w:tcBorders>
              <w:top w:val="single" w:sz="4" w:space="0" w:color="000000"/>
              <w:left w:val="single" w:sz="4" w:space="0" w:color="000000"/>
              <w:bottom w:val="single" w:sz="4" w:space="0" w:color="000000"/>
              <w:right w:val="nil"/>
            </w:tcBorders>
            <w:hideMark/>
          </w:tcPr>
          <w:p w:rsidR="007061A1" w:rsidRPr="001D1BC7" w:rsidRDefault="007061A1" w:rsidP="00AF1B0D">
            <w:pPr>
              <w:snapToGrid w:val="0"/>
              <w:spacing w:line="276" w:lineRule="auto"/>
              <w:jc w:val="both"/>
              <w:rPr>
                <w:b/>
                <w:bCs/>
                <w:sz w:val="26"/>
                <w:szCs w:val="26"/>
                <w:lang w:eastAsia="en-US"/>
              </w:rPr>
            </w:pPr>
            <w:r w:rsidRPr="001D1BC7">
              <w:rPr>
                <w:b/>
                <w:bCs/>
                <w:sz w:val="26"/>
                <w:szCs w:val="26"/>
                <w:lang w:eastAsia="en-US"/>
              </w:rPr>
              <w:t>Самостоятельная</w:t>
            </w:r>
          </w:p>
          <w:p w:rsidR="007061A1" w:rsidRPr="001D1BC7" w:rsidRDefault="007061A1" w:rsidP="00AF1B0D">
            <w:pPr>
              <w:spacing w:line="276" w:lineRule="auto"/>
              <w:jc w:val="both"/>
              <w:rPr>
                <w:b/>
                <w:bCs/>
                <w:sz w:val="26"/>
                <w:szCs w:val="26"/>
                <w:lang w:eastAsia="en-US"/>
              </w:rPr>
            </w:pPr>
            <w:r w:rsidRPr="001D1BC7">
              <w:rPr>
                <w:b/>
                <w:bCs/>
                <w:sz w:val="26"/>
                <w:szCs w:val="26"/>
                <w:lang w:eastAsia="en-US"/>
              </w:rPr>
              <w:t xml:space="preserve"> деятельность д</w:t>
            </w:r>
            <w:r w:rsidRPr="001D1BC7">
              <w:rPr>
                <w:b/>
                <w:bCs/>
                <w:sz w:val="26"/>
                <w:szCs w:val="26"/>
                <w:lang w:eastAsia="en-US"/>
              </w:rPr>
              <w:t>е</w:t>
            </w:r>
            <w:r w:rsidRPr="001D1BC7">
              <w:rPr>
                <w:b/>
                <w:bCs/>
                <w:sz w:val="26"/>
                <w:szCs w:val="26"/>
                <w:lang w:eastAsia="en-US"/>
              </w:rPr>
              <w:t>тей</w:t>
            </w:r>
          </w:p>
        </w:tc>
        <w:tc>
          <w:tcPr>
            <w:tcW w:w="2410" w:type="dxa"/>
            <w:tcBorders>
              <w:top w:val="single" w:sz="4" w:space="0" w:color="000000"/>
              <w:left w:val="single" w:sz="4" w:space="0" w:color="000000"/>
              <w:bottom w:val="single" w:sz="4" w:space="0" w:color="000000"/>
              <w:right w:val="single" w:sz="4" w:space="0" w:color="000000"/>
            </w:tcBorders>
            <w:hideMark/>
          </w:tcPr>
          <w:p w:rsidR="007061A1" w:rsidRPr="001D1BC7" w:rsidRDefault="007061A1" w:rsidP="00AF1B0D">
            <w:pPr>
              <w:snapToGrid w:val="0"/>
              <w:spacing w:line="276" w:lineRule="auto"/>
              <w:jc w:val="both"/>
              <w:rPr>
                <w:b/>
                <w:bCs/>
                <w:sz w:val="26"/>
                <w:szCs w:val="26"/>
                <w:lang w:eastAsia="en-US"/>
              </w:rPr>
            </w:pPr>
            <w:r w:rsidRPr="001D1BC7">
              <w:rPr>
                <w:b/>
                <w:bCs/>
                <w:sz w:val="26"/>
                <w:szCs w:val="26"/>
                <w:lang w:eastAsia="en-US"/>
              </w:rPr>
              <w:t>В совместной де</w:t>
            </w:r>
            <w:r w:rsidRPr="001D1BC7">
              <w:rPr>
                <w:b/>
                <w:bCs/>
                <w:sz w:val="26"/>
                <w:szCs w:val="26"/>
                <w:lang w:eastAsia="en-US"/>
              </w:rPr>
              <w:t>я</w:t>
            </w:r>
            <w:r w:rsidRPr="001D1BC7">
              <w:rPr>
                <w:b/>
                <w:bCs/>
                <w:sz w:val="26"/>
                <w:szCs w:val="26"/>
                <w:lang w:eastAsia="en-US"/>
              </w:rPr>
              <w:t>тельности с сем</w:t>
            </w:r>
            <w:r w:rsidRPr="001D1BC7">
              <w:rPr>
                <w:b/>
                <w:bCs/>
                <w:sz w:val="26"/>
                <w:szCs w:val="26"/>
                <w:lang w:eastAsia="en-US"/>
              </w:rPr>
              <w:t>ь</w:t>
            </w:r>
            <w:r w:rsidRPr="001D1BC7">
              <w:rPr>
                <w:b/>
                <w:bCs/>
                <w:sz w:val="26"/>
                <w:szCs w:val="26"/>
                <w:lang w:eastAsia="en-US"/>
              </w:rPr>
              <w:t>ей</w:t>
            </w:r>
          </w:p>
        </w:tc>
      </w:tr>
      <w:tr w:rsidR="007061A1" w:rsidRPr="001D1BC7" w:rsidTr="00AF1B0D">
        <w:trPr>
          <w:trHeight w:val="331"/>
        </w:trPr>
        <w:tc>
          <w:tcPr>
            <w:tcW w:w="10207" w:type="dxa"/>
            <w:gridSpan w:val="4"/>
            <w:tcBorders>
              <w:top w:val="single" w:sz="4" w:space="0" w:color="000000"/>
              <w:left w:val="single" w:sz="4" w:space="0" w:color="000000"/>
              <w:bottom w:val="single" w:sz="4" w:space="0" w:color="000000"/>
              <w:right w:val="single" w:sz="4" w:space="0" w:color="000000"/>
            </w:tcBorders>
            <w:hideMark/>
          </w:tcPr>
          <w:p w:rsidR="007061A1" w:rsidRPr="001D1BC7" w:rsidRDefault="007061A1" w:rsidP="00AF1B0D">
            <w:pPr>
              <w:snapToGrid w:val="0"/>
              <w:spacing w:line="276" w:lineRule="auto"/>
              <w:jc w:val="both"/>
              <w:rPr>
                <w:b/>
                <w:bCs/>
                <w:sz w:val="26"/>
                <w:szCs w:val="26"/>
                <w:lang w:eastAsia="en-US"/>
              </w:rPr>
            </w:pPr>
            <w:r w:rsidRPr="001D1BC7">
              <w:rPr>
                <w:b/>
                <w:bCs/>
                <w:sz w:val="26"/>
                <w:szCs w:val="26"/>
                <w:lang w:eastAsia="en-US"/>
              </w:rPr>
              <w:t>Формы организации детей</w:t>
            </w:r>
          </w:p>
        </w:tc>
      </w:tr>
      <w:tr w:rsidR="007061A1" w:rsidRPr="001D1BC7" w:rsidTr="00AF1B0D">
        <w:trPr>
          <w:trHeight w:val="381"/>
        </w:trPr>
        <w:tc>
          <w:tcPr>
            <w:tcW w:w="2553" w:type="dxa"/>
            <w:tcBorders>
              <w:top w:val="single" w:sz="4" w:space="0" w:color="000000"/>
              <w:left w:val="single" w:sz="4" w:space="0" w:color="000000"/>
              <w:bottom w:val="single" w:sz="4" w:space="0" w:color="000000"/>
              <w:right w:val="nil"/>
            </w:tcBorders>
          </w:tcPr>
          <w:p w:rsidR="007061A1" w:rsidRPr="001D1BC7" w:rsidRDefault="007061A1" w:rsidP="00AF1B0D">
            <w:pPr>
              <w:snapToGrid w:val="0"/>
              <w:spacing w:line="276" w:lineRule="auto"/>
              <w:jc w:val="both"/>
              <w:rPr>
                <w:sz w:val="26"/>
                <w:szCs w:val="26"/>
                <w:lang w:eastAsia="en-US"/>
              </w:rPr>
            </w:pPr>
            <w:r w:rsidRPr="001D1BC7">
              <w:rPr>
                <w:sz w:val="26"/>
                <w:szCs w:val="26"/>
                <w:lang w:eastAsia="en-US"/>
              </w:rPr>
              <w:t>Индивидуальные</w:t>
            </w:r>
          </w:p>
          <w:p w:rsidR="007061A1" w:rsidRPr="001D1BC7" w:rsidRDefault="007061A1" w:rsidP="00AF1B0D">
            <w:pPr>
              <w:spacing w:line="276" w:lineRule="auto"/>
              <w:jc w:val="both"/>
              <w:rPr>
                <w:sz w:val="26"/>
                <w:szCs w:val="26"/>
                <w:lang w:eastAsia="en-US"/>
              </w:rPr>
            </w:pPr>
            <w:r w:rsidRPr="001D1BC7">
              <w:rPr>
                <w:sz w:val="26"/>
                <w:szCs w:val="26"/>
                <w:lang w:eastAsia="en-US"/>
              </w:rPr>
              <w:t>Подгрупповые</w:t>
            </w:r>
          </w:p>
          <w:p w:rsidR="007061A1" w:rsidRPr="001D1BC7" w:rsidRDefault="007061A1" w:rsidP="00AF1B0D">
            <w:pPr>
              <w:spacing w:line="276" w:lineRule="auto"/>
              <w:jc w:val="both"/>
              <w:rPr>
                <w:sz w:val="26"/>
                <w:szCs w:val="26"/>
                <w:lang w:eastAsia="en-US"/>
              </w:rPr>
            </w:pPr>
            <w:r>
              <w:rPr>
                <w:sz w:val="26"/>
                <w:szCs w:val="26"/>
                <w:lang w:eastAsia="en-US"/>
              </w:rPr>
              <w:t>Групповые</w:t>
            </w:r>
          </w:p>
        </w:tc>
        <w:tc>
          <w:tcPr>
            <w:tcW w:w="2835" w:type="dxa"/>
            <w:tcBorders>
              <w:top w:val="single" w:sz="4" w:space="0" w:color="000000"/>
              <w:left w:val="single" w:sz="4" w:space="0" w:color="000000"/>
              <w:bottom w:val="single" w:sz="4" w:space="0" w:color="000000"/>
              <w:right w:val="nil"/>
            </w:tcBorders>
            <w:hideMark/>
          </w:tcPr>
          <w:p w:rsidR="007061A1" w:rsidRPr="001D1BC7" w:rsidRDefault="007061A1" w:rsidP="00AF1B0D">
            <w:pPr>
              <w:snapToGrid w:val="0"/>
              <w:spacing w:line="276" w:lineRule="auto"/>
              <w:jc w:val="both"/>
              <w:rPr>
                <w:sz w:val="26"/>
                <w:szCs w:val="26"/>
                <w:lang w:eastAsia="en-US"/>
              </w:rPr>
            </w:pPr>
            <w:r w:rsidRPr="001D1BC7">
              <w:rPr>
                <w:sz w:val="26"/>
                <w:szCs w:val="26"/>
                <w:lang w:eastAsia="en-US"/>
              </w:rPr>
              <w:t>Групповые</w:t>
            </w:r>
          </w:p>
          <w:p w:rsidR="007061A1" w:rsidRPr="001D1BC7" w:rsidRDefault="007061A1" w:rsidP="00AF1B0D">
            <w:pPr>
              <w:spacing w:line="276" w:lineRule="auto"/>
              <w:jc w:val="both"/>
              <w:rPr>
                <w:sz w:val="26"/>
                <w:szCs w:val="26"/>
                <w:lang w:eastAsia="en-US"/>
              </w:rPr>
            </w:pPr>
            <w:r w:rsidRPr="001D1BC7">
              <w:rPr>
                <w:sz w:val="26"/>
                <w:szCs w:val="26"/>
                <w:lang w:eastAsia="en-US"/>
              </w:rPr>
              <w:t>Подгрупповые</w:t>
            </w:r>
          </w:p>
          <w:p w:rsidR="007061A1" w:rsidRPr="001D1BC7" w:rsidRDefault="007061A1" w:rsidP="00AF1B0D">
            <w:pPr>
              <w:spacing w:line="276" w:lineRule="auto"/>
              <w:jc w:val="both"/>
              <w:rPr>
                <w:sz w:val="26"/>
                <w:szCs w:val="26"/>
                <w:lang w:eastAsia="en-US"/>
              </w:rPr>
            </w:pPr>
            <w:r w:rsidRPr="001D1BC7">
              <w:rPr>
                <w:sz w:val="26"/>
                <w:szCs w:val="26"/>
                <w:lang w:eastAsia="en-US"/>
              </w:rPr>
              <w:t xml:space="preserve">Индивидуальные </w:t>
            </w:r>
          </w:p>
        </w:tc>
        <w:tc>
          <w:tcPr>
            <w:tcW w:w="2409" w:type="dxa"/>
            <w:tcBorders>
              <w:top w:val="single" w:sz="4" w:space="0" w:color="000000"/>
              <w:left w:val="single" w:sz="4" w:space="0" w:color="000000"/>
              <w:bottom w:val="single" w:sz="4" w:space="0" w:color="000000"/>
              <w:right w:val="nil"/>
            </w:tcBorders>
            <w:hideMark/>
          </w:tcPr>
          <w:p w:rsidR="007061A1" w:rsidRPr="001D1BC7" w:rsidRDefault="007061A1" w:rsidP="00AF1B0D">
            <w:pPr>
              <w:snapToGrid w:val="0"/>
              <w:spacing w:line="276" w:lineRule="auto"/>
              <w:jc w:val="both"/>
              <w:rPr>
                <w:sz w:val="26"/>
                <w:szCs w:val="26"/>
                <w:lang w:eastAsia="en-US"/>
              </w:rPr>
            </w:pPr>
            <w:r w:rsidRPr="001D1BC7">
              <w:rPr>
                <w:sz w:val="26"/>
                <w:szCs w:val="26"/>
                <w:lang w:eastAsia="en-US"/>
              </w:rPr>
              <w:t xml:space="preserve">Индивидуальные </w:t>
            </w:r>
          </w:p>
          <w:p w:rsidR="007061A1" w:rsidRPr="001D1BC7" w:rsidRDefault="007061A1" w:rsidP="00AF1B0D">
            <w:pPr>
              <w:spacing w:line="276" w:lineRule="auto"/>
              <w:jc w:val="both"/>
              <w:rPr>
                <w:sz w:val="26"/>
                <w:szCs w:val="26"/>
                <w:lang w:eastAsia="en-US"/>
              </w:rPr>
            </w:pPr>
            <w:r w:rsidRPr="001D1BC7">
              <w:rPr>
                <w:sz w:val="26"/>
                <w:szCs w:val="26"/>
                <w:lang w:eastAsia="en-US"/>
              </w:rPr>
              <w:t>подгрупповые</w:t>
            </w:r>
          </w:p>
        </w:tc>
        <w:tc>
          <w:tcPr>
            <w:tcW w:w="2410" w:type="dxa"/>
            <w:tcBorders>
              <w:top w:val="single" w:sz="4" w:space="0" w:color="000000"/>
              <w:left w:val="single" w:sz="4" w:space="0" w:color="000000"/>
              <w:bottom w:val="single" w:sz="4" w:space="0" w:color="000000"/>
              <w:right w:val="single" w:sz="4" w:space="0" w:color="000000"/>
            </w:tcBorders>
            <w:hideMark/>
          </w:tcPr>
          <w:p w:rsidR="007061A1" w:rsidRPr="001D1BC7" w:rsidRDefault="007061A1" w:rsidP="00AF1B0D">
            <w:pPr>
              <w:snapToGrid w:val="0"/>
              <w:spacing w:line="276" w:lineRule="auto"/>
              <w:jc w:val="both"/>
              <w:rPr>
                <w:sz w:val="26"/>
                <w:szCs w:val="26"/>
                <w:lang w:eastAsia="en-US"/>
              </w:rPr>
            </w:pPr>
            <w:r w:rsidRPr="001D1BC7">
              <w:rPr>
                <w:sz w:val="26"/>
                <w:szCs w:val="26"/>
                <w:lang w:eastAsia="en-US"/>
              </w:rPr>
              <w:t xml:space="preserve">Индивидуальные </w:t>
            </w:r>
          </w:p>
          <w:p w:rsidR="007061A1" w:rsidRPr="001D1BC7" w:rsidRDefault="007061A1" w:rsidP="00AF1B0D">
            <w:pPr>
              <w:spacing w:line="276" w:lineRule="auto"/>
              <w:jc w:val="both"/>
              <w:rPr>
                <w:sz w:val="26"/>
                <w:szCs w:val="26"/>
                <w:lang w:eastAsia="en-US"/>
              </w:rPr>
            </w:pPr>
            <w:r w:rsidRPr="001D1BC7">
              <w:rPr>
                <w:sz w:val="26"/>
                <w:szCs w:val="26"/>
                <w:lang w:eastAsia="en-US"/>
              </w:rPr>
              <w:t>групповые</w:t>
            </w:r>
          </w:p>
        </w:tc>
      </w:tr>
    </w:tbl>
    <w:p w:rsidR="009050EB" w:rsidRDefault="009050EB" w:rsidP="007061A1">
      <w:pPr>
        <w:pStyle w:val="12"/>
        <w:jc w:val="center"/>
        <w:rPr>
          <w:i/>
          <w:sz w:val="24"/>
          <w:szCs w:val="24"/>
        </w:rPr>
      </w:pPr>
    </w:p>
    <w:p w:rsidR="009967D8" w:rsidRPr="007061A1" w:rsidRDefault="007061A1" w:rsidP="007061A1">
      <w:pPr>
        <w:pStyle w:val="12"/>
        <w:jc w:val="center"/>
        <w:rPr>
          <w:i/>
          <w:sz w:val="24"/>
          <w:szCs w:val="24"/>
        </w:rPr>
      </w:pPr>
      <w:r w:rsidRPr="007061A1">
        <w:rPr>
          <w:i/>
          <w:sz w:val="24"/>
          <w:szCs w:val="24"/>
        </w:rPr>
        <w:lastRenderedPageBreak/>
        <w:t>Направление «Приобщение к миру искусства»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67"/>
        <w:gridCol w:w="567"/>
        <w:gridCol w:w="709"/>
        <w:gridCol w:w="425"/>
        <w:gridCol w:w="1134"/>
        <w:gridCol w:w="142"/>
        <w:gridCol w:w="425"/>
        <w:gridCol w:w="709"/>
        <w:gridCol w:w="792"/>
        <w:gridCol w:w="484"/>
        <w:gridCol w:w="283"/>
        <w:gridCol w:w="284"/>
        <w:gridCol w:w="567"/>
        <w:gridCol w:w="1559"/>
      </w:tblGrid>
      <w:tr w:rsidR="007061A1" w:rsidRPr="007061A1" w:rsidTr="007061A1">
        <w:tc>
          <w:tcPr>
            <w:tcW w:w="10207" w:type="dxa"/>
            <w:gridSpan w:val="15"/>
          </w:tcPr>
          <w:p w:rsidR="007061A1" w:rsidRPr="007061A1" w:rsidRDefault="007061A1" w:rsidP="00AF1B0D">
            <w:pPr>
              <w:rPr>
                <w:b/>
              </w:rPr>
            </w:pPr>
            <w:r w:rsidRPr="007061A1">
              <w:rPr>
                <w:b/>
              </w:rPr>
              <w:t>Основные направления работы</w:t>
            </w:r>
          </w:p>
        </w:tc>
      </w:tr>
      <w:tr w:rsidR="007061A1" w:rsidRPr="007061A1" w:rsidTr="007061A1">
        <w:trPr>
          <w:trHeight w:val="230"/>
        </w:trPr>
        <w:tc>
          <w:tcPr>
            <w:tcW w:w="3828" w:type="dxa"/>
            <w:gridSpan w:val="5"/>
            <w:vMerge w:val="restart"/>
          </w:tcPr>
          <w:p w:rsidR="007061A1" w:rsidRPr="007061A1" w:rsidRDefault="007061A1" w:rsidP="00AF1B0D">
            <w:pPr>
              <w:jc w:val="both"/>
            </w:pPr>
            <w:r w:rsidRPr="007061A1">
              <w:t xml:space="preserve"> Приобщение к изобразительному искусству</w:t>
            </w:r>
          </w:p>
        </w:tc>
        <w:tc>
          <w:tcPr>
            <w:tcW w:w="6379" w:type="dxa"/>
            <w:gridSpan w:val="10"/>
          </w:tcPr>
          <w:p w:rsidR="007061A1" w:rsidRPr="007061A1" w:rsidRDefault="007061A1" w:rsidP="00AF1B0D">
            <w:r w:rsidRPr="007061A1">
              <w:t>Развитие изобразительной деятельности и детского творч</w:t>
            </w:r>
            <w:r w:rsidRPr="007061A1">
              <w:t>е</w:t>
            </w:r>
            <w:r w:rsidRPr="007061A1">
              <w:t>ства</w:t>
            </w:r>
          </w:p>
        </w:tc>
      </w:tr>
      <w:tr w:rsidR="007061A1" w:rsidRPr="007061A1" w:rsidTr="007061A1">
        <w:trPr>
          <w:trHeight w:val="184"/>
        </w:trPr>
        <w:tc>
          <w:tcPr>
            <w:tcW w:w="3828" w:type="dxa"/>
            <w:gridSpan w:val="5"/>
            <w:vMerge/>
          </w:tcPr>
          <w:p w:rsidR="007061A1" w:rsidRPr="007061A1" w:rsidRDefault="007061A1" w:rsidP="00AF1B0D">
            <w:pPr>
              <w:jc w:val="both"/>
            </w:pPr>
          </w:p>
        </w:tc>
        <w:tc>
          <w:tcPr>
            <w:tcW w:w="6379" w:type="dxa"/>
            <w:gridSpan w:val="10"/>
          </w:tcPr>
          <w:p w:rsidR="007061A1" w:rsidRPr="007061A1" w:rsidRDefault="007061A1" w:rsidP="00AF1B0D">
            <w:r w:rsidRPr="007061A1">
              <w:t>Изобразительно-выразительные умения</w:t>
            </w:r>
          </w:p>
        </w:tc>
      </w:tr>
      <w:tr w:rsidR="007061A1" w:rsidRPr="007061A1" w:rsidTr="007061A1">
        <w:trPr>
          <w:trHeight w:val="199"/>
        </w:trPr>
        <w:tc>
          <w:tcPr>
            <w:tcW w:w="3828" w:type="dxa"/>
            <w:gridSpan w:val="5"/>
            <w:vMerge w:val="restart"/>
          </w:tcPr>
          <w:p w:rsidR="007061A1" w:rsidRPr="007061A1" w:rsidRDefault="007061A1" w:rsidP="00AF1B0D">
            <w:pPr>
              <w:jc w:val="both"/>
            </w:pPr>
            <w:r w:rsidRPr="007061A1">
              <w:t>Декоративно-прикладное искусс</w:t>
            </w:r>
            <w:r w:rsidRPr="007061A1">
              <w:t>т</w:t>
            </w:r>
            <w:r w:rsidRPr="007061A1">
              <w:t>во</w:t>
            </w:r>
          </w:p>
          <w:p w:rsidR="007061A1" w:rsidRPr="007061A1" w:rsidRDefault="007061A1" w:rsidP="00AF1B0D">
            <w:pPr>
              <w:jc w:val="both"/>
            </w:pPr>
            <w:r w:rsidRPr="007061A1">
              <w:t>Графика</w:t>
            </w:r>
          </w:p>
          <w:p w:rsidR="007061A1" w:rsidRPr="007061A1" w:rsidRDefault="007061A1" w:rsidP="00AF1B0D">
            <w:pPr>
              <w:jc w:val="both"/>
            </w:pPr>
            <w:r w:rsidRPr="007061A1">
              <w:t>Живопись</w:t>
            </w:r>
          </w:p>
          <w:p w:rsidR="007061A1" w:rsidRPr="007061A1" w:rsidRDefault="007061A1" w:rsidP="00AF1B0D">
            <w:pPr>
              <w:jc w:val="both"/>
            </w:pPr>
            <w:r w:rsidRPr="007061A1">
              <w:t>Скульптура</w:t>
            </w:r>
            <w:r w:rsidRPr="007061A1">
              <w:br/>
              <w:t>Архитектура</w:t>
            </w:r>
          </w:p>
        </w:tc>
        <w:tc>
          <w:tcPr>
            <w:tcW w:w="6379" w:type="dxa"/>
            <w:gridSpan w:val="10"/>
          </w:tcPr>
          <w:p w:rsidR="007061A1" w:rsidRPr="007061A1" w:rsidRDefault="007061A1" w:rsidP="00AF1B0D">
            <w:r w:rsidRPr="007061A1">
              <w:t>Технические умения</w:t>
            </w:r>
          </w:p>
        </w:tc>
      </w:tr>
      <w:tr w:rsidR="007061A1" w:rsidRPr="007061A1" w:rsidTr="007061A1">
        <w:trPr>
          <w:trHeight w:val="219"/>
        </w:trPr>
        <w:tc>
          <w:tcPr>
            <w:tcW w:w="3828" w:type="dxa"/>
            <w:gridSpan w:val="5"/>
            <w:vMerge/>
          </w:tcPr>
          <w:p w:rsidR="007061A1" w:rsidRPr="007061A1" w:rsidRDefault="007061A1" w:rsidP="00AF1B0D">
            <w:pPr>
              <w:jc w:val="both"/>
            </w:pPr>
          </w:p>
        </w:tc>
        <w:tc>
          <w:tcPr>
            <w:tcW w:w="2410" w:type="dxa"/>
            <w:gridSpan w:val="4"/>
          </w:tcPr>
          <w:p w:rsidR="007061A1" w:rsidRPr="007061A1" w:rsidRDefault="007061A1" w:rsidP="00AF1B0D">
            <w:r w:rsidRPr="007061A1">
              <w:t xml:space="preserve"> Аппликация</w:t>
            </w:r>
          </w:p>
        </w:tc>
        <w:tc>
          <w:tcPr>
            <w:tcW w:w="792" w:type="dxa"/>
          </w:tcPr>
          <w:p w:rsidR="007061A1" w:rsidRPr="007061A1" w:rsidRDefault="007061A1" w:rsidP="00AF1B0D">
            <w:r w:rsidRPr="007061A1">
              <w:t>Р</w:t>
            </w:r>
            <w:r w:rsidRPr="007061A1">
              <w:t>и</w:t>
            </w:r>
            <w:r w:rsidRPr="007061A1">
              <w:t>сов</w:t>
            </w:r>
            <w:r w:rsidRPr="007061A1">
              <w:t>а</w:t>
            </w:r>
            <w:r w:rsidRPr="007061A1">
              <w:t>ние</w:t>
            </w:r>
          </w:p>
        </w:tc>
        <w:tc>
          <w:tcPr>
            <w:tcW w:w="1051" w:type="dxa"/>
            <w:gridSpan w:val="3"/>
          </w:tcPr>
          <w:p w:rsidR="007061A1" w:rsidRPr="007061A1" w:rsidRDefault="007061A1" w:rsidP="00AF1B0D">
            <w:pPr>
              <w:jc w:val="both"/>
            </w:pPr>
            <w:r w:rsidRPr="007061A1">
              <w:t xml:space="preserve">Лепка </w:t>
            </w:r>
          </w:p>
        </w:tc>
        <w:tc>
          <w:tcPr>
            <w:tcW w:w="2126" w:type="dxa"/>
            <w:gridSpan w:val="2"/>
          </w:tcPr>
          <w:p w:rsidR="007061A1" w:rsidRPr="007061A1" w:rsidRDefault="007061A1" w:rsidP="00AF1B0D">
            <w:pPr>
              <w:jc w:val="both"/>
            </w:pPr>
            <w:r w:rsidRPr="007061A1">
              <w:t>Конструирование</w:t>
            </w:r>
          </w:p>
        </w:tc>
      </w:tr>
      <w:tr w:rsidR="007061A1" w:rsidRPr="007061A1" w:rsidTr="007061A1">
        <w:tc>
          <w:tcPr>
            <w:tcW w:w="10207" w:type="dxa"/>
            <w:gridSpan w:val="15"/>
          </w:tcPr>
          <w:p w:rsidR="007061A1" w:rsidRPr="007061A1" w:rsidRDefault="007061A1" w:rsidP="00AF1B0D">
            <w:pPr>
              <w:rPr>
                <w:b/>
                <w:highlight w:val="yellow"/>
              </w:rPr>
            </w:pPr>
            <w:r w:rsidRPr="007061A1">
              <w:rPr>
                <w:b/>
              </w:rPr>
              <w:t xml:space="preserve">Принципы </w:t>
            </w:r>
          </w:p>
        </w:tc>
      </w:tr>
      <w:tr w:rsidR="007061A1" w:rsidRPr="007061A1" w:rsidTr="007061A1">
        <w:tc>
          <w:tcPr>
            <w:tcW w:w="2127" w:type="dxa"/>
            <w:gridSpan w:val="2"/>
          </w:tcPr>
          <w:p w:rsidR="007061A1" w:rsidRPr="007061A1" w:rsidRDefault="007061A1" w:rsidP="00AF1B0D">
            <w:pPr>
              <w:jc w:val="both"/>
            </w:pPr>
            <w:r w:rsidRPr="007061A1">
              <w:t>Связи знаний, умений с жизнью, с практикой.</w:t>
            </w:r>
          </w:p>
        </w:tc>
        <w:tc>
          <w:tcPr>
            <w:tcW w:w="1276" w:type="dxa"/>
            <w:gridSpan w:val="2"/>
          </w:tcPr>
          <w:p w:rsidR="007061A1" w:rsidRPr="007061A1" w:rsidRDefault="007061A1" w:rsidP="00AF1B0D">
            <w:pPr>
              <w:jc w:val="both"/>
            </w:pPr>
            <w:r w:rsidRPr="007061A1">
              <w:t>Досту</w:t>
            </w:r>
            <w:r w:rsidRPr="007061A1">
              <w:t>п</w:t>
            </w:r>
            <w:r w:rsidRPr="007061A1">
              <w:t xml:space="preserve">ности </w:t>
            </w:r>
          </w:p>
        </w:tc>
        <w:tc>
          <w:tcPr>
            <w:tcW w:w="2126" w:type="dxa"/>
            <w:gridSpan w:val="4"/>
          </w:tcPr>
          <w:p w:rsidR="007061A1" w:rsidRPr="007061A1" w:rsidRDefault="007061A1" w:rsidP="00AF1B0D">
            <w:pPr>
              <w:jc w:val="both"/>
            </w:pPr>
            <w:r w:rsidRPr="007061A1">
              <w:t>Всесторонности, гармоничности в содержании зн</w:t>
            </w:r>
            <w:r w:rsidRPr="007061A1">
              <w:t>а</w:t>
            </w:r>
            <w:r w:rsidRPr="007061A1">
              <w:t>ний, умений, н</w:t>
            </w:r>
            <w:r w:rsidRPr="007061A1">
              <w:t>а</w:t>
            </w:r>
            <w:r w:rsidRPr="007061A1">
              <w:t>выков</w:t>
            </w:r>
          </w:p>
        </w:tc>
        <w:tc>
          <w:tcPr>
            <w:tcW w:w="2268" w:type="dxa"/>
            <w:gridSpan w:val="4"/>
          </w:tcPr>
          <w:p w:rsidR="007061A1" w:rsidRPr="007061A1" w:rsidRDefault="007061A1" w:rsidP="00AF1B0D">
            <w:pPr>
              <w:jc w:val="both"/>
            </w:pPr>
            <w:r w:rsidRPr="007061A1">
              <w:t>Целесообразная реализация идей интеграции между разными видами образовательных областей.</w:t>
            </w:r>
          </w:p>
        </w:tc>
        <w:tc>
          <w:tcPr>
            <w:tcW w:w="2410" w:type="dxa"/>
            <w:gridSpan w:val="3"/>
          </w:tcPr>
          <w:p w:rsidR="007061A1" w:rsidRPr="007061A1" w:rsidRDefault="007061A1" w:rsidP="00AF1B0D">
            <w:pPr>
              <w:jc w:val="both"/>
            </w:pPr>
            <w:r w:rsidRPr="007061A1">
              <w:t>Последовательности и систематичности</w:t>
            </w:r>
          </w:p>
        </w:tc>
      </w:tr>
      <w:tr w:rsidR="007061A1" w:rsidRPr="007061A1" w:rsidTr="007061A1">
        <w:tc>
          <w:tcPr>
            <w:tcW w:w="10207" w:type="dxa"/>
            <w:gridSpan w:val="15"/>
          </w:tcPr>
          <w:p w:rsidR="007061A1" w:rsidRPr="007061A1" w:rsidRDefault="007061A1" w:rsidP="00AF1B0D">
            <w:pPr>
              <w:rPr>
                <w:b/>
                <w:highlight w:val="yellow"/>
              </w:rPr>
            </w:pPr>
            <w:r w:rsidRPr="007061A1">
              <w:rPr>
                <w:b/>
              </w:rPr>
              <w:t>Интеграция образовательных областей</w:t>
            </w:r>
          </w:p>
        </w:tc>
      </w:tr>
      <w:tr w:rsidR="007061A1" w:rsidRPr="007061A1" w:rsidTr="007061A1">
        <w:tc>
          <w:tcPr>
            <w:tcW w:w="2694" w:type="dxa"/>
            <w:gridSpan w:val="3"/>
          </w:tcPr>
          <w:p w:rsidR="007061A1" w:rsidRPr="007061A1" w:rsidRDefault="007061A1" w:rsidP="00AF1B0D">
            <w:pPr>
              <w:jc w:val="both"/>
            </w:pPr>
            <w:r w:rsidRPr="007061A1">
              <w:t xml:space="preserve"> Социально-коммуникативное ра</w:t>
            </w:r>
            <w:r w:rsidRPr="007061A1">
              <w:t>з</w:t>
            </w:r>
            <w:r w:rsidRPr="007061A1">
              <w:t xml:space="preserve">витие </w:t>
            </w:r>
          </w:p>
        </w:tc>
        <w:tc>
          <w:tcPr>
            <w:tcW w:w="2410" w:type="dxa"/>
            <w:gridSpan w:val="4"/>
          </w:tcPr>
          <w:p w:rsidR="007061A1" w:rsidRPr="007061A1" w:rsidRDefault="007061A1" w:rsidP="00AF1B0D">
            <w:pPr>
              <w:jc w:val="both"/>
            </w:pPr>
            <w:r w:rsidRPr="007061A1">
              <w:t>Познавательное ра</w:t>
            </w:r>
            <w:r w:rsidRPr="007061A1">
              <w:t>з</w:t>
            </w:r>
            <w:r w:rsidRPr="007061A1">
              <w:t xml:space="preserve">витие </w:t>
            </w:r>
          </w:p>
        </w:tc>
        <w:tc>
          <w:tcPr>
            <w:tcW w:w="2410" w:type="dxa"/>
            <w:gridSpan w:val="4"/>
          </w:tcPr>
          <w:p w:rsidR="007061A1" w:rsidRPr="007061A1" w:rsidRDefault="007061A1" w:rsidP="00AF1B0D">
            <w:pPr>
              <w:jc w:val="both"/>
            </w:pPr>
            <w:r w:rsidRPr="007061A1">
              <w:t xml:space="preserve">Речевое развитие </w:t>
            </w:r>
          </w:p>
        </w:tc>
        <w:tc>
          <w:tcPr>
            <w:tcW w:w="2693" w:type="dxa"/>
            <w:gridSpan w:val="4"/>
          </w:tcPr>
          <w:p w:rsidR="007061A1" w:rsidRPr="007061A1" w:rsidRDefault="007061A1" w:rsidP="00AF1B0D">
            <w:pPr>
              <w:jc w:val="both"/>
            </w:pPr>
            <w:r w:rsidRPr="007061A1">
              <w:t>Физическое развитие</w:t>
            </w:r>
          </w:p>
        </w:tc>
      </w:tr>
      <w:tr w:rsidR="007061A1" w:rsidRPr="007061A1" w:rsidTr="007061A1">
        <w:tc>
          <w:tcPr>
            <w:tcW w:w="10207" w:type="dxa"/>
            <w:gridSpan w:val="15"/>
          </w:tcPr>
          <w:p w:rsidR="007061A1" w:rsidRPr="007061A1" w:rsidRDefault="007061A1" w:rsidP="00AF1B0D">
            <w:pPr>
              <w:rPr>
                <w:b/>
              </w:rPr>
            </w:pPr>
            <w:r w:rsidRPr="007061A1">
              <w:rPr>
                <w:b/>
              </w:rPr>
              <w:t>Методы и приемы художественного творчества</w:t>
            </w:r>
          </w:p>
        </w:tc>
      </w:tr>
      <w:tr w:rsidR="007061A1" w:rsidRPr="007061A1" w:rsidTr="007061A1">
        <w:tc>
          <w:tcPr>
            <w:tcW w:w="1560" w:type="dxa"/>
          </w:tcPr>
          <w:p w:rsidR="007061A1" w:rsidRPr="007061A1" w:rsidRDefault="007061A1" w:rsidP="00AF1B0D">
            <w:pPr>
              <w:jc w:val="both"/>
            </w:pPr>
            <w:r w:rsidRPr="007061A1">
              <w:rPr>
                <w:sz w:val="22"/>
                <w:szCs w:val="22"/>
              </w:rPr>
              <w:t>Рассматрив</w:t>
            </w:r>
            <w:r w:rsidRPr="007061A1">
              <w:rPr>
                <w:sz w:val="22"/>
                <w:szCs w:val="22"/>
              </w:rPr>
              <w:t>а</w:t>
            </w:r>
            <w:r w:rsidRPr="007061A1">
              <w:rPr>
                <w:sz w:val="22"/>
                <w:szCs w:val="22"/>
              </w:rPr>
              <w:t>ние красо</w:t>
            </w:r>
            <w:r w:rsidRPr="007061A1">
              <w:rPr>
                <w:sz w:val="22"/>
                <w:szCs w:val="22"/>
              </w:rPr>
              <w:t>ч</w:t>
            </w:r>
            <w:r w:rsidRPr="007061A1">
              <w:rPr>
                <w:sz w:val="22"/>
                <w:szCs w:val="22"/>
              </w:rPr>
              <w:t>ных энцикл</w:t>
            </w:r>
            <w:r w:rsidRPr="007061A1">
              <w:rPr>
                <w:sz w:val="22"/>
                <w:szCs w:val="22"/>
              </w:rPr>
              <w:t>о</w:t>
            </w:r>
            <w:r w:rsidRPr="007061A1">
              <w:rPr>
                <w:sz w:val="22"/>
                <w:szCs w:val="22"/>
              </w:rPr>
              <w:t>педий, альб</w:t>
            </w:r>
            <w:r w:rsidRPr="007061A1">
              <w:rPr>
                <w:sz w:val="22"/>
                <w:szCs w:val="22"/>
              </w:rPr>
              <w:t>о</w:t>
            </w:r>
            <w:r w:rsidRPr="007061A1">
              <w:rPr>
                <w:sz w:val="22"/>
                <w:szCs w:val="22"/>
              </w:rPr>
              <w:t>мов об иску</w:t>
            </w:r>
            <w:r w:rsidRPr="007061A1">
              <w:rPr>
                <w:sz w:val="22"/>
                <w:szCs w:val="22"/>
              </w:rPr>
              <w:t>с</w:t>
            </w:r>
            <w:r w:rsidRPr="007061A1">
              <w:rPr>
                <w:sz w:val="22"/>
                <w:szCs w:val="22"/>
              </w:rPr>
              <w:t>стве</w:t>
            </w:r>
          </w:p>
        </w:tc>
        <w:tc>
          <w:tcPr>
            <w:tcW w:w="1134" w:type="dxa"/>
            <w:gridSpan w:val="2"/>
          </w:tcPr>
          <w:p w:rsidR="007061A1" w:rsidRPr="007061A1" w:rsidRDefault="007061A1" w:rsidP="00AF1B0D">
            <w:pPr>
              <w:jc w:val="both"/>
            </w:pPr>
            <w:r w:rsidRPr="007061A1">
              <w:rPr>
                <w:sz w:val="22"/>
                <w:szCs w:val="22"/>
              </w:rPr>
              <w:t>Детские игровые проекты «</w:t>
            </w:r>
            <w:proofErr w:type="spellStart"/>
            <w:r w:rsidRPr="007061A1">
              <w:rPr>
                <w:sz w:val="22"/>
                <w:szCs w:val="22"/>
              </w:rPr>
              <w:t>Лабор</w:t>
            </w:r>
            <w:r w:rsidRPr="007061A1">
              <w:rPr>
                <w:sz w:val="22"/>
                <w:szCs w:val="22"/>
              </w:rPr>
              <w:t>а</w:t>
            </w:r>
            <w:r w:rsidRPr="007061A1">
              <w:rPr>
                <w:sz w:val="22"/>
                <w:szCs w:val="22"/>
              </w:rPr>
              <w:t>то-рия</w:t>
            </w:r>
            <w:proofErr w:type="spellEnd"/>
            <w:r w:rsidRPr="007061A1">
              <w:rPr>
                <w:sz w:val="22"/>
                <w:szCs w:val="22"/>
              </w:rPr>
              <w:t xml:space="preserve"> </w:t>
            </w:r>
            <w:proofErr w:type="spellStart"/>
            <w:r w:rsidRPr="007061A1">
              <w:rPr>
                <w:sz w:val="22"/>
                <w:szCs w:val="22"/>
              </w:rPr>
              <w:t>невидан-ных</w:t>
            </w:r>
            <w:proofErr w:type="spellEnd"/>
            <w:r w:rsidRPr="007061A1">
              <w:rPr>
                <w:sz w:val="22"/>
                <w:szCs w:val="22"/>
              </w:rPr>
              <w:t xml:space="preserve"> скуль</w:t>
            </w:r>
            <w:r w:rsidRPr="007061A1">
              <w:rPr>
                <w:sz w:val="22"/>
                <w:szCs w:val="22"/>
              </w:rPr>
              <w:t>п</w:t>
            </w:r>
            <w:r w:rsidRPr="007061A1">
              <w:rPr>
                <w:sz w:val="22"/>
                <w:szCs w:val="22"/>
              </w:rPr>
              <w:t>тур</w:t>
            </w:r>
            <w:proofErr w:type="gramStart"/>
            <w:r w:rsidRPr="007061A1">
              <w:rPr>
                <w:sz w:val="22"/>
                <w:szCs w:val="22"/>
              </w:rPr>
              <w:t>»«</w:t>
            </w:r>
            <w:proofErr w:type="gramEnd"/>
            <w:r w:rsidRPr="007061A1">
              <w:rPr>
                <w:sz w:val="22"/>
                <w:szCs w:val="22"/>
              </w:rPr>
              <w:t>Секреты х</w:t>
            </w:r>
            <w:r w:rsidRPr="007061A1">
              <w:rPr>
                <w:sz w:val="22"/>
                <w:szCs w:val="22"/>
              </w:rPr>
              <w:t>у</w:t>
            </w:r>
            <w:r w:rsidRPr="007061A1">
              <w:rPr>
                <w:sz w:val="22"/>
                <w:szCs w:val="22"/>
              </w:rPr>
              <w:t>дожника</w:t>
            </w:r>
          </w:p>
        </w:tc>
        <w:tc>
          <w:tcPr>
            <w:tcW w:w="1134" w:type="dxa"/>
            <w:gridSpan w:val="2"/>
          </w:tcPr>
          <w:p w:rsidR="007061A1" w:rsidRPr="007061A1" w:rsidRDefault="007061A1" w:rsidP="00AF1B0D">
            <w:pPr>
              <w:jc w:val="both"/>
            </w:pPr>
            <w:r w:rsidRPr="007061A1">
              <w:rPr>
                <w:sz w:val="22"/>
                <w:szCs w:val="22"/>
              </w:rPr>
              <w:t>Чтение (</w:t>
            </w:r>
            <w:proofErr w:type="spellStart"/>
            <w:proofErr w:type="gramStart"/>
            <w:r w:rsidRPr="007061A1">
              <w:rPr>
                <w:sz w:val="22"/>
                <w:szCs w:val="22"/>
              </w:rPr>
              <w:t>позна-вател</w:t>
            </w:r>
            <w:r w:rsidRPr="007061A1">
              <w:rPr>
                <w:sz w:val="22"/>
                <w:szCs w:val="22"/>
              </w:rPr>
              <w:t>ь</w:t>
            </w:r>
            <w:r w:rsidRPr="007061A1">
              <w:rPr>
                <w:sz w:val="22"/>
                <w:szCs w:val="22"/>
              </w:rPr>
              <w:t>ной</w:t>
            </w:r>
            <w:proofErr w:type="spellEnd"/>
            <w:proofErr w:type="gramEnd"/>
            <w:r w:rsidRPr="007061A1">
              <w:rPr>
                <w:sz w:val="22"/>
                <w:szCs w:val="22"/>
              </w:rPr>
              <w:t xml:space="preserve"> л</w:t>
            </w:r>
            <w:r w:rsidRPr="007061A1">
              <w:rPr>
                <w:sz w:val="22"/>
                <w:szCs w:val="22"/>
              </w:rPr>
              <w:t>и</w:t>
            </w:r>
            <w:r w:rsidRPr="007061A1">
              <w:rPr>
                <w:sz w:val="22"/>
                <w:szCs w:val="22"/>
              </w:rPr>
              <w:t>терат</w:t>
            </w:r>
            <w:r w:rsidRPr="007061A1">
              <w:rPr>
                <w:sz w:val="22"/>
                <w:szCs w:val="22"/>
              </w:rPr>
              <w:t>у</w:t>
            </w:r>
            <w:r w:rsidRPr="007061A1">
              <w:rPr>
                <w:sz w:val="22"/>
                <w:szCs w:val="22"/>
              </w:rPr>
              <w:t xml:space="preserve">ры, </w:t>
            </w:r>
            <w:proofErr w:type="spellStart"/>
            <w:r w:rsidRPr="007061A1">
              <w:rPr>
                <w:sz w:val="22"/>
                <w:szCs w:val="22"/>
              </w:rPr>
              <w:t>ра</w:t>
            </w:r>
            <w:r w:rsidRPr="007061A1">
              <w:rPr>
                <w:sz w:val="22"/>
                <w:szCs w:val="22"/>
              </w:rPr>
              <w:t>с</w:t>
            </w:r>
            <w:r w:rsidRPr="007061A1">
              <w:rPr>
                <w:sz w:val="22"/>
                <w:szCs w:val="22"/>
              </w:rPr>
              <w:t>сма-тривание</w:t>
            </w:r>
            <w:proofErr w:type="spellEnd"/>
            <w:r w:rsidRPr="007061A1">
              <w:rPr>
                <w:sz w:val="22"/>
                <w:szCs w:val="22"/>
              </w:rPr>
              <w:t xml:space="preserve"> красо</w:t>
            </w:r>
            <w:r w:rsidRPr="007061A1">
              <w:rPr>
                <w:sz w:val="22"/>
                <w:szCs w:val="22"/>
              </w:rPr>
              <w:t>ч</w:t>
            </w:r>
            <w:r w:rsidRPr="007061A1">
              <w:rPr>
                <w:sz w:val="22"/>
                <w:szCs w:val="22"/>
              </w:rPr>
              <w:t>ных э</w:t>
            </w:r>
            <w:r w:rsidRPr="007061A1">
              <w:rPr>
                <w:sz w:val="22"/>
                <w:szCs w:val="22"/>
              </w:rPr>
              <w:t>н</w:t>
            </w:r>
            <w:r w:rsidRPr="007061A1">
              <w:rPr>
                <w:sz w:val="22"/>
                <w:szCs w:val="22"/>
              </w:rPr>
              <w:t>циклоп</w:t>
            </w:r>
            <w:r w:rsidRPr="007061A1">
              <w:rPr>
                <w:sz w:val="22"/>
                <w:szCs w:val="22"/>
              </w:rPr>
              <w:t>е</w:t>
            </w:r>
            <w:r w:rsidRPr="007061A1">
              <w:rPr>
                <w:sz w:val="22"/>
                <w:szCs w:val="22"/>
              </w:rPr>
              <w:t>дий).</w:t>
            </w:r>
          </w:p>
        </w:tc>
        <w:tc>
          <w:tcPr>
            <w:tcW w:w="1134" w:type="dxa"/>
          </w:tcPr>
          <w:p w:rsidR="007061A1" w:rsidRPr="007061A1" w:rsidRDefault="007061A1" w:rsidP="00AF1B0D">
            <w:pPr>
              <w:jc w:val="both"/>
            </w:pPr>
            <w:r w:rsidRPr="007061A1">
              <w:rPr>
                <w:sz w:val="22"/>
                <w:szCs w:val="22"/>
              </w:rPr>
              <w:t>Творч</w:t>
            </w:r>
            <w:r w:rsidRPr="007061A1">
              <w:rPr>
                <w:sz w:val="22"/>
                <w:szCs w:val="22"/>
              </w:rPr>
              <w:t>е</w:t>
            </w:r>
            <w:r w:rsidRPr="007061A1">
              <w:rPr>
                <w:sz w:val="22"/>
                <w:szCs w:val="22"/>
              </w:rPr>
              <w:t>ское эк</w:t>
            </w:r>
            <w:r w:rsidRPr="007061A1">
              <w:rPr>
                <w:sz w:val="22"/>
                <w:szCs w:val="22"/>
              </w:rPr>
              <w:t>с</w:t>
            </w:r>
            <w:r w:rsidRPr="007061A1">
              <w:rPr>
                <w:sz w:val="22"/>
                <w:szCs w:val="22"/>
              </w:rPr>
              <w:t>периме</w:t>
            </w:r>
            <w:r w:rsidRPr="007061A1">
              <w:rPr>
                <w:sz w:val="22"/>
                <w:szCs w:val="22"/>
              </w:rPr>
              <w:t>н</w:t>
            </w:r>
            <w:r w:rsidRPr="007061A1">
              <w:rPr>
                <w:sz w:val="22"/>
                <w:szCs w:val="22"/>
              </w:rPr>
              <w:t>тиров</w:t>
            </w:r>
            <w:r w:rsidRPr="007061A1">
              <w:rPr>
                <w:sz w:val="22"/>
                <w:szCs w:val="22"/>
              </w:rPr>
              <w:t>а</w:t>
            </w:r>
            <w:r w:rsidRPr="007061A1">
              <w:rPr>
                <w:sz w:val="22"/>
                <w:szCs w:val="22"/>
              </w:rPr>
              <w:t xml:space="preserve">ние с </w:t>
            </w:r>
            <w:proofErr w:type="spellStart"/>
            <w:proofErr w:type="gramStart"/>
            <w:r w:rsidRPr="007061A1">
              <w:rPr>
                <w:sz w:val="22"/>
                <w:szCs w:val="22"/>
              </w:rPr>
              <w:t>изобрази-тельн</w:t>
            </w:r>
            <w:r w:rsidRPr="007061A1">
              <w:rPr>
                <w:sz w:val="22"/>
                <w:szCs w:val="22"/>
              </w:rPr>
              <w:t>ы</w:t>
            </w:r>
            <w:r w:rsidRPr="007061A1">
              <w:rPr>
                <w:sz w:val="22"/>
                <w:szCs w:val="22"/>
              </w:rPr>
              <w:t>ми</w:t>
            </w:r>
            <w:proofErr w:type="spellEnd"/>
            <w:proofErr w:type="gramEnd"/>
            <w:r w:rsidRPr="007061A1">
              <w:rPr>
                <w:sz w:val="22"/>
                <w:szCs w:val="22"/>
              </w:rPr>
              <w:t xml:space="preserve"> мат</w:t>
            </w:r>
            <w:r w:rsidRPr="007061A1">
              <w:rPr>
                <w:sz w:val="22"/>
                <w:szCs w:val="22"/>
              </w:rPr>
              <w:t>е</w:t>
            </w:r>
            <w:r w:rsidRPr="007061A1">
              <w:rPr>
                <w:sz w:val="22"/>
                <w:szCs w:val="22"/>
              </w:rPr>
              <w:t>риалами</w:t>
            </w:r>
          </w:p>
        </w:tc>
        <w:tc>
          <w:tcPr>
            <w:tcW w:w="1276" w:type="dxa"/>
            <w:gridSpan w:val="3"/>
          </w:tcPr>
          <w:p w:rsidR="007061A1" w:rsidRPr="007061A1" w:rsidRDefault="007061A1" w:rsidP="00AF1B0D">
            <w:pPr>
              <w:jc w:val="both"/>
            </w:pPr>
            <w:r w:rsidRPr="007061A1">
              <w:rPr>
                <w:sz w:val="22"/>
                <w:szCs w:val="22"/>
              </w:rPr>
              <w:t>Совмес</w:t>
            </w:r>
            <w:r w:rsidRPr="007061A1">
              <w:rPr>
                <w:sz w:val="22"/>
                <w:szCs w:val="22"/>
              </w:rPr>
              <w:t>т</w:t>
            </w:r>
            <w:r w:rsidRPr="007061A1">
              <w:rPr>
                <w:sz w:val="22"/>
                <w:szCs w:val="22"/>
              </w:rPr>
              <w:t>ные  с р</w:t>
            </w:r>
            <w:r w:rsidRPr="007061A1">
              <w:rPr>
                <w:sz w:val="22"/>
                <w:szCs w:val="22"/>
              </w:rPr>
              <w:t>о</w:t>
            </w:r>
            <w:r w:rsidRPr="007061A1">
              <w:rPr>
                <w:sz w:val="22"/>
                <w:szCs w:val="22"/>
              </w:rPr>
              <w:t>дителями домашние животные</w:t>
            </w:r>
          </w:p>
        </w:tc>
        <w:tc>
          <w:tcPr>
            <w:tcW w:w="1276" w:type="dxa"/>
            <w:gridSpan w:val="2"/>
          </w:tcPr>
          <w:p w:rsidR="007061A1" w:rsidRPr="007061A1" w:rsidRDefault="007061A1" w:rsidP="00AF1B0D">
            <w:pPr>
              <w:jc w:val="both"/>
            </w:pPr>
            <w:r w:rsidRPr="007061A1">
              <w:rPr>
                <w:sz w:val="22"/>
                <w:szCs w:val="22"/>
              </w:rPr>
              <w:t>Экскурсии (в кра</w:t>
            </w:r>
            <w:r w:rsidRPr="007061A1">
              <w:rPr>
                <w:sz w:val="22"/>
                <w:szCs w:val="22"/>
              </w:rPr>
              <w:t>е</w:t>
            </w:r>
            <w:r w:rsidRPr="007061A1">
              <w:rPr>
                <w:sz w:val="22"/>
                <w:szCs w:val="22"/>
              </w:rPr>
              <w:t>ведческий музей, в</w:t>
            </w:r>
            <w:r w:rsidRPr="007061A1">
              <w:rPr>
                <w:sz w:val="22"/>
                <w:szCs w:val="22"/>
              </w:rPr>
              <w:t>ы</w:t>
            </w:r>
            <w:r w:rsidRPr="007061A1">
              <w:rPr>
                <w:sz w:val="22"/>
                <w:szCs w:val="22"/>
              </w:rPr>
              <w:t>ставки, галереи)</w:t>
            </w:r>
          </w:p>
        </w:tc>
        <w:tc>
          <w:tcPr>
            <w:tcW w:w="1134" w:type="dxa"/>
            <w:gridSpan w:val="3"/>
          </w:tcPr>
          <w:p w:rsidR="007061A1" w:rsidRPr="007061A1" w:rsidRDefault="007061A1" w:rsidP="00AF1B0D">
            <w:pPr>
              <w:jc w:val="both"/>
            </w:pPr>
            <w:proofErr w:type="spellStart"/>
            <w:proofErr w:type="gramStart"/>
            <w:r w:rsidRPr="007061A1">
              <w:rPr>
                <w:sz w:val="22"/>
                <w:szCs w:val="22"/>
              </w:rPr>
              <w:t>Орган</w:t>
            </w:r>
            <w:r w:rsidRPr="007061A1">
              <w:rPr>
                <w:sz w:val="22"/>
                <w:szCs w:val="22"/>
              </w:rPr>
              <w:t>и</w:t>
            </w:r>
            <w:r w:rsidRPr="007061A1">
              <w:rPr>
                <w:sz w:val="22"/>
                <w:szCs w:val="22"/>
              </w:rPr>
              <w:t>за-ция</w:t>
            </w:r>
            <w:proofErr w:type="spellEnd"/>
            <w:proofErr w:type="gramEnd"/>
            <w:r w:rsidRPr="007061A1">
              <w:rPr>
                <w:sz w:val="22"/>
                <w:szCs w:val="22"/>
              </w:rPr>
              <w:t xml:space="preserve"> </w:t>
            </w:r>
            <w:proofErr w:type="spellStart"/>
            <w:r w:rsidRPr="007061A1">
              <w:rPr>
                <w:sz w:val="22"/>
                <w:szCs w:val="22"/>
              </w:rPr>
              <w:t>индив</w:t>
            </w:r>
            <w:r w:rsidRPr="007061A1">
              <w:rPr>
                <w:sz w:val="22"/>
                <w:szCs w:val="22"/>
              </w:rPr>
              <w:t>и</w:t>
            </w:r>
            <w:r w:rsidRPr="007061A1">
              <w:rPr>
                <w:sz w:val="22"/>
                <w:szCs w:val="22"/>
              </w:rPr>
              <w:t>ду-альной</w:t>
            </w:r>
            <w:proofErr w:type="spellEnd"/>
            <w:r w:rsidRPr="007061A1">
              <w:rPr>
                <w:sz w:val="22"/>
                <w:szCs w:val="22"/>
              </w:rPr>
              <w:t xml:space="preserve"> и </w:t>
            </w:r>
            <w:proofErr w:type="spellStart"/>
            <w:r w:rsidRPr="007061A1">
              <w:rPr>
                <w:sz w:val="22"/>
                <w:szCs w:val="22"/>
              </w:rPr>
              <w:t>колле</w:t>
            </w:r>
            <w:r w:rsidRPr="007061A1">
              <w:rPr>
                <w:sz w:val="22"/>
                <w:szCs w:val="22"/>
              </w:rPr>
              <w:t>к</w:t>
            </w:r>
            <w:r w:rsidRPr="007061A1">
              <w:rPr>
                <w:sz w:val="22"/>
                <w:szCs w:val="22"/>
              </w:rPr>
              <w:t>тив-ной</w:t>
            </w:r>
            <w:proofErr w:type="spellEnd"/>
            <w:r w:rsidRPr="007061A1">
              <w:rPr>
                <w:sz w:val="22"/>
                <w:szCs w:val="22"/>
              </w:rPr>
              <w:t xml:space="preserve"> творч</w:t>
            </w:r>
            <w:r w:rsidRPr="007061A1">
              <w:rPr>
                <w:sz w:val="22"/>
                <w:szCs w:val="22"/>
              </w:rPr>
              <w:t>е</w:t>
            </w:r>
            <w:r w:rsidRPr="007061A1">
              <w:rPr>
                <w:sz w:val="22"/>
                <w:szCs w:val="22"/>
              </w:rPr>
              <w:t>ской де</w:t>
            </w:r>
            <w:r w:rsidRPr="007061A1">
              <w:rPr>
                <w:sz w:val="22"/>
                <w:szCs w:val="22"/>
              </w:rPr>
              <w:t>я</w:t>
            </w:r>
            <w:r w:rsidRPr="007061A1">
              <w:rPr>
                <w:sz w:val="22"/>
                <w:szCs w:val="22"/>
              </w:rPr>
              <w:t>тельн</w:t>
            </w:r>
            <w:r w:rsidRPr="007061A1">
              <w:rPr>
                <w:sz w:val="22"/>
                <w:szCs w:val="22"/>
              </w:rPr>
              <w:t>о</w:t>
            </w:r>
            <w:r w:rsidRPr="007061A1">
              <w:rPr>
                <w:sz w:val="22"/>
                <w:szCs w:val="22"/>
              </w:rPr>
              <w:t>сти</w:t>
            </w:r>
          </w:p>
        </w:tc>
        <w:tc>
          <w:tcPr>
            <w:tcW w:w="1559" w:type="dxa"/>
          </w:tcPr>
          <w:p w:rsidR="007061A1" w:rsidRPr="007061A1" w:rsidRDefault="007061A1" w:rsidP="00AF1B0D">
            <w:pPr>
              <w:jc w:val="both"/>
            </w:pPr>
            <w:proofErr w:type="spellStart"/>
            <w:r w:rsidRPr="007061A1">
              <w:rPr>
                <w:sz w:val="22"/>
                <w:szCs w:val="22"/>
              </w:rPr>
              <w:t>Использов</w:t>
            </w:r>
            <w:r w:rsidRPr="007061A1">
              <w:rPr>
                <w:sz w:val="22"/>
                <w:szCs w:val="22"/>
              </w:rPr>
              <w:t>а</w:t>
            </w:r>
            <w:r w:rsidRPr="007061A1">
              <w:rPr>
                <w:sz w:val="22"/>
                <w:szCs w:val="22"/>
              </w:rPr>
              <w:t>ниесинтеза</w:t>
            </w:r>
            <w:proofErr w:type="spellEnd"/>
            <w:r w:rsidRPr="007061A1">
              <w:rPr>
                <w:sz w:val="22"/>
                <w:szCs w:val="22"/>
              </w:rPr>
              <w:t xml:space="preserve"> искусств и интеграций видов де</w:t>
            </w:r>
            <w:r w:rsidRPr="007061A1">
              <w:rPr>
                <w:sz w:val="22"/>
                <w:szCs w:val="22"/>
              </w:rPr>
              <w:t>я</w:t>
            </w:r>
            <w:r w:rsidRPr="007061A1">
              <w:rPr>
                <w:sz w:val="22"/>
                <w:szCs w:val="22"/>
              </w:rPr>
              <w:t>тельности.</w:t>
            </w:r>
          </w:p>
        </w:tc>
      </w:tr>
    </w:tbl>
    <w:p w:rsidR="00564FE9" w:rsidRDefault="00564FE9" w:rsidP="007061A1">
      <w:pPr>
        <w:pStyle w:val="12"/>
        <w:jc w:val="center"/>
        <w:rPr>
          <w:i/>
          <w:sz w:val="24"/>
          <w:szCs w:val="24"/>
        </w:rPr>
      </w:pPr>
      <w:r>
        <w:rPr>
          <w:i/>
          <w:sz w:val="24"/>
          <w:szCs w:val="24"/>
        </w:rPr>
        <w:t>Направление «Изобразительная деятельность» и «Конструктивно - модельная деятельность»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83"/>
        <w:gridCol w:w="284"/>
        <w:gridCol w:w="709"/>
        <w:gridCol w:w="1559"/>
        <w:gridCol w:w="142"/>
        <w:gridCol w:w="425"/>
        <w:gridCol w:w="1843"/>
        <w:gridCol w:w="142"/>
        <w:gridCol w:w="283"/>
        <w:gridCol w:w="2410"/>
      </w:tblGrid>
      <w:tr w:rsidR="00564FE9" w:rsidRPr="007061A1" w:rsidTr="00AF1B0D">
        <w:tc>
          <w:tcPr>
            <w:tcW w:w="10207" w:type="dxa"/>
            <w:gridSpan w:val="11"/>
          </w:tcPr>
          <w:p w:rsidR="00564FE9" w:rsidRPr="007061A1" w:rsidRDefault="00564FE9" w:rsidP="00AF1B0D">
            <w:pPr>
              <w:rPr>
                <w:b/>
              </w:rPr>
            </w:pPr>
            <w:r w:rsidRPr="007061A1">
              <w:rPr>
                <w:b/>
              </w:rPr>
              <w:t>Основные направления работы</w:t>
            </w:r>
          </w:p>
        </w:tc>
      </w:tr>
      <w:tr w:rsidR="00564FE9" w:rsidRPr="007061A1" w:rsidTr="00564FE9">
        <w:trPr>
          <w:trHeight w:val="230"/>
        </w:trPr>
        <w:tc>
          <w:tcPr>
            <w:tcW w:w="10207" w:type="dxa"/>
            <w:gridSpan w:val="11"/>
          </w:tcPr>
          <w:p w:rsidR="00564FE9" w:rsidRPr="007061A1" w:rsidRDefault="00564FE9" w:rsidP="00AF1B0D">
            <w:r w:rsidRPr="007061A1">
              <w:t>Развитие изобразительной деятельности и детского творчества</w:t>
            </w:r>
          </w:p>
        </w:tc>
      </w:tr>
      <w:tr w:rsidR="00564FE9" w:rsidRPr="007061A1" w:rsidTr="00564FE9">
        <w:trPr>
          <w:trHeight w:val="184"/>
        </w:trPr>
        <w:tc>
          <w:tcPr>
            <w:tcW w:w="10207" w:type="dxa"/>
            <w:gridSpan w:val="11"/>
          </w:tcPr>
          <w:p w:rsidR="00564FE9" w:rsidRPr="007061A1" w:rsidRDefault="00564FE9" w:rsidP="00AF1B0D">
            <w:r w:rsidRPr="007061A1">
              <w:t>Изобразительно-выразительные умения</w:t>
            </w:r>
          </w:p>
        </w:tc>
      </w:tr>
      <w:tr w:rsidR="00564FE9" w:rsidRPr="007061A1" w:rsidTr="00564FE9">
        <w:trPr>
          <w:trHeight w:val="199"/>
        </w:trPr>
        <w:tc>
          <w:tcPr>
            <w:tcW w:w="10207" w:type="dxa"/>
            <w:gridSpan w:val="11"/>
          </w:tcPr>
          <w:p w:rsidR="00564FE9" w:rsidRPr="007061A1" w:rsidRDefault="00564FE9" w:rsidP="00AF1B0D">
            <w:r w:rsidRPr="007061A1">
              <w:t>Технические умения</w:t>
            </w:r>
          </w:p>
        </w:tc>
      </w:tr>
      <w:tr w:rsidR="00564FE9" w:rsidRPr="007061A1" w:rsidTr="00564FE9">
        <w:trPr>
          <w:trHeight w:val="219"/>
        </w:trPr>
        <w:tc>
          <w:tcPr>
            <w:tcW w:w="2410" w:type="dxa"/>
            <w:gridSpan w:val="2"/>
          </w:tcPr>
          <w:p w:rsidR="00564FE9" w:rsidRPr="007061A1" w:rsidRDefault="00564FE9" w:rsidP="00AF1B0D">
            <w:r w:rsidRPr="007061A1">
              <w:t xml:space="preserve"> Аппликация</w:t>
            </w:r>
          </w:p>
        </w:tc>
        <w:tc>
          <w:tcPr>
            <w:tcW w:w="2694" w:type="dxa"/>
            <w:gridSpan w:val="4"/>
          </w:tcPr>
          <w:p w:rsidR="00564FE9" w:rsidRPr="007061A1" w:rsidRDefault="00564FE9" w:rsidP="00AF1B0D">
            <w:r w:rsidRPr="007061A1">
              <w:t>Рисование</w:t>
            </w:r>
          </w:p>
        </w:tc>
        <w:tc>
          <w:tcPr>
            <w:tcW w:w="2268" w:type="dxa"/>
            <w:gridSpan w:val="2"/>
          </w:tcPr>
          <w:p w:rsidR="00564FE9" w:rsidRPr="007061A1" w:rsidRDefault="00564FE9" w:rsidP="00AF1B0D">
            <w:pPr>
              <w:jc w:val="both"/>
            </w:pPr>
            <w:r w:rsidRPr="007061A1">
              <w:t xml:space="preserve">Лепка </w:t>
            </w:r>
          </w:p>
        </w:tc>
        <w:tc>
          <w:tcPr>
            <w:tcW w:w="2835" w:type="dxa"/>
            <w:gridSpan w:val="3"/>
          </w:tcPr>
          <w:p w:rsidR="00564FE9" w:rsidRPr="007061A1" w:rsidRDefault="00564FE9" w:rsidP="00AF1B0D">
            <w:pPr>
              <w:jc w:val="both"/>
            </w:pPr>
            <w:r w:rsidRPr="007061A1">
              <w:t>Констру</w:t>
            </w:r>
            <w:r>
              <w:t>ктивно-модельная деятельность</w:t>
            </w:r>
          </w:p>
        </w:tc>
      </w:tr>
      <w:tr w:rsidR="00564FE9" w:rsidRPr="007061A1" w:rsidTr="00AF1B0D">
        <w:tc>
          <w:tcPr>
            <w:tcW w:w="10207" w:type="dxa"/>
            <w:gridSpan w:val="11"/>
          </w:tcPr>
          <w:p w:rsidR="00564FE9" w:rsidRPr="007061A1" w:rsidRDefault="00564FE9" w:rsidP="00AF1B0D">
            <w:pPr>
              <w:rPr>
                <w:b/>
                <w:highlight w:val="yellow"/>
              </w:rPr>
            </w:pPr>
            <w:r w:rsidRPr="007061A1">
              <w:rPr>
                <w:b/>
              </w:rPr>
              <w:t xml:space="preserve">Принципы </w:t>
            </w:r>
          </w:p>
        </w:tc>
      </w:tr>
      <w:tr w:rsidR="00564FE9" w:rsidRPr="007061A1" w:rsidTr="00AF1B0D">
        <w:tc>
          <w:tcPr>
            <w:tcW w:w="2127" w:type="dxa"/>
          </w:tcPr>
          <w:p w:rsidR="00564FE9" w:rsidRPr="007061A1" w:rsidRDefault="00564FE9" w:rsidP="00AF1B0D">
            <w:pPr>
              <w:jc w:val="both"/>
            </w:pPr>
            <w:r w:rsidRPr="007061A1">
              <w:t>Связи знаний, умений с жизнью, с практикой.</w:t>
            </w:r>
          </w:p>
        </w:tc>
        <w:tc>
          <w:tcPr>
            <w:tcW w:w="1276" w:type="dxa"/>
            <w:gridSpan w:val="3"/>
          </w:tcPr>
          <w:p w:rsidR="00564FE9" w:rsidRPr="007061A1" w:rsidRDefault="00564FE9" w:rsidP="00AF1B0D">
            <w:pPr>
              <w:jc w:val="both"/>
            </w:pPr>
            <w:r w:rsidRPr="007061A1">
              <w:t>Досту</w:t>
            </w:r>
            <w:r w:rsidRPr="007061A1">
              <w:t>п</w:t>
            </w:r>
            <w:r w:rsidRPr="007061A1">
              <w:t xml:space="preserve">ности </w:t>
            </w:r>
          </w:p>
        </w:tc>
        <w:tc>
          <w:tcPr>
            <w:tcW w:w="2126" w:type="dxa"/>
            <w:gridSpan w:val="3"/>
          </w:tcPr>
          <w:p w:rsidR="00564FE9" w:rsidRPr="007061A1" w:rsidRDefault="00564FE9" w:rsidP="00AF1B0D">
            <w:pPr>
              <w:jc w:val="both"/>
            </w:pPr>
            <w:r w:rsidRPr="007061A1">
              <w:t>Всесторонности, гармоничности в содержании зн</w:t>
            </w:r>
            <w:r w:rsidRPr="007061A1">
              <w:t>а</w:t>
            </w:r>
            <w:r w:rsidRPr="007061A1">
              <w:t>ний, умений, н</w:t>
            </w:r>
            <w:r w:rsidRPr="007061A1">
              <w:t>а</w:t>
            </w:r>
            <w:r w:rsidRPr="007061A1">
              <w:t>выков</w:t>
            </w:r>
          </w:p>
        </w:tc>
        <w:tc>
          <w:tcPr>
            <w:tcW w:w="2268" w:type="dxa"/>
            <w:gridSpan w:val="3"/>
          </w:tcPr>
          <w:p w:rsidR="00564FE9" w:rsidRPr="007061A1" w:rsidRDefault="00564FE9" w:rsidP="00AF1B0D">
            <w:pPr>
              <w:jc w:val="both"/>
            </w:pPr>
            <w:r w:rsidRPr="007061A1">
              <w:t>Целесообразная реализация идей интеграции между разными видами образовательных областей.</w:t>
            </w:r>
          </w:p>
        </w:tc>
        <w:tc>
          <w:tcPr>
            <w:tcW w:w="2410" w:type="dxa"/>
          </w:tcPr>
          <w:p w:rsidR="00564FE9" w:rsidRPr="007061A1" w:rsidRDefault="00564FE9" w:rsidP="00AF1B0D">
            <w:pPr>
              <w:jc w:val="both"/>
            </w:pPr>
            <w:r w:rsidRPr="007061A1">
              <w:t>Последовательности и систематичности</w:t>
            </w:r>
          </w:p>
        </w:tc>
      </w:tr>
      <w:tr w:rsidR="00564FE9" w:rsidRPr="007061A1" w:rsidTr="00AF1B0D">
        <w:tc>
          <w:tcPr>
            <w:tcW w:w="10207" w:type="dxa"/>
            <w:gridSpan w:val="11"/>
          </w:tcPr>
          <w:p w:rsidR="00564FE9" w:rsidRPr="007061A1" w:rsidRDefault="00564FE9" w:rsidP="00AF1B0D">
            <w:pPr>
              <w:rPr>
                <w:b/>
                <w:highlight w:val="yellow"/>
              </w:rPr>
            </w:pPr>
            <w:r w:rsidRPr="007061A1">
              <w:rPr>
                <w:b/>
              </w:rPr>
              <w:t>Интеграция образовательных областей</w:t>
            </w:r>
          </w:p>
        </w:tc>
      </w:tr>
      <w:tr w:rsidR="00564FE9" w:rsidRPr="007061A1" w:rsidTr="00AF1B0D">
        <w:tc>
          <w:tcPr>
            <w:tcW w:w="2694" w:type="dxa"/>
            <w:gridSpan w:val="3"/>
          </w:tcPr>
          <w:p w:rsidR="00564FE9" w:rsidRPr="007061A1" w:rsidRDefault="00564FE9" w:rsidP="00AF1B0D">
            <w:pPr>
              <w:jc w:val="both"/>
            </w:pPr>
            <w:r w:rsidRPr="007061A1">
              <w:lastRenderedPageBreak/>
              <w:t xml:space="preserve"> Социально-коммуникативное ра</w:t>
            </w:r>
            <w:r w:rsidRPr="007061A1">
              <w:t>з</w:t>
            </w:r>
            <w:r w:rsidRPr="007061A1">
              <w:t xml:space="preserve">витие </w:t>
            </w:r>
          </w:p>
        </w:tc>
        <w:tc>
          <w:tcPr>
            <w:tcW w:w="2410" w:type="dxa"/>
            <w:gridSpan w:val="3"/>
          </w:tcPr>
          <w:p w:rsidR="00564FE9" w:rsidRPr="007061A1" w:rsidRDefault="00564FE9" w:rsidP="00AF1B0D">
            <w:pPr>
              <w:jc w:val="both"/>
            </w:pPr>
            <w:r w:rsidRPr="007061A1">
              <w:t>Познавательное ра</w:t>
            </w:r>
            <w:r w:rsidRPr="007061A1">
              <w:t>з</w:t>
            </w:r>
            <w:r w:rsidRPr="007061A1">
              <w:t xml:space="preserve">витие </w:t>
            </w:r>
          </w:p>
        </w:tc>
        <w:tc>
          <w:tcPr>
            <w:tcW w:w="2410" w:type="dxa"/>
            <w:gridSpan w:val="3"/>
          </w:tcPr>
          <w:p w:rsidR="00564FE9" w:rsidRPr="007061A1" w:rsidRDefault="00564FE9" w:rsidP="00AF1B0D">
            <w:pPr>
              <w:jc w:val="both"/>
            </w:pPr>
            <w:r w:rsidRPr="007061A1">
              <w:t xml:space="preserve">Речевое развитие </w:t>
            </w:r>
          </w:p>
        </w:tc>
        <w:tc>
          <w:tcPr>
            <w:tcW w:w="2693" w:type="dxa"/>
            <w:gridSpan w:val="2"/>
          </w:tcPr>
          <w:p w:rsidR="00564FE9" w:rsidRPr="007061A1" w:rsidRDefault="00564FE9" w:rsidP="00AF1B0D">
            <w:pPr>
              <w:jc w:val="both"/>
            </w:pPr>
            <w:r w:rsidRPr="007061A1">
              <w:t>Физическое развитие</w:t>
            </w:r>
          </w:p>
        </w:tc>
      </w:tr>
      <w:tr w:rsidR="00564FE9" w:rsidRPr="007061A1" w:rsidTr="00AF1B0D">
        <w:tc>
          <w:tcPr>
            <w:tcW w:w="10207" w:type="dxa"/>
            <w:gridSpan w:val="11"/>
          </w:tcPr>
          <w:p w:rsidR="00564FE9" w:rsidRPr="007061A1" w:rsidRDefault="00564FE9" w:rsidP="00AF1B0D">
            <w:pPr>
              <w:rPr>
                <w:b/>
              </w:rPr>
            </w:pPr>
            <w:r w:rsidRPr="007061A1">
              <w:rPr>
                <w:b/>
              </w:rPr>
              <w:t>Методы и приемы художественного творчества</w:t>
            </w:r>
          </w:p>
        </w:tc>
      </w:tr>
      <w:tr w:rsidR="00B25DDA" w:rsidRPr="007061A1" w:rsidTr="00AF1B0D">
        <w:tc>
          <w:tcPr>
            <w:tcW w:w="2694" w:type="dxa"/>
            <w:gridSpan w:val="3"/>
          </w:tcPr>
          <w:p w:rsidR="00B25DDA" w:rsidRPr="00564FE9" w:rsidRDefault="00B25DDA" w:rsidP="00564FE9">
            <w:pPr>
              <w:jc w:val="both"/>
              <w:rPr>
                <w:rFonts w:ascii="Calibri" w:hAnsi="Calibri" w:cs="Arial"/>
                <w:color w:val="000000"/>
              </w:rPr>
            </w:pPr>
            <w:r w:rsidRPr="00564FE9">
              <w:rPr>
                <w:color w:val="000000"/>
              </w:rPr>
              <w:t>Экспериментирование.</w:t>
            </w:r>
          </w:p>
          <w:p w:rsidR="00B25DDA" w:rsidRPr="00564FE9" w:rsidRDefault="00B25DDA" w:rsidP="00B25DDA">
            <w:pPr>
              <w:jc w:val="both"/>
              <w:rPr>
                <w:rFonts w:ascii="Calibri" w:hAnsi="Calibri" w:cs="Arial"/>
                <w:color w:val="000000"/>
              </w:rPr>
            </w:pPr>
            <w:r w:rsidRPr="00564FE9">
              <w:rPr>
                <w:color w:val="000000"/>
              </w:rPr>
              <w:t>Рассматривание эст</w:t>
            </w:r>
            <w:r w:rsidRPr="00564FE9">
              <w:rPr>
                <w:color w:val="000000"/>
              </w:rPr>
              <w:t>е</w:t>
            </w:r>
            <w:r w:rsidRPr="00564FE9">
              <w:rPr>
                <w:color w:val="000000"/>
              </w:rPr>
              <w:t>тически привлекател</w:t>
            </w:r>
            <w:r w:rsidRPr="00564FE9">
              <w:rPr>
                <w:color w:val="000000"/>
              </w:rPr>
              <w:t>ь</w:t>
            </w:r>
            <w:r w:rsidRPr="00564FE9">
              <w:rPr>
                <w:color w:val="000000"/>
              </w:rPr>
              <w:t>ных объектов природы, быта, произведений и</w:t>
            </w:r>
            <w:r w:rsidRPr="00564FE9">
              <w:rPr>
                <w:color w:val="000000"/>
              </w:rPr>
              <w:t>с</w:t>
            </w:r>
            <w:r w:rsidRPr="00564FE9">
              <w:rPr>
                <w:color w:val="000000"/>
              </w:rPr>
              <w:t>кусства.</w:t>
            </w:r>
          </w:p>
          <w:p w:rsidR="00B25DDA" w:rsidRPr="00564FE9" w:rsidRDefault="00B25DDA" w:rsidP="00B25DDA">
            <w:pPr>
              <w:jc w:val="both"/>
              <w:rPr>
                <w:rFonts w:ascii="Calibri" w:hAnsi="Calibri" w:cs="Arial"/>
                <w:color w:val="000000"/>
              </w:rPr>
            </w:pPr>
            <w:r w:rsidRPr="00564FE9">
              <w:rPr>
                <w:color w:val="000000"/>
              </w:rPr>
              <w:t>Игры (дидактические, строительные, сюже</w:t>
            </w:r>
            <w:r w:rsidRPr="00564FE9">
              <w:rPr>
                <w:color w:val="000000"/>
              </w:rPr>
              <w:t>т</w:t>
            </w:r>
            <w:r w:rsidRPr="00564FE9">
              <w:rPr>
                <w:color w:val="000000"/>
              </w:rPr>
              <w:t>но-ролевые).</w:t>
            </w:r>
          </w:p>
          <w:p w:rsidR="00B25DDA" w:rsidRPr="00564FE9" w:rsidRDefault="00B25DDA" w:rsidP="00B25DDA">
            <w:pPr>
              <w:jc w:val="both"/>
              <w:rPr>
                <w:rFonts w:ascii="Calibri" w:hAnsi="Calibri" w:cs="Arial"/>
                <w:color w:val="000000"/>
              </w:rPr>
            </w:pPr>
            <w:r w:rsidRPr="00564FE9">
              <w:rPr>
                <w:color w:val="000000"/>
              </w:rPr>
              <w:t>Проектная деятел</w:t>
            </w:r>
            <w:r w:rsidRPr="00564FE9">
              <w:rPr>
                <w:color w:val="000000"/>
              </w:rPr>
              <w:t>ь</w:t>
            </w:r>
            <w:r w:rsidRPr="00564FE9">
              <w:rPr>
                <w:color w:val="000000"/>
              </w:rPr>
              <w:t>ность.</w:t>
            </w:r>
          </w:p>
          <w:p w:rsidR="00B25DDA" w:rsidRPr="007061A1" w:rsidRDefault="00B25DDA" w:rsidP="00AF1B0D">
            <w:pPr>
              <w:jc w:val="both"/>
            </w:pPr>
          </w:p>
        </w:tc>
        <w:tc>
          <w:tcPr>
            <w:tcW w:w="2268" w:type="dxa"/>
            <w:gridSpan w:val="2"/>
          </w:tcPr>
          <w:p w:rsidR="00B25DDA" w:rsidRPr="00564FE9" w:rsidRDefault="00B25DDA" w:rsidP="00B25DDA">
            <w:pPr>
              <w:jc w:val="both"/>
              <w:rPr>
                <w:rFonts w:ascii="Calibri" w:hAnsi="Calibri" w:cs="Arial"/>
                <w:color w:val="000000"/>
              </w:rPr>
            </w:pPr>
            <w:r w:rsidRPr="00564FE9">
              <w:rPr>
                <w:color w:val="000000"/>
              </w:rPr>
              <w:t>Наблюдение.</w:t>
            </w:r>
          </w:p>
          <w:p w:rsidR="00B25DDA" w:rsidRPr="00564FE9" w:rsidRDefault="00B25DDA" w:rsidP="00B25DDA">
            <w:pPr>
              <w:jc w:val="both"/>
              <w:rPr>
                <w:rFonts w:ascii="Calibri" w:hAnsi="Calibri" w:cs="Arial"/>
                <w:color w:val="000000"/>
              </w:rPr>
            </w:pPr>
            <w:r w:rsidRPr="00564FE9">
              <w:rPr>
                <w:color w:val="000000"/>
              </w:rPr>
              <w:t>Рассматривание эстетически пр</w:t>
            </w:r>
            <w:r w:rsidRPr="00564FE9">
              <w:rPr>
                <w:color w:val="000000"/>
              </w:rPr>
              <w:t>и</w:t>
            </w:r>
            <w:r w:rsidRPr="00564FE9">
              <w:rPr>
                <w:color w:val="000000"/>
              </w:rPr>
              <w:t>влекательных об</w:t>
            </w:r>
            <w:r w:rsidRPr="00564FE9">
              <w:rPr>
                <w:color w:val="000000"/>
              </w:rPr>
              <w:t>ъ</w:t>
            </w:r>
            <w:r w:rsidRPr="00564FE9">
              <w:rPr>
                <w:color w:val="000000"/>
              </w:rPr>
              <w:t>ектов природы, б</w:t>
            </w:r>
            <w:r w:rsidRPr="00564FE9">
              <w:rPr>
                <w:color w:val="000000"/>
              </w:rPr>
              <w:t>ы</w:t>
            </w:r>
            <w:r w:rsidRPr="00564FE9">
              <w:rPr>
                <w:color w:val="000000"/>
              </w:rPr>
              <w:t>та, произведений искусства.</w:t>
            </w:r>
          </w:p>
          <w:p w:rsidR="00B25DDA" w:rsidRPr="00564FE9" w:rsidRDefault="00B25DDA" w:rsidP="00B25DDA">
            <w:pPr>
              <w:jc w:val="both"/>
              <w:rPr>
                <w:rFonts w:ascii="Calibri" w:hAnsi="Calibri" w:cs="Arial"/>
                <w:color w:val="000000"/>
              </w:rPr>
            </w:pPr>
            <w:r w:rsidRPr="00564FE9">
              <w:rPr>
                <w:color w:val="000000"/>
              </w:rPr>
              <w:t>Игра.</w:t>
            </w:r>
          </w:p>
          <w:p w:rsidR="00B25DDA" w:rsidRPr="00564FE9" w:rsidRDefault="00B25DDA" w:rsidP="00B25DDA">
            <w:pPr>
              <w:jc w:val="both"/>
              <w:rPr>
                <w:rFonts w:ascii="Calibri" w:hAnsi="Calibri" w:cs="Arial"/>
                <w:color w:val="000000"/>
              </w:rPr>
            </w:pPr>
            <w:r w:rsidRPr="00564FE9">
              <w:rPr>
                <w:color w:val="000000"/>
              </w:rPr>
              <w:t>Игровое упражн</w:t>
            </w:r>
            <w:r w:rsidRPr="00564FE9">
              <w:rPr>
                <w:color w:val="000000"/>
              </w:rPr>
              <w:t>е</w:t>
            </w:r>
            <w:r w:rsidRPr="00564FE9">
              <w:rPr>
                <w:color w:val="000000"/>
              </w:rPr>
              <w:t>ние.</w:t>
            </w:r>
          </w:p>
          <w:p w:rsidR="00B25DDA" w:rsidRPr="00564FE9" w:rsidRDefault="00B25DDA" w:rsidP="00B25DDA">
            <w:pPr>
              <w:jc w:val="both"/>
              <w:rPr>
                <w:rFonts w:ascii="Calibri" w:hAnsi="Calibri" w:cs="Arial"/>
                <w:color w:val="000000"/>
              </w:rPr>
            </w:pPr>
            <w:r w:rsidRPr="00564FE9">
              <w:rPr>
                <w:color w:val="000000"/>
              </w:rPr>
              <w:t>Конструирование из песка, приро</w:t>
            </w:r>
            <w:r w:rsidRPr="00564FE9">
              <w:rPr>
                <w:color w:val="000000"/>
              </w:rPr>
              <w:t>д</w:t>
            </w:r>
            <w:r w:rsidRPr="00564FE9">
              <w:rPr>
                <w:color w:val="000000"/>
              </w:rPr>
              <w:t>ного материала.</w:t>
            </w:r>
          </w:p>
          <w:p w:rsidR="00B25DDA" w:rsidRPr="00564FE9" w:rsidRDefault="00B25DDA" w:rsidP="00B25DDA">
            <w:pPr>
              <w:jc w:val="both"/>
              <w:rPr>
                <w:rFonts w:ascii="Calibri" w:hAnsi="Calibri" w:cs="Arial"/>
                <w:color w:val="000000"/>
              </w:rPr>
            </w:pPr>
            <w:r w:rsidRPr="00564FE9">
              <w:rPr>
                <w:color w:val="000000"/>
              </w:rPr>
              <w:t>Лепка, рисование</w:t>
            </w:r>
            <w:r>
              <w:rPr>
                <w:color w:val="000000"/>
              </w:rPr>
              <w:t>, аппликация</w:t>
            </w:r>
          </w:p>
          <w:p w:rsidR="00B25DDA" w:rsidRPr="007061A1" w:rsidRDefault="00B25DDA" w:rsidP="00AF1B0D">
            <w:pPr>
              <w:jc w:val="both"/>
            </w:pPr>
          </w:p>
        </w:tc>
        <w:tc>
          <w:tcPr>
            <w:tcW w:w="2552" w:type="dxa"/>
            <w:gridSpan w:val="4"/>
          </w:tcPr>
          <w:p w:rsidR="00B25DDA" w:rsidRPr="00564FE9" w:rsidRDefault="00B25DDA" w:rsidP="00B25DDA">
            <w:pPr>
              <w:jc w:val="both"/>
              <w:rPr>
                <w:rFonts w:ascii="Calibri" w:hAnsi="Calibri" w:cs="Arial"/>
                <w:color w:val="000000"/>
              </w:rPr>
            </w:pPr>
            <w:r w:rsidRPr="00564FE9">
              <w:rPr>
                <w:color w:val="000000"/>
              </w:rPr>
              <w:t>Игры (дидактические, строительные, сюже</w:t>
            </w:r>
            <w:r w:rsidRPr="00564FE9">
              <w:rPr>
                <w:color w:val="000000"/>
              </w:rPr>
              <w:t>т</w:t>
            </w:r>
            <w:r w:rsidRPr="00564FE9">
              <w:rPr>
                <w:color w:val="000000"/>
              </w:rPr>
              <w:t>но-ролевые).</w:t>
            </w:r>
          </w:p>
          <w:p w:rsidR="00B25DDA" w:rsidRPr="00564FE9" w:rsidRDefault="00B25DDA" w:rsidP="00B25DDA">
            <w:pPr>
              <w:jc w:val="both"/>
              <w:rPr>
                <w:rFonts w:ascii="Calibri" w:hAnsi="Calibri" w:cs="Arial"/>
                <w:color w:val="000000"/>
              </w:rPr>
            </w:pPr>
            <w:r w:rsidRPr="00564FE9">
              <w:rPr>
                <w:color w:val="000000"/>
              </w:rPr>
              <w:t>Экспериментирование</w:t>
            </w:r>
          </w:p>
          <w:p w:rsidR="00B25DDA" w:rsidRPr="00564FE9" w:rsidRDefault="00B25DDA" w:rsidP="00B25DDA">
            <w:pPr>
              <w:jc w:val="both"/>
              <w:rPr>
                <w:rFonts w:ascii="Calibri" w:hAnsi="Calibri" w:cs="Arial"/>
                <w:color w:val="000000"/>
              </w:rPr>
            </w:pPr>
            <w:r w:rsidRPr="00564FE9">
              <w:rPr>
                <w:color w:val="000000"/>
              </w:rPr>
              <w:t>Рассматривание эст</w:t>
            </w:r>
            <w:r w:rsidRPr="00564FE9">
              <w:rPr>
                <w:color w:val="000000"/>
              </w:rPr>
              <w:t>е</w:t>
            </w:r>
            <w:r w:rsidRPr="00564FE9">
              <w:rPr>
                <w:color w:val="000000"/>
              </w:rPr>
              <w:t>тически привлек</w:t>
            </w:r>
            <w:r w:rsidRPr="00564FE9">
              <w:rPr>
                <w:color w:val="000000"/>
              </w:rPr>
              <w:t>а</w:t>
            </w:r>
            <w:r w:rsidRPr="00564FE9">
              <w:rPr>
                <w:color w:val="000000"/>
              </w:rPr>
              <w:t>тельных объектов природы, быта, пр</w:t>
            </w:r>
            <w:r w:rsidRPr="00564FE9">
              <w:rPr>
                <w:color w:val="000000"/>
              </w:rPr>
              <w:t>о</w:t>
            </w:r>
            <w:r w:rsidRPr="00564FE9">
              <w:rPr>
                <w:color w:val="000000"/>
              </w:rPr>
              <w:t>изведений искусства.</w:t>
            </w:r>
          </w:p>
          <w:p w:rsidR="00B25DDA" w:rsidRPr="00564FE9" w:rsidRDefault="00B25DDA" w:rsidP="00B25DDA">
            <w:pPr>
              <w:jc w:val="both"/>
              <w:rPr>
                <w:rFonts w:ascii="Calibri" w:hAnsi="Calibri" w:cs="Arial"/>
                <w:color w:val="000000"/>
              </w:rPr>
            </w:pPr>
            <w:r w:rsidRPr="00564FE9">
              <w:rPr>
                <w:color w:val="000000"/>
              </w:rPr>
              <w:t>Самостоятельная из</w:t>
            </w:r>
            <w:r w:rsidRPr="00564FE9">
              <w:rPr>
                <w:color w:val="000000"/>
              </w:rPr>
              <w:t>о</w:t>
            </w:r>
            <w:r w:rsidRPr="00564FE9">
              <w:rPr>
                <w:color w:val="000000"/>
              </w:rPr>
              <w:t>бразительная деятел</w:t>
            </w:r>
            <w:r w:rsidRPr="00564FE9">
              <w:rPr>
                <w:color w:val="000000"/>
              </w:rPr>
              <w:t>ь</w:t>
            </w:r>
            <w:r w:rsidRPr="00564FE9">
              <w:rPr>
                <w:color w:val="000000"/>
              </w:rPr>
              <w:t>ность, лепка.</w:t>
            </w:r>
          </w:p>
          <w:p w:rsidR="00B25DDA" w:rsidRPr="007061A1" w:rsidRDefault="00B25DDA" w:rsidP="00AF1B0D">
            <w:pPr>
              <w:jc w:val="both"/>
            </w:pPr>
          </w:p>
        </w:tc>
        <w:tc>
          <w:tcPr>
            <w:tcW w:w="2693" w:type="dxa"/>
            <w:gridSpan w:val="2"/>
          </w:tcPr>
          <w:p w:rsidR="00B25DDA" w:rsidRPr="00564FE9" w:rsidRDefault="00B25DDA" w:rsidP="00B25DDA">
            <w:pPr>
              <w:jc w:val="both"/>
              <w:rPr>
                <w:rFonts w:ascii="Calibri" w:hAnsi="Calibri" w:cs="Arial"/>
                <w:color w:val="000000"/>
              </w:rPr>
            </w:pPr>
            <w:r w:rsidRPr="00564FE9">
              <w:rPr>
                <w:color w:val="000000"/>
              </w:rPr>
              <w:t>Создание соответс</w:t>
            </w:r>
            <w:r w:rsidRPr="00564FE9">
              <w:rPr>
                <w:color w:val="000000"/>
              </w:rPr>
              <w:t>т</w:t>
            </w:r>
            <w:r w:rsidRPr="00564FE9">
              <w:rPr>
                <w:color w:val="000000"/>
              </w:rPr>
              <w:t>вующей предметно-</w:t>
            </w:r>
            <w:r>
              <w:rPr>
                <w:color w:val="000000"/>
              </w:rPr>
              <w:t>пространственной</w:t>
            </w:r>
            <w:r w:rsidRPr="00564FE9">
              <w:rPr>
                <w:color w:val="000000"/>
              </w:rPr>
              <w:t xml:space="preserve"> ра</w:t>
            </w:r>
            <w:r w:rsidRPr="00564FE9">
              <w:rPr>
                <w:color w:val="000000"/>
              </w:rPr>
              <w:t>з</w:t>
            </w:r>
            <w:r w:rsidRPr="00564FE9">
              <w:rPr>
                <w:color w:val="000000"/>
              </w:rPr>
              <w:t>вивающей среды.</w:t>
            </w:r>
          </w:p>
          <w:p w:rsidR="00B25DDA" w:rsidRPr="00564FE9" w:rsidRDefault="00B25DDA" w:rsidP="00B25DDA">
            <w:pPr>
              <w:jc w:val="both"/>
              <w:rPr>
                <w:rFonts w:ascii="Calibri" w:hAnsi="Calibri" w:cs="Arial"/>
                <w:color w:val="000000"/>
              </w:rPr>
            </w:pPr>
            <w:r w:rsidRPr="00564FE9">
              <w:rPr>
                <w:color w:val="000000"/>
              </w:rPr>
              <w:t>Проектная деятел</w:t>
            </w:r>
            <w:r w:rsidRPr="00564FE9">
              <w:rPr>
                <w:color w:val="000000"/>
              </w:rPr>
              <w:t>ь</w:t>
            </w:r>
            <w:r w:rsidRPr="00564FE9">
              <w:rPr>
                <w:color w:val="000000"/>
              </w:rPr>
              <w:t>ность.</w:t>
            </w:r>
          </w:p>
          <w:p w:rsidR="00B25DDA" w:rsidRPr="00564FE9" w:rsidRDefault="00B25DDA" w:rsidP="00B25DDA">
            <w:pPr>
              <w:jc w:val="both"/>
              <w:rPr>
                <w:rFonts w:ascii="Calibri" w:hAnsi="Calibri" w:cs="Arial"/>
                <w:color w:val="000000"/>
              </w:rPr>
            </w:pPr>
            <w:r w:rsidRPr="00564FE9">
              <w:rPr>
                <w:color w:val="000000"/>
              </w:rPr>
              <w:t>Прогулки.</w:t>
            </w:r>
          </w:p>
          <w:p w:rsidR="00B25DDA" w:rsidRPr="00564FE9" w:rsidRDefault="00B25DDA" w:rsidP="00B25DDA">
            <w:pPr>
              <w:jc w:val="both"/>
              <w:rPr>
                <w:rFonts w:ascii="Calibri" w:hAnsi="Calibri" w:cs="Arial"/>
                <w:color w:val="000000"/>
              </w:rPr>
            </w:pPr>
            <w:r w:rsidRPr="00564FE9">
              <w:rPr>
                <w:color w:val="000000"/>
              </w:rPr>
              <w:t>Совместное творчество (рисование, констру</w:t>
            </w:r>
            <w:r w:rsidRPr="00564FE9">
              <w:rPr>
                <w:color w:val="000000"/>
              </w:rPr>
              <w:t>и</w:t>
            </w:r>
            <w:r w:rsidRPr="00564FE9">
              <w:rPr>
                <w:color w:val="000000"/>
              </w:rPr>
              <w:t>рование и др.)</w:t>
            </w:r>
          </w:p>
          <w:p w:rsidR="00B25DDA" w:rsidRPr="00564FE9" w:rsidRDefault="00B25DDA" w:rsidP="00B25DDA">
            <w:pPr>
              <w:jc w:val="both"/>
              <w:rPr>
                <w:rFonts w:ascii="Calibri" w:hAnsi="Calibri" w:cs="Arial"/>
                <w:color w:val="000000"/>
              </w:rPr>
            </w:pPr>
            <w:r w:rsidRPr="00564FE9">
              <w:rPr>
                <w:color w:val="000000"/>
              </w:rPr>
              <w:t>Совместные праздники, развлечения в ДОУ.</w:t>
            </w:r>
          </w:p>
          <w:p w:rsidR="00B25DDA" w:rsidRPr="007061A1" w:rsidRDefault="00B25DDA" w:rsidP="00AF1B0D">
            <w:pPr>
              <w:jc w:val="both"/>
            </w:pPr>
          </w:p>
        </w:tc>
      </w:tr>
    </w:tbl>
    <w:p w:rsidR="009967D8" w:rsidRPr="007061A1" w:rsidRDefault="007061A1" w:rsidP="00012A30">
      <w:pPr>
        <w:pStyle w:val="12"/>
        <w:ind w:left="0"/>
        <w:jc w:val="center"/>
        <w:rPr>
          <w:i/>
          <w:sz w:val="24"/>
          <w:szCs w:val="24"/>
        </w:rPr>
      </w:pPr>
      <w:r w:rsidRPr="007061A1">
        <w:rPr>
          <w:i/>
          <w:sz w:val="24"/>
          <w:szCs w:val="24"/>
        </w:rPr>
        <w:t>Направление «Музыкальная деятельность»</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42"/>
        <w:gridCol w:w="851"/>
        <w:gridCol w:w="283"/>
        <w:gridCol w:w="284"/>
        <w:gridCol w:w="141"/>
        <w:gridCol w:w="1276"/>
        <w:gridCol w:w="567"/>
        <w:gridCol w:w="992"/>
        <w:gridCol w:w="426"/>
        <w:gridCol w:w="1134"/>
        <w:gridCol w:w="283"/>
        <w:gridCol w:w="284"/>
        <w:gridCol w:w="708"/>
        <w:gridCol w:w="1134"/>
      </w:tblGrid>
      <w:tr w:rsidR="007061A1" w:rsidRPr="00AE0430" w:rsidTr="007061A1">
        <w:tc>
          <w:tcPr>
            <w:tcW w:w="10065" w:type="dxa"/>
            <w:gridSpan w:val="15"/>
          </w:tcPr>
          <w:p w:rsidR="007061A1" w:rsidRPr="007061A1" w:rsidRDefault="007061A1" w:rsidP="00AF1B0D">
            <w:pPr>
              <w:rPr>
                <w:b/>
              </w:rPr>
            </w:pPr>
            <w:r w:rsidRPr="007061A1">
              <w:rPr>
                <w:b/>
              </w:rPr>
              <w:t>Основные направления работы</w:t>
            </w:r>
          </w:p>
        </w:tc>
      </w:tr>
      <w:tr w:rsidR="007061A1" w:rsidRPr="00326F5B" w:rsidTr="007061A1">
        <w:trPr>
          <w:trHeight w:val="653"/>
        </w:trPr>
        <w:tc>
          <w:tcPr>
            <w:tcW w:w="1560" w:type="dxa"/>
          </w:tcPr>
          <w:p w:rsidR="007061A1" w:rsidRPr="007061A1" w:rsidRDefault="007061A1" w:rsidP="00AF1B0D">
            <w:r w:rsidRPr="007061A1">
              <w:t xml:space="preserve">Слушание </w:t>
            </w:r>
          </w:p>
        </w:tc>
        <w:tc>
          <w:tcPr>
            <w:tcW w:w="993" w:type="dxa"/>
            <w:gridSpan w:val="2"/>
          </w:tcPr>
          <w:p w:rsidR="007061A1" w:rsidRPr="007061A1" w:rsidRDefault="007061A1" w:rsidP="00AF1B0D">
            <w:r w:rsidRPr="007061A1">
              <w:t xml:space="preserve">Пение </w:t>
            </w:r>
          </w:p>
        </w:tc>
        <w:tc>
          <w:tcPr>
            <w:tcW w:w="2551" w:type="dxa"/>
            <w:gridSpan w:val="5"/>
          </w:tcPr>
          <w:p w:rsidR="007061A1" w:rsidRPr="007061A1" w:rsidRDefault="007061A1" w:rsidP="00AF1B0D">
            <w:pPr>
              <w:jc w:val="both"/>
            </w:pPr>
            <w:r w:rsidRPr="007061A1">
              <w:t>Музыкально-ритмические движ</w:t>
            </w:r>
            <w:r w:rsidRPr="007061A1">
              <w:t>е</w:t>
            </w:r>
            <w:r w:rsidRPr="007061A1">
              <w:t>ния</w:t>
            </w:r>
          </w:p>
        </w:tc>
        <w:tc>
          <w:tcPr>
            <w:tcW w:w="2835" w:type="dxa"/>
            <w:gridSpan w:val="4"/>
          </w:tcPr>
          <w:p w:rsidR="007061A1" w:rsidRPr="007061A1" w:rsidRDefault="007061A1" w:rsidP="00AF1B0D">
            <w:pPr>
              <w:jc w:val="both"/>
            </w:pPr>
            <w:r w:rsidRPr="007061A1">
              <w:t>Игра на детских муз</w:t>
            </w:r>
            <w:r w:rsidRPr="007061A1">
              <w:t>ы</w:t>
            </w:r>
            <w:r w:rsidRPr="007061A1">
              <w:t>кальных инструментах</w:t>
            </w:r>
          </w:p>
        </w:tc>
        <w:tc>
          <w:tcPr>
            <w:tcW w:w="2126" w:type="dxa"/>
            <w:gridSpan w:val="3"/>
          </w:tcPr>
          <w:p w:rsidR="007061A1" w:rsidRPr="007061A1" w:rsidRDefault="007061A1" w:rsidP="00AF1B0D">
            <w:pPr>
              <w:jc w:val="both"/>
            </w:pPr>
            <w:r w:rsidRPr="007061A1">
              <w:t>Музыкально-творческая де</w:t>
            </w:r>
            <w:r w:rsidRPr="007061A1">
              <w:t>я</w:t>
            </w:r>
            <w:r w:rsidRPr="007061A1">
              <w:t>тельность</w:t>
            </w:r>
          </w:p>
        </w:tc>
      </w:tr>
      <w:tr w:rsidR="007061A1" w:rsidRPr="004E22E6" w:rsidTr="007061A1">
        <w:tc>
          <w:tcPr>
            <w:tcW w:w="10065" w:type="dxa"/>
            <w:gridSpan w:val="15"/>
          </w:tcPr>
          <w:p w:rsidR="007061A1" w:rsidRPr="007061A1" w:rsidRDefault="007061A1" w:rsidP="00AF1B0D">
            <w:pPr>
              <w:rPr>
                <w:b/>
                <w:highlight w:val="yellow"/>
              </w:rPr>
            </w:pPr>
            <w:r w:rsidRPr="007061A1">
              <w:rPr>
                <w:b/>
              </w:rPr>
              <w:t>Принципы музыкального развития</w:t>
            </w:r>
          </w:p>
        </w:tc>
      </w:tr>
      <w:tr w:rsidR="007061A1" w:rsidRPr="007B0E97" w:rsidTr="007061A1">
        <w:tc>
          <w:tcPr>
            <w:tcW w:w="1702" w:type="dxa"/>
            <w:gridSpan w:val="2"/>
          </w:tcPr>
          <w:p w:rsidR="007061A1" w:rsidRPr="007061A1" w:rsidRDefault="007061A1" w:rsidP="00AF1B0D">
            <w:pPr>
              <w:jc w:val="both"/>
              <w:rPr>
                <w:sz w:val="20"/>
                <w:szCs w:val="20"/>
              </w:rPr>
            </w:pPr>
            <w:r w:rsidRPr="007061A1">
              <w:rPr>
                <w:sz w:val="20"/>
                <w:szCs w:val="20"/>
              </w:rPr>
              <w:t>Полноценного проживания р</w:t>
            </w:r>
            <w:r w:rsidRPr="007061A1">
              <w:rPr>
                <w:sz w:val="20"/>
                <w:szCs w:val="20"/>
              </w:rPr>
              <w:t>е</w:t>
            </w:r>
            <w:r w:rsidRPr="007061A1">
              <w:rPr>
                <w:sz w:val="20"/>
                <w:szCs w:val="20"/>
              </w:rPr>
              <w:t>бенком всех эт</w:t>
            </w:r>
            <w:r w:rsidRPr="007061A1">
              <w:rPr>
                <w:sz w:val="20"/>
                <w:szCs w:val="20"/>
              </w:rPr>
              <w:t>а</w:t>
            </w:r>
            <w:r w:rsidRPr="007061A1">
              <w:rPr>
                <w:sz w:val="20"/>
                <w:szCs w:val="20"/>
              </w:rPr>
              <w:t>пов детства и</w:t>
            </w:r>
            <w:r w:rsidRPr="007061A1">
              <w:rPr>
                <w:sz w:val="20"/>
                <w:szCs w:val="20"/>
              </w:rPr>
              <w:t>н</w:t>
            </w:r>
            <w:r w:rsidRPr="007061A1">
              <w:rPr>
                <w:sz w:val="20"/>
                <w:szCs w:val="20"/>
              </w:rPr>
              <w:t>дивидуализации дошкольного образования.</w:t>
            </w:r>
          </w:p>
        </w:tc>
        <w:tc>
          <w:tcPr>
            <w:tcW w:w="1418" w:type="dxa"/>
            <w:gridSpan w:val="3"/>
          </w:tcPr>
          <w:p w:rsidR="007061A1" w:rsidRPr="007061A1" w:rsidRDefault="007061A1" w:rsidP="00AF1B0D">
            <w:pPr>
              <w:jc w:val="both"/>
              <w:rPr>
                <w:sz w:val="20"/>
                <w:szCs w:val="20"/>
              </w:rPr>
            </w:pPr>
            <w:r w:rsidRPr="007061A1">
              <w:rPr>
                <w:sz w:val="20"/>
                <w:szCs w:val="20"/>
              </w:rPr>
              <w:t>Содействия и сотруднич</w:t>
            </w:r>
            <w:r w:rsidRPr="007061A1">
              <w:rPr>
                <w:sz w:val="20"/>
                <w:szCs w:val="20"/>
              </w:rPr>
              <w:t>е</w:t>
            </w:r>
            <w:r w:rsidRPr="007061A1">
              <w:rPr>
                <w:sz w:val="20"/>
                <w:szCs w:val="20"/>
              </w:rPr>
              <w:t>ства детей и взрослых, признание ребенка по</w:t>
            </w:r>
            <w:r w:rsidRPr="007061A1">
              <w:rPr>
                <w:sz w:val="20"/>
                <w:szCs w:val="20"/>
              </w:rPr>
              <w:t>л</w:t>
            </w:r>
            <w:r w:rsidRPr="007061A1">
              <w:rPr>
                <w:sz w:val="20"/>
                <w:szCs w:val="20"/>
              </w:rPr>
              <w:t>ноценным участником (субъектом) образов</w:t>
            </w:r>
            <w:r w:rsidRPr="007061A1">
              <w:rPr>
                <w:sz w:val="20"/>
                <w:szCs w:val="20"/>
              </w:rPr>
              <w:t>а</w:t>
            </w:r>
            <w:r w:rsidRPr="007061A1">
              <w:rPr>
                <w:sz w:val="20"/>
                <w:szCs w:val="20"/>
              </w:rPr>
              <w:t>тельных о</w:t>
            </w:r>
            <w:r w:rsidRPr="007061A1">
              <w:rPr>
                <w:sz w:val="20"/>
                <w:szCs w:val="20"/>
              </w:rPr>
              <w:t>т</w:t>
            </w:r>
            <w:r w:rsidRPr="007061A1">
              <w:rPr>
                <w:sz w:val="20"/>
                <w:szCs w:val="20"/>
              </w:rPr>
              <w:t>ношений.</w:t>
            </w:r>
          </w:p>
        </w:tc>
        <w:tc>
          <w:tcPr>
            <w:tcW w:w="1417" w:type="dxa"/>
            <w:gridSpan w:val="2"/>
          </w:tcPr>
          <w:p w:rsidR="007061A1" w:rsidRPr="007061A1" w:rsidRDefault="007061A1" w:rsidP="00AF1B0D">
            <w:pPr>
              <w:jc w:val="both"/>
              <w:rPr>
                <w:sz w:val="20"/>
                <w:szCs w:val="20"/>
              </w:rPr>
            </w:pPr>
            <w:r w:rsidRPr="007061A1">
              <w:rPr>
                <w:sz w:val="20"/>
                <w:szCs w:val="20"/>
              </w:rPr>
              <w:t>Поддержки инициативы детей в ра</w:t>
            </w:r>
            <w:r w:rsidRPr="007061A1">
              <w:rPr>
                <w:sz w:val="20"/>
                <w:szCs w:val="20"/>
              </w:rPr>
              <w:t>з</w:t>
            </w:r>
            <w:r w:rsidRPr="007061A1">
              <w:rPr>
                <w:sz w:val="20"/>
                <w:szCs w:val="20"/>
              </w:rPr>
              <w:t>личных видах деятельности.</w:t>
            </w:r>
          </w:p>
        </w:tc>
        <w:tc>
          <w:tcPr>
            <w:tcW w:w="1559" w:type="dxa"/>
            <w:gridSpan w:val="2"/>
          </w:tcPr>
          <w:p w:rsidR="007061A1" w:rsidRPr="007061A1" w:rsidRDefault="007061A1" w:rsidP="00AF1B0D">
            <w:pPr>
              <w:jc w:val="both"/>
              <w:rPr>
                <w:sz w:val="20"/>
                <w:szCs w:val="20"/>
              </w:rPr>
            </w:pPr>
            <w:r w:rsidRPr="007061A1">
              <w:rPr>
                <w:sz w:val="20"/>
                <w:szCs w:val="20"/>
              </w:rPr>
              <w:t xml:space="preserve">Приобщение детей к </w:t>
            </w:r>
            <w:proofErr w:type="spellStart"/>
            <w:r w:rsidRPr="007061A1">
              <w:rPr>
                <w:sz w:val="20"/>
                <w:szCs w:val="20"/>
              </w:rPr>
              <w:t>соци</w:t>
            </w:r>
            <w:r w:rsidRPr="007061A1">
              <w:rPr>
                <w:sz w:val="20"/>
                <w:szCs w:val="20"/>
              </w:rPr>
              <w:t>о</w:t>
            </w:r>
            <w:r w:rsidRPr="007061A1">
              <w:rPr>
                <w:sz w:val="20"/>
                <w:szCs w:val="20"/>
              </w:rPr>
              <w:t>культур-ным</w:t>
            </w:r>
            <w:proofErr w:type="spellEnd"/>
            <w:r w:rsidRPr="007061A1">
              <w:rPr>
                <w:sz w:val="20"/>
                <w:szCs w:val="20"/>
              </w:rPr>
              <w:t xml:space="preserve"> нормам, трад</w:t>
            </w:r>
            <w:r w:rsidRPr="007061A1">
              <w:rPr>
                <w:sz w:val="20"/>
                <w:szCs w:val="20"/>
              </w:rPr>
              <w:t>и</w:t>
            </w:r>
            <w:r w:rsidRPr="007061A1">
              <w:rPr>
                <w:sz w:val="20"/>
                <w:szCs w:val="20"/>
              </w:rPr>
              <w:t>циям семьи, общества и государства.</w:t>
            </w:r>
          </w:p>
        </w:tc>
        <w:tc>
          <w:tcPr>
            <w:tcW w:w="1560" w:type="dxa"/>
            <w:gridSpan w:val="2"/>
          </w:tcPr>
          <w:p w:rsidR="007061A1" w:rsidRPr="007061A1" w:rsidRDefault="007061A1" w:rsidP="00AF1B0D">
            <w:pPr>
              <w:jc w:val="both"/>
              <w:rPr>
                <w:sz w:val="20"/>
                <w:szCs w:val="20"/>
              </w:rPr>
            </w:pPr>
            <w:proofErr w:type="spellStart"/>
            <w:proofErr w:type="gramStart"/>
            <w:r w:rsidRPr="007061A1">
              <w:rPr>
                <w:sz w:val="20"/>
                <w:szCs w:val="20"/>
              </w:rPr>
              <w:t>Формирова-ния</w:t>
            </w:r>
            <w:proofErr w:type="spellEnd"/>
            <w:proofErr w:type="gramEnd"/>
            <w:r w:rsidRPr="007061A1">
              <w:rPr>
                <w:sz w:val="20"/>
                <w:szCs w:val="20"/>
              </w:rPr>
              <w:t xml:space="preserve"> познав</w:t>
            </w:r>
            <w:r w:rsidRPr="007061A1">
              <w:rPr>
                <w:sz w:val="20"/>
                <w:szCs w:val="20"/>
              </w:rPr>
              <w:t>а</w:t>
            </w:r>
            <w:r w:rsidRPr="007061A1">
              <w:rPr>
                <w:sz w:val="20"/>
                <w:szCs w:val="20"/>
              </w:rPr>
              <w:t>тельных инт</w:t>
            </w:r>
            <w:r w:rsidRPr="007061A1">
              <w:rPr>
                <w:sz w:val="20"/>
                <w:szCs w:val="20"/>
              </w:rPr>
              <w:t>е</w:t>
            </w:r>
            <w:r w:rsidRPr="007061A1">
              <w:rPr>
                <w:sz w:val="20"/>
                <w:szCs w:val="20"/>
              </w:rPr>
              <w:t>ресов и позн</w:t>
            </w:r>
            <w:r w:rsidRPr="007061A1">
              <w:rPr>
                <w:sz w:val="20"/>
                <w:szCs w:val="20"/>
              </w:rPr>
              <w:t>а</w:t>
            </w:r>
            <w:r w:rsidRPr="007061A1">
              <w:rPr>
                <w:sz w:val="20"/>
                <w:szCs w:val="20"/>
              </w:rPr>
              <w:t>вательных де</w:t>
            </w:r>
            <w:r w:rsidRPr="007061A1">
              <w:rPr>
                <w:sz w:val="20"/>
                <w:szCs w:val="20"/>
              </w:rPr>
              <w:t>й</w:t>
            </w:r>
            <w:r w:rsidRPr="007061A1">
              <w:rPr>
                <w:sz w:val="20"/>
                <w:szCs w:val="20"/>
              </w:rPr>
              <w:t>ствий ребенка в различных видах деятел</w:t>
            </w:r>
            <w:r w:rsidRPr="007061A1">
              <w:rPr>
                <w:sz w:val="20"/>
                <w:szCs w:val="20"/>
              </w:rPr>
              <w:t>ь</w:t>
            </w:r>
            <w:r w:rsidRPr="007061A1">
              <w:rPr>
                <w:sz w:val="20"/>
                <w:szCs w:val="20"/>
              </w:rPr>
              <w:t>ности</w:t>
            </w:r>
          </w:p>
        </w:tc>
        <w:tc>
          <w:tcPr>
            <w:tcW w:w="1275" w:type="dxa"/>
            <w:gridSpan w:val="3"/>
          </w:tcPr>
          <w:p w:rsidR="007061A1" w:rsidRPr="007061A1" w:rsidRDefault="007061A1" w:rsidP="00AF1B0D">
            <w:pPr>
              <w:jc w:val="both"/>
              <w:rPr>
                <w:sz w:val="20"/>
                <w:szCs w:val="20"/>
              </w:rPr>
            </w:pPr>
            <w:r w:rsidRPr="007061A1">
              <w:rPr>
                <w:sz w:val="20"/>
                <w:szCs w:val="20"/>
              </w:rPr>
              <w:t>Возрастной адекватн</w:t>
            </w:r>
            <w:r w:rsidRPr="007061A1">
              <w:rPr>
                <w:sz w:val="20"/>
                <w:szCs w:val="20"/>
              </w:rPr>
              <w:t>о</w:t>
            </w:r>
            <w:r w:rsidRPr="007061A1">
              <w:rPr>
                <w:sz w:val="20"/>
                <w:szCs w:val="20"/>
              </w:rPr>
              <w:t>сти (</w:t>
            </w:r>
            <w:proofErr w:type="spellStart"/>
            <w:proofErr w:type="gramStart"/>
            <w:r w:rsidRPr="007061A1">
              <w:rPr>
                <w:sz w:val="20"/>
                <w:szCs w:val="20"/>
              </w:rPr>
              <w:t>соо</w:t>
            </w:r>
            <w:r w:rsidRPr="007061A1">
              <w:rPr>
                <w:sz w:val="20"/>
                <w:szCs w:val="20"/>
              </w:rPr>
              <w:t>т</w:t>
            </w:r>
            <w:r w:rsidRPr="007061A1">
              <w:rPr>
                <w:sz w:val="20"/>
                <w:szCs w:val="20"/>
              </w:rPr>
              <w:t>ветст-вия</w:t>
            </w:r>
            <w:proofErr w:type="spellEnd"/>
            <w:proofErr w:type="gramEnd"/>
            <w:r w:rsidRPr="007061A1">
              <w:rPr>
                <w:sz w:val="20"/>
                <w:szCs w:val="20"/>
              </w:rPr>
              <w:t xml:space="preserve"> условий, требований методов возрасту и </w:t>
            </w:r>
            <w:proofErr w:type="spellStart"/>
            <w:r w:rsidRPr="007061A1">
              <w:rPr>
                <w:sz w:val="20"/>
                <w:szCs w:val="20"/>
              </w:rPr>
              <w:t>особеннос-тям</w:t>
            </w:r>
            <w:proofErr w:type="spellEnd"/>
            <w:r w:rsidRPr="007061A1">
              <w:rPr>
                <w:sz w:val="20"/>
                <w:szCs w:val="20"/>
              </w:rPr>
              <w:t xml:space="preserve"> разв</w:t>
            </w:r>
            <w:r w:rsidRPr="007061A1">
              <w:rPr>
                <w:sz w:val="20"/>
                <w:szCs w:val="20"/>
              </w:rPr>
              <w:t>и</w:t>
            </w:r>
            <w:r w:rsidRPr="007061A1">
              <w:rPr>
                <w:sz w:val="20"/>
                <w:szCs w:val="20"/>
              </w:rPr>
              <w:t>тия)</w:t>
            </w:r>
          </w:p>
        </w:tc>
        <w:tc>
          <w:tcPr>
            <w:tcW w:w="1134" w:type="dxa"/>
          </w:tcPr>
          <w:p w:rsidR="007061A1" w:rsidRPr="007061A1" w:rsidRDefault="007061A1" w:rsidP="00AF1B0D">
            <w:pPr>
              <w:jc w:val="both"/>
              <w:rPr>
                <w:sz w:val="20"/>
                <w:szCs w:val="20"/>
              </w:rPr>
            </w:pPr>
            <w:r w:rsidRPr="007061A1">
              <w:rPr>
                <w:sz w:val="20"/>
                <w:szCs w:val="20"/>
              </w:rPr>
              <w:t>Учета э</w:t>
            </w:r>
            <w:r w:rsidRPr="007061A1">
              <w:rPr>
                <w:sz w:val="20"/>
                <w:szCs w:val="20"/>
              </w:rPr>
              <w:t>т</w:t>
            </w:r>
            <w:r w:rsidRPr="007061A1">
              <w:rPr>
                <w:sz w:val="20"/>
                <w:szCs w:val="20"/>
              </w:rPr>
              <w:t>нокул</w:t>
            </w:r>
            <w:r w:rsidRPr="007061A1">
              <w:rPr>
                <w:sz w:val="20"/>
                <w:szCs w:val="20"/>
              </w:rPr>
              <w:t>ь</w:t>
            </w:r>
            <w:r w:rsidRPr="007061A1">
              <w:rPr>
                <w:sz w:val="20"/>
                <w:szCs w:val="20"/>
              </w:rPr>
              <w:t>турной ситуации развития детей.</w:t>
            </w:r>
          </w:p>
        </w:tc>
      </w:tr>
      <w:tr w:rsidR="007061A1" w:rsidRPr="004E22E6" w:rsidTr="007061A1">
        <w:tc>
          <w:tcPr>
            <w:tcW w:w="10065" w:type="dxa"/>
            <w:gridSpan w:val="15"/>
          </w:tcPr>
          <w:p w:rsidR="007061A1" w:rsidRPr="007061A1" w:rsidRDefault="007061A1" w:rsidP="00AF1B0D">
            <w:pPr>
              <w:rPr>
                <w:b/>
                <w:highlight w:val="yellow"/>
              </w:rPr>
            </w:pPr>
            <w:r w:rsidRPr="007061A1">
              <w:rPr>
                <w:b/>
              </w:rPr>
              <w:t>Интеграция образовательных областей</w:t>
            </w:r>
          </w:p>
        </w:tc>
      </w:tr>
      <w:tr w:rsidR="007061A1" w:rsidRPr="001914A4" w:rsidTr="007061A1">
        <w:tc>
          <w:tcPr>
            <w:tcW w:w="2836" w:type="dxa"/>
            <w:gridSpan w:val="4"/>
          </w:tcPr>
          <w:p w:rsidR="007061A1" w:rsidRPr="007061A1" w:rsidRDefault="007061A1" w:rsidP="00AF1B0D">
            <w:pPr>
              <w:jc w:val="both"/>
            </w:pPr>
            <w:r w:rsidRPr="007061A1">
              <w:t xml:space="preserve"> Социально-коммуникативное разв</w:t>
            </w:r>
            <w:r w:rsidRPr="007061A1">
              <w:t>и</w:t>
            </w:r>
            <w:r w:rsidRPr="007061A1">
              <w:t xml:space="preserve">тие </w:t>
            </w:r>
          </w:p>
        </w:tc>
        <w:tc>
          <w:tcPr>
            <w:tcW w:w="1701" w:type="dxa"/>
            <w:gridSpan w:val="3"/>
          </w:tcPr>
          <w:p w:rsidR="007061A1" w:rsidRPr="007061A1" w:rsidRDefault="007061A1" w:rsidP="00AF1B0D">
            <w:pPr>
              <w:jc w:val="both"/>
            </w:pPr>
            <w:r w:rsidRPr="007061A1">
              <w:t>Познавател</w:t>
            </w:r>
            <w:r w:rsidRPr="007061A1">
              <w:t>ь</w:t>
            </w:r>
            <w:r w:rsidRPr="007061A1">
              <w:t xml:space="preserve">ное развитие </w:t>
            </w:r>
          </w:p>
        </w:tc>
        <w:tc>
          <w:tcPr>
            <w:tcW w:w="1985" w:type="dxa"/>
            <w:gridSpan w:val="3"/>
          </w:tcPr>
          <w:p w:rsidR="007061A1" w:rsidRPr="007061A1" w:rsidRDefault="007061A1" w:rsidP="00AF1B0D">
            <w:pPr>
              <w:jc w:val="both"/>
            </w:pPr>
            <w:r w:rsidRPr="007061A1">
              <w:t>Речевое разв</w:t>
            </w:r>
            <w:r w:rsidRPr="007061A1">
              <w:t>и</w:t>
            </w:r>
            <w:r w:rsidRPr="007061A1">
              <w:t xml:space="preserve">тие </w:t>
            </w:r>
          </w:p>
        </w:tc>
        <w:tc>
          <w:tcPr>
            <w:tcW w:w="1701" w:type="dxa"/>
            <w:gridSpan w:val="3"/>
          </w:tcPr>
          <w:p w:rsidR="007061A1" w:rsidRPr="007061A1" w:rsidRDefault="007061A1" w:rsidP="00AF1B0D">
            <w:pPr>
              <w:jc w:val="both"/>
            </w:pPr>
            <w:r w:rsidRPr="007061A1">
              <w:t>Физическое развитие</w:t>
            </w:r>
          </w:p>
        </w:tc>
        <w:tc>
          <w:tcPr>
            <w:tcW w:w="1842" w:type="dxa"/>
            <w:gridSpan w:val="2"/>
          </w:tcPr>
          <w:p w:rsidR="007061A1" w:rsidRPr="007061A1" w:rsidRDefault="007061A1" w:rsidP="00AF1B0D">
            <w:pPr>
              <w:jc w:val="both"/>
            </w:pPr>
            <w:r>
              <w:t>Художестве</w:t>
            </w:r>
            <w:r>
              <w:t>н</w:t>
            </w:r>
            <w:r w:rsidRPr="007061A1">
              <w:t>но-эстетическое развитие</w:t>
            </w:r>
          </w:p>
        </w:tc>
      </w:tr>
      <w:tr w:rsidR="007061A1" w:rsidRPr="00512003" w:rsidTr="007061A1">
        <w:tc>
          <w:tcPr>
            <w:tcW w:w="10065" w:type="dxa"/>
            <w:gridSpan w:val="15"/>
          </w:tcPr>
          <w:p w:rsidR="007061A1" w:rsidRPr="007061A1" w:rsidRDefault="007061A1" w:rsidP="00AF1B0D">
            <w:pPr>
              <w:rPr>
                <w:b/>
              </w:rPr>
            </w:pPr>
            <w:r w:rsidRPr="007061A1">
              <w:rPr>
                <w:b/>
              </w:rPr>
              <w:t>Методы и приемы музыкального развития</w:t>
            </w:r>
          </w:p>
        </w:tc>
      </w:tr>
      <w:tr w:rsidR="007061A1" w:rsidRPr="006268A2" w:rsidTr="007061A1">
        <w:tc>
          <w:tcPr>
            <w:tcW w:w="3261" w:type="dxa"/>
            <w:gridSpan w:val="6"/>
          </w:tcPr>
          <w:p w:rsidR="007061A1" w:rsidRPr="007061A1" w:rsidRDefault="007061A1" w:rsidP="00AF1B0D">
            <w:pPr>
              <w:jc w:val="both"/>
              <w:rPr>
                <w:b/>
              </w:rPr>
            </w:pPr>
            <w:r w:rsidRPr="007061A1">
              <w:rPr>
                <w:b/>
              </w:rPr>
              <w:t>Словесные методы:</w:t>
            </w:r>
          </w:p>
          <w:p w:rsidR="007061A1" w:rsidRPr="007061A1" w:rsidRDefault="007061A1" w:rsidP="00AF1B0D">
            <w:pPr>
              <w:jc w:val="both"/>
            </w:pPr>
            <w:r w:rsidRPr="007061A1">
              <w:t xml:space="preserve">информационно-рецептивный </w:t>
            </w:r>
          </w:p>
          <w:p w:rsidR="007061A1" w:rsidRPr="007061A1" w:rsidRDefault="007061A1" w:rsidP="00AF1B0D">
            <w:pPr>
              <w:jc w:val="both"/>
            </w:pPr>
            <w:r w:rsidRPr="007061A1">
              <w:t>проблемного изложения, б</w:t>
            </w:r>
            <w:r w:rsidRPr="007061A1">
              <w:t>е</w:t>
            </w:r>
            <w:r w:rsidRPr="007061A1">
              <w:t>седы о различных музыкал</w:t>
            </w:r>
            <w:r w:rsidRPr="007061A1">
              <w:t>ь</w:t>
            </w:r>
            <w:r w:rsidRPr="007061A1">
              <w:t>ных жанрах.</w:t>
            </w:r>
          </w:p>
          <w:p w:rsidR="007061A1" w:rsidRPr="007061A1" w:rsidRDefault="007061A1" w:rsidP="00AF1B0D">
            <w:pPr>
              <w:jc w:val="both"/>
            </w:pPr>
            <w:proofErr w:type="gramStart"/>
            <w:r w:rsidRPr="007061A1">
              <w:t>Словесно-слуховой</w:t>
            </w:r>
            <w:proofErr w:type="gramEnd"/>
            <w:r w:rsidRPr="007061A1">
              <w:t>: пение</w:t>
            </w:r>
          </w:p>
        </w:tc>
        <w:tc>
          <w:tcPr>
            <w:tcW w:w="3261" w:type="dxa"/>
            <w:gridSpan w:val="4"/>
          </w:tcPr>
          <w:p w:rsidR="007061A1" w:rsidRPr="007061A1" w:rsidRDefault="007061A1" w:rsidP="00AF1B0D">
            <w:pPr>
              <w:jc w:val="both"/>
              <w:rPr>
                <w:b/>
              </w:rPr>
            </w:pPr>
            <w:r w:rsidRPr="007061A1">
              <w:rPr>
                <w:b/>
              </w:rPr>
              <w:t>Наглядные методы:</w:t>
            </w:r>
          </w:p>
          <w:p w:rsidR="007061A1" w:rsidRPr="007061A1" w:rsidRDefault="007061A1" w:rsidP="00AF1B0D">
            <w:pPr>
              <w:jc w:val="both"/>
            </w:pPr>
            <w:r w:rsidRPr="007061A1">
              <w:t>Объяснительно иллюстр</w:t>
            </w:r>
            <w:r w:rsidRPr="007061A1">
              <w:t>а</w:t>
            </w:r>
            <w:r w:rsidRPr="007061A1">
              <w:t>тивный; сопровождение м</w:t>
            </w:r>
            <w:r w:rsidRPr="007061A1">
              <w:t>у</w:t>
            </w:r>
            <w:r w:rsidRPr="007061A1">
              <w:t>зыкального ряда изобраз</w:t>
            </w:r>
            <w:r w:rsidRPr="007061A1">
              <w:t>и</w:t>
            </w:r>
            <w:r w:rsidRPr="007061A1">
              <w:t>тельным средством, показ движений.</w:t>
            </w:r>
          </w:p>
        </w:tc>
        <w:tc>
          <w:tcPr>
            <w:tcW w:w="3543" w:type="dxa"/>
            <w:gridSpan w:val="5"/>
          </w:tcPr>
          <w:p w:rsidR="007061A1" w:rsidRPr="007061A1" w:rsidRDefault="007061A1" w:rsidP="00AF1B0D">
            <w:pPr>
              <w:jc w:val="both"/>
            </w:pPr>
            <w:r w:rsidRPr="007061A1">
              <w:rPr>
                <w:b/>
              </w:rPr>
              <w:t>Практические методы:</w:t>
            </w:r>
            <w:r w:rsidRPr="007061A1">
              <w:t xml:space="preserve"> </w:t>
            </w:r>
          </w:p>
          <w:p w:rsidR="007061A1" w:rsidRPr="007061A1" w:rsidRDefault="007061A1" w:rsidP="00AF1B0D">
            <w:pPr>
              <w:jc w:val="both"/>
            </w:pPr>
            <w:r w:rsidRPr="007061A1">
              <w:t>разучивание песен, танцев, во</w:t>
            </w:r>
            <w:r w:rsidRPr="007061A1">
              <w:t>с</w:t>
            </w:r>
            <w:r w:rsidRPr="007061A1">
              <w:t>произведение мелодий.</w:t>
            </w:r>
          </w:p>
          <w:p w:rsidR="007061A1" w:rsidRPr="007061A1" w:rsidRDefault="007061A1" w:rsidP="00AF1B0D">
            <w:pPr>
              <w:jc w:val="both"/>
            </w:pPr>
            <w:proofErr w:type="gramStart"/>
            <w:r w:rsidRPr="007061A1">
              <w:rPr>
                <w:b/>
              </w:rPr>
              <w:t xml:space="preserve">Игровой: </w:t>
            </w:r>
            <w:r w:rsidRPr="007061A1">
              <w:t>музыкальные игры.</w:t>
            </w:r>
            <w:proofErr w:type="gramEnd"/>
          </w:p>
        </w:tc>
      </w:tr>
      <w:tr w:rsidR="007061A1" w:rsidRPr="00512003" w:rsidTr="007061A1">
        <w:tc>
          <w:tcPr>
            <w:tcW w:w="10065" w:type="dxa"/>
            <w:gridSpan w:val="15"/>
          </w:tcPr>
          <w:p w:rsidR="007061A1" w:rsidRPr="007061A1" w:rsidRDefault="007061A1" w:rsidP="0084135B">
            <w:pPr>
              <w:numPr>
                <w:ilvl w:val="0"/>
                <w:numId w:val="12"/>
              </w:numPr>
              <w:jc w:val="both"/>
            </w:pPr>
            <w:r w:rsidRPr="007061A1">
              <w:t>побуждения к сопереживанию;</w:t>
            </w:r>
          </w:p>
          <w:p w:rsidR="007061A1" w:rsidRPr="007061A1" w:rsidRDefault="007061A1" w:rsidP="0084135B">
            <w:pPr>
              <w:numPr>
                <w:ilvl w:val="0"/>
                <w:numId w:val="12"/>
              </w:numPr>
              <w:jc w:val="both"/>
            </w:pPr>
            <w:r w:rsidRPr="007061A1">
              <w:t xml:space="preserve">эмоциональной отзывчивости на прекрасное и осуждение </w:t>
            </w:r>
            <w:proofErr w:type="gramStart"/>
            <w:r w:rsidRPr="007061A1">
              <w:t>безобразного</w:t>
            </w:r>
            <w:proofErr w:type="gramEnd"/>
            <w:r w:rsidRPr="007061A1">
              <w:t xml:space="preserve"> в окружающем </w:t>
            </w:r>
            <w:r w:rsidRPr="007061A1">
              <w:lastRenderedPageBreak/>
              <w:t>мире;</w:t>
            </w:r>
          </w:p>
          <w:p w:rsidR="007061A1" w:rsidRPr="007061A1" w:rsidRDefault="007061A1" w:rsidP="0084135B">
            <w:pPr>
              <w:numPr>
                <w:ilvl w:val="0"/>
                <w:numId w:val="12"/>
              </w:numPr>
              <w:jc w:val="both"/>
            </w:pPr>
            <w:r w:rsidRPr="007061A1">
              <w:t>убеждения в процессе формирования эстетического восприятия, первоначальных пр</w:t>
            </w:r>
            <w:r w:rsidRPr="007061A1">
              <w:t>о</w:t>
            </w:r>
            <w:r w:rsidRPr="007061A1">
              <w:t>явлений вкуса;</w:t>
            </w:r>
          </w:p>
          <w:p w:rsidR="007061A1" w:rsidRPr="007061A1" w:rsidRDefault="007061A1" w:rsidP="0084135B">
            <w:pPr>
              <w:numPr>
                <w:ilvl w:val="0"/>
                <w:numId w:val="12"/>
              </w:numPr>
              <w:jc w:val="both"/>
            </w:pPr>
            <w:r w:rsidRPr="007061A1">
              <w:t>упражнения в практических действиях, направленных на посильное преобразование детьми эстетических качеств окружающего, на совершенствование культуры своего п</w:t>
            </w:r>
            <w:r w:rsidRPr="007061A1">
              <w:t>о</w:t>
            </w:r>
            <w:r w:rsidRPr="007061A1">
              <w:t>ведения;</w:t>
            </w:r>
          </w:p>
          <w:p w:rsidR="007061A1" w:rsidRPr="007061A1" w:rsidRDefault="007061A1" w:rsidP="0084135B">
            <w:pPr>
              <w:numPr>
                <w:ilvl w:val="0"/>
                <w:numId w:val="12"/>
              </w:numPr>
              <w:jc w:val="both"/>
            </w:pPr>
            <w:r w:rsidRPr="007061A1">
              <w:t>поисковых ситуаций, побуждающих к творческим и практическим действиям.</w:t>
            </w:r>
          </w:p>
        </w:tc>
      </w:tr>
    </w:tbl>
    <w:p w:rsidR="009967D8" w:rsidRPr="00D86FEC" w:rsidRDefault="009967D8" w:rsidP="003E6D67">
      <w:pPr>
        <w:shd w:val="clear" w:color="auto" w:fill="FFFFFF"/>
        <w:suppressAutoHyphens/>
        <w:autoSpaceDE w:val="0"/>
        <w:spacing w:line="276" w:lineRule="auto"/>
        <w:rPr>
          <w:b/>
          <w:bCs/>
          <w:i/>
          <w:smallCaps/>
          <w:color w:val="000000"/>
          <w:lang w:eastAsia="zh-CN"/>
        </w:rPr>
      </w:pPr>
    </w:p>
    <w:p w:rsidR="00D86FEC" w:rsidRPr="00D86FEC" w:rsidRDefault="00D86FEC" w:rsidP="00D86FEC">
      <w:pPr>
        <w:pStyle w:val="12"/>
        <w:jc w:val="right"/>
        <w:rPr>
          <w:b/>
          <w:i/>
          <w:sz w:val="24"/>
          <w:szCs w:val="24"/>
          <w:u w:val="single"/>
        </w:rPr>
      </w:pPr>
      <w:r w:rsidRPr="00D86FEC">
        <w:rPr>
          <w:b/>
          <w:i/>
          <w:sz w:val="24"/>
          <w:szCs w:val="24"/>
          <w:u w:val="single"/>
        </w:rPr>
        <w:t xml:space="preserve">Приложение №6 </w:t>
      </w:r>
    </w:p>
    <w:p w:rsidR="00D86FEC" w:rsidRPr="00D86FEC" w:rsidRDefault="00D86FEC" w:rsidP="00D86FEC">
      <w:pPr>
        <w:pStyle w:val="12"/>
        <w:jc w:val="right"/>
        <w:rPr>
          <w:b/>
          <w:i/>
          <w:sz w:val="24"/>
          <w:szCs w:val="24"/>
        </w:rPr>
      </w:pPr>
      <w:r w:rsidRPr="00D86FEC">
        <w:rPr>
          <w:b/>
          <w:i/>
          <w:sz w:val="24"/>
          <w:szCs w:val="24"/>
        </w:rPr>
        <w:t>«</w:t>
      </w:r>
      <w:r>
        <w:rPr>
          <w:b/>
          <w:i/>
          <w:sz w:val="24"/>
          <w:szCs w:val="24"/>
        </w:rPr>
        <w:t>Вариативные ф</w:t>
      </w:r>
      <w:r w:rsidRPr="00D86FEC">
        <w:rPr>
          <w:b/>
          <w:i/>
          <w:sz w:val="24"/>
          <w:szCs w:val="24"/>
        </w:rPr>
        <w:t>ормы работы в группе»</w:t>
      </w:r>
    </w:p>
    <w:p w:rsidR="009967D8" w:rsidRPr="002950A2" w:rsidRDefault="002950A2" w:rsidP="00D86FEC">
      <w:pPr>
        <w:pStyle w:val="12"/>
        <w:ind w:left="0"/>
        <w:rPr>
          <w:b/>
          <w:sz w:val="24"/>
          <w:szCs w:val="24"/>
        </w:rPr>
      </w:pPr>
      <w:r w:rsidRPr="002950A2">
        <w:rPr>
          <w:b/>
          <w:sz w:val="24"/>
          <w:szCs w:val="24"/>
        </w:rPr>
        <w:t>2.3. Особенности образовательной деятельности разных видов и культурных пра</w:t>
      </w:r>
      <w:r w:rsidRPr="002950A2">
        <w:rPr>
          <w:b/>
          <w:sz w:val="24"/>
          <w:szCs w:val="24"/>
        </w:rPr>
        <w:t>к</w:t>
      </w:r>
      <w:r w:rsidRPr="002950A2">
        <w:rPr>
          <w:b/>
          <w:sz w:val="24"/>
          <w:szCs w:val="24"/>
        </w:rPr>
        <w:t>тик.</w:t>
      </w:r>
    </w:p>
    <w:p w:rsidR="002950A2" w:rsidRPr="00587F61" w:rsidRDefault="002950A2" w:rsidP="002950A2">
      <w:r w:rsidRPr="00587F61">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ситуациях, командах, сообществах и обществе</w:t>
      </w:r>
      <w:r w:rsidRPr="00587F61">
        <w:t>н</w:t>
      </w:r>
      <w:r w:rsidRPr="00587F61">
        <w:t xml:space="preserve">ных структурах с взрослыми, сверстниками и младшими детьми. </w:t>
      </w:r>
      <w:proofErr w:type="gramStart"/>
      <w:r w:rsidRPr="00587F61">
        <w:t>Это также освоение п</w:t>
      </w:r>
      <w:r w:rsidRPr="00587F61">
        <w:t>о</w:t>
      </w:r>
      <w:r w:rsidRPr="00587F61">
        <w:t>зитивного жизненного опыта сопереживания, доброжелательности и любви, дружбы, п</w:t>
      </w:r>
      <w:r w:rsidRPr="00587F61">
        <w:t>о</w:t>
      </w:r>
      <w:r w:rsidRPr="00587F61">
        <w:t>мощи, заботы, альтруизма, а также негативного опыта недовольства, обиды, ревности, протеста, грубости.</w:t>
      </w:r>
      <w:proofErr w:type="gramEnd"/>
    </w:p>
    <w:p w:rsidR="002950A2" w:rsidRPr="00587F61" w:rsidRDefault="002950A2" w:rsidP="002950A2"/>
    <w:p w:rsidR="002950A2" w:rsidRPr="00587F61" w:rsidRDefault="002950A2" w:rsidP="002950A2">
      <w:r w:rsidRPr="00587F61">
        <w:t xml:space="preserve">К основным культурным практикам, осваиваемым дошкольниками, относятся: </w:t>
      </w:r>
    </w:p>
    <w:p w:rsidR="002950A2" w:rsidRPr="00587F61" w:rsidRDefault="002950A2" w:rsidP="0084135B">
      <w:pPr>
        <w:pStyle w:val="ac"/>
        <w:numPr>
          <w:ilvl w:val="0"/>
          <w:numId w:val="14"/>
        </w:numPr>
        <w:spacing w:after="200" w:line="276" w:lineRule="auto"/>
      </w:pPr>
      <w:r w:rsidRPr="00587F61">
        <w:t xml:space="preserve">игра (сюжетная и с правилами), </w:t>
      </w:r>
    </w:p>
    <w:p w:rsidR="002950A2" w:rsidRPr="00587F61" w:rsidRDefault="002950A2" w:rsidP="0084135B">
      <w:pPr>
        <w:pStyle w:val="ac"/>
        <w:numPr>
          <w:ilvl w:val="0"/>
          <w:numId w:val="14"/>
        </w:numPr>
        <w:spacing w:after="200" w:line="276" w:lineRule="auto"/>
      </w:pPr>
      <w:r w:rsidRPr="00587F61">
        <w:t>продуктивная деятельность (лепка, аппликация, рисование)</w:t>
      </w:r>
    </w:p>
    <w:p w:rsidR="002950A2" w:rsidRPr="00587F61" w:rsidRDefault="002950A2" w:rsidP="0084135B">
      <w:pPr>
        <w:pStyle w:val="ac"/>
        <w:numPr>
          <w:ilvl w:val="0"/>
          <w:numId w:val="14"/>
        </w:numPr>
        <w:spacing w:after="200" w:line="276" w:lineRule="auto"/>
      </w:pPr>
      <w:r w:rsidRPr="00587F61">
        <w:t>познавательно-исследовательская деятельность (опыты, коллекционирование, п</w:t>
      </w:r>
      <w:r w:rsidRPr="00587F61">
        <w:t>у</w:t>
      </w:r>
      <w:r w:rsidRPr="00587F61">
        <w:t>тешествия по карте…)</w:t>
      </w:r>
    </w:p>
    <w:p w:rsidR="002950A2" w:rsidRPr="00587F61" w:rsidRDefault="002950A2" w:rsidP="0084135B">
      <w:pPr>
        <w:pStyle w:val="ac"/>
        <w:numPr>
          <w:ilvl w:val="0"/>
          <w:numId w:val="14"/>
        </w:numPr>
        <w:spacing w:after="200" w:line="276" w:lineRule="auto"/>
      </w:pPr>
      <w:r w:rsidRPr="00587F61">
        <w:t>чтение художественной литературы,</w:t>
      </w:r>
    </w:p>
    <w:p w:rsidR="002950A2" w:rsidRPr="00587F61" w:rsidRDefault="002950A2" w:rsidP="0084135B">
      <w:pPr>
        <w:pStyle w:val="ac"/>
        <w:numPr>
          <w:ilvl w:val="0"/>
          <w:numId w:val="14"/>
        </w:numPr>
        <w:spacing w:after="200" w:line="276" w:lineRule="auto"/>
      </w:pPr>
      <w:r w:rsidRPr="00587F61">
        <w:t>практическая деятельность (трудовое воспитание)</w:t>
      </w:r>
    </w:p>
    <w:p w:rsidR="002950A2" w:rsidRPr="00587F61" w:rsidRDefault="002950A2" w:rsidP="0084135B">
      <w:pPr>
        <w:pStyle w:val="ac"/>
        <w:numPr>
          <w:ilvl w:val="0"/>
          <w:numId w:val="14"/>
        </w:numPr>
        <w:spacing w:after="200" w:line="276" w:lineRule="auto"/>
      </w:pPr>
      <w:r w:rsidRPr="00587F61">
        <w:t>результативные физические упражнения («физкультура»)</w:t>
      </w:r>
    </w:p>
    <w:p w:rsidR="002950A2" w:rsidRPr="00587F61" w:rsidRDefault="002950A2" w:rsidP="0084135B">
      <w:pPr>
        <w:pStyle w:val="ac"/>
        <w:numPr>
          <w:ilvl w:val="0"/>
          <w:numId w:val="14"/>
        </w:numPr>
        <w:spacing w:after="200" w:line="276" w:lineRule="auto"/>
      </w:pPr>
      <w:r w:rsidRPr="00587F61">
        <w:t>коммуникативный тренинг (развитие речи)</w:t>
      </w:r>
    </w:p>
    <w:p w:rsidR="002950A2" w:rsidRPr="00587F61" w:rsidRDefault="002950A2" w:rsidP="0084135B">
      <w:pPr>
        <w:pStyle w:val="ac"/>
        <w:numPr>
          <w:ilvl w:val="0"/>
          <w:numId w:val="14"/>
        </w:numPr>
        <w:spacing w:after="200" w:line="276" w:lineRule="auto"/>
        <w:jc w:val="both"/>
      </w:pPr>
      <w:proofErr w:type="spellStart"/>
      <w:r w:rsidRPr="00587F61">
        <w:t>музицирование</w:t>
      </w:r>
      <w:proofErr w:type="spellEnd"/>
    </w:p>
    <w:p w:rsidR="002950A2" w:rsidRPr="00587F61" w:rsidRDefault="002950A2" w:rsidP="002950A2">
      <w:r w:rsidRPr="00587F61">
        <w:t>Практики культурной идентификации в детской деятельности -  это практики познания ребенком мира культуры, а так же осознания, одухотворения и реализации ребенком себя в мире культуры.</w:t>
      </w:r>
    </w:p>
    <w:p w:rsidR="002950A2" w:rsidRPr="00587F61" w:rsidRDefault="002950A2" w:rsidP="002950A2">
      <w:pPr>
        <w:pStyle w:val="ac"/>
      </w:pPr>
      <w:r w:rsidRPr="00587F61">
        <w:t>Практики культурной идентификации способствуют:</w:t>
      </w:r>
    </w:p>
    <w:p w:rsidR="002950A2" w:rsidRPr="00587F61" w:rsidRDefault="002950A2" w:rsidP="0084135B">
      <w:pPr>
        <w:pStyle w:val="ac"/>
        <w:numPr>
          <w:ilvl w:val="0"/>
          <w:numId w:val="13"/>
        </w:numPr>
        <w:spacing w:line="276" w:lineRule="auto"/>
        <w:jc w:val="both"/>
      </w:pPr>
      <w:r w:rsidRPr="00587F61">
        <w:t>Формированию ребенком представления о себе, семейных традициях; о м</w:t>
      </w:r>
      <w:r w:rsidRPr="00587F61">
        <w:t>и</w:t>
      </w:r>
      <w:r w:rsidRPr="00587F61">
        <w:t>ре, обществе, его культурных ценностях; о государстве и принадлежности к нему;</w:t>
      </w:r>
    </w:p>
    <w:p w:rsidR="002950A2" w:rsidRPr="00587F61" w:rsidRDefault="002950A2" w:rsidP="0084135B">
      <w:pPr>
        <w:pStyle w:val="ac"/>
        <w:numPr>
          <w:ilvl w:val="0"/>
          <w:numId w:val="13"/>
        </w:numPr>
        <w:spacing w:line="276" w:lineRule="auto"/>
        <w:jc w:val="both"/>
      </w:pPr>
      <w:r w:rsidRPr="00587F61">
        <w:t>Реализации ребенком собственного художественного замысла и воплощения его в рисунке, рассказе и др.</w:t>
      </w:r>
    </w:p>
    <w:p w:rsidR="002950A2" w:rsidRPr="00587F61" w:rsidRDefault="002950A2" w:rsidP="0084135B">
      <w:pPr>
        <w:pStyle w:val="ac"/>
        <w:numPr>
          <w:ilvl w:val="0"/>
          <w:numId w:val="13"/>
        </w:numPr>
        <w:spacing w:line="276" w:lineRule="auto"/>
        <w:jc w:val="both"/>
      </w:pPr>
      <w:r w:rsidRPr="00587F61">
        <w:t>Интеграции ребенка в национальную, российскую и мировую культуру с учетом региональных особенностей</w:t>
      </w:r>
    </w:p>
    <w:p w:rsidR="002950A2" w:rsidRDefault="002950A2" w:rsidP="002950A2">
      <w:r w:rsidRPr="00587F61">
        <w:t xml:space="preserve">Культурные практики </w:t>
      </w:r>
      <w:r w:rsidR="00587F61" w:rsidRPr="00587F61">
        <w:t xml:space="preserve">реализуются педагогом </w:t>
      </w:r>
      <w:r w:rsidRPr="00587F61">
        <w:t xml:space="preserve"> во второй половине дня, в ходе совместной деятельности педагога и детей, а так же в  самостоятельной деятельности детей.</w:t>
      </w:r>
    </w:p>
    <w:p w:rsidR="009050EB" w:rsidRPr="00587F61" w:rsidRDefault="009050EB" w:rsidP="002950A2"/>
    <w:p w:rsidR="002950A2" w:rsidRPr="00587F61" w:rsidRDefault="002950A2" w:rsidP="002950A2">
      <w:pPr>
        <w:pStyle w:val="ac"/>
        <w:rPr>
          <w:b/>
          <w:highlight w:val="yellow"/>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519"/>
      </w:tblGrid>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ind w:left="360"/>
              <w:jc w:val="center"/>
            </w:pPr>
            <w:r w:rsidRPr="00587F61">
              <w:lastRenderedPageBreak/>
              <w:t>Содержание и форм работы</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ind w:left="360"/>
              <w:jc w:val="center"/>
            </w:pPr>
            <w:r w:rsidRPr="00587F61">
              <w:rPr>
                <w:b/>
                <w:bCs/>
              </w:rPr>
              <w:t>Совместная деятельность с детьми через образовательную деятельность, осущ</w:t>
            </w:r>
            <w:r w:rsidRPr="00587F61">
              <w:rPr>
                <w:b/>
                <w:bCs/>
              </w:rPr>
              <w:t>е</w:t>
            </w:r>
            <w:r w:rsidRPr="00587F61">
              <w:rPr>
                <w:b/>
                <w:bCs/>
              </w:rPr>
              <w:t>ствляемую в процессе организации различных видов детской деятельности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proofErr w:type="gramStart"/>
            <w:r w:rsidRPr="00587F61">
              <w:rPr>
                <w:b/>
                <w:bCs/>
              </w:rPr>
              <w:t xml:space="preserve">игры </w:t>
            </w:r>
            <w:r w:rsidRPr="00587F61">
              <w:t>дидактические, дидактические с элементами движения, сюжетно-ролевые, по</w:t>
            </w:r>
            <w:r w:rsidRPr="00587F61">
              <w:t>д</w:t>
            </w:r>
            <w:r w:rsidRPr="00587F61">
              <w:t>вижные, психологические, музыкальные, хороводные, театрализованные, игры-драматизации, игры на прогулке, подвижные игры имитационного характера;</w:t>
            </w:r>
            <w:proofErr w:type="gramEnd"/>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jc w:val="both"/>
            </w:pPr>
            <w:r w:rsidRPr="00587F61">
              <w:rPr>
                <w:b/>
                <w:bCs/>
              </w:rPr>
              <w:t xml:space="preserve">просмотр и обсуждение </w:t>
            </w:r>
            <w:r w:rsidRPr="00587F61">
              <w:t>мультфильмов, видеофильмов, телепередач;</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чтение и обсуждение </w:t>
            </w:r>
            <w:r w:rsidRPr="00587F61">
              <w:t>программных произведений разных жанров, чтение, рассматрив</w:t>
            </w:r>
            <w:r w:rsidRPr="00587F61">
              <w:t>а</w:t>
            </w:r>
            <w:r w:rsidRPr="00587F61">
              <w:t>ние и обсуждение познавательных и художественных книг, детских иллюстрированных энциклопедий;</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создание ситуаций </w:t>
            </w:r>
            <w:r w:rsidRPr="00587F61">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jc w:val="both"/>
            </w:pPr>
            <w:r w:rsidRPr="00587F61">
              <w:rPr>
                <w:b/>
                <w:bCs/>
              </w:rPr>
              <w:t xml:space="preserve">наблюдения </w:t>
            </w:r>
            <w:r w:rsidRPr="00587F61">
              <w:t>за трудом взрослых, за природой, сезонные наблюдения;</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изготовление </w:t>
            </w:r>
            <w:r w:rsidRPr="00587F61">
              <w:t>предметов для игр, познавательно-исследовательской деятельности; со</w:t>
            </w:r>
            <w:r w:rsidRPr="00587F61">
              <w:t>з</w:t>
            </w:r>
            <w:r w:rsidRPr="00587F61">
              <w:t>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проектная деятельность, </w:t>
            </w:r>
            <w:r w:rsidRPr="00587F61">
              <w:t>познавательно-исследовательская деятельность, экспериме</w:t>
            </w:r>
            <w:r w:rsidRPr="00587F61">
              <w:t>н</w:t>
            </w:r>
            <w:r w:rsidRPr="00587F61">
              <w:t>тирование, конструирование;</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оформление выставок </w:t>
            </w:r>
            <w:r w:rsidRPr="00587F61">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jc w:val="both"/>
            </w:pPr>
            <w:r w:rsidRPr="00587F61">
              <w:rPr>
                <w:b/>
                <w:bCs/>
              </w:rPr>
              <w:t xml:space="preserve">викторины, </w:t>
            </w:r>
            <w:r w:rsidRPr="00587F61">
              <w:t>сочинение загадок;</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proofErr w:type="spellStart"/>
            <w:r w:rsidRPr="00587F61">
              <w:rPr>
                <w:b/>
                <w:bCs/>
              </w:rPr>
              <w:t>инсценирование</w:t>
            </w:r>
            <w:proofErr w:type="spellEnd"/>
            <w:r w:rsidRPr="00587F61">
              <w:rPr>
                <w:b/>
                <w:bCs/>
              </w:rPr>
              <w:t xml:space="preserve"> и драматизация </w:t>
            </w:r>
            <w:r w:rsidRPr="00587F61">
              <w:t>отрывков из сказок, разучивание стихотворений, ра</w:t>
            </w:r>
            <w:r w:rsidRPr="00587F61">
              <w:t>з</w:t>
            </w:r>
            <w:r w:rsidRPr="00587F61">
              <w:t>витие артистических способностей в подвижных играх имитационного характера;</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рассматривание и обсуждение </w:t>
            </w:r>
            <w:r w:rsidRPr="00587F61">
              <w:t>предметных и сюжетных картинок, иллюстраций к зн</w:t>
            </w:r>
            <w:r w:rsidRPr="00587F61">
              <w:t>а</w:t>
            </w:r>
            <w:r w:rsidRPr="00587F61">
              <w:t xml:space="preserve">комым сказкам и </w:t>
            </w:r>
            <w:proofErr w:type="spellStart"/>
            <w:r w:rsidRPr="00587F61">
              <w:t>потешкам</w:t>
            </w:r>
            <w:proofErr w:type="spellEnd"/>
            <w:r w:rsidRPr="00587F61">
              <w:t>, игрушек, эстетически привлекательных предметов (дерев</w:t>
            </w:r>
            <w:r w:rsidRPr="00587F61">
              <w:t>ь</w:t>
            </w:r>
            <w:r w:rsidRPr="00587F61">
              <w:t>ев, цветов, предметов быта и пр.), произведений искусства (народного, декоративно-прикладного, изобразительного, книжной графики и пр.), обсуждение средств выраз</w:t>
            </w:r>
            <w:r w:rsidRPr="00587F61">
              <w:t>и</w:t>
            </w:r>
            <w:r w:rsidRPr="00587F61">
              <w:t>тельности;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продуктивная деятельность </w:t>
            </w:r>
            <w:r w:rsidRPr="00587F61">
              <w:t xml:space="preserve">(рисование, лепка, аппликация, художественный труд) по замыслу, на темы народных </w:t>
            </w:r>
            <w:proofErr w:type="spellStart"/>
            <w:r w:rsidRPr="00587F61">
              <w:t>потешек</w:t>
            </w:r>
            <w:proofErr w:type="spellEnd"/>
            <w:r w:rsidRPr="00587F61">
              <w:t>, по мотивам знакомых стихов и сказок, под муз</w:t>
            </w:r>
            <w:r w:rsidRPr="00587F61">
              <w:t>ы</w:t>
            </w:r>
            <w:r w:rsidRPr="00587F61">
              <w:t>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w:t>
            </w:r>
            <w:r w:rsidRPr="00587F61">
              <w:t>а</w:t>
            </w:r>
            <w:r w:rsidRPr="00587F61">
              <w:t>дания, рисование иллюстраций к прослушанным музыкальным произведениям;</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слушание и обсуждение </w:t>
            </w:r>
            <w:r w:rsidRPr="00587F61">
              <w:t>народной, классической, детской музыки, дидактические игры, связанные с восприятием музыки;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proofErr w:type="spellStart"/>
            <w:r w:rsidRPr="00587F61">
              <w:rPr>
                <w:b/>
                <w:bCs/>
              </w:rPr>
              <w:t>подыгрывание</w:t>
            </w:r>
            <w:proofErr w:type="spellEnd"/>
            <w:r w:rsidRPr="00587F61">
              <w:rPr>
                <w:b/>
                <w:bCs/>
              </w:rPr>
              <w:t xml:space="preserve"> </w:t>
            </w:r>
            <w:r w:rsidRPr="00587F61">
              <w:t>на музыкальных инструментах, оркестр детских музыкальных инстр</w:t>
            </w:r>
            <w:r w:rsidRPr="00587F61">
              <w:t>у</w:t>
            </w:r>
            <w:r w:rsidRPr="00587F61">
              <w:t>ментов;</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пение, </w:t>
            </w:r>
            <w:r w:rsidRPr="00587F61">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w:t>
            </w:r>
            <w:r w:rsidRPr="00587F61">
              <w:t>е</w:t>
            </w:r>
            <w:r w:rsidRPr="00587F61">
              <w:t>сен;</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танцы, </w:t>
            </w:r>
            <w:r w:rsidRPr="00587F61">
              <w:t>показ взрослым танцевальных и плясовых музыкально-</w:t>
            </w:r>
            <w:proofErr w:type="gramStart"/>
            <w:r w:rsidRPr="00587F61">
              <w:t>ритмических движений</w:t>
            </w:r>
            <w:proofErr w:type="gramEnd"/>
            <w:r w:rsidRPr="00587F61">
              <w:t>, показ ребенком плясовых движений, совместные действия детей, совместное составл</w:t>
            </w:r>
            <w:r w:rsidRPr="00587F61">
              <w:t>е</w:t>
            </w:r>
            <w:r w:rsidRPr="00587F61">
              <w:t>ние плясок под народные мелодии, хороводы;</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lastRenderedPageBreak/>
              <w:t xml:space="preserve">физкультурные занятия </w:t>
            </w:r>
            <w:r w:rsidRPr="00587F61">
              <w:t xml:space="preserve">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w:t>
            </w:r>
            <w:proofErr w:type="spellStart"/>
            <w:r w:rsidRPr="00587F61">
              <w:t>потешек</w:t>
            </w:r>
            <w:proofErr w:type="spellEnd"/>
            <w:r w:rsidRPr="00587F61">
              <w:t>, народных песенок, авторских стих</w:t>
            </w:r>
            <w:r w:rsidRPr="00587F61">
              <w:t>о</w:t>
            </w:r>
            <w:r w:rsidRPr="00587F61">
              <w:t xml:space="preserve">творений, считалок; сюжетные физкультурные занятия на </w:t>
            </w:r>
            <w:proofErr w:type="spellStart"/>
            <w:r w:rsidRPr="00587F61">
              <w:t>т</w:t>
            </w:r>
            <w:proofErr w:type="gramStart"/>
            <w:r w:rsidRPr="00587F61">
              <w:t>e</w:t>
            </w:r>
            <w:proofErr w:type="gramEnd"/>
            <w:r w:rsidRPr="00587F61">
              <w:t>мы</w:t>
            </w:r>
            <w:proofErr w:type="spellEnd"/>
            <w:r w:rsidRPr="00587F61">
              <w:t xml:space="preserve"> прочитанных сказок, </w:t>
            </w:r>
            <w:proofErr w:type="spellStart"/>
            <w:r w:rsidRPr="00587F61">
              <w:t>п</w:t>
            </w:r>
            <w:r w:rsidRPr="00587F61">
              <w:t>о</w:t>
            </w:r>
            <w:r w:rsidRPr="00587F61">
              <w:t>тешек</w:t>
            </w:r>
            <w:proofErr w:type="spellEnd"/>
            <w:r w:rsidRPr="00587F61">
              <w:t>; ритмическая гимнастика, игры и упражнения под музыку, игровые беседы с эл</w:t>
            </w:r>
            <w:r w:rsidRPr="00587F61">
              <w:t>е</w:t>
            </w:r>
            <w:r w:rsidRPr="00587F61">
              <w:t>ментами движений.</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center"/>
              <w:rPr>
                <w:b/>
                <w:bCs/>
              </w:rPr>
            </w:pPr>
            <w:r w:rsidRPr="00587F61">
              <w:rPr>
                <w:b/>
                <w:bCs/>
              </w:rPr>
              <w:t>Совместная деятельность с детьми через образовательную деятельность, осущест</w:t>
            </w:r>
            <w:r w:rsidRPr="00587F61">
              <w:rPr>
                <w:b/>
                <w:bCs/>
              </w:rPr>
              <w:t>в</w:t>
            </w:r>
            <w:r w:rsidRPr="00587F61">
              <w:rPr>
                <w:b/>
                <w:bCs/>
              </w:rPr>
              <w:t>ляемую в процессе организации проведения режимных моментов</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физическое развитие: </w:t>
            </w:r>
            <w:r w:rsidRPr="00587F61">
              <w:t>комплексы закаливающих процедур (оздоровительные прогулки, мытье рук прохладной водой перед каждым приемом пищи, полоскание рта и горла п</w:t>
            </w:r>
            <w:r w:rsidRPr="00587F61">
              <w:t>о</w:t>
            </w:r>
            <w:r w:rsidRPr="00587F61">
              <w:t>сле еды</w:t>
            </w:r>
            <w:proofErr w:type="gramStart"/>
            <w:r w:rsidRPr="00587F61">
              <w:t>.</w:t>
            </w:r>
            <w:proofErr w:type="gramEnd"/>
            <w:r w:rsidRPr="00587F61">
              <w:t xml:space="preserve"> </w:t>
            </w:r>
            <w:proofErr w:type="gramStart"/>
            <w:r w:rsidRPr="00587F61">
              <w:t>в</w:t>
            </w:r>
            <w:proofErr w:type="gramEnd"/>
            <w:r w:rsidRPr="00587F61">
              <w:t>оздушные ванны, ходьба босиком по ребристым дорожкам до и после сна,</w:t>
            </w:r>
          </w:p>
          <w:p w:rsidR="002950A2" w:rsidRPr="00587F61" w:rsidRDefault="002950A2" w:rsidP="00AF1B0D">
            <w:pPr>
              <w:autoSpaceDE w:val="0"/>
              <w:autoSpaceDN w:val="0"/>
              <w:adjustRightInd w:val="0"/>
              <w:jc w:val="both"/>
            </w:pPr>
            <w:r w:rsidRPr="00587F61">
              <w:t>контрастные ножные ванны), утренняя гимнастика, упражнения и подвижные игры во второй</w:t>
            </w:r>
          </w:p>
          <w:p w:rsidR="002950A2" w:rsidRPr="00587F61" w:rsidRDefault="002950A2" w:rsidP="00AF1B0D">
            <w:pPr>
              <w:autoSpaceDE w:val="0"/>
              <w:autoSpaceDN w:val="0"/>
              <w:adjustRightInd w:val="0"/>
              <w:jc w:val="both"/>
              <w:rPr>
                <w:b/>
                <w:bCs/>
              </w:rPr>
            </w:pPr>
            <w:r w:rsidRPr="00587F61">
              <w:t>половине дня;</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proofErr w:type="gramStart"/>
            <w:r w:rsidRPr="00587F61">
              <w:rPr>
                <w:b/>
                <w:bCs/>
              </w:rPr>
              <w:t xml:space="preserve">социально личностное развитие: </w:t>
            </w:r>
            <w:r w:rsidRPr="00587F61">
              <w:t>ситуативные беседы при проведении режимных м</w:t>
            </w:r>
            <w:r w:rsidRPr="00587F61">
              <w:t>о</w:t>
            </w:r>
            <w:r w:rsidRPr="00587F61">
              <w:t>ментов, подчеркивание их пользы; развитие трудовых навыков через поручения и зад</w:t>
            </w:r>
            <w:r w:rsidRPr="00587F61">
              <w:t>а</w:t>
            </w:r>
            <w:r w:rsidRPr="00587F61">
              <w:t>ния, дежурства, навыки самообслуживания; помощь взрослым; участие детей в расст</w:t>
            </w:r>
            <w:r w:rsidRPr="00587F61">
              <w:t>а</w:t>
            </w:r>
            <w:r w:rsidRPr="00587F61">
              <w:t>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w:t>
            </w:r>
            <w:r w:rsidRPr="00587F61">
              <w:t>о</w:t>
            </w:r>
            <w:r w:rsidRPr="00587F61">
              <w:t>вание навыков безопасного поведения при проведении режимных моментов;</w:t>
            </w:r>
            <w:proofErr w:type="gramEnd"/>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познавательно речевое развитие: </w:t>
            </w:r>
            <w:r w:rsidRPr="00587F61">
              <w:t>создание речевой развивающей среды; свободные диалоги с детьми в играх, наблюдениях, при восприятии картин, иллюстраций, муль</w:t>
            </w:r>
            <w:r w:rsidRPr="00587F61">
              <w:t>т</w:t>
            </w:r>
            <w:r w:rsidRPr="00587F61">
              <w:t>фильмов; ситуативные разговоры с детьми; называние трудовых действий и гигиенич</w:t>
            </w:r>
            <w:r w:rsidRPr="00587F61">
              <w:t>е</w:t>
            </w:r>
            <w:r w:rsidRPr="00587F61">
              <w:t>ских процедур, поощрение речевой активности детей; обсуждения (пользы закаливания, занятий физической культурой, гигиенических процедур);</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художественно эстетическое развитие: </w:t>
            </w:r>
            <w:r w:rsidRPr="00587F61">
              <w:t xml:space="preserve">использование музыки в повседневной жизни детей, в игре, в </w:t>
            </w:r>
            <w:proofErr w:type="spellStart"/>
            <w:r w:rsidRPr="00587F61">
              <w:t>досуговой</w:t>
            </w:r>
            <w:proofErr w:type="spellEnd"/>
            <w:r w:rsidRPr="00587F61">
              <w:t xml:space="preserve">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w:t>
            </w:r>
            <w:r w:rsidRPr="00587F61">
              <w:t>а</w:t>
            </w:r>
            <w:r w:rsidRPr="00587F61">
              <w:t>ния, красоте и чистоте окружающих помещений, предметов, игрушек.</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center"/>
              <w:rPr>
                <w:b/>
                <w:bCs/>
              </w:rPr>
            </w:pPr>
            <w:r w:rsidRPr="00587F61">
              <w:rPr>
                <w:b/>
                <w:bCs/>
              </w:rPr>
              <w:t>Самостоятельная деятельность детей</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физическое развитие: </w:t>
            </w:r>
            <w:r w:rsidRPr="00587F61">
              <w:t>самостоятельные подвижные игры, игры на свежем воздухе, спортивные игры и занятия (катание на санках, лыжах, велосипеде и пр.);</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социально личностное развитие: </w:t>
            </w:r>
            <w:r w:rsidRPr="00587F61">
              <w:t>индивидуальные игры, совместные игры, все виды самостоятельной деятельности, предполагающие общение со сверстниками;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bCs/>
              </w:rPr>
              <w:t xml:space="preserve">познавательно речевое развитие: </w:t>
            </w:r>
            <w:r w:rsidRPr="00587F61">
              <w:t>самостоятельное чтение детьми коротких стихотв</w:t>
            </w:r>
            <w:r w:rsidRPr="00587F61">
              <w:t>о</w:t>
            </w:r>
            <w:r w:rsidRPr="00587F61">
              <w:t>рений, самостоятельные игры по мотивам художественных произведений, самосто</w:t>
            </w:r>
            <w:r w:rsidRPr="00587F61">
              <w:t>я</w:t>
            </w:r>
            <w:r w:rsidRPr="00587F61">
              <w:t>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w:t>
            </w:r>
            <w:r w:rsidRPr="00587F61">
              <w:t>а</w:t>
            </w:r>
            <w:r w:rsidRPr="00587F61">
              <w:t xml:space="preserve">стольно-печатные игры, игры на прогулке, </w:t>
            </w:r>
            <w:proofErr w:type="spellStart"/>
            <w:r w:rsidRPr="00587F61">
              <w:t>автодидактические</w:t>
            </w:r>
            <w:proofErr w:type="spellEnd"/>
            <w:r w:rsidRPr="00587F61">
              <w:t xml:space="preserve"> игры (развивающие </w:t>
            </w:r>
            <w:proofErr w:type="spellStart"/>
            <w:r w:rsidRPr="00587F61">
              <w:t>па</w:t>
            </w:r>
            <w:r w:rsidRPr="00587F61">
              <w:t>з</w:t>
            </w:r>
            <w:r w:rsidRPr="00587F61">
              <w:t>лы</w:t>
            </w:r>
            <w:proofErr w:type="spellEnd"/>
            <w:r w:rsidRPr="00587F61">
              <w:t>, рамки-вкладыши, парные картинки);</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proofErr w:type="gramStart"/>
            <w:r w:rsidRPr="00587F61">
              <w:rPr>
                <w:b/>
                <w:bCs/>
              </w:rPr>
              <w:t xml:space="preserve">художественно эстетическое развитие: </w:t>
            </w:r>
            <w:r w:rsidRPr="00587F61">
              <w:t>предоставление детям возможности самосто</w:t>
            </w:r>
            <w:r w:rsidRPr="00587F61">
              <w:t>я</w:t>
            </w:r>
            <w:r w:rsidRPr="00587F61">
              <w:t>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w:t>
            </w:r>
            <w:r w:rsidRPr="00587F61">
              <w:t>у</w:t>
            </w:r>
            <w:r w:rsidRPr="00587F61">
              <w:t>зыку.</w:t>
            </w:r>
            <w:proofErr w:type="gramEnd"/>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center"/>
              <w:rPr>
                <w:b/>
                <w:bCs/>
              </w:rPr>
            </w:pPr>
            <w:r w:rsidRPr="00587F61">
              <w:rPr>
                <w:b/>
              </w:rPr>
              <w:t>Взаимодействие с семьями детей</w:t>
            </w:r>
          </w:p>
        </w:tc>
      </w:tr>
      <w:tr w:rsidR="002950A2" w:rsidRPr="00FF3E57" w:rsidTr="00AF1B0D">
        <w:trPr>
          <w:trHeight w:val="337"/>
          <w:tblCellSpacing w:w="20" w:type="dxa"/>
        </w:trPr>
        <w:tc>
          <w:tcPr>
            <w:tcW w:w="9439" w:type="dxa"/>
            <w:tcBorders>
              <w:left w:val="outset" w:sz="6" w:space="0" w:color="auto"/>
            </w:tcBorders>
            <w:shd w:val="clear" w:color="auto" w:fill="auto"/>
          </w:tcPr>
          <w:p w:rsidR="002950A2" w:rsidRPr="00587F61" w:rsidRDefault="002950A2" w:rsidP="00AF1B0D">
            <w:pPr>
              <w:autoSpaceDE w:val="0"/>
              <w:autoSpaceDN w:val="0"/>
              <w:adjustRightInd w:val="0"/>
              <w:jc w:val="both"/>
            </w:pPr>
            <w:r w:rsidRPr="00587F61">
              <w:rPr>
                <w:b/>
              </w:rPr>
              <w:lastRenderedPageBreak/>
              <w:t xml:space="preserve">Совместные мероприятия детей и родителей: </w:t>
            </w:r>
            <w:r w:rsidRPr="00587F61">
              <w:t>выставки детского творчества, совмес</w:t>
            </w:r>
            <w:r w:rsidRPr="00587F61">
              <w:t>т</w:t>
            </w:r>
            <w:r w:rsidRPr="00587F61">
              <w:t>ное проведение вечеров развлечений, конкурсов, праздников, спортивные соревнования, походы, участие в совместной с детьми исследовательской и проектной деятельности</w:t>
            </w:r>
          </w:p>
        </w:tc>
      </w:tr>
    </w:tbl>
    <w:p w:rsidR="00012A30" w:rsidRDefault="00012A30" w:rsidP="002950A2">
      <w:pPr>
        <w:pStyle w:val="aa"/>
        <w:jc w:val="both"/>
        <w:rPr>
          <w:b/>
          <w:szCs w:val="24"/>
        </w:rPr>
      </w:pPr>
    </w:p>
    <w:p w:rsidR="00497612" w:rsidRDefault="00497612" w:rsidP="002950A2">
      <w:pPr>
        <w:pStyle w:val="aa"/>
        <w:jc w:val="both"/>
        <w:rPr>
          <w:b/>
          <w:szCs w:val="24"/>
        </w:rPr>
      </w:pPr>
    </w:p>
    <w:p w:rsidR="00497612" w:rsidRDefault="00497612" w:rsidP="002950A2">
      <w:pPr>
        <w:pStyle w:val="aa"/>
        <w:jc w:val="both"/>
        <w:rPr>
          <w:b/>
          <w:szCs w:val="24"/>
        </w:rPr>
      </w:pPr>
    </w:p>
    <w:p w:rsidR="002950A2" w:rsidRPr="00587F61" w:rsidRDefault="00587F61" w:rsidP="002950A2">
      <w:pPr>
        <w:pStyle w:val="aa"/>
        <w:jc w:val="both"/>
        <w:rPr>
          <w:b/>
          <w:szCs w:val="24"/>
        </w:rPr>
      </w:pPr>
      <w:r w:rsidRPr="00587F61">
        <w:rPr>
          <w:b/>
          <w:szCs w:val="24"/>
        </w:rPr>
        <w:t>2.4. Способы и направления поддержки детской инициативы.</w:t>
      </w:r>
    </w:p>
    <w:p w:rsidR="00587F61" w:rsidRPr="00B0506B" w:rsidRDefault="00587F61" w:rsidP="00587F61">
      <w:pPr>
        <w:jc w:val="both"/>
      </w:pPr>
      <w:r w:rsidRPr="00B0506B">
        <w:t>Детская инициатива проявляется в свободной самостоятельной деятельности</w:t>
      </w:r>
      <w:r>
        <w:t xml:space="preserve"> </w:t>
      </w:r>
      <w:r w:rsidRPr="00B0506B">
        <w:t>детей по в</w:t>
      </w:r>
      <w:r w:rsidRPr="00B0506B">
        <w:t>ы</w:t>
      </w:r>
      <w:r w:rsidRPr="00B0506B">
        <w:t>бору и интересам. Возможность играть, рисовать, конструировать,</w:t>
      </w:r>
      <w:r>
        <w:t xml:space="preserve"> </w:t>
      </w:r>
      <w:r w:rsidRPr="00B0506B">
        <w:t>сочинять и пр. в соо</w:t>
      </w:r>
      <w:r w:rsidRPr="00B0506B">
        <w:t>т</w:t>
      </w:r>
      <w:r w:rsidRPr="00B0506B">
        <w:t>ветствии с собственными интересами является важнейшим</w:t>
      </w:r>
      <w:r>
        <w:t xml:space="preserve"> </w:t>
      </w:r>
      <w:r w:rsidRPr="00B0506B">
        <w:t>источником эмоционального благополучия ребенка в детском саду. Самостоятельная</w:t>
      </w:r>
      <w:r>
        <w:t xml:space="preserve"> </w:t>
      </w:r>
      <w:r w:rsidRPr="00B0506B">
        <w:t>деятельность детей протекает преимущественно в утренний отрезок времени и во</w:t>
      </w:r>
      <w:r>
        <w:t xml:space="preserve"> </w:t>
      </w:r>
      <w:r w:rsidRPr="00B0506B">
        <w:t>второй половине дня.</w:t>
      </w:r>
    </w:p>
    <w:p w:rsidR="00587F61" w:rsidRPr="00B0506B" w:rsidRDefault="00587F61" w:rsidP="00587F61">
      <w:pPr>
        <w:jc w:val="both"/>
      </w:pPr>
      <w:r>
        <w:t xml:space="preserve">     </w:t>
      </w:r>
      <w:r w:rsidRPr="00B0506B">
        <w:t>Все виды деятельности ребенка в детском саду могут осуществляться в форме</w:t>
      </w:r>
      <w:r>
        <w:t xml:space="preserve"> </w:t>
      </w:r>
      <w:r w:rsidRPr="00B0506B">
        <w:t>сам</w:t>
      </w:r>
      <w:r w:rsidRPr="00B0506B">
        <w:t>о</w:t>
      </w:r>
      <w:r w:rsidRPr="00B0506B">
        <w:t>стоятельной инициативной деятельности:</w:t>
      </w:r>
    </w:p>
    <w:p w:rsidR="00587F61" w:rsidRPr="00B0506B" w:rsidRDefault="00587F61" w:rsidP="00587F61">
      <w:pPr>
        <w:jc w:val="both"/>
      </w:pPr>
      <w:r w:rsidRPr="00B0506B">
        <w:t>— самостоятельные сюжетно-ролевые, режиссерские и театрализованные игры;</w:t>
      </w:r>
    </w:p>
    <w:p w:rsidR="00587F61" w:rsidRPr="00B0506B" w:rsidRDefault="00587F61" w:rsidP="00587F61">
      <w:pPr>
        <w:jc w:val="both"/>
      </w:pPr>
      <w:r w:rsidRPr="00B0506B">
        <w:t>— развивающие и логические игры;</w:t>
      </w:r>
    </w:p>
    <w:p w:rsidR="00587F61" w:rsidRPr="00B0506B" w:rsidRDefault="00587F61" w:rsidP="00587F61">
      <w:pPr>
        <w:jc w:val="both"/>
      </w:pPr>
      <w:r w:rsidRPr="00B0506B">
        <w:t>— музыкальные игры и импровизации;</w:t>
      </w:r>
    </w:p>
    <w:p w:rsidR="00587F61" w:rsidRPr="00B0506B" w:rsidRDefault="00587F61" w:rsidP="00587F61">
      <w:pPr>
        <w:jc w:val="both"/>
      </w:pPr>
      <w:r w:rsidRPr="00B0506B">
        <w:t>— речевые игры, игры с буквами, звуками и слогами;</w:t>
      </w:r>
    </w:p>
    <w:p w:rsidR="00587F61" w:rsidRPr="00B0506B" w:rsidRDefault="00587F61" w:rsidP="00587F61">
      <w:pPr>
        <w:jc w:val="both"/>
      </w:pPr>
      <w:r w:rsidRPr="00B0506B">
        <w:t>— самостоятельная деятельность в книжном уголке;</w:t>
      </w:r>
    </w:p>
    <w:p w:rsidR="00587F61" w:rsidRPr="00B0506B" w:rsidRDefault="00587F61" w:rsidP="00587F61">
      <w:pPr>
        <w:jc w:val="both"/>
      </w:pPr>
      <w:r w:rsidRPr="00B0506B">
        <w:t>— самостоятельная изобразительная и конструктивная деятельность по выбору</w:t>
      </w:r>
      <w:r>
        <w:t xml:space="preserve"> </w:t>
      </w:r>
      <w:r w:rsidRPr="00B0506B">
        <w:t>детей;</w:t>
      </w:r>
    </w:p>
    <w:p w:rsidR="00587F61" w:rsidRPr="00B0506B" w:rsidRDefault="00587F61" w:rsidP="00587F61">
      <w:pPr>
        <w:jc w:val="both"/>
      </w:pPr>
      <w:r w:rsidRPr="00B0506B">
        <w:t>— самостоятельные опыты и эксперименты и др.</w:t>
      </w:r>
    </w:p>
    <w:p w:rsidR="00587F61" w:rsidRPr="00B0506B" w:rsidRDefault="00587F61" w:rsidP="00587F61">
      <w:pPr>
        <w:jc w:val="both"/>
      </w:pPr>
      <w:r>
        <w:t xml:space="preserve">     </w:t>
      </w:r>
      <w:r w:rsidRPr="00B0506B">
        <w:t>В развитии детской инициативы и самостоятельности воспитателю важно</w:t>
      </w:r>
      <w:r>
        <w:t xml:space="preserve"> </w:t>
      </w:r>
      <w:r w:rsidRPr="00B0506B">
        <w:t>соблюдать ряд общих требований:</w:t>
      </w:r>
    </w:p>
    <w:p w:rsidR="00587F61" w:rsidRPr="00B0506B" w:rsidRDefault="00587F61" w:rsidP="00587F61">
      <w:pPr>
        <w:jc w:val="both"/>
      </w:pPr>
      <w:r w:rsidRPr="00B0506B">
        <w:t>— развивать активный интерес детей к окружающему миру, стремление к</w:t>
      </w:r>
      <w:r>
        <w:t xml:space="preserve"> </w:t>
      </w:r>
      <w:r w:rsidRPr="00B0506B">
        <w:t>получению н</w:t>
      </w:r>
      <w:r w:rsidRPr="00B0506B">
        <w:t>о</w:t>
      </w:r>
      <w:r w:rsidRPr="00B0506B">
        <w:t>вых знаний и умений;</w:t>
      </w:r>
    </w:p>
    <w:p w:rsidR="00587F61" w:rsidRPr="00B0506B" w:rsidRDefault="00587F61" w:rsidP="00587F61">
      <w:pPr>
        <w:jc w:val="both"/>
      </w:pPr>
      <w:r w:rsidRPr="00B0506B">
        <w:t>— создавать разнообразные условия и ситуации, побуждающие детей к</w:t>
      </w:r>
      <w:r>
        <w:t xml:space="preserve"> </w:t>
      </w:r>
      <w:r w:rsidRPr="00B0506B">
        <w:t>активному прим</w:t>
      </w:r>
      <w:r w:rsidRPr="00B0506B">
        <w:t>е</w:t>
      </w:r>
      <w:r w:rsidRPr="00B0506B">
        <w:t>нению знаний, умений, способов деятельности в личном опыте;</w:t>
      </w:r>
    </w:p>
    <w:p w:rsidR="00587F61" w:rsidRPr="00B0506B" w:rsidRDefault="00587F61" w:rsidP="00587F61">
      <w:pPr>
        <w:jc w:val="both"/>
      </w:pPr>
      <w:r w:rsidRPr="00B0506B">
        <w:t>— постоянно расширять область задач, которые дети решают самостоятельно;</w:t>
      </w:r>
    </w:p>
    <w:p w:rsidR="00587F61" w:rsidRPr="00B0506B" w:rsidRDefault="00587F61" w:rsidP="00587F61">
      <w:pPr>
        <w:jc w:val="both"/>
      </w:pPr>
      <w:r w:rsidRPr="00B0506B">
        <w:t>постепенно выдвигать перед детьми более сложные задачи, требующие</w:t>
      </w:r>
      <w:r>
        <w:t xml:space="preserve"> </w:t>
      </w:r>
      <w:r w:rsidRPr="00B0506B">
        <w:t>сообразительн</w:t>
      </w:r>
      <w:r w:rsidRPr="00B0506B">
        <w:t>о</w:t>
      </w:r>
      <w:r w:rsidRPr="00B0506B">
        <w:t>сти, творчества, поиска новых подходов, поощрять детскую инициативу;</w:t>
      </w:r>
    </w:p>
    <w:p w:rsidR="00587F61" w:rsidRPr="00B0506B" w:rsidRDefault="00587F61" w:rsidP="00587F61">
      <w:pPr>
        <w:jc w:val="both"/>
      </w:pPr>
      <w:r w:rsidRPr="00B0506B">
        <w:t>— тренировать волю детей, поддерживать желание преодолевать трудности,</w:t>
      </w:r>
      <w:r>
        <w:t xml:space="preserve"> </w:t>
      </w:r>
      <w:r w:rsidRPr="00B0506B">
        <w:t>доводить н</w:t>
      </w:r>
      <w:r w:rsidRPr="00B0506B">
        <w:t>а</w:t>
      </w:r>
      <w:r w:rsidRPr="00B0506B">
        <w:t>чатое дело до конца;</w:t>
      </w:r>
    </w:p>
    <w:p w:rsidR="00587F61" w:rsidRPr="00B0506B" w:rsidRDefault="00587F61" w:rsidP="00587F61">
      <w:pPr>
        <w:jc w:val="both"/>
      </w:pPr>
      <w:r w:rsidRPr="00B0506B">
        <w:t>— ориентировать дошкольников на получение хорошего результата;</w:t>
      </w:r>
    </w:p>
    <w:p w:rsidR="00587F61" w:rsidRPr="00B0506B" w:rsidRDefault="00587F61" w:rsidP="00587F61">
      <w:pPr>
        <w:jc w:val="both"/>
      </w:pPr>
      <w:r w:rsidRPr="00B0506B">
        <w:t>— своевременно обратить особое внимание на детей, постоянно проявляющих</w:t>
      </w:r>
      <w:r>
        <w:t xml:space="preserve"> </w:t>
      </w:r>
      <w:r w:rsidRPr="00B0506B">
        <w:t>небре</w:t>
      </w:r>
      <w:r w:rsidRPr="00B0506B">
        <w:t>ж</w:t>
      </w:r>
      <w:r w:rsidRPr="00B0506B">
        <w:t>ность, торопливость, равнодушие к результату, склонных не завершать работу;</w:t>
      </w:r>
    </w:p>
    <w:p w:rsidR="00587F61" w:rsidRPr="00B0506B" w:rsidRDefault="00587F61" w:rsidP="00587F61">
      <w:pPr>
        <w:jc w:val="both"/>
      </w:pPr>
      <w:r w:rsidRPr="00B0506B">
        <w:t>— дозировать помощь детям. Если ситуация подобна той, в которой ребенок</w:t>
      </w:r>
      <w:r>
        <w:t xml:space="preserve"> </w:t>
      </w:r>
      <w:r w:rsidRPr="00B0506B">
        <w:t>действовал раньше, но его сдерживает новизна обстановки, достаточно просто</w:t>
      </w:r>
      <w:r>
        <w:t xml:space="preserve"> </w:t>
      </w:r>
      <w:r w:rsidRPr="00B0506B">
        <w:t>намекнуть, посовет</w:t>
      </w:r>
      <w:r w:rsidRPr="00B0506B">
        <w:t>о</w:t>
      </w:r>
      <w:r w:rsidRPr="00B0506B">
        <w:t>вать вспомнить, как он действовал в аналогичном случае;</w:t>
      </w:r>
    </w:p>
    <w:p w:rsidR="00587F61" w:rsidRPr="00B0506B" w:rsidRDefault="00587F61" w:rsidP="00587F61">
      <w:pPr>
        <w:jc w:val="both"/>
      </w:pPr>
      <w:r w:rsidRPr="00B0506B">
        <w:t>— поддерживать у детей чувство гордости и радости от успешных</w:t>
      </w:r>
      <w:r>
        <w:t xml:space="preserve"> </w:t>
      </w:r>
      <w:r w:rsidRPr="00B0506B">
        <w:t>самостоятельных де</w:t>
      </w:r>
      <w:r w:rsidRPr="00B0506B">
        <w:t>й</w:t>
      </w:r>
      <w:r w:rsidRPr="00B0506B">
        <w:t>ствий, подчеркивать рост возможностей и достижений каждого</w:t>
      </w:r>
      <w:r>
        <w:t xml:space="preserve"> </w:t>
      </w:r>
      <w:r w:rsidRPr="00B0506B">
        <w:t>ребенка, побуждать к пр</w:t>
      </w:r>
      <w:r w:rsidRPr="00B0506B">
        <w:t>о</w:t>
      </w:r>
      <w:r w:rsidRPr="00B0506B">
        <w:t>явлению инициативы и творчества.</w:t>
      </w:r>
    </w:p>
    <w:p w:rsidR="00587F61" w:rsidRDefault="00587F61" w:rsidP="00587F61">
      <w:pPr>
        <w:jc w:val="both"/>
      </w:pPr>
    </w:p>
    <w:p w:rsidR="00587F61" w:rsidRDefault="00587F61" w:rsidP="00587F61">
      <w:pPr>
        <w:jc w:val="both"/>
      </w:pPr>
      <w:r w:rsidRPr="00B0506B">
        <w:t>Ст</w:t>
      </w:r>
      <w:r>
        <w:t xml:space="preserve">арший дошкольный возраст </w:t>
      </w:r>
    </w:p>
    <w:p w:rsidR="00587F61" w:rsidRPr="00B0506B" w:rsidRDefault="00587F61" w:rsidP="00587F61">
      <w:pPr>
        <w:jc w:val="both"/>
      </w:pPr>
      <w:r>
        <w:t xml:space="preserve">     </w:t>
      </w:r>
      <w:r w:rsidRPr="00B0506B">
        <w:t>Переход в подготовительную группу связан с изменением</w:t>
      </w:r>
      <w:r>
        <w:t xml:space="preserve"> </w:t>
      </w:r>
      <w:r w:rsidRPr="00B0506B">
        <w:t>статуса дошкольников в де</w:t>
      </w:r>
      <w:r w:rsidRPr="00B0506B">
        <w:t>т</w:t>
      </w:r>
      <w:r w:rsidRPr="00B0506B">
        <w:t>ском саду. В общей семье воспитанников детского сада</w:t>
      </w:r>
      <w:r>
        <w:t xml:space="preserve"> </w:t>
      </w:r>
      <w:r w:rsidRPr="00B0506B">
        <w:t>они становятся самыми старшими. Воспитатель помогает детям осознать и</w:t>
      </w:r>
      <w:r>
        <w:t xml:space="preserve"> </w:t>
      </w:r>
      <w:r w:rsidRPr="00B0506B">
        <w:t>эмоционально прочувствовать свое новое пол</w:t>
      </w:r>
      <w:r w:rsidRPr="00B0506B">
        <w:t>о</w:t>
      </w:r>
      <w:r w:rsidRPr="00B0506B">
        <w:t>жение в детском саду. Такие мотивы, как</w:t>
      </w:r>
      <w:r>
        <w:t xml:space="preserve"> </w:t>
      </w:r>
      <w:r w:rsidRPr="00B0506B">
        <w:t>«Мы заботимся о малышах», «Мы — помощн</w:t>
      </w:r>
      <w:r w:rsidRPr="00B0506B">
        <w:t>и</w:t>
      </w:r>
      <w:r w:rsidRPr="00B0506B">
        <w:t>ки воспитателя», «Мы хотим узнать</w:t>
      </w:r>
      <w:r>
        <w:t xml:space="preserve"> </w:t>
      </w:r>
      <w:r w:rsidRPr="00B0506B">
        <w:t>новое о мире и многому научиться», «Мы готовимся к школе», направляют активность</w:t>
      </w:r>
      <w:r>
        <w:t xml:space="preserve"> </w:t>
      </w:r>
      <w:r w:rsidRPr="00B0506B">
        <w:t>старших дошкольников на решение новых, значимых для их развития задач.</w:t>
      </w:r>
    </w:p>
    <w:p w:rsidR="00587F61" w:rsidRPr="00B0506B" w:rsidRDefault="00587F61" w:rsidP="00587F61">
      <w:pPr>
        <w:jc w:val="both"/>
      </w:pPr>
      <w:r>
        <w:t xml:space="preserve">     </w:t>
      </w:r>
      <w:r w:rsidRPr="00B0506B">
        <w:t>Опираясь на характерную для старших дошкольников потребность в</w:t>
      </w:r>
      <w:r>
        <w:t xml:space="preserve"> </w:t>
      </w:r>
      <w:r w:rsidRPr="00B0506B">
        <w:t>самоутверждении и признании со стороны взрослых, воспитатель обеспечивает условия</w:t>
      </w:r>
      <w:r>
        <w:t xml:space="preserve"> </w:t>
      </w:r>
      <w:r w:rsidRPr="00B0506B">
        <w:t>для развития де</w:t>
      </w:r>
      <w:r w:rsidRPr="00B0506B">
        <w:t>т</w:t>
      </w:r>
      <w:r w:rsidRPr="00B0506B">
        <w:lastRenderedPageBreak/>
        <w:t>ской самостоятельности, инициативы, творчества. Он постоянно</w:t>
      </w:r>
      <w:r>
        <w:t xml:space="preserve"> </w:t>
      </w:r>
      <w:r w:rsidRPr="00B0506B">
        <w:t>создает ситуации, поб</w:t>
      </w:r>
      <w:r w:rsidRPr="00B0506B">
        <w:t>у</w:t>
      </w:r>
      <w:r w:rsidRPr="00B0506B">
        <w:t>ждающие детей активно применять свои знания и умения,</w:t>
      </w:r>
      <w:r>
        <w:t xml:space="preserve"> </w:t>
      </w:r>
      <w:r w:rsidRPr="00B0506B">
        <w:t>ставит перед ними все более сложные задачи, развивает волю, поддерживает желание</w:t>
      </w:r>
      <w:r>
        <w:t xml:space="preserve"> </w:t>
      </w:r>
      <w:r w:rsidRPr="00B0506B">
        <w:t>преодолевать трудности, дов</w:t>
      </w:r>
      <w:r w:rsidRPr="00B0506B">
        <w:t>о</w:t>
      </w:r>
      <w:r w:rsidRPr="00B0506B">
        <w:t>дить начатое дело до конца, нацеливает на поиск новых,</w:t>
      </w:r>
      <w:r>
        <w:t xml:space="preserve"> </w:t>
      </w:r>
      <w:r w:rsidRPr="00B0506B">
        <w:t>творческих решений.</w:t>
      </w:r>
    </w:p>
    <w:p w:rsidR="00587F61" w:rsidRPr="00B0506B" w:rsidRDefault="00587F61" w:rsidP="00587F61">
      <w:pPr>
        <w:jc w:val="both"/>
      </w:pPr>
      <w:r>
        <w:t xml:space="preserve">     </w:t>
      </w:r>
      <w:r w:rsidRPr="00B0506B">
        <w:t>Воспитатель придерживается следующих правил. Не нужно при первых же</w:t>
      </w:r>
      <w:r>
        <w:t xml:space="preserve"> </w:t>
      </w:r>
      <w:r w:rsidRPr="00B0506B">
        <w:t>затрудн</w:t>
      </w:r>
      <w:r w:rsidRPr="00B0506B">
        <w:t>е</w:t>
      </w:r>
      <w:r w:rsidRPr="00B0506B">
        <w:t>ниях спешить на помощь ребенку, полезнее побуждать его к самостоятельному</w:t>
      </w:r>
      <w:r>
        <w:t xml:space="preserve"> </w:t>
      </w:r>
      <w:r w:rsidRPr="00B0506B">
        <w:t>решению; если же без помощи не обойтись, вначале эта помощь должна быть</w:t>
      </w:r>
      <w:r>
        <w:t xml:space="preserve"> </w:t>
      </w:r>
      <w:r w:rsidRPr="00B0506B">
        <w:t>минимальной: лучше дать совет, задать наводящие вопросы, активизировать</w:t>
      </w:r>
      <w:r>
        <w:t xml:space="preserve"> </w:t>
      </w:r>
      <w:r w:rsidRPr="00B0506B">
        <w:t>имеющийся у ребенка прошлый опыт. Всегда необходимо предоставлять детям</w:t>
      </w:r>
      <w:r>
        <w:t xml:space="preserve"> </w:t>
      </w:r>
      <w:r w:rsidRPr="00B0506B">
        <w:t>возможность самостоятельного решения поставленных задач, нацеливать их на поиск</w:t>
      </w:r>
      <w:r>
        <w:t xml:space="preserve"> </w:t>
      </w:r>
      <w:r w:rsidRPr="00B0506B">
        <w:t>нескольких вариантов решения одной задачи, поддерживать детскую инициативу и</w:t>
      </w:r>
      <w:r>
        <w:t xml:space="preserve"> </w:t>
      </w:r>
      <w:r w:rsidRPr="00B0506B">
        <w:t>творчество, показывать детям рост их достижений, вызывать у них чувство радости и</w:t>
      </w:r>
      <w:r>
        <w:t xml:space="preserve"> </w:t>
      </w:r>
      <w:r w:rsidRPr="00B0506B">
        <w:t>гордости от успешных самостоятельных, инициативных действий.</w:t>
      </w:r>
    </w:p>
    <w:p w:rsidR="00587F61" w:rsidRPr="00B0506B" w:rsidRDefault="00587F61" w:rsidP="00587F61">
      <w:pPr>
        <w:jc w:val="both"/>
      </w:pPr>
      <w:r>
        <w:t xml:space="preserve">     </w:t>
      </w:r>
      <w:r w:rsidRPr="00B0506B">
        <w:t>На</w:t>
      </w:r>
      <w:r>
        <w:t xml:space="preserve"> </w:t>
      </w:r>
      <w:r w:rsidRPr="00B0506B">
        <w:t>седьмом году жизни н</w:t>
      </w:r>
      <w:r>
        <w:t xml:space="preserve">ередко возникают сложности в </w:t>
      </w:r>
      <w:r w:rsidRPr="00B0506B">
        <w:t xml:space="preserve">поведении и общении ребенка </w:t>
      </w:r>
      <w:proofErr w:type="gramStart"/>
      <w:r w:rsidRPr="00B0506B">
        <w:t>со</w:t>
      </w:r>
      <w:proofErr w:type="gramEnd"/>
      <w:r w:rsidRPr="00B0506B">
        <w:t xml:space="preserve"> взрослыми. Старшие дошкольники перестают быть</w:t>
      </w:r>
      <w:r>
        <w:t xml:space="preserve">  </w:t>
      </w:r>
      <w:r w:rsidRPr="00B0506B">
        <w:t>наивными и непосредственными, как раньше, становятся менее понятными для</w:t>
      </w:r>
      <w:r>
        <w:t xml:space="preserve"> </w:t>
      </w:r>
      <w:r w:rsidRPr="00B0506B">
        <w:t>окружающих. Ребенок порой ведет себя в</w:t>
      </w:r>
      <w:r w:rsidRPr="00B0506B">
        <w:t>ы</w:t>
      </w:r>
      <w:r w:rsidRPr="00B0506B">
        <w:t>зывающе, манерничает, кого-то изображает,</w:t>
      </w:r>
      <w:r>
        <w:t xml:space="preserve"> </w:t>
      </w:r>
      <w:r w:rsidRPr="00B0506B">
        <w:t>кому-то подражает. Он как бы примеряет на себя разные модели поведения, заявляя</w:t>
      </w:r>
      <w:r>
        <w:t xml:space="preserve"> </w:t>
      </w:r>
      <w:r w:rsidRPr="00B0506B">
        <w:t>взрослому о своей индивидуальности, о своем праве быть таким, каким он хочет.</w:t>
      </w:r>
      <w:r>
        <w:t xml:space="preserve"> </w:t>
      </w:r>
      <w:r w:rsidRPr="00B0506B">
        <w:t>Психологи связывают это с проявлением кризиса семи лет.</w:t>
      </w:r>
    </w:p>
    <w:p w:rsidR="00587F61" w:rsidRPr="00B0506B" w:rsidRDefault="00587F61" w:rsidP="00587F61">
      <w:pPr>
        <w:jc w:val="both"/>
      </w:pPr>
      <w:r>
        <w:t xml:space="preserve">     </w:t>
      </w:r>
      <w:r w:rsidRPr="00B0506B">
        <w:t>Появление подобных особенностей в поведении должно стать для близких</w:t>
      </w:r>
      <w:r>
        <w:t xml:space="preserve"> </w:t>
      </w:r>
      <w:r w:rsidRPr="00B0506B">
        <w:t>взрослых сигналом к перемене стиля общения с ребенком. Надо относиться к нему с</w:t>
      </w:r>
      <w:r>
        <w:t xml:space="preserve"> </w:t>
      </w:r>
      <w:r w:rsidRPr="00B0506B">
        <w:t>большим вн</w:t>
      </w:r>
      <w:r w:rsidRPr="00B0506B">
        <w:t>и</w:t>
      </w:r>
      <w:r w:rsidRPr="00B0506B">
        <w:t>манием, уважением, доверием, активно поддерживать стремление к</w:t>
      </w:r>
      <w:r>
        <w:t xml:space="preserve"> </w:t>
      </w:r>
      <w:r w:rsidRPr="00B0506B">
        <w:t>самостоятельности. Старшие дошкольники очень чувствительны к оценкам взрослых.</w:t>
      </w:r>
      <w:r>
        <w:t xml:space="preserve"> </w:t>
      </w:r>
      <w:r w:rsidRPr="00B0506B">
        <w:t>Они остро переживают, если взрослый выражает сомнение в их самостоятельности,</w:t>
      </w:r>
      <w:r>
        <w:t xml:space="preserve"> </w:t>
      </w:r>
      <w:r w:rsidRPr="00B0506B">
        <w:t>ограничивает свободу. Нео</w:t>
      </w:r>
      <w:r w:rsidRPr="00B0506B">
        <w:t>б</w:t>
      </w:r>
      <w:r w:rsidRPr="00B0506B">
        <w:t>ходимо поддерживать в детях ощущение своего</w:t>
      </w:r>
      <w:r>
        <w:t xml:space="preserve"> </w:t>
      </w:r>
      <w:r w:rsidRPr="00B0506B">
        <w:t>взросления, вселять уверенность в своих силах.</w:t>
      </w:r>
    </w:p>
    <w:p w:rsidR="00587F61" w:rsidRPr="00B0506B" w:rsidRDefault="00587F61" w:rsidP="00587F61">
      <w:pPr>
        <w:jc w:val="both"/>
      </w:pPr>
      <w:r>
        <w:t xml:space="preserve">     </w:t>
      </w:r>
      <w:r w:rsidRPr="00B0506B">
        <w:t>Развитию самостоятельности способствует освоение детьми универсальных</w:t>
      </w:r>
      <w:r>
        <w:t xml:space="preserve"> </w:t>
      </w:r>
      <w:r w:rsidRPr="00B0506B">
        <w:t>умений: поставить цель (или принять ее от воспитателя), обдумать путь к ее</w:t>
      </w:r>
      <w:r>
        <w:t xml:space="preserve"> </w:t>
      </w:r>
      <w:r w:rsidRPr="00B0506B">
        <w:t>достижению, осущ</w:t>
      </w:r>
      <w:r w:rsidRPr="00B0506B">
        <w:t>е</w:t>
      </w:r>
      <w:r w:rsidRPr="00B0506B">
        <w:t>ствить свой замысел, оценить полученный результат с позиции</w:t>
      </w:r>
      <w:r>
        <w:t xml:space="preserve"> </w:t>
      </w:r>
      <w:r w:rsidRPr="00B0506B">
        <w:t>цели. Задача развития данных умений ставится воспитателем в разных видах</w:t>
      </w:r>
      <w:r>
        <w:t xml:space="preserve"> </w:t>
      </w:r>
      <w:r w:rsidRPr="00B0506B">
        <w:t>деятельности. При этом воспит</w:t>
      </w:r>
      <w:r w:rsidRPr="00B0506B">
        <w:t>а</w:t>
      </w:r>
      <w:r w:rsidRPr="00B0506B">
        <w:t>тель использует средства, помогающие дошкольникам</w:t>
      </w:r>
      <w:r>
        <w:t xml:space="preserve"> </w:t>
      </w:r>
      <w:r w:rsidRPr="00B0506B">
        <w:t>планомерно и самостоятельно осуществлять свой замысел: опорные схемы, наглядные</w:t>
      </w:r>
      <w:r>
        <w:t xml:space="preserve"> </w:t>
      </w:r>
      <w:r w:rsidRPr="00B0506B">
        <w:t>модели, пооперационные карты.</w:t>
      </w:r>
    </w:p>
    <w:p w:rsidR="00587F61" w:rsidRPr="00B0506B" w:rsidRDefault="00587F61" w:rsidP="00587F61">
      <w:pPr>
        <w:jc w:val="both"/>
      </w:pPr>
      <w:r>
        <w:t xml:space="preserve">      </w:t>
      </w:r>
      <w:r w:rsidRPr="00B0506B">
        <w:t>Высшей формой самостоятельности детей является творчество. Задача</w:t>
      </w:r>
      <w:r>
        <w:t xml:space="preserve"> </w:t>
      </w:r>
      <w:r w:rsidRPr="00B0506B">
        <w:t>воспитателя — развивать интерес к творчеству. Этому способствуют создание</w:t>
      </w:r>
      <w:r>
        <w:t xml:space="preserve"> </w:t>
      </w:r>
      <w:r w:rsidRPr="00B0506B">
        <w:t>творческих ситуаций в и</w:t>
      </w:r>
      <w:r w:rsidRPr="00B0506B">
        <w:t>г</w:t>
      </w:r>
      <w:r w:rsidRPr="00B0506B">
        <w:t>ровой, театральной, художественно-изобразительной</w:t>
      </w:r>
      <w:r>
        <w:t xml:space="preserve"> </w:t>
      </w:r>
      <w:r w:rsidRPr="00B0506B">
        <w:t>деятельности, в ручном труде, сл</w:t>
      </w:r>
      <w:r w:rsidRPr="00B0506B">
        <w:t>о</w:t>
      </w:r>
      <w:r w:rsidRPr="00B0506B">
        <w:t>весное творчество. Все это — обязательные элементы</w:t>
      </w:r>
      <w:r>
        <w:t xml:space="preserve"> </w:t>
      </w:r>
      <w:r w:rsidRPr="00B0506B">
        <w:t>образа жизни старших дошкольн</w:t>
      </w:r>
      <w:r w:rsidRPr="00B0506B">
        <w:t>и</w:t>
      </w:r>
      <w:r w:rsidRPr="00B0506B">
        <w:t>ков в детском саду. Именно в увлекательной</w:t>
      </w:r>
      <w:r>
        <w:t xml:space="preserve"> </w:t>
      </w:r>
      <w:r w:rsidRPr="00B0506B">
        <w:t>творческой деятельности перед дошкольн</w:t>
      </w:r>
      <w:r w:rsidRPr="00B0506B">
        <w:t>и</w:t>
      </w:r>
      <w:r w:rsidRPr="00B0506B">
        <w:t>ком возникает проблема самостоятельного</w:t>
      </w:r>
      <w:r>
        <w:t xml:space="preserve"> </w:t>
      </w:r>
      <w:r w:rsidRPr="00B0506B">
        <w:t>определения замысла, способов и формы его воплощения.</w:t>
      </w:r>
    </w:p>
    <w:p w:rsidR="00587F61" w:rsidRPr="00B0506B" w:rsidRDefault="00587F61" w:rsidP="00587F61">
      <w:pPr>
        <w:jc w:val="both"/>
      </w:pPr>
      <w:r>
        <w:t xml:space="preserve">     </w:t>
      </w:r>
      <w:r w:rsidRPr="00B0506B">
        <w:t>Старшие дошкольники с удовольствием откликаются на предложение поставить</w:t>
      </w:r>
      <w:r>
        <w:t xml:space="preserve"> </w:t>
      </w:r>
      <w:r w:rsidRPr="00B0506B">
        <w:t>спе</w:t>
      </w:r>
      <w:r w:rsidRPr="00B0506B">
        <w:t>к</w:t>
      </w:r>
      <w:r w:rsidRPr="00B0506B">
        <w:t>такль по мотивам знакомых сказок, подготовить концерт для малышей или</w:t>
      </w:r>
      <w:r>
        <w:t xml:space="preserve"> </w:t>
      </w:r>
      <w:r w:rsidRPr="00B0506B">
        <w:t>придумать и записать в «волшебную книгу» придуманные ими истории, а затем</w:t>
      </w:r>
      <w:r>
        <w:t xml:space="preserve"> </w:t>
      </w:r>
      <w:r w:rsidRPr="00B0506B">
        <w:t>оформить обложку и иллюстрации. Такие самодельные книги становятся предметом</w:t>
      </w:r>
      <w:r>
        <w:t xml:space="preserve"> </w:t>
      </w:r>
      <w:r w:rsidRPr="00B0506B">
        <w:t>любви и гордости детей. Вместе с воспитателем они перечитывают свои сочинения,</w:t>
      </w:r>
      <w:r>
        <w:t xml:space="preserve"> </w:t>
      </w:r>
      <w:r w:rsidRPr="00B0506B">
        <w:t>обсуждают их, придумывают новые продолжения историй.</w:t>
      </w:r>
      <w:r>
        <w:t xml:space="preserve"> </w:t>
      </w:r>
      <w:r w:rsidRPr="00B0506B">
        <w:t>В группе постоянно появляются предметы, побуждающие дошкольников к</w:t>
      </w:r>
      <w:r>
        <w:t xml:space="preserve"> </w:t>
      </w:r>
      <w:r w:rsidRPr="00B0506B">
        <w:t>проявлению интеллектуальной активности. Это могут быть новые игры и материалы,</w:t>
      </w:r>
      <w:r>
        <w:t xml:space="preserve"> </w:t>
      </w:r>
      <w:r w:rsidRPr="00B0506B">
        <w:t>таинственные письма-схемы, детали каких-то устройств, сломанные игрушки,</w:t>
      </w:r>
      <w:r>
        <w:t xml:space="preserve"> </w:t>
      </w:r>
      <w:r w:rsidRPr="00B0506B">
        <w:t>нуждающиеся в починке, зашифрованные записи, посылки из космоса и т. п.</w:t>
      </w:r>
    </w:p>
    <w:p w:rsidR="00587F61" w:rsidRPr="00B0506B" w:rsidRDefault="00587F61" w:rsidP="00587F61">
      <w:pPr>
        <w:jc w:val="both"/>
      </w:pPr>
      <w:r>
        <w:t xml:space="preserve">     </w:t>
      </w:r>
      <w:r w:rsidRPr="00B0506B">
        <w:t>Разгадывая загадки, заключенные в таких предметах, дети испытывают радость</w:t>
      </w:r>
      <w:r>
        <w:t xml:space="preserve"> </w:t>
      </w:r>
      <w:r w:rsidRPr="00B0506B">
        <w:t>откр</w:t>
      </w:r>
      <w:r w:rsidRPr="00B0506B">
        <w:t>ы</w:t>
      </w:r>
      <w:r w:rsidRPr="00B0506B">
        <w:t>тия и познания. «Почему это так происходит?», «Что будет, если</w:t>
      </w:r>
      <w:proofErr w:type="gramStart"/>
      <w:r w:rsidRPr="00B0506B">
        <w:t>..?», «</w:t>
      </w:r>
      <w:proofErr w:type="gramEnd"/>
      <w:r w:rsidRPr="00B0506B">
        <w:t>Как это</w:t>
      </w:r>
      <w:r>
        <w:t xml:space="preserve"> </w:t>
      </w:r>
      <w:r w:rsidRPr="00B0506B">
        <w:t>изменить, чтобы..?», «Из чего мы это можем сделать?», «Можно ли найти другое</w:t>
      </w:r>
      <w:r>
        <w:t xml:space="preserve"> </w:t>
      </w:r>
      <w:r w:rsidRPr="00B0506B">
        <w:t xml:space="preserve">решение?», «Как </w:t>
      </w:r>
      <w:r w:rsidRPr="00B0506B">
        <w:lastRenderedPageBreak/>
        <w:t>нам об этом узнать?» — подобные вопросы постоянно присутствуют в</w:t>
      </w:r>
      <w:r>
        <w:t xml:space="preserve"> </w:t>
      </w:r>
      <w:r w:rsidRPr="00B0506B">
        <w:t>общении воспит</w:t>
      </w:r>
      <w:r w:rsidRPr="00B0506B">
        <w:t>а</w:t>
      </w:r>
      <w:r w:rsidRPr="00B0506B">
        <w:t>теля со старшими дошкольниками. Периодически в «сундучке</w:t>
      </w:r>
      <w:r>
        <w:t xml:space="preserve"> </w:t>
      </w:r>
      <w:r w:rsidRPr="00B0506B">
        <w:t>сюрпризов» появляются новые, незнакомые детям объекты, пробуждающие их</w:t>
      </w:r>
      <w:r>
        <w:t xml:space="preserve"> </w:t>
      </w:r>
      <w:r w:rsidRPr="00B0506B">
        <w:t>любознательность. Это могут быть «посылки из космоса», таинственные письма с</w:t>
      </w:r>
      <w:r>
        <w:t xml:space="preserve"> </w:t>
      </w:r>
      <w:r w:rsidRPr="00B0506B">
        <w:t>увлекательными заданиями, схемами, р</w:t>
      </w:r>
      <w:r w:rsidRPr="00B0506B">
        <w:t>е</w:t>
      </w:r>
      <w:r w:rsidRPr="00B0506B">
        <w:t>бусами, детали технических устройств,</w:t>
      </w:r>
      <w:r>
        <w:t xml:space="preserve"> </w:t>
      </w:r>
      <w:r w:rsidRPr="00B0506B">
        <w:t>зашифрованные записи и пр. Разгадывая загадки, заключенные в новых объектах, дети</w:t>
      </w:r>
      <w:r>
        <w:t xml:space="preserve"> </w:t>
      </w:r>
      <w:r w:rsidRPr="00B0506B">
        <w:t>учатся рассуждать, анализировать, отстаивать свою точку зрения, строить</w:t>
      </w:r>
      <w:r>
        <w:t xml:space="preserve"> </w:t>
      </w:r>
      <w:r w:rsidRPr="00B0506B">
        <w:t>предположения, испытывают радость открытия и познания.</w:t>
      </w:r>
    </w:p>
    <w:p w:rsidR="00587F61" w:rsidRPr="0095722A" w:rsidRDefault="00587F61" w:rsidP="00587F61">
      <w:pPr>
        <w:jc w:val="both"/>
        <w:rPr>
          <w:b/>
          <w:sz w:val="2"/>
        </w:rPr>
      </w:pPr>
      <w:r>
        <w:t xml:space="preserve">     </w:t>
      </w:r>
      <w:r w:rsidRPr="00B0506B">
        <w:t>Особо подчеркивает воспитатель роль книги как источника новых знаний. Он</w:t>
      </w:r>
      <w:r>
        <w:t xml:space="preserve"> </w:t>
      </w:r>
      <w:r w:rsidRPr="00B0506B">
        <w:t>показ</w:t>
      </w:r>
      <w:r w:rsidRPr="00B0506B">
        <w:t>ы</w:t>
      </w:r>
      <w:r w:rsidRPr="00B0506B">
        <w:t>вает детям, как из книги можно получить ответы на самые интересные и</w:t>
      </w:r>
      <w:r>
        <w:t xml:space="preserve"> </w:t>
      </w:r>
      <w:r w:rsidRPr="00B0506B">
        <w:t>сложные вопр</w:t>
      </w:r>
      <w:r w:rsidRPr="00B0506B">
        <w:t>о</w:t>
      </w:r>
      <w:r w:rsidRPr="00B0506B">
        <w:t>сы. В трудных случаях воспитатель спе</w:t>
      </w:r>
      <w:r>
        <w:t xml:space="preserve">циально обращается к книгам, </w:t>
      </w:r>
      <w:r w:rsidRPr="00B0506B">
        <w:t>вместе с детьми н</w:t>
      </w:r>
      <w:r w:rsidRPr="00B0506B">
        <w:t>а</w:t>
      </w:r>
      <w:r w:rsidRPr="00B0506B">
        <w:t>ходит в книгах решение проблем. Хорошо иллюстрированная книга</w:t>
      </w:r>
      <w:r>
        <w:t xml:space="preserve"> </w:t>
      </w:r>
      <w:r w:rsidRPr="00B0506B">
        <w:t>становится источн</w:t>
      </w:r>
      <w:r w:rsidRPr="00B0506B">
        <w:t>и</w:t>
      </w:r>
      <w:r w:rsidRPr="00B0506B">
        <w:t>ком новых интересов дошкольников и пробуждает в них</w:t>
      </w:r>
      <w:r>
        <w:t xml:space="preserve"> </w:t>
      </w:r>
      <w:r w:rsidRPr="00B0506B">
        <w:t>стремление к овладению чтен</w:t>
      </w:r>
      <w:r w:rsidRPr="00B0506B">
        <w:t>и</w:t>
      </w:r>
      <w:r w:rsidRPr="00B0506B">
        <w:t>ем.</w:t>
      </w:r>
    </w:p>
    <w:p w:rsidR="00AF1B0D" w:rsidRDefault="00AF1B0D" w:rsidP="003E6D67">
      <w:pPr>
        <w:shd w:val="clear" w:color="auto" w:fill="FFFFFF"/>
        <w:suppressAutoHyphens/>
        <w:autoSpaceDE w:val="0"/>
        <w:spacing w:line="276" w:lineRule="auto"/>
        <w:rPr>
          <w:b/>
          <w:bCs/>
          <w:smallCaps/>
          <w:color w:val="000000"/>
          <w:lang w:eastAsia="zh-CN"/>
        </w:rPr>
      </w:pPr>
    </w:p>
    <w:p w:rsidR="00B25DDA" w:rsidRPr="00AF1B0D" w:rsidRDefault="00AF1B0D" w:rsidP="00AF1B0D">
      <w:pPr>
        <w:pStyle w:val="12"/>
        <w:rPr>
          <w:b/>
          <w:sz w:val="24"/>
          <w:szCs w:val="24"/>
        </w:rPr>
      </w:pPr>
      <w:r w:rsidRPr="00AF1B0D">
        <w:rPr>
          <w:b/>
          <w:sz w:val="24"/>
          <w:szCs w:val="24"/>
        </w:rPr>
        <w:t>2.5. Особенности  взаимодействия педагогического коллектива с семьями во</w:t>
      </w:r>
      <w:r w:rsidRPr="00AF1B0D">
        <w:rPr>
          <w:b/>
          <w:sz w:val="24"/>
          <w:szCs w:val="24"/>
        </w:rPr>
        <w:t>с</w:t>
      </w:r>
      <w:r w:rsidRPr="00AF1B0D">
        <w:rPr>
          <w:b/>
          <w:sz w:val="24"/>
          <w:szCs w:val="24"/>
        </w:rPr>
        <w:t>питанников.</w:t>
      </w:r>
    </w:p>
    <w:p w:rsidR="00AF1B0D" w:rsidRDefault="00AF1B0D" w:rsidP="00AF1B0D">
      <w:pPr>
        <w:jc w:val="both"/>
      </w:pPr>
      <w:r w:rsidRPr="00814848">
        <w:t>Взаи</w:t>
      </w:r>
      <w:r>
        <w:t>модействие педагога учреждения</w:t>
      </w:r>
      <w:r w:rsidRPr="00814848">
        <w:t xml:space="preserve"> с родителями (законными представител</w:t>
      </w:r>
      <w:r>
        <w:t>ями) восп</w:t>
      </w:r>
      <w:r>
        <w:t>и</w:t>
      </w:r>
      <w:r>
        <w:t xml:space="preserve">танников предполагает </w:t>
      </w:r>
      <w:r w:rsidRPr="00814848">
        <w:t xml:space="preserve">взаимопомощь, взаимоуважение и взаимодоверие, знание и учет педагогом </w:t>
      </w:r>
      <w:r>
        <w:t xml:space="preserve">условий семейного воспитания, а </w:t>
      </w:r>
      <w:r w:rsidRPr="00814848">
        <w:t>родителями (законными представителями) - условий воспитания в дошкольной образовательной организации. Также</w:t>
      </w:r>
      <w:r>
        <w:t xml:space="preserve"> о</w:t>
      </w:r>
      <w:r w:rsidRPr="00814848">
        <w:t>но подразумев</w:t>
      </w:r>
      <w:r w:rsidRPr="00814848">
        <w:t>а</w:t>
      </w:r>
      <w:r w:rsidRPr="00814848">
        <w:t>ет обоюдное желание родителей (зако</w:t>
      </w:r>
      <w:r>
        <w:t>нных представителей) и педагога</w:t>
      </w:r>
      <w:r w:rsidRPr="00814848">
        <w:t xml:space="preserve"> поддерживать контакты друг</w:t>
      </w:r>
      <w:r>
        <w:t xml:space="preserve"> </w:t>
      </w:r>
      <w:r w:rsidRPr="00814848">
        <w:t>с другом.</w:t>
      </w:r>
    </w:p>
    <w:p w:rsidR="00AF1B0D" w:rsidRPr="00814848" w:rsidRDefault="00AF1B0D" w:rsidP="00AF1B0D">
      <w:pPr>
        <w:jc w:val="both"/>
      </w:pPr>
      <w:r>
        <w:t xml:space="preserve">    </w:t>
      </w:r>
      <w:r w:rsidRPr="00814848">
        <w:t>На современном этапе родители (законные представители) несов</w:t>
      </w:r>
      <w:r>
        <w:t>ершеннолетних об</w:t>
      </w:r>
      <w:r>
        <w:t>у</w:t>
      </w:r>
      <w:r>
        <w:t xml:space="preserve">чающихся имеют </w:t>
      </w:r>
      <w:r w:rsidRPr="00814848">
        <w:t>преимущественное право на обучение и воспитание детей перед всеми другим</w:t>
      </w:r>
      <w:r>
        <w:t>и лицами, что отражено в ст. 44</w:t>
      </w:r>
      <w:r w:rsidRPr="00814848">
        <w:t>Федерального закона от 29.12.2012 № 273-Ф3 "Об образовании в Российской Федерации".</w:t>
      </w:r>
    </w:p>
    <w:p w:rsidR="00AF1B0D" w:rsidRPr="00814848" w:rsidRDefault="00AF1B0D" w:rsidP="00AF1B0D">
      <w:pPr>
        <w:jc w:val="both"/>
      </w:pPr>
      <w:r>
        <w:t xml:space="preserve">     </w:t>
      </w:r>
      <w:r w:rsidRPr="00814848">
        <w:t>Цель взаимодействия в современных условиях - это установление партнерских отн</w:t>
      </w:r>
      <w:r w:rsidRPr="00814848">
        <w:t>о</w:t>
      </w:r>
      <w:r w:rsidRPr="00814848">
        <w:t>шений участников</w:t>
      </w:r>
      <w:r>
        <w:t xml:space="preserve"> </w:t>
      </w:r>
      <w:r w:rsidRPr="00814848">
        <w:t>педагогического процесса, активное включение родителей (законных пре</w:t>
      </w:r>
      <w:r>
        <w:t>дставителей) в жизнь группы и учреждения</w:t>
      </w:r>
      <w:r w:rsidRPr="00814848">
        <w:t>.</w:t>
      </w:r>
    </w:p>
    <w:p w:rsidR="00AF1B0D" w:rsidRPr="00E05DFD" w:rsidRDefault="00AF1B0D" w:rsidP="00AF1B0D">
      <w:pPr>
        <w:jc w:val="both"/>
      </w:pPr>
      <w:r w:rsidRPr="00E05DFD">
        <w:t xml:space="preserve">  В основу совместной деятельности семьи и дошкольного учреждения заложены следу</w:t>
      </w:r>
      <w:r w:rsidRPr="00E05DFD">
        <w:t>ю</w:t>
      </w:r>
      <w:r w:rsidRPr="00E05DFD">
        <w:t xml:space="preserve">щие </w:t>
      </w:r>
      <w:r w:rsidRPr="00E05DFD">
        <w:rPr>
          <w:b/>
        </w:rPr>
        <w:t>принципы:</w:t>
      </w:r>
    </w:p>
    <w:p w:rsidR="00AF1B0D" w:rsidRPr="00E05DFD" w:rsidRDefault="00AF1B0D" w:rsidP="0084135B">
      <w:pPr>
        <w:numPr>
          <w:ilvl w:val="0"/>
          <w:numId w:val="16"/>
        </w:numPr>
        <w:contextualSpacing/>
        <w:jc w:val="both"/>
      </w:pPr>
      <w:r w:rsidRPr="00E05DFD">
        <w:rPr>
          <w:b/>
        </w:rPr>
        <w:t>единый подход</w:t>
      </w:r>
      <w:r w:rsidRPr="00E05DFD">
        <w:t xml:space="preserve"> к процессу воспитания ребёнка;</w:t>
      </w:r>
    </w:p>
    <w:p w:rsidR="00AF1B0D" w:rsidRPr="00E05DFD" w:rsidRDefault="00AF1B0D" w:rsidP="0084135B">
      <w:pPr>
        <w:numPr>
          <w:ilvl w:val="0"/>
          <w:numId w:val="16"/>
        </w:numPr>
        <w:contextualSpacing/>
        <w:jc w:val="both"/>
      </w:pPr>
      <w:r w:rsidRPr="00E05DFD">
        <w:rPr>
          <w:b/>
        </w:rPr>
        <w:t>открытость</w:t>
      </w:r>
      <w:r w:rsidRPr="00E05DFD">
        <w:t xml:space="preserve"> дошкольного учреждения для родителей;</w:t>
      </w:r>
    </w:p>
    <w:p w:rsidR="00AF1B0D" w:rsidRPr="00E05DFD" w:rsidRDefault="00AF1B0D" w:rsidP="0084135B">
      <w:pPr>
        <w:numPr>
          <w:ilvl w:val="0"/>
          <w:numId w:val="16"/>
        </w:numPr>
        <w:contextualSpacing/>
        <w:jc w:val="both"/>
      </w:pPr>
      <w:r w:rsidRPr="00E05DFD">
        <w:rPr>
          <w:b/>
        </w:rPr>
        <w:t>взаимное доверие</w:t>
      </w:r>
      <w:r w:rsidRPr="00E05DFD">
        <w:t xml:space="preserve">  во взаимоотношениях педагогов и родителей;</w:t>
      </w:r>
    </w:p>
    <w:p w:rsidR="00AF1B0D" w:rsidRPr="00E05DFD" w:rsidRDefault="00AF1B0D" w:rsidP="0084135B">
      <w:pPr>
        <w:numPr>
          <w:ilvl w:val="0"/>
          <w:numId w:val="16"/>
        </w:numPr>
        <w:contextualSpacing/>
        <w:jc w:val="both"/>
      </w:pPr>
      <w:r w:rsidRPr="00E05DFD">
        <w:rPr>
          <w:b/>
        </w:rPr>
        <w:t>уважение</w:t>
      </w:r>
      <w:r w:rsidRPr="00E05DFD">
        <w:t xml:space="preserve"> и доброжелательность друг к другу;</w:t>
      </w:r>
    </w:p>
    <w:p w:rsidR="00AF1B0D" w:rsidRPr="00E05DFD" w:rsidRDefault="00AF1B0D" w:rsidP="0084135B">
      <w:pPr>
        <w:numPr>
          <w:ilvl w:val="0"/>
          <w:numId w:val="16"/>
        </w:numPr>
        <w:contextualSpacing/>
        <w:jc w:val="both"/>
      </w:pPr>
      <w:r w:rsidRPr="00E05DFD">
        <w:rPr>
          <w:b/>
        </w:rPr>
        <w:t>дифференцированный подход</w:t>
      </w:r>
      <w:r w:rsidRPr="00E05DFD">
        <w:t xml:space="preserve"> к каждой семье;</w:t>
      </w:r>
    </w:p>
    <w:p w:rsidR="00AF1B0D" w:rsidRPr="00E05DFD" w:rsidRDefault="00AF1B0D" w:rsidP="0084135B">
      <w:pPr>
        <w:numPr>
          <w:ilvl w:val="0"/>
          <w:numId w:val="16"/>
        </w:numPr>
        <w:contextualSpacing/>
        <w:jc w:val="both"/>
      </w:pPr>
      <w:r w:rsidRPr="00E05DFD">
        <w:rPr>
          <w:b/>
        </w:rPr>
        <w:t>равно ответственность</w:t>
      </w:r>
      <w:r w:rsidRPr="00E05DFD">
        <w:t xml:space="preserve"> родителей и педагогов.</w:t>
      </w:r>
    </w:p>
    <w:p w:rsidR="00AF1B0D" w:rsidRDefault="00AF1B0D" w:rsidP="00AF1B0D">
      <w:pPr>
        <w:jc w:val="both"/>
      </w:pPr>
    </w:p>
    <w:p w:rsidR="00AF1B0D" w:rsidRPr="00E05DFD" w:rsidRDefault="00AF1B0D" w:rsidP="00AF1B0D">
      <w:pPr>
        <w:jc w:val="both"/>
      </w:pPr>
      <w:r w:rsidRPr="00E05DFD">
        <w:t xml:space="preserve">      С целью построения эффективного взаимодействия  семьи и ДОУ </w:t>
      </w:r>
      <w:r>
        <w:t xml:space="preserve">педагогом </w:t>
      </w:r>
      <w:r w:rsidRPr="00E05DFD">
        <w:t>были со</w:t>
      </w:r>
      <w:r w:rsidRPr="00E05DFD">
        <w:t>з</w:t>
      </w:r>
      <w:r w:rsidRPr="00E05DFD">
        <w:t>даны  следующие условия:</w:t>
      </w:r>
    </w:p>
    <w:p w:rsidR="00AF1B0D" w:rsidRPr="00E05DFD" w:rsidRDefault="00AF1B0D" w:rsidP="0084135B">
      <w:pPr>
        <w:numPr>
          <w:ilvl w:val="0"/>
          <w:numId w:val="15"/>
        </w:numPr>
        <w:ind w:left="0" w:firstLine="284"/>
        <w:jc w:val="both"/>
      </w:pPr>
      <w:r w:rsidRPr="00E05DFD">
        <w:rPr>
          <w:b/>
        </w:rPr>
        <w:t>Социально-правовые:</w:t>
      </w:r>
      <w:r w:rsidRPr="00E05DFD">
        <w:t xml:space="preserve"> построение всей работы основывается на федеральных, р</w:t>
      </w:r>
      <w:r w:rsidRPr="00E05DFD">
        <w:t>е</w:t>
      </w:r>
      <w:r w:rsidRPr="00E05DFD">
        <w:t>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AF1B0D" w:rsidRPr="00E05DFD" w:rsidRDefault="00AF1B0D" w:rsidP="0084135B">
      <w:pPr>
        <w:numPr>
          <w:ilvl w:val="0"/>
          <w:numId w:val="15"/>
        </w:numPr>
        <w:ind w:left="0" w:firstLine="284"/>
        <w:jc w:val="both"/>
      </w:pPr>
      <w:r w:rsidRPr="00E05DFD">
        <w:rPr>
          <w:b/>
        </w:rPr>
        <w:t>Информационно-коммуникативными:</w:t>
      </w:r>
      <w:r w:rsidRPr="00E05DFD">
        <w:t xml:space="preserve"> предоставление родителям возможности быть в курсе реализуемых программ, быть осведомленными в вопросах специфики обр</w:t>
      </w:r>
      <w:r w:rsidRPr="00E05DFD">
        <w:t>а</w:t>
      </w:r>
      <w:r w:rsidRPr="00E05DFD">
        <w:t>зовательного процесса, достижений и проблем в развитии ребенка, безопасности его пр</w:t>
      </w:r>
      <w:r w:rsidRPr="00E05DFD">
        <w:t>е</w:t>
      </w:r>
      <w:r w:rsidRPr="00E05DFD">
        <w:t xml:space="preserve">бывания в </w:t>
      </w:r>
      <w:r>
        <w:t xml:space="preserve">группе и </w:t>
      </w:r>
      <w:r w:rsidRPr="00E05DFD">
        <w:t>ДОУ;</w:t>
      </w:r>
    </w:p>
    <w:p w:rsidR="00AF1B0D" w:rsidRPr="00E05DFD" w:rsidRDefault="00AF1B0D" w:rsidP="0084135B">
      <w:pPr>
        <w:numPr>
          <w:ilvl w:val="0"/>
          <w:numId w:val="15"/>
        </w:numPr>
        <w:ind w:left="0" w:firstLine="284"/>
        <w:jc w:val="both"/>
      </w:pPr>
      <w:r w:rsidRPr="00E05DFD">
        <w:rPr>
          <w:b/>
        </w:rPr>
        <w:t>Перспективно-целевые:</w:t>
      </w:r>
      <w:r w:rsidRPr="00E05DFD">
        <w:t xml:space="preserve"> наличие планов работы с семьями  на ближайшую и дальнейшую перспективу, обеспечение прозрачности и доступности для педагогов и р</w:t>
      </w:r>
      <w:r w:rsidRPr="00E05DFD">
        <w:t>о</w:t>
      </w:r>
      <w:r w:rsidRPr="00E05DFD">
        <w:t>дителей в изучении данных планов, предоставление права родителям участвовать в разр</w:t>
      </w:r>
      <w:r w:rsidRPr="00E05DFD">
        <w:t>а</w:t>
      </w:r>
      <w:r w:rsidRPr="00E05DFD">
        <w:lastRenderedPageBreak/>
        <w:t xml:space="preserve">ботке </w:t>
      </w:r>
      <w:proofErr w:type="gramStart"/>
      <w:r w:rsidRPr="00E05DFD">
        <w:t>индивидуальных проектов</w:t>
      </w:r>
      <w:proofErr w:type="gramEnd"/>
      <w:r w:rsidRPr="00E05DFD">
        <w:t>, программ и выборе точек пересечения семьи и ДОУ в интересах развития ребенка;</w:t>
      </w:r>
    </w:p>
    <w:p w:rsidR="00AF1B0D" w:rsidRPr="00E05DFD" w:rsidRDefault="00AF1B0D" w:rsidP="0084135B">
      <w:pPr>
        <w:numPr>
          <w:ilvl w:val="0"/>
          <w:numId w:val="15"/>
        </w:numPr>
        <w:ind w:left="0" w:firstLine="284"/>
        <w:jc w:val="both"/>
      </w:pPr>
      <w:proofErr w:type="spellStart"/>
      <w:r w:rsidRPr="00E05DFD">
        <w:rPr>
          <w:b/>
        </w:rPr>
        <w:t>Потребностно-стимулирующие</w:t>
      </w:r>
      <w:proofErr w:type="spellEnd"/>
      <w:r w:rsidRPr="00E05DFD">
        <w:t>: взаимодействие  семьи и дошкольного образов</w:t>
      </w:r>
      <w:r w:rsidRPr="00E05DFD">
        <w:t>а</w:t>
      </w:r>
      <w:r w:rsidRPr="00E05DFD">
        <w:t>тельного учреждения строится на результатах изучения семьи.</w:t>
      </w:r>
    </w:p>
    <w:p w:rsidR="00AF1B0D" w:rsidRDefault="00AF1B0D" w:rsidP="00AF1B0D">
      <w:pPr>
        <w:rPr>
          <w:b/>
        </w:rPr>
      </w:pPr>
    </w:p>
    <w:p w:rsidR="00AF1B0D" w:rsidRDefault="00AF1B0D" w:rsidP="00AF1B0D">
      <w:pPr>
        <w:rPr>
          <w:b/>
        </w:rPr>
      </w:pPr>
      <w:r w:rsidRPr="009C60C1">
        <w:rPr>
          <w:b/>
        </w:rPr>
        <w:t xml:space="preserve">Взаимодействие педагога с родителями детей старшего дошкольного возраста </w:t>
      </w:r>
    </w:p>
    <w:p w:rsidR="00AF1B0D" w:rsidRDefault="004F2C37" w:rsidP="00AF1B0D">
      <w:pPr>
        <w:rPr>
          <w:b/>
        </w:rPr>
      </w:pPr>
      <w:r>
        <w:rPr>
          <w:b/>
        </w:rPr>
        <w:t>(от 5 до 6</w:t>
      </w:r>
      <w:r w:rsidR="00AF1B0D" w:rsidRPr="009C60C1">
        <w:rPr>
          <w:b/>
        </w:rPr>
        <w:t xml:space="preserve"> лет)</w:t>
      </w:r>
      <w:r w:rsidR="00AF1B0D">
        <w:rPr>
          <w:b/>
        </w:rPr>
        <w:t xml:space="preserve"> </w:t>
      </w:r>
    </w:p>
    <w:p w:rsidR="00AF1B0D" w:rsidRPr="009C60C1" w:rsidRDefault="00AF1B0D" w:rsidP="00AF1B0D">
      <w:pPr>
        <w:rPr>
          <w:b/>
        </w:rPr>
      </w:pPr>
    </w:p>
    <w:p w:rsidR="00AF1B0D" w:rsidRPr="00814848" w:rsidRDefault="00AF1B0D" w:rsidP="00AF1B0D">
      <w:pPr>
        <w:jc w:val="both"/>
      </w:pPr>
      <w:r>
        <w:t xml:space="preserve">    </w:t>
      </w:r>
      <w:r w:rsidRPr="00814848">
        <w:t>Воспитатель активно вовлекает родителей в совместные с детьми виды деятельности, помогает устанавливать</w:t>
      </w:r>
      <w:r>
        <w:t xml:space="preserve"> </w:t>
      </w:r>
      <w:r w:rsidRPr="00814848">
        <w:t>партнерские взаимоотношения, поощряет активность и самосто</w:t>
      </w:r>
      <w:r w:rsidRPr="00814848">
        <w:t>я</w:t>
      </w:r>
      <w:r w:rsidRPr="00814848">
        <w:t>тельность детей</w:t>
      </w:r>
      <w:r>
        <w:t xml:space="preserve">. В процессе организации разных </w:t>
      </w:r>
      <w:r w:rsidRPr="00814848">
        <w:t>форм детско-родительского взаимоде</w:t>
      </w:r>
      <w:r w:rsidRPr="00814848">
        <w:t>й</w:t>
      </w:r>
      <w:r w:rsidRPr="00814848">
        <w:t>ствия воспитатель способствует развитию родительской увере</w:t>
      </w:r>
      <w:r>
        <w:t xml:space="preserve">нности, радости и </w:t>
      </w:r>
      <w:r w:rsidRPr="00814848">
        <w:t>удовл</w:t>
      </w:r>
      <w:r w:rsidRPr="00814848">
        <w:t>е</w:t>
      </w:r>
      <w:r w:rsidRPr="00814848">
        <w:t>творения от общения со своими детьми.</w:t>
      </w:r>
    </w:p>
    <w:p w:rsidR="00AF1B0D" w:rsidRPr="00814848" w:rsidRDefault="00AF1B0D" w:rsidP="00AF1B0D">
      <w:pPr>
        <w:jc w:val="both"/>
      </w:pPr>
      <w:r>
        <w:t xml:space="preserve">   </w:t>
      </w:r>
      <w:r w:rsidRPr="00814848">
        <w:t>Педагог помогает родителям понять возможности организации образования ребенка в будущем, определить</w:t>
      </w:r>
      <w:r>
        <w:t xml:space="preserve"> </w:t>
      </w:r>
      <w:r w:rsidRPr="00814848">
        <w:t>особенности организации его индивидуального образовательного маршрута в условиях школьного обучения.</w:t>
      </w:r>
    </w:p>
    <w:p w:rsidR="00AF1B0D" w:rsidRDefault="00AF1B0D" w:rsidP="00AF1B0D">
      <w:pPr>
        <w:rPr>
          <w:b/>
        </w:rPr>
      </w:pPr>
    </w:p>
    <w:p w:rsidR="00AF1B0D" w:rsidRDefault="00AF1B0D" w:rsidP="00AF1B0D">
      <w:pPr>
        <w:rPr>
          <w:b/>
        </w:rPr>
      </w:pPr>
      <w:r w:rsidRPr="009C60C1">
        <w:rPr>
          <w:b/>
        </w:rPr>
        <w:t>Задачи взаимодействия педагога с семьями дошкольников</w:t>
      </w:r>
    </w:p>
    <w:p w:rsidR="00AF1B0D" w:rsidRPr="009C60C1" w:rsidRDefault="00AF1B0D" w:rsidP="00AF1B0D">
      <w:pPr>
        <w:rPr>
          <w:b/>
        </w:rPr>
      </w:pPr>
    </w:p>
    <w:p w:rsidR="00AF1B0D" w:rsidRPr="00814848" w:rsidRDefault="00AF1B0D" w:rsidP="00AF1B0D">
      <w:pPr>
        <w:jc w:val="both"/>
      </w:pPr>
      <w:r w:rsidRPr="00814848">
        <w:t>1. Познакомить родителей с особенностями физического и психичес</w:t>
      </w:r>
      <w:r>
        <w:t>кого развития ребе</w:t>
      </w:r>
      <w:r>
        <w:t>н</w:t>
      </w:r>
      <w:r>
        <w:t xml:space="preserve">ка, развития </w:t>
      </w:r>
      <w:r w:rsidRPr="00814848">
        <w:t>самостоятельности, навыков безопасного поведения, умения оказать э</w:t>
      </w:r>
      <w:r>
        <w:t>леме</w:t>
      </w:r>
      <w:r>
        <w:t>н</w:t>
      </w:r>
      <w:r>
        <w:t xml:space="preserve">тарную помощь в угрожающих </w:t>
      </w:r>
      <w:r w:rsidRPr="00814848">
        <w:t>здоровью ситуациях.</w:t>
      </w:r>
    </w:p>
    <w:p w:rsidR="00AF1B0D" w:rsidRPr="00814848" w:rsidRDefault="00AF1B0D" w:rsidP="00AF1B0D">
      <w:pPr>
        <w:jc w:val="both"/>
      </w:pPr>
      <w:r w:rsidRPr="00814848">
        <w:t>2. Познакомить родителей с особенностями подготовки ребенка к школе, развивать поз</w:t>
      </w:r>
      <w:r w:rsidRPr="00814848">
        <w:t>и</w:t>
      </w:r>
      <w:r w:rsidRPr="00814848">
        <w:t>тивное отношение к</w:t>
      </w:r>
      <w:r>
        <w:t xml:space="preserve"> </w:t>
      </w:r>
      <w:r w:rsidRPr="00814848">
        <w:t>будущей школьной жизни ребенка.</w:t>
      </w:r>
    </w:p>
    <w:p w:rsidR="00AF1B0D" w:rsidRPr="00814848" w:rsidRDefault="00AF1B0D" w:rsidP="00AF1B0D">
      <w:pPr>
        <w:jc w:val="both"/>
      </w:pPr>
      <w:r w:rsidRPr="00814848">
        <w:t>3. Ориентировать родителей на развитие познавательной деятельности реб</w:t>
      </w:r>
      <w:r>
        <w:t>енка, обогащ</w:t>
      </w:r>
      <w:r>
        <w:t>е</w:t>
      </w:r>
      <w:r>
        <w:t xml:space="preserve">ние его кругозора, </w:t>
      </w:r>
      <w:r w:rsidRPr="00814848">
        <w:t>развитие произвольных психических процессов, элементов логического</w:t>
      </w:r>
      <w:r>
        <w:t xml:space="preserve"> мышления в ходе игр, общения с </w:t>
      </w:r>
      <w:r w:rsidRPr="00814848">
        <w:t>взрослыми и самостоятельной детской деятельности.</w:t>
      </w:r>
    </w:p>
    <w:p w:rsidR="00AF1B0D" w:rsidRPr="00814848" w:rsidRDefault="00AF1B0D" w:rsidP="00AF1B0D">
      <w:pPr>
        <w:jc w:val="both"/>
      </w:pPr>
      <w:r w:rsidRPr="00814848">
        <w:t>4. Помочь родителям создать условия для развития организованности, отве</w:t>
      </w:r>
      <w:r>
        <w:t xml:space="preserve">тственности дошкольника, умений </w:t>
      </w:r>
      <w:r w:rsidRPr="00814848">
        <w:t>взаимодействия с взрослыми и детьми, способствовать развитию начал социа</w:t>
      </w:r>
      <w:r>
        <w:t xml:space="preserve">льной активности в совместной с </w:t>
      </w:r>
      <w:r w:rsidRPr="00814848">
        <w:t>родителями деятельности.</w:t>
      </w:r>
    </w:p>
    <w:p w:rsidR="00AF1B0D" w:rsidRDefault="00AF1B0D" w:rsidP="00AF1B0D">
      <w:pPr>
        <w:jc w:val="both"/>
      </w:pPr>
      <w:r w:rsidRPr="00814848">
        <w:t>5. Способствовать развитию партнерской позиции родителей в общении с ребенком, ра</w:t>
      </w:r>
      <w:r w:rsidRPr="00814848">
        <w:t>з</w:t>
      </w:r>
      <w:r w:rsidRPr="00814848">
        <w:t>витию положительной</w:t>
      </w:r>
      <w:r>
        <w:t xml:space="preserve"> </w:t>
      </w:r>
      <w:r w:rsidRPr="00814848">
        <w:t>самооценки, уверенности в себе, познакомить родителей со спос</w:t>
      </w:r>
      <w:r w:rsidRPr="00814848">
        <w:t>о</w:t>
      </w:r>
      <w:r w:rsidRPr="00814848">
        <w:t>бами раз</w:t>
      </w:r>
      <w:r>
        <w:t xml:space="preserve">вития самоконтроля и воспитания </w:t>
      </w:r>
      <w:r w:rsidRPr="00814848">
        <w:t>ответственности за свои действия и поступки.</w:t>
      </w:r>
    </w:p>
    <w:p w:rsidR="00AF1B0D" w:rsidRDefault="00AF1B0D" w:rsidP="00AF1B0D">
      <w:pPr>
        <w:rPr>
          <w:b/>
        </w:rPr>
      </w:pPr>
    </w:p>
    <w:p w:rsidR="00AF1B0D" w:rsidRDefault="00AF1B0D" w:rsidP="00AF1B0D">
      <w:pPr>
        <w:rPr>
          <w:b/>
        </w:rPr>
      </w:pPr>
      <w:r w:rsidRPr="009C60C1">
        <w:rPr>
          <w:b/>
        </w:rPr>
        <w:t>Направления взаимодействия педагога с родителями</w:t>
      </w:r>
    </w:p>
    <w:p w:rsidR="00AF1B0D" w:rsidRPr="009C60C1" w:rsidRDefault="00AF1B0D" w:rsidP="00AF1B0D">
      <w:pPr>
        <w:rPr>
          <w:b/>
        </w:rPr>
      </w:pPr>
    </w:p>
    <w:p w:rsidR="00AF1B0D" w:rsidRPr="00814848" w:rsidRDefault="00AF1B0D" w:rsidP="00AF1B0D">
      <w:pPr>
        <w:jc w:val="both"/>
      </w:pPr>
      <w:r>
        <w:t xml:space="preserve">     </w:t>
      </w:r>
      <w:r w:rsidRPr="00814848">
        <w:t>Данные задачи реализуются через направления взаимодействия педагог</w:t>
      </w:r>
      <w:r>
        <w:t>а с родителями в соответствии с примерной программой «От рождения до школы»</w:t>
      </w:r>
      <w:r w:rsidRPr="00814848">
        <w:t xml:space="preserve"> Примерная основная общеобразовательная программа дошкольного образования /</w:t>
      </w:r>
      <w:proofErr w:type="spellStart"/>
      <w:r>
        <w:t>Н.Е.Веракса</w:t>
      </w:r>
      <w:proofErr w:type="spellEnd"/>
      <w:r>
        <w:t>; Т.С.Комарова; М.А.Васильева.</w:t>
      </w:r>
    </w:p>
    <w:p w:rsidR="003576B5" w:rsidRDefault="00AF1B0D" w:rsidP="00AF1B0D">
      <w:pPr>
        <w:jc w:val="both"/>
      </w:pPr>
      <w:r>
        <w:t xml:space="preserve">    </w:t>
      </w:r>
      <w:r w:rsidRPr="0071457C">
        <w:t>Одним из важных принципов реализации Программы является совместное с родител</w:t>
      </w:r>
      <w:r w:rsidRPr="0071457C">
        <w:t>я</w:t>
      </w:r>
      <w:r w:rsidRPr="0071457C">
        <w:t>ми воспитание и развитие</w:t>
      </w:r>
      <w:r>
        <w:t xml:space="preserve"> </w:t>
      </w:r>
      <w:r w:rsidRPr="0071457C">
        <w:t>дошкольников, вовлечение родителей в обр</w:t>
      </w:r>
      <w:r>
        <w:t>азовательный пр</w:t>
      </w:r>
      <w:r>
        <w:t>о</w:t>
      </w:r>
      <w:r>
        <w:t>цесс учреждения</w:t>
      </w:r>
      <w:r w:rsidRPr="0071457C">
        <w:t>.</w:t>
      </w:r>
    </w:p>
    <w:tbl>
      <w:tblPr>
        <w:tblStyle w:val="afff6"/>
        <w:tblW w:w="0" w:type="auto"/>
        <w:tblLook w:val="04A0"/>
      </w:tblPr>
      <w:tblGrid>
        <w:gridCol w:w="2497"/>
        <w:gridCol w:w="7073"/>
      </w:tblGrid>
      <w:tr w:rsidR="003576B5" w:rsidTr="000D5B94">
        <w:tc>
          <w:tcPr>
            <w:tcW w:w="2518" w:type="dxa"/>
          </w:tcPr>
          <w:p w:rsidR="003576B5" w:rsidRPr="00276616" w:rsidRDefault="003576B5" w:rsidP="000D5B94">
            <w:pPr>
              <w:autoSpaceDE w:val="0"/>
              <w:autoSpaceDN w:val="0"/>
              <w:adjustRightInd w:val="0"/>
              <w:jc w:val="center"/>
              <w:rPr>
                <w:rFonts w:eastAsiaTheme="minorHAnsi"/>
                <w:b/>
                <w:bCs/>
                <w:i/>
                <w:iCs/>
                <w:lang w:eastAsia="en-US"/>
              </w:rPr>
            </w:pPr>
            <w:r w:rsidRPr="00276616">
              <w:rPr>
                <w:rFonts w:eastAsiaTheme="minorHAnsi"/>
                <w:b/>
                <w:bCs/>
                <w:i/>
                <w:iCs/>
                <w:lang w:eastAsia="en-US"/>
              </w:rPr>
              <w:t>Образовательная область</w:t>
            </w:r>
          </w:p>
          <w:p w:rsidR="003576B5" w:rsidRDefault="003576B5" w:rsidP="000D5B94">
            <w:pPr>
              <w:jc w:val="both"/>
            </w:pPr>
          </w:p>
        </w:tc>
        <w:tc>
          <w:tcPr>
            <w:tcW w:w="7336" w:type="dxa"/>
          </w:tcPr>
          <w:p w:rsidR="003576B5" w:rsidRPr="00276616" w:rsidRDefault="003576B5" w:rsidP="000D5B94">
            <w:pPr>
              <w:autoSpaceDE w:val="0"/>
              <w:autoSpaceDN w:val="0"/>
              <w:adjustRightInd w:val="0"/>
              <w:rPr>
                <w:rFonts w:eastAsiaTheme="minorHAnsi"/>
                <w:b/>
                <w:bCs/>
                <w:i/>
                <w:iCs/>
                <w:lang w:eastAsia="en-US"/>
              </w:rPr>
            </w:pPr>
            <w:r w:rsidRPr="00276616">
              <w:rPr>
                <w:rFonts w:eastAsiaTheme="minorHAnsi"/>
                <w:b/>
                <w:bCs/>
                <w:i/>
                <w:iCs/>
                <w:lang w:eastAsia="en-US"/>
              </w:rPr>
              <w:t>Содержание работы с семьями воспитанников по</w:t>
            </w:r>
            <w:r>
              <w:rPr>
                <w:rFonts w:eastAsiaTheme="minorHAnsi"/>
                <w:b/>
                <w:bCs/>
                <w:i/>
                <w:iCs/>
                <w:lang w:eastAsia="en-US"/>
              </w:rPr>
              <w:t xml:space="preserve"> </w:t>
            </w:r>
            <w:r w:rsidRPr="00276616">
              <w:rPr>
                <w:rFonts w:eastAsiaTheme="minorHAnsi"/>
                <w:b/>
                <w:bCs/>
                <w:i/>
                <w:iCs/>
                <w:lang w:eastAsia="en-US"/>
              </w:rPr>
              <w:t>направлен</w:t>
            </w:r>
            <w:r w:rsidRPr="00276616">
              <w:rPr>
                <w:rFonts w:eastAsiaTheme="minorHAnsi"/>
                <w:b/>
                <w:bCs/>
                <w:i/>
                <w:iCs/>
                <w:lang w:eastAsia="en-US"/>
              </w:rPr>
              <w:t>и</w:t>
            </w:r>
            <w:r w:rsidRPr="00276616">
              <w:rPr>
                <w:rFonts w:eastAsiaTheme="minorHAnsi"/>
                <w:b/>
                <w:bCs/>
                <w:i/>
                <w:iCs/>
                <w:lang w:eastAsia="en-US"/>
              </w:rPr>
              <w:t>ям</w:t>
            </w:r>
          </w:p>
        </w:tc>
      </w:tr>
      <w:tr w:rsidR="003576B5" w:rsidTr="000D5B94">
        <w:tc>
          <w:tcPr>
            <w:tcW w:w="2518" w:type="dxa"/>
          </w:tcPr>
          <w:p w:rsidR="003576B5" w:rsidRPr="00276616" w:rsidRDefault="003576B5" w:rsidP="000D5B94">
            <w:pPr>
              <w:autoSpaceDE w:val="0"/>
              <w:autoSpaceDN w:val="0"/>
              <w:adjustRightInd w:val="0"/>
              <w:rPr>
                <w:rFonts w:eastAsiaTheme="minorHAnsi"/>
                <w:lang w:eastAsia="en-US"/>
              </w:rPr>
            </w:pPr>
            <w:r w:rsidRPr="00276616">
              <w:rPr>
                <w:rFonts w:eastAsiaTheme="minorHAnsi"/>
                <w:lang w:eastAsia="en-US"/>
              </w:rPr>
              <w:t>Социально-</w:t>
            </w:r>
          </w:p>
          <w:p w:rsidR="003576B5" w:rsidRPr="00276616" w:rsidRDefault="003576B5" w:rsidP="000D5B94">
            <w:pPr>
              <w:autoSpaceDE w:val="0"/>
              <w:autoSpaceDN w:val="0"/>
              <w:adjustRightInd w:val="0"/>
              <w:rPr>
                <w:rFonts w:eastAsiaTheme="minorHAnsi"/>
                <w:lang w:eastAsia="en-US"/>
              </w:rPr>
            </w:pPr>
            <w:r w:rsidRPr="00276616">
              <w:rPr>
                <w:rFonts w:eastAsiaTheme="minorHAnsi"/>
                <w:lang w:eastAsia="en-US"/>
              </w:rPr>
              <w:t>коммуникативное</w:t>
            </w:r>
          </w:p>
          <w:p w:rsidR="003576B5" w:rsidRPr="00276616" w:rsidRDefault="003576B5" w:rsidP="000D5B94">
            <w:pPr>
              <w:jc w:val="both"/>
            </w:pPr>
            <w:r w:rsidRPr="00276616">
              <w:rPr>
                <w:rFonts w:eastAsiaTheme="minorHAnsi"/>
                <w:lang w:eastAsia="en-US"/>
              </w:rPr>
              <w:t>развитие</w:t>
            </w:r>
          </w:p>
        </w:tc>
        <w:tc>
          <w:tcPr>
            <w:tcW w:w="7336" w:type="dxa"/>
          </w:tcPr>
          <w:p w:rsidR="003576B5" w:rsidRPr="00276616"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знакомство родителей (законных представителей) с</w:t>
            </w:r>
            <w:r>
              <w:rPr>
                <w:rFonts w:eastAsiaTheme="minorHAnsi"/>
                <w:lang w:eastAsia="en-US"/>
              </w:rPr>
              <w:t xml:space="preserve"> </w:t>
            </w:r>
            <w:r w:rsidRPr="00276616">
              <w:rPr>
                <w:rFonts w:eastAsiaTheme="minorHAnsi"/>
                <w:lang w:eastAsia="en-US"/>
              </w:rPr>
              <w:t>опасными для здоровья ребенка ситуациями (дома, на</w:t>
            </w:r>
            <w:r>
              <w:rPr>
                <w:rFonts w:eastAsiaTheme="minorHAnsi"/>
                <w:lang w:eastAsia="en-US"/>
              </w:rPr>
              <w:t xml:space="preserve"> </w:t>
            </w:r>
            <w:r w:rsidRPr="00276616">
              <w:rPr>
                <w:rFonts w:eastAsiaTheme="minorHAnsi"/>
                <w:lang w:eastAsia="en-US"/>
              </w:rPr>
              <w:t>даче, на дороге, в л</w:t>
            </w:r>
            <w:r w:rsidRPr="00276616">
              <w:rPr>
                <w:rFonts w:eastAsiaTheme="minorHAnsi"/>
                <w:lang w:eastAsia="en-US"/>
              </w:rPr>
              <w:t>е</w:t>
            </w:r>
            <w:r w:rsidRPr="00276616">
              <w:rPr>
                <w:rFonts w:eastAsiaTheme="minorHAnsi"/>
                <w:lang w:eastAsia="en-US"/>
              </w:rPr>
              <w:t>су, у водоема) и способами поведения</w:t>
            </w:r>
            <w:r>
              <w:rPr>
                <w:rFonts w:eastAsiaTheme="minorHAnsi"/>
                <w:lang w:eastAsia="en-US"/>
              </w:rPr>
              <w:t xml:space="preserve"> </w:t>
            </w:r>
            <w:r w:rsidRPr="00276616">
              <w:rPr>
                <w:rFonts w:eastAsiaTheme="minorHAnsi"/>
                <w:lang w:eastAsia="en-US"/>
              </w:rPr>
              <w:t>в них;</w:t>
            </w:r>
          </w:p>
          <w:p w:rsidR="003576B5"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привлекать родителей (законных представителей) к</w:t>
            </w:r>
            <w:r>
              <w:rPr>
                <w:rFonts w:eastAsiaTheme="minorHAnsi"/>
                <w:lang w:eastAsia="en-US"/>
              </w:rPr>
              <w:t xml:space="preserve"> </w:t>
            </w:r>
            <w:r w:rsidRPr="00276616">
              <w:rPr>
                <w:rFonts w:eastAsiaTheme="minorHAnsi"/>
                <w:lang w:eastAsia="en-US"/>
              </w:rPr>
              <w:t>активному отдыху с детьми;</w:t>
            </w:r>
          </w:p>
          <w:p w:rsidR="003576B5" w:rsidRPr="00276616"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 xml:space="preserve"> заинтересовать родителей (законных</w:t>
            </w:r>
            <w:r>
              <w:rPr>
                <w:rFonts w:eastAsiaTheme="minorHAnsi"/>
                <w:lang w:eastAsia="en-US"/>
              </w:rPr>
              <w:t xml:space="preserve">  </w:t>
            </w:r>
            <w:r w:rsidRPr="00276616">
              <w:rPr>
                <w:rFonts w:eastAsiaTheme="minorHAnsi"/>
                <w:lang w:eastAsia="en-US"/>
              </w:rPr>
              <w:t>представителей) в разв</w:t>
            </w:r>
            <w:r w:rsidRPr="00276616">
              <w:rPr>
                <w:rFonts w:eastAsiaTheme="minorHAnsi"/>
                <w:lang w:eastAsia="en-US"/>
              </w:rPr>
              <w:t>и</w:t>
            </w:r>
            <w:r w:rsidRPr="00276616">
              <w:rPr>
                <w:rFonts w:eastAsiaTheme="minorHAnsi"/>
                <w:lang w:eastAsia="en-US"/>
              </w:rPr>
              <w:lastRenderedPageBreak/>
              <w:t>тии игровой деятельности детей,</w:t>
            </w:r>
            <w:r>
              <w:rPr>
                <w:rFonts w:eastAsiaTheme="minorHAnsi"/>
                <w:lang w:eastAsia="en-US"/>
              </w:rPr>
              <w:t xml:space="preserve"> </w:t>
            </w:r>
            <w:r w:rsidRPr="00276616">
              <w:rPr>
                <w:rFonts w:eastAsiaTheme="minorHAnsi"/>
                <w:lang w:eastAsia="en-US"/>
              </w:rPr>
              <w:t>обеспечивающей успешную</w:t>
            </w:r>
            <w:r>
              <w:rPr>
                <w:rFonts w:eastAsiaTheme="minorHAnsi"/>
                <w:lang w:eastAsia="en-US"/>
              </w:rPr>
              <w:t xml:space="preserve"> </w:t>
            </w:r>
            <w:r w:rsidRPr="00276616">
              <w:rPr>
                <w:rFonts w:eastAsiaTheme="minorHAnsi"/>
                <w:lang w:eastAsia="en-US"/>
              </w:rPr>
              <w:t>с</w:t>
            </w:r>
            <w:r w:rsidRPr="00276616">
              <w:rPr>
                <w:rFonts w:eastAsiaTheme="minorHAnsi"/>
                <w:lang w:eastAsia="en-US"/>
              </w:rPr>
              <w:t>о</w:t>
            </w:r>
            <w:r w:rsidRPr="00276616">
              <w:rPr>
                <w:rFonts w:eastAsiaTheme="minorHAnsi"/>
                <w:lang w:eastAsia="en-US"/>
              </w:rPr>
              <w:t>циализацию, усвоение</w:t>
            </w:r>
            <w:r>
              <w:rPr>
                <w:rFonts w:eastAsiaTheme="minorHAnsi"/>
                <w:lang w:eastAsia="en-US"/>
              </w:rPr>
              <w:t xml:space="preserve"> </w:t>
            </w:r>
            <w:proofErr w:type="spellStart"/>
            <w:r w:rsidRPr="00276616">
              <w:rPr>
                <w:rFonts w:eastAsiaTheme="minorHAnsi"/>
                <w:lang w:eastAsia="en-US"/>
              </w:rPr>
              <w:t>гендерного</w:t>
            </w:r>
            <w:proofErr w:type="spellEnd"/>
            <w:r w:rsidRPr="00276616">
              <w:rPr>
                <w:rFonts w:eastAsiaTheme="minorHAnsi"/>
                <w:lang w:eastAsia="en-US"/>
              </w:rPr>
              <w:t xml:space="preserve"> поведения;</w:t>
            </w:r>
          </w:p>
          <w:p w:rsidR="003576B5"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сопровождать и поддерживать семью воспитанников</w:t>
            </w:r>
            <w:r>
              <w:rPr>
                <w:rFonts w:eastAsiaTheme="minorHAnsi"/>
                <w:lang w:eastAsia="en-US"/>
              </w:rPr>
              <w:t xml:space="preserve"> </w:t>
            </w:r>
            <w:r w:rsidRPr="00276616">
              <w:rPr>
                <w:rFonts w:eastAsiaTheme="minorHAnsi"/>
                <w:lang w:eastAsia="en-US"/>
              </w:rPr>
              <w:t>в реализ</w:t>
            </w:r>
            <w:r w:rsidRPr="00276616">
              <w:rPr>
                <w:rFonts w:eastAsiaTheme="minorHAnsi"/>
                <w:lang w:eastAsia="en-US"/>
              </w:rPr>
              <w:t>а</w:t>
            </w:r>
            <w:r w:rsidRPr="00276616">
              <w:rPr>
                <w:rFonts w:eastAsiaTheme="minorHAnsi"/>
                <w:lang w:eastAsia="en-US"/>
              </w:rPr>
              <w:t>ции воспитательных воздействий;</w:t>
            </w:r>
          </w:p>
          <w:p w:rsidR="003576B5" w:rsidRPr="00276616" w:rsidRDefault="003576B5" w:rsidP="000D5B94">
            <w:pPr>
              <w:autoSpaceDE w:val="0"/>
              <w:autoSpaceDN w:val="0"/>
              <w:adjustRightInd w:val="0"/>
              <w:rPr>
                <w:rFonts w:eastAsiaTheme="minorHAnsi"/>
                <w:lang w:eastAsia="en-US"/>
              </w:rPr>
            </w:pPr>
            <w:r>
              <w:rPr>
                <w:rFonts w:eastAsiaTheme="minorHAnsi"/>
                <w:lang w:eastAsia="en-US"/>
              </w:rPr>
              <w:t>-</w:t>
            </w:r>
            <w:r w:rsidRPr="00276616">
              <w:rPr>
                <w:rFonts w:eastAsiaTheme="minorHAnsi"/>
                <w:lang w:eastAsia="en-US"/>
              </w:rPr>
              <w:t xml:space="preserve"> изучить традиции трудового воспитания в семьях</w:t>
            </w:r>
          </w:p>
          <w:p w:rsidR="003576B5" w:rsidRPr="00276616" w:rsidRDefault="003576B5" w:rsidP="000D5B94">
            <w:pPr>
              <w:autoSpaceDE w:val="0"/>
              <w:autoSpaceDN w:val="0"/>
              <w:adjustRightInd w:val="0"/>
              <w:rPr>
                <w:rFonts w:eastAsiaTheme="minorHAnsi"/>
                <w:lang w:eastAsia="en-US"/>
              </w:rPr>
            </w:pPr>
            <w:r w:rsidRPr="00276616">
              <w:rPr>
                <w:rFonts w:eastAsiaTheme="minorHAnsi"/>
                <w:lang w:eastAsia="en-US"/>
              </w:rPr>
              <w:t>воспитанников;</w:t>
            </w:r>
          </w:p>
          <w:p w:rsidR="003576B5" w:rsidRPr="00276616"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проводить совместные с родителями (законных</w:t>
            </w:r>
            <w:r>
              <w:rPr>
                <w:rFonts w:eastAsiaTheme="minorHAnsi"/>
                <w:lang w:eastAsia="en-US"/>
              </w:rPr>
              <w:t xml:space="preserve"> </w:t>
            </w:r>
            <w:r w:rsidRPr="00276616">
              <w:rPr>
                <w:rFonts w:eastAsiaTheme="minorHAnsi"/>
                <w:lang w:eastAsia="en-US"/>
              </w:rPr>
              <w:t>представителей) конкурсы, акции по благоустройству и</w:t>
            </w:r>
            <w:r>
              <w:rPr>
                <w:rFonts w:eastAsiaTheme="minorHAnsi"/>
                <w:lang w:eastAsia="en-US"/>
              </w:rPr>
              <w:t xml:space="preserve"> </w:t>
            </w:r>
            <w:r w:rsidRPr="00276616">
              <w:rPr>
                <w:rFonts w:eastAsiaTheme="minorHAnsi"/>
                <w:lang w:eastAsia="en-US"/>
              </w:rPr>
              <w:t>озеленению территории детского сада, ориентируясь на</w:t>
            </w:r>
            <w:r>
              <w:rPr>
                <w:rFonts w:eastAsiaTheme="minorHAnsi"/>
                <w:lang w:eastAsia="en-US"/>
              </w:rPr>
              <w:t xml:space="preserve"> </w:t>
            </w:r>
            <w:r w:rsidRPr="00276616">
              <w:rPr>
                <w:rFonts w:eastAsiaTheme="minorHAnsi"/>
                <w:lang w:eastAsia="en-US"/>
              </w:rPr>
              <w:t>потребности и возможности детей и научно обоснованные</w:t>
            </w:r>
            <w:r>
              <w:rPr>
                <w:rFonts w:eastAsiaTheme="minorHAnsi"/>
                <w:lang w:eastAsia="en-US"/>
              </w:rPr>
              <w:t xml:space="preserve"> </w:t>
            </w:r>
            <w:r w:rsidRPr="00276616">
              <w:rPr>
                <w:rFonts w:eastAsiaTheme="minorHAnsi"/>
                <w:lang w:eastAsia="en-US"/>
              </w:rPr>
              <w:t>принципы и нормативы.</w:t>
            </w:r>
          </w:p>
        </w:tc>
      </w:tr>
      <w:tr w:rsidR="003576B5" w:rsidTr="000D5B94">
        <w:tc>
          <w:tcPr>
            <w:tcW w:w="2518" w:type="dxa"/>
          </w:tcPr>
          <w:p w:rsidR="003576B5" w:rsidRPr="00276616" w:rsidRDefault="003576B5" w:rsidP="000D5B94">
            <w:pPr>
              <w:autoSpaceDE w:val="0"/>
              <w:autoSpaceDN w:val="0"/>
              <w:adjustRightInd w:val="0"/>
              <w:rPr>
                <w:rFonts w:eastAsiaTheme="minorHAnsi"/>
                <w:lang w:eastAsia="en-US"/>
              </w:rPr>
            </w:pPr>
            <w:r w:rsidRPr="00276616">
              <w:rPr>
                <w:rFonts w:eastAsiaTheme="minorHAnsi"/>
                <w:lang w:eastAsia="en-US"/>
              </w:rPr>
              <w:lastRenderedPageBreak/>
              <w:t>Познавательное</w:t>
            </w:r>
          </w:p>
          <w:p w:rsidR="003576B5" w:rsidRPr="00276616" w:rsidRDefault="003576B5" w:rsidP="000D5B94">
            <w:pPr>
              <w:jc w:val="both"/>
            </w:pPr>
            <w:r w:rsidRPr="00276616">
              <w:rPr>
                <w:rFonts w:eastAsiaTheme="minorHAnsi"/>
                <w:lang w:eastAsia="en-US"/>
              </w:rPr>
              <w:t>развитие</w:t>
            </w:r>
          </w:p>
        </w:tc>
        <w:tc>
          <w:tcPr>
            <w:tcW w:w="7336" w:type="dxa"/>
          </w:tcPr>
          <w:p w:rsidR="003576B5" w:rsidRPr="00276616" w:rsidRDefault="003576B5" w:rsidP="000D5B94">
            <w:pPr>
              <w:autoSpaceDE w:val="0"/>
              <w:autoSpaceDN w:val="0"/>
              <w:adjustRightInd w:val="0"/>
              <w:rPr>
                <w:rFonts w:eastAsiaTheme="minorHAnsi"/>
                <w:lang w:eastAsia="en-US"/>
              </w:rPr>
            </w:pPr>
            <w:r>
              <w:rPr>
                <w:rFonts w:eastAsiaTheme="minorHAnsi"/>
                <w:lang w:eastAsia="en-US"/>
              </w:rPr>
              <w:t>-</w:t>
            </w:r>
            <w:r w:rsidRPr="00276616">
              <w:rPr>
                <w:rFonts w:eastAsiaTheme="minorHAnsi"/>
                <w:lang w:eastAsia="en-US"/>
              </w:rPr>
              <w:t xml:space="preserve"> ориентировать родителей (законных представителей)</w:t>
            </w:r>
            <w:r>
              <w:rPr>
                <w:rFonts w:eastAsiaTheme="minorHAnsi"/>
                <w:lang w:eastAsia="en-US"/>
              </w:rPr>
              <w:t xml:space="preserve"> </w:t>
            </w:r>
            <w:r w:rsidRPr="00276616">
              <w:rPr>
                <w:rFonts w:eastAsiaTheme="minorHAnsi"/>
                <w:lang w:eastAsia="en-US"/>
              </w:rPr>
              <w:t>на разв</w:t>
            </w:r>
            <w:r w:rsidRPr="00276616">
              <w:rPr>
                <w:rFonts w:eastAsiaTheme="minorHAnsi"/>
                <w:lang w:eastAsia="en-US"/>
              </w:rPr>
              <w:t>и</w:t>
            </w:r>
            <w:r w:rsidRPr="00276616">
              <w:rPr>
                <w:rFonts w:eastAsiaTheme="minorHAnsi"/>
                <w:lang w:eastAsia="en-US"/>
              </w:rPr>
              <w:t xml:space="preserve">тие у ребенка потребности к познанию, общению </w:t>
            </w:r>
            <w:proofErr w:type="gramStart"/>
            <w:r w:rsidRPr="00276616">
              <w:rPr>
                <w:rFonts w:eastAsiaTheme="minorHAnsi"/>
                <w:lang w:eastAsia="en-US"/>
              </w:rPr>
              <w:t>с</w:t>
            </w:r>
            <w:proofErr w:type="gramEnd"/>
          </w:p>
          <w:p w:rsidR="003576B5" w:rsidRDefault="003576B5" w:rsidP="000D5B94">
            <w:pPr>
              <w:jc w:val="both"/>
            </w:pPr>
            <w:r w:rsidRPr="00276616">
              <w:rPr>
                <w:rFonts w:eastAsiaTheme="minorHAnsi"/>
                <w:lang w:eastAsia="en-US"/>
              </w:rPr>
              <w:t>взрослыми и сверстниками;</w:t>
            </w:r>
          </w:p>
        </w:tc>
      </w:tr>
      <w:tr w:rsidR="003576B5" w:rsidTr="000D5B94">
        <w:tc>
          <w:tcPr>
            <w:tcW w:w="2518" w:type="dxa"/>
          </w:tcPr>
          <w:p w:rsidR="003576B5" w:rsidRPr="00276616" w:rsidRDefault="003576B5" w:rsidP="000D5B94">
            <w:pPr>
              <w:jc w:val="both"/>
            </w:pPr>
            <w:r w:rsidRPr="00276616">
              <w:rPr>
                <w:rFonts w:eastAsiaTheme="minorHAnsi"/>
                <w:lang w:eastAsia="en-US"/>
              </w:rPr>
              <w:t>Речевое развитие</w:t>
            </w:r>
          </w:p>
        </w:tc>
        <w:tc>
          <w:tcPr>
            <w:tcW w:w="7336" w:type="dxa"/>
          </w:tcPr>
          <w:p w:rsidR="003576B5" w:rsidRPr="00276616"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развивать у родителей (законных представителей)</w:t>
            </w:r>
            <w:r>
              <w:rPr>
                <w:rFonts w:eastAsiaTheme="minorHAnsi"/>
                <w:lang w:eastAsia="en-US"/>
              </w:rPr>
              <w:t xml:space="preserve"> </w:t>
            </w:r>
            <w:r w:rsidRPr="00276616">
              <w:rPr>
                <w:rFonts w:eastAsiaTheme="minorHAnsi"/>
                <w:lang w:eastAsia="en-US"/>
              </w:rPr>
              <w:t>навыки общ</w:t>
            </w:r>
            <w:r w:rsidRPr="00276616">
              <w:rPr>
                <w:rFonts w:eastAsiaTheme="minorHAnsi"/>
                <w:lang w:eastAsia="en-US"/>
              </w:rPr>
              <w:t>е</w:t>
            </w:r>
            <w:r w:rsidRPr="00276616">
              <w:rPr>
                <w:rFonts w:eastAsiaTheme="minorHAnsi"/>
                <w:lang w:eastAsia="en-US"/>
              </w:rPr>
              <w:t>ния с ребенком;</w:t>
            </w:r>
          </w:p>
          <w:p w:rsidR="003576B5"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показывать значение доброго, теплого общения с</w:t>
            </w:r>
            <w:r>
              <w:rPr>
                <w:rFonts w:eastAsiaTheme="minorHAnsi"/>
                <w:lang w:eastAsia="en-US"/>
              </w:rPr>
              <w:t xml:space="preserve"> </w:t>
            </w:r>
            <w:r w:rsidRPr="00276616">
              <w:rPr>
                <w:rFonts w:eastAsiaTheme="minorHAnsi"/>
                <w:lang w:eastAsia="en-US"/>
              </w:rPr>
              <w:t>ребенком;</w:t>
            </w:r>
          </w:p>
          <w:p w:rsidR="003576B5" w:rsidRPr="00276616" w:rsidRDefault="003576B5" w:rsidP="000D5B94">
            <w:pPr>
              <w:autoSpaceDE w:val="0"/>
              <w:autoSpaceDN w:val="0"/>
              <w:adjustRightInd w:val="0"/>
              <w:rPr>
                <w:rFonts w:eastAsiaTheme="minorHAnsi"/>
                <w:lang w:eastAsia="en-US"/>
              </w:rPr>
            </w:pPr>
            <w:r>
              <w:rPr>
                <w:rFonts w:eastAsiaTheme="minorHAnsi"/>
                <w:lang w:eastAsia="en-US"/>
              </w:rPr>
              <w:t>-</w:t>
            </w:r>
            <w:r w:rsidRPr="00276616">
              <w:rPr>
                <w:rFonts w:eastAsiaTheme="minorHAnsi"/>
                <w:lang w:eastAsia="en-US"/>
              </w:rPr>
              <w:t xml:space="preserve"> показывать методы и приемы ознакомления ребенка</w:t>
            </w:r>
            <w:r>
              <w:rPr>
                <w:rFonts w:eastAsiaTheme="minorHAnsi"/>
                <w:lang w:eastAsia="en-US"/>
              </w:rPr>
              <w:t xml:space="preserve"> </w:t>
            </w:r>
            <w:r w:rsidRPr="00276616">
              <w:rPr>
                <w:rFonts w:eastAsiaTheme="minorHAnsi"/>
                <w:lang w:eastAsia="en-US"/>
              </w:rPr>
              <w:t>с художес</w:t>
            </w:r>
            <w:r w:rsidRPr="00276616">
              <w:rPr>
                <w:rFonts w:eastAsiaTheme="minorHAnsi"/>
                <w:lang w:eastAsia="en-US"/>
              </w:rPr>
              <w:t>т</w:t>
            </w:r>
            <w:r w:rsidRPr="00276616">
              <w:rPr>
                <w:rFonts w:eastAsiaTheme="minorHAnsi"/>
                <w:lang w:eastAsia="en-US"/>
              </w:rPr>
              <w:t>венной литературой.</w:t>
            </w:r>
          </w:p>
        </w:tc>
      </w:tr>
      <w:tr w:rsidR="003576B5" w:rsidTr="000D5B94">
        <w:tc>
          <w:tcPr>
            <w:tcW w:w="2518" w:type="dxa"/>
          </w:tcPr>
          <w:p w:rsidR="003576B5" w:rsidRPr="00276616" w:rsidRDefault="003576B5" w:rsidP="000D5B94">
            <w:pPr>
              <w:autoSpaceDE w:val="0"/>
              <w:autoSpaceDN w:val="0"/>
              <w:adjustRightInd w:val="0"/>
              <w:rPr>
                <w:rFonts w:eastAsiaTheme="minorHAnsi"/>
                <w:lang w:eastAsia="en-US"/>
              </w:rPr>
            </w:pPr>
            <w:r w:rsidRPr="00276616">
              <w:rPr>
                <w:rFonts w:eastAsiaTheme="minorHAnsi"/>
                <w:lang w:eastAsia="en-US"/>
              </w:rPr>
              <w:t>Художественно -</w:t>
            </w:r>
          </w:p>
          <w:p w:rsidR="003576B5" w:rsidRPr="00276616" w:rsidRDefault="003576B5" w:rsidP="000D5B94">
            <w:pPr>
              <w:autoSpaceDE w:val="0"/>
              <w:autoSpaceDN w:val="0"/>
              <w:adjustRightInd w:val="0"/>
              <w:rPr>
                <w:rFonts w:eastAsiaTheme="minorHAnsi"/>
                <w:lang w:eastAsia="en-US"/>
              </w:rPr>
            </w:pPr>
            <w:r w:rsidRPr="00276616">
              <w:rPr>
                <w:rFonts w:eastAsiaTheme="minorHAnsi"/>
                <w:lang w:eastAsia="en-US"/>
              </w:rPr>
              <w:t>эстетическое</w:t>
            </w:r>
          </w:p>
          <w:p w:rsidR="003576B5" w:rsidRDefault="003576B5" w:rsidP="000D5B94">
            <w:pPr>
              <w:jc w:val="both"/>
            </w:pPr>
            <w:r w:rsidRPr="00276616">
              <w:rPr>
                <w:rFonts w:eastAsiaTheme="minorHAnsi"/>
                <w:lang w:eastAsia="en-US"/>
              </w:rPr>
              <w:t>развитие</w:t>
            </w:r>
          </w:p>
        </w:tc>
        <w:tc>
          <w:tcPr>
            <w:tcW w:w="7336" w:type="dxa"/>
          </w:tcPr>
          <w:p w:rsidR="003576B5" w:rsidRPr="00276616"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поддержать стремление родителей (законных</w:t>
            </w:r>
            <w:r>
              <w:rPr>
                <w:rFonts w:eastAsiaTheme="minorHAnsi"/>
                <w:lang w:eastAsia="en-US"/>
              </w:rPr>
              <w:t xml:space="preserve"> </w:t>
            </w:r>
            <w:r w:rsidRPr="00276616">
              <w:rPr>
                <w:rFonts w:eastAsiaTheme="minorHAnsi"/>
                <w:lang w:eastAsia="en-US"/>
              </w:rPr>
              <w:t>представителей) развивать художественную деятельность</w:t>
            </w:r>
            <w:r>
              <w:rPr>
                <w:rFonts w:eastAsiaTheme="minorHAnsi"/>
                <w:lang w:eastAsia="en-US"/>
              </w:rPr>
              <w:t xml:space="preserve"> </w:t>
            </w:r>
            <w:r w:rsidRPr="00276616">
              <w:rPr>
                <w:rFonts w:eastAsiaTheme="minorHAnsi"/>
                <w:lang w:eastAsia="en-US"/>
              </w:rPr>
              <w:t>детей в детском саду и дома;</w:t>
            </w:r>
          </w:p>
          <w:p w:rsidR="003576B5" w:rsidRPr="00276616" w:rsidRDefault="003576B5" w:rsidP="000D5B94">
            <w:pPr>
              <w:autoSpaceDE w:val="0"/>
              <w:autoSpaceDN w:val="0"/>
              <w:adjustRightInd w:val="0"/>
              <w:rPr>
                <w:rFonts w:eastAsiaTheme="minorHAnsi"/>
                <w:lang w:eastAsia="en-US"/>
              </w:rPr>
            </w:pPr>
            <w:r>
              <w:rPr>
                <w:rFonts w:eastAsiaTheme="minorHAnsi"/>
                <w:lang w:eastAsia="en-US"/>
              </w:rPr>
              <w:t>-</w:t>
            </w:r>
            <w:r w:rsidRPr="00276616">
              <w:rPr>
                <w:rFonts w:eastAsiaTheme="minorHAnsi"/>
                <w:lang w:eastAsia="en-US"/>
              </w:rPr>
              <w:t xml:space="preserve"> привлекать родителей к активным формам</w:t>
            </w:r>
            <w:r>
              <w:rPr>
                <w:rFonts w:eastAsiaTheme="minorHAnsi"/>
                <w:lang w:eastAsia="en-US"/>
              </w:rPr>
              <w:t xml:space="preserve"> </w:t>
            </w:r>
            <w:r w:rsidRPr="00276616">
              <w:rPr>
                <w:rFonts w:eastAsiaTheme="minorHAnsi"/>
                <w:lang w:eastAsia="en-US"/>
              </w:rPr>
              <w:t>совместной с детьми деятельности способствующим</w:t>
            </w:r>
            <w:r>
              <w:rPr>
                <w:rFonts w:eastAsiaTheme="minorHAnsi"/>
                <w:lang w:eastAsia="en-US"/>
              </w:rPr>
              <w:t xml:space="preserve"> </w:t>
            </w:r>
            <w:r w:rsidRPr="00276616">
              <w:rPr>
                <w:rFonts w:eastAsiaTheme="minorHAnsi"/>
                <w:lang w:eastAsia="en-US"/>
              </w:rPr>
              <w:t>возникновению творческого вдохновения;</w:t>
            </w:r>
          </w:p>
          <w:p w:rsidR="003576B5" w:rsidRPr="00276616"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раскрыть возможности музыки как средства</w:t>
            </w:r>
            <w:r>
              <w:rPr>
                <w:rFonts w:eastAsiaTheme="minorHAnsi"/>
                <w:lang w:eastAsia="en-US"/>
              </w:rPr>
              <w:t xml:space="preserve"> </w:t>
            </w:r>
            <w:r w:rsidRPr="00276616">
              <w:rPr>
                <w:rFonts w:eastAsiaTheme="minorHAnsi"/>
                <w:lang w:eastAsia="en-US"/>
              </w:rPr>
              <w:t>благоприятного воздействия на психическое здоровье</w:t>
            </w:r>
            <w:r>
              <w:rPr>
                <w:rFonts w:eastAsiaTheme="minorHAnsi"/>
                <w:lang w:eastAsia="en-US"/>
              </w:rPr>
              <w:t xml:space="preserve"> </w:t>
            </w:r>
            <w:r w:rsidRPr="00276616">
              <w:rPr>
                <w:rFonts w:eastAsiaTheme="minorHAnsi"/>
                <w:lang w:eastAsia="en-US"/>
              </w:rPr>
              <w:t>ребенка.</w:t>
            </w:r>
          </w:p>
        </w:tc>
      </w:tr>
      <w:tr w:rsidR="003576B5" w:rsidTr="000D5B94">
        <w:tc>
          <w:tcPr>
            <w:tcW w:w="2518" w:type="dxa"/>
          </w:tcPr>
          <w:p w:rsidR="003576B5" w:rsidRPr="00276616" w:rsidRDefault="003576B5" w:rsidP="000D5B94">
            <w:pPr>
              <w:autoSpaceDE w:val="0"/>
              <w:autoSpaceDN w:val="0"/>
              <w:adjustRightInd w:val="0"/>
              <w:rPr>
                <w:rFonts w:eastAsiaTheme="minorHAnsi"/>
                <w:lang w:eastAsia="en-US"/>
              </w:rPr>
            </w:pPr>
            <w:r w:rsidRPr="00276616">
              <w:rPr>
                <w:rFonts w:eastAsiaTheme="minorHAnsi"/>
                <w:lang w:eastAsia="en-US"/>
              </w:rPr>
              <w:t>Физическое</w:t>
            </w:r>
          </w:p>
          <w:p w:rsidR="003576B5" w:rsidRDefault="003576B5" w:rsidP="000D5B94">
            <w:pPr>
              <w:jc w:val="both"/>
            </w:pPr>
            <w:r w:rsidRPr="00276616">
              <w:rPr>
                <w:rFonts w:eastAsiaTheme="minorHAnsi"/>
                <w:lang w:eastAsia="en-US"/>
              </w:rPr>
              <w:t>развитие</w:t>
            </w:r>
          </w:p>
        </w:tc>
        <w:tc>
          <w:tcPr>
            <w:tcW w:w="7336" w:type="dxa"/>
          </w:tcPr>
          <w:p w:rsidR="003576B5" w:rsidRPr="00276616"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информирование родителей (законных</w:t>
            </w:r>
            <w:r>
              <w:rPr>
                <w:rFonts w:eastAsiaTheme="minorHAnsi"/>
                <w:lang w:eastAsia="en-US"/>
              </w:rPr>
              <w:t xml:space="preserve"> </w:t>
            </w:r>
            <w:r w:rsidRPr="00276616">
              <w:rPr>
                <w:rFonts w:eastAsiaTheme="minorHAnsi"/>
                <w:lang w:eastAsia="en-US"/>
              </w:rPr>
              <w:t>представителей) о факт</w:t>
            </w:r>
            <w:r w:rsidRPr="00276616">
              <w:rPr>
                <w:rFonts w:eastAsiaTheme="minorHAnsi"/>
                <w:lang w:eastAsia="en-US"/>
              </w:rPr>
              <w:t>о</w:t>
            </w:r>
            <w:r w:rsidRPr="00276616">
              <w:rPr>
                <w:rFonts w:eastAsiaTheme="minorHAnsi"/>
                <w:lang w:eastAsia="en-US"/>
              </w:rPr>
              <w:t>рах, влияющих на физическое</w:t>
            </w:r>
            <w:r>
              <w:rPr>
                <w:rFonts w:eastAsiaTheme="minorHAnsi"/>
                <w:lang w:eastAsia="en-US"/>
              </w:rPr>
              <w:t xml:space="preserve"> </w:t>
            </w:r>
            <w:r w:rsidRPr="00276616">
              <w:rPr>
                <w:rFonts w:eastAsiaTheme="minorHAnsi"/>
                <w:lang w:eastAsia="en-US"/>
              </w:rPr>
              <w:t>здоровье ребенка (спокойное о</w:t>
            </w:r>
            <w:r w:rsidRPr="00276616">
              <w:rPr>
                <w:rFonts w:eastAsiaTheme="minorHAnsi"/>
                <w:lang w:eastAsia="en-US"/>
              </w:rPr>
              <w:t>б</w:t>
            </w:r>
            <w:r w:rsidRPr="00276616">
              <w:rPr>
                <w:rFonts w:eastAsiaTheme="minorHAnsi"/>
                <w:lang w:eastAsia="en-US"/>
              </w:rPr>
              <w:t>щение, питание</w:t>
            </w:r>
            <w:r>
              <w:rPr>
                <w:rFonts w:eastAsiaTheme="minorHAnsi"/>
                <w:lang w:eastAsia="en-US"/>
              </w:rPr>
              <w:t xml:space="preserve">, </w:t>
            </w:r>
            <w:r w:rsidRPr="00276616">
              <w:rPr>
                <w:rFonts w:eastAsiaTheme="minorHAnsi"/>
                <w:lang w:eastAsia="en-US"/>
              </w:rPr>
              <w:t>закаливание, движение);</w:t>
            </w:r>
          </w:p>
          <w:p w:rsidR="003576B5" w:rsidRPr="00276616" w:rsidRDefault="003576B5" w:rsidP="000D5B94">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стимулирование двигательной активности ребенка</w:t>
            </w:r>
            <w:r>
              <w:rPr>
                <w:rFonts w:eastAsiaTheme="minorHAnsi"/>
                <w:lang w:eastAsia="en-US"/>
              </w:rPr>
              <w:t xml:space="preserve"> </w:t>
            </w:r>
            <w:r w:rsidRPr="00276616">
              <w:rPr>
                <w:rFonts w:eastAsiaTheme="minorHAnsi"/>
                <w:lang w:eastAsia="en-US"/>
              </w:rPr>
              <w:t>совместными спортивными играми, прогулками.</w:t>
            </w:r>
          </w:p>
        </w:tc>
      </w:tr>
    </w:tbl>
    <w:p w:rsidR="00AF1B0D" w:rsidRDefault="00AF1B0D" w:rsidP="00AF1B0D">
      <w:pPr>
        <w:jc w:val="both"/>
      </w:pPr>
    </w:p>
    <w:p w:rsidR="00AF1B0D" w:rsidRPr="00D86FEC" w:rsidRDefault="00D86FEC" w:rsidP="00D86FEC">
      <w:pPr>
        <w:pStyle w:val="12"/>
        <w:spacing w:after="10"/>
        <w:ind w:left="0"/>
        <w:jc w:val="right"/>
        <w:rPr>
          <w:b/>
          <w:i/>
          <w:sz w:val="24"/>
          <w:szCs w:val="24"/>
          <w:u w:val="single"/>
        </w:rPr>
      </w:pPr>
      <w:r w:rsidRPr="00D86FEC">
        <w:rPr>
          <w:b/>
          <w:i/>
          <w:sz w:val="24"/>
          <w:szCs w:val="24"/>
          <w:u w:val="single"/>
        </w:rPr>
        <w:t xml:space="preserve">Приложение №7 </w:t>
      </w:r>
    </w:p>
    <w:p w:rsidR="00D86FEC" w:rsidRPr="00D86FEC" w:rsidRDefault="00D86FEC" w:rsidP="00D86FEC">
      <w:pPr>
        <w:pStyle w:val="12"/>
        <w:spacing w:after="10"/>
        <w:ind w:left="0"/>
        <w:jc w:val="right"/>
        <w:rPr>
          <w:b/>
          <w:i/>
          <w:sz w:val="24"/>
          <w:szCs w:val="24"/>
        </w:rPr>
      </w:pPr>
      <w:r w:rsidRPr="00D86FEC">
        <w:rPr>
          <w:b/>
          <w:i/>
          <w:sz w:val="24"/>
          <w:szCs w:val="24"/>
        </w:rPr>
        <w:t>«Годовой план работы с родителями»</w:t>
      </w:r>
    </w:p>
    <w:p w:rsidR="00AF1B0D" w:rsidRDefault="004C236C" w:rsidP="00AF1B0D">
      <w:pPr>
        <w:pStyle w:val="12"/>
        <w:ind w:left="0"/>
        <w:rPr>
          <w:b/>
          <w:sz w:val="24"/>
          <w:szCs w:val="24"/>
        </w:rPr>
      </w:pPr>
      <w:r>
        <w:rPr>
          <w:b/>
          <w:sz w:val="24"/>
          <w:szCs w:val="24"/>
        </w:rPr>
        <w:t>2.6. Иные характеристики содержания Программы.</w:t>
      </w:r>
    </w:p>
    <w:p w:rsidR="005166E5" w:rsidRDefault="005166E5" w:rsidP="005166E5">
      <w:pPr>
        <w:jc w:val="both"/>
      </w:pPr>
      <w:r>
        <w:t xml:space="preserve">  </w:t>
      </w:r>
      <w:proofErr w:type="gramStart"/>
      <w:r w:rsidRPr="00DC4D16">
        <w:t>Анализ раздела «</w:t>
      </w:r>
      <w:r>
        <w:t>Социализация, развитие общения, нравственное воспитание» програ</w:t>
      </w:r>
      <w:r>
        <w:t>м</w:t>
      </w:r>
      <w:r>
        <w:t>мы «От рождения до школы</w:t>
      </w:r>
      <w:r w:rsidRPr="00DC4D16">
        <w:t xml:space="preserve">» </w:t>
      </w:r>
      <w:r w:rsidRPr="00814848">
        <w:t>/</w:t>
      </w:r>
      <w:proofErr w:type="spellStart"/>
      <w:r>
        <w:t>Н.Е.Веракса</w:t>
      </w:r>
      <w:proofErr w:type="spellEnd"/>
      <w:r>
        <w:t xml:space="preserve">; Т.С.Комарова; М.А.Васильева/ </w:t>
      </w:r>
      <w:r w:rsidRPr="00DC4D16">
        <w:t>позволяет сд</w:t>
      </w:r>
      <w:r w:rsidRPr="00DC4D16">
        <w:t>е</w:t>
      </w:r>
      <w:r w:rsidRPr="00DC4D16">
        <w:t>лать вывод о разработанности тем по ознакомлению детей с</w:t>
      </w:r>
      <w:r>
        <w:t xml:space="preserve"> </w:t>
      </w:r>
      <w:r w:rsidRPr="00DC4D16">
        <w:t>семьей, детским садом, ро</w:t>
      </w:r>
      <w:r w:rsidRPr="00DC4D16">
        <w:t>д</w:t>
      </w:r>
      <w:r w:rsidRPr="00DC4D16">
        <w:t>ной страной, однако, в разделах программ не достаточно отражено содержание, каса</w:t>
      </w:r>
      <w:r w:rsidRPr="00DC4D16">
        <w:t>ю</w:t>
      </w:r>
      <w:r w:rsidRPr="00DC4D16">
        <w:t>щееся</w:t>
      </w:r>
      <w:r>
        <w:t xml:space="preserve"> </w:t>
      </w:r>
      <w:r w:rsidRPr="00DC4D16">
        <w:t>специфики содержания образования по ознакомлению с родным краем.</w:t>
      </w:r>
      <w:proofErr w:type="gramEnd"/>
      <w:r w:rsidRPr="00DC4D16">
        <w:t xml:space="preserve"> Поэтому, в соответствии с установленными</w:t>
      </w:r>
      <w:r>
        <w:t xml:space="preserve"> </w:t>
      </w:r>
      <w:r w:rsidRPr="00DC4D16">
        <w:t>требованиями к содержанию Программы, часть, форм</w:t>
      </w:r>
      <w:r w:rsidRPr="00DC4D16">
        <w:t>и</w:t>
      </w:r>
      <w:r w:rsidRPr="00DC4D16">
        <w:t>руемая участниками образовательных отношений, была дополнена</w:t>
      </w:r>
      <w:r>
        <w:t xml:space="preserve"> Региональным комп</w:t>
      </w:r>
      <w:r>
        <w:t>о</w:t>
      </w:r>
      <w:r>
        <w:t xml:space="preserve">нентом.    </w:t>
      </w:r>
    </w:p>
    <w:p w:rsidR="005166E5" w:rsidRPr="00DC4D16" w:rsidRDefault="005166E5" w:rsidP="005166E5">
      <w:pPr>
        <w:jc w:val="both"/>
      </w:pPr>
      <w:r w:rsidRPr="00DC4D16">
        <w:t>Региональный компонент интегрирован в образовательные области. Построение образов</w:t>
      </w:r>
      <w:r w:rsidRPr="00DC4D16">
        <w:t>а</w:t>
      </w:r>
      <w:r w:rsidRPr="00DC4D16">
        <w:t>тельной среды на</w:t>
      </w:r>
      <w:r>
        <w:t xml:space="preserve"> </w:t>
      </w:r>
      <w:r w:rsidRPr="00DC4D16">
        <w:t>региональном материале позволяет решать следующие задачи:</w:t>
      </w:r>
    </w:p>
    <w:p w:rsidR="005166E5" w:rsidRDefault="005166E5" w:rsidP="005166E5">
      <w:pPr>
        <w:jc w:val="both"/>
      </w:pPr>
      <w:r w:rsidRPr="00DC4D16">
        <w:t>1) формировать любовь, интерес к прошлому и настоящему родного края;</w:t>
      </w:r>
    </w:p>
    <w:p w:rsidR="005166E5" w:rsidRPr="00DC4D16" w:rsidRDefault="005166E5" w:rsidP="005166E5">
      <w:pPr>
        <w:jc w:val="both"/>
      </w:pPr>
      <w:r w:rsidRPr="00DC4D16">
        <w:t>2) формировать умения, ориентироваться в ближайшем природном и культурном окруж</w:t>
      </w:r>
      <w:r w:rsidRPr="00DC4D16">
        <w:t>е</w:t>
      </w:r>
      <w:r w:rsidRPr="00DC4D16">
        <w:t>нии родного края и</w:t>
      </w:r>
      <w:r>
        <w:t xml:space="preserve"> </w:t>
      </w:r>
      <w:r w:rsidRPr="00DC4D16">
        <w:t>отражать это в своей деятельности;</w:t>
      </w:r>
    </w:p>
    <w:p w:rsidR="005166E5" w:rsidRPr="00DC4D16" w:rsidRDefault="005166E5" w:rsidP="005166E5">
      <w:pPr>
        <w:jc w:val="both"/>
      </w:pPr>
      <w:r w:rsidRPr="00DC4D16">
        <w:t>3) развивать эмоционально - ценностное отношение к природе родного края;</w:t>
      </w:r>
    </w:p>
    <w:p w:rsidR="005166E5" w:rsidRPr="00DC4D16" w:rsidRDefault="005166E5" w:rsidP="005166E5">
      <w:pPr>
        <w:jc w:val="both"/>
      </w:pPr>
      <w:r w:rsidRPr="00DC4D16">
        <w:t>4) воспитывать чувство гордости за своих земляков, ответственности за все, что происх</w:t>
      </w:r>
      <w:r w:rsidRPr="00DC4D16">
        <w:t>о</w:t>
      </w:r>
      <w:r w:rsidRPr="00DC4D16">
        <w:t>дит в родном крае,</w:t>
      </w:r>
      <w:r>
        <w:t xml:space="preserve"> </w:t>
      </w:r>
      <w:r w:rsidRPr="00DC4D16">
        <w:t>сопричастности к этому.</w:t>
      </w:r>
    </w:p>
    <w:p w:rsidR="005166E5" w:rsidRDefault="005166E5" w:rsidP="005166E5">
      <w:pPr>
        <w:jc w:val="both"/>
      </w:pPr>
      <w:r>
        <w:lastRenderedPageBreak/>
        <w:t xml:space="preserve">   </w:t>
      </w:r>
      <w:r w:rsidRPr="00DC4D16">
        <w:t xml:space="preserve">Идея заключается в следующем: воспитание </w:t>
      </w:r>
      <w:proofErr w:type="spellStart"/>
      <w:r w:rsidRPr="00DC4D16">
        <w:t>экогуманистического</w:t>
      </w:r>
      <w:proofErr w:type="spellEnd"/>
      <w:r w:rsidRPr="00DC4D16">
        <w:t xml:space="preserve"> отношения к природе, человеку, обществу, с</w:t>
      </w:r>
      <w:r>
        <w:t xml:space="preserve"> </w:t>
      </w:r>
      <w:r w:rsidRPr="00DC4D16">
        <w:t>учетом уникальности социальн</w:t>
      </w:r>
      <w:r>
        <w:t>о-экономических процессов на Ста</w:t>
      </w:r>
      <w:r>
        <w:t>в</w:t>
      </w:r>
      <w:r>
        <w:t xml:space="preserve">рополье.    </w:t>
      </w:r>
    </w:p>
    <w:p w:rsidR="005166E5" w:rsidRPr="00DC4D16" w:rsidRDefault="005166E5" w:rsidP="005166E5">
      <w:pPr>
        <w:jc w:val="both"/>
      </w:pPr>
      <w:r w:rsidRPr="00DC4D16">
        <w:t>Образовательный процесс, осуществляемый с дошкольниками на региональном комп</w:t>
      </w:r>
      <w:r w:rsidRPr="00DC4D16">
        <w:t>о</w:t>
      </w:r>
      <w:r w:rsidRPr="00DC4D16">
        <w:t>ненте, учитывает следующее:</w:t>
      </w:r>
    </w:p>
    <w:p w:rsidR="005166E5" w:rsidRPr="00DC4D16" w:rsidRDefault="005166E5" w:rsidP="005166E5">
      <w:pPr>
        <w:jc w:val="both"/>
      </w:pPr>
      <w:r w:rsidRPr="00DC4D16">
        <w:t>• озн</w:t>
      </w:r>
      <w:r>
        <w:t>акомление детей с родным селом</w:t>
      </w:r>
      <w:r w:rsidRPr="00DC4D16">
        <w:t>, родным краем естественно «входит» в целостный образовательный</w:t>
      </w:r>
      <w:r>
        <w:t xml:space="preserve"> </w:t>
      </w:r>
      <w:r w:rsidRPr="00DC4D16">
        <w:t>процесс, выстраиваемый на основе определения доминирующих целей базовой программы, решаемых на фоне</w:t>
      </w:r>
      <w:r>
        <w:t xml:space="preserve"> </w:t>
      </w:r>
      <w:r w:rsidRPr="00DC4D16">
        <w:t>краеведческого, регионального материала;</w:t>
      </w:r>
    </w:p>
    <w:p w:rsidR="005166E5" w:rsidRPr="00DC4D16" w:rsidRDefault="005166E5" w:rsidP="005166E5">
      <w:pPr>
        <w:jc w:val="both"/>
      </w:pPr>
      <w:r w:rsidRPr="00DC4D16">
        <w:t xml:space="preserve">• введение регионального материала в работу с детьми, с учетом принципа постепенного перехода, </w:t>
      </w:r>
      <w:proofErr w:type="gramStart"/>
      <w:r w:rsidRPr="00DC4D16">
        <w:t>от</w:t>
      </w:r>
      <w:proofErr w:type="gramEnd"/>
      <w:r w:rsidRPr="00DC4D16">
        <w:t xml:space="preserve"> более</w:t>
      </w:r>
      <w:r>
        <w:t xml:space="preserve"> </w:t>
      </w:r>
      <w:r w:rsidRPr="00DC4D16">
        <w:t>близкого ребенку, личностно-значимого, к менее близкому - культу</w:t>
      </w:r>
      <w:r w:rsidRPr="00DC4D16">
        <w:t>р</w:t>
      </w:r>
      <w:r w:rsidRPr="00DC4D16">
        <w:t>но-историческим фактам;</w:t>
      </w:r>
    </w:p>
    <w:p w:rsidR="005166E5" w:rsidRPr="00DC4D16" w:rsidRDefault="005166E5" w:rsidP="005166E5">
      <w:pPr>
        <w:jc w:val="both"/>
      </w:pPr>
      <w:r w:rsidRPr="00DC4D16">
        <w:t xml:space="preserve">• формирование личного отношения к фактам, событиям, явлениям в жизни </w:t>
      </w:r>
      <w:r>
        <w:t>села</w:t>
      </w:r>
      <w:r w:rsidRPr="00DC4D16">
        <w:t>, края;</w:t>
      </w:r>
    </w:p>
    <w:p w:rsidR="005166E5" w:rsidRPr="00DC4D16" w:rsidRDefault="005166E5" w:rsidP="005166E5">
      <w:pPr>
        <w:jc w:val="both"/>
      </w:pPr>
      <w:r w:rsidRPr="00DC4D16">
        <w:t>• создание условий, для активного приобщения детей к социальной действительности, п</w:t>
      </w:r>
      <w:r w:rsidRPr="00DC4D16">
        <w:t>о</w:t>
      </w:r>
      <w:r w:rsidRPr="00DC4D16">
        <w:t>вышения личностной</w:t>
      </w:r>
      <w:r>
        <w:t xml:space="preserve"> </w:t>
      </w:r>
      <w:r w:rsidRPr="00DC4D16">
        <w:t>значимости для них того, что происходит вокруг;</w:t>
      </w:r>
    </w:p>
    <w:p w:rsidR="005166E5" w:rsidRPr="00DC4D16" w:rsidRDefault="005166E5" w:rsidP="005166E5">
      <w:pPr>
        <w:jc w:val="both"/>
      </w:pPr>
      <w:proofErr w:type="gramStart"/>
      <w:r w:rsidRPr="00DC4D16">
        <w:t>• осуществление деятельного подхода в приобщении детей к истории, культуре, природе родного края, т.е. выбор</w:t>
      </w:r>
      <w:r>
        <w:t xml:space="preserve"> </w:t>
      </w:r>
      <w:r w:rsidRPr="00DC4D16">
        <w:t>самими детьми той деятельности, в которой, они хотели отобр</w:t>
      </w:r>
      <w:r w:rsidRPr="00DC4D16">
        <w:t>а</w:t>
      </w:r>
      <w:r w:rsidRPr="00DC4D16">
        <w:t>зить свои чувства, представления об увиденном и</w:t>
      </w:r>
      <w:r>
        <w:t xml:space="preserve"> </w:t>
      </w:r>
      <w:r w:rsidRPr="00DC4D16">
        <w:t>услышанном (творческая игра, соста</w:t>
      </w:r>
      <w:r w:rsidRPr="00DC4D16">
        <w:t>в</w:t>
      </w:r>
      <w:r w:rsidRPr="00DC4D16">
        <w:t>ление рассказов, изготовление поделок, сочинение загадок, аппликация,</w:t>
      </w:r>
      <w:r>
        <w:t xml:space="preserve"> </w:t>
      </w:r>
      <w:r w:rsidRPr="00DC4D16">
        <w:t>лепка, рисование</w:t>
      </w:r>
      <w:r>
        <w:t>,</w:t>
      </w:r>
      <w:r w:rsidRPr="005166E5">
        <w:t xml:space="preserve"> </w:t>
      </w:r>
      <w:r w:rsidRPr="00F43188">
        <w:t>проектной деятельности</w:t>
      </w:r>
      <w:r w:rsidRPr="00DC4D16">
        <w:t>);</w:t>
      </w:r>
      <w:proofErr w:type="gramEnd"/>
    </w:p>
    <w:p w:rsidR="005166E5" w:rsidRDefault="005166E5" w:rsidP="005166E5">
      <w:pPr>
        <w:jc w:val="both"/>
      </w:pPr>
      <w:r w:rsidRPr="00DC4D16">
        <w:t>• создание такой</w:t>
      </w:r>
      <w:r>
        <w:t xml:space="preserve"> развивающей среды в группе и МБ</w:t>
      </w:r>
      <w:r w:rsidRPr="00DC4D16">
        <w:t>ДОУ, которая способствовала бы ра</w:t>
      </w:r>
      <w:r w:rsidRPr="00DC4D16">
        <w:t>з</w:t>
      </w:r>
      <w:r w:rsidRPr="00DC4D16">
        <w:t>витию личности ребенка</w:t>
      </w:r>
      <w:r>
        <w:t xml:space="preserve"> </w:t>
      </w:r>
      <w:r w:rsidRPr="00DC4D16">
        <w:t>на основе народной культуры, с опорой на краеведческий, реги</w:t>
      </w:r>
      <w:r w:rsidRPr="00DC4D16">
        <w:t>о</w:t>
      </w:r>
      <w:r w:rsidRPr="00DC4D16">
        <w:t>нальный материал (предметы, вещи домашнего</w:t>
      </w:r>
      <w:r>
        <w:t xml:space="preserve"> </w:t>
      </w:r>
      <w:r w:rsidRPr="00DC4D16">
        <w:t>обихода, быта; предметы декорати</w:t>
      </w:r>
      <w:r>
        <w:t>вно-прикладного искусства)</w:t>
      </w:r>
    </w:p>
    <w:p w:rsidR="005166E5" w:rsidRDefault="005166E5" w:rsidP="005166E5">
      <w:pPr>
        <w:jc w:val="center"/>
        <w:rPr>
          <w:b/>
        </w:rPr>
      </w:pPr>
      <w:r w:rsidRPr="00A255E7">
        <w:rPr>
          <w:b/>
        </w:rPr>
        <w:t>Организация педагогического процесса</w:t>
      </w:r>
    </w:p>
    <w:p w:rsidR="005166E5" w:rsidRPr="00A255E7" w:rsidRDefault="005166E5" w:rsidP="005166E5">
      <w:pPr>
        <w:jc w:val="both"/>
        <w:rPr>
          <w:b/>
        </w:rPr>
      </w:pPr>
    </w:p>
    <w:p w:rsidR="005166E5" w:rsidRPr="00A255E7" w:rsidRDefault="005166E5" w:rsidP="005166E5">
      <w:pPr>
        <w:jc w:val="both"/>
      </w:pPr>
      <w:r>
        <w:t xml:space="preserve">     </w:t>
      </w:r>
      <w:r w:rsidRPr="00A255E7">
        <w:t>Технология и</w:t>
      </w:r>
      <w:r>
        <w:t>нтегрирована в разделы примерной</w:t>
      </w:r>
      <w:r w:rsidRPr="00A255E7">
        <w:t xml:space="preserve"> про</w:t>
      </w:r>
      <w:r>
        <w:t>граммы, реализуемой в учрежд</w:t>
      </w:r>
      <w:r>
        <w:t>е</w:t>
      </w:r>
      <w:r>
        <w:t>нии</w:t>
      </w:r>
      <w:r w:rsidRPr="00A255E7">
        <w:t xml:space="preserve"> во всех возрастных группах.</w:t>
      </w:r>
    </w:p>
    <w:p w:rsidR="005166E5" w:rsidRPr="00A255E7" w:rsidRDefault="005166E5" w:rsidP="0084135B">
      <w:pPr>
        <w:numPr>
          <w:ilvl w:val="0"/>
          <w:numId w:val="22"/>
        </w:numPr>
        <w:jc w:val="both"/>
      </w:pPr>
      <w:r w:rsidRPr="00A255E7">
        <w:t>Раздел «Познавательное</w:t>
      </w:r>
      <w:r>
        <w:t xml:space="preserve"> </w:t>
      </w:r>
      <w:r w:rsidRPr="00A255E7">
        <w:t>развитие». В данном разделе поставлены такие задачи:</w:t>
      </w:r>
    </w:p>
    <w:p w:rsidR="005166E5" w:rsidRPr="00A255E7" w:rsidRDefault="005166E5" w:rsidP="005166E5">
      <w:pPr>
        <w:jc w:val="both"/>
      </w:pPr>
      <w:r w:rsidRPr="00A255E7">
        <w:t>1) развитие экологического сознания на материале экологических систем (лес, луг, водоем - природа родного края);</w:t>
      </w:r>
    </w:p>
    <w:p w:rsidR="005166E5" w:rsidRPr="00A255E7" w:rsidRDefault="005166E5" w:rsidP="005166E5">
      <w:pPr>
        <w:jc w:val="both"/>
      </w:pPr>
      <w:r w:rsidRPr="00A255E7">
        <w:t>2) освоение действия использования модели, отражающие влияние условий жизни на строение растений (в старшей</w:t>
      </w:r>
      <w:r>
        <w:t xml:space="preserve"> </w:t>
      </w:r>
      <w:r w:rsidRPr="00A255E7">
        <w:t>группе);</w:t>
      </w:r>
    </w:p>
    <w:p w:rsidR="005166E5" w:rsidRPr="00A255E7" w:rsidRDefault="005166E5" w:rsidP="005166E5">
      <w:pPr>
        <w:jc w:val="both"/>
      </w:pPr>
    </w:p>
    <w:p w:rsidR="005166E5" w:rsidRDefault="005166E5" w:rsidP="0084135B">
      <w:pPr>
        <w:numPr>
          <w:ilvl w:val="0"/>
          <w:numId w:val="22"/>
        </w:numPr>
        <w:ind w:left="0" w:firstLine="560"/>
        <w:jc w:val="both"/>
      </w:pPr>
      <w:r w:rsidRPr="00A255E7">
        <w:t>Раздел «</w:t>
      </w:r>
      <w:r>
        <w:t>Х</w:t>
      </w:r>
      <w:r w:rsidRPr="00A255E7">
        <w:t>удожественн</w:t>
      </w:r>
      <w:r>
        <w:t>ая</w:t>
      </w:r>
      <w:r w:rsidRPr="00A255E7">
        <w:t xml:space="preserve"> литератур</w:t>
      </w:r>
      <w:r>
        <w:t>а»</w:t>
      </w:r>
      <w:r w:rsidRPr="00A255E7">
        <w:t xml:space="preserve">. </w:t>
      </w:r>
    </w:p>
    <w:p w:rsidR="005166E5" w:rsidRDefault="005166E5" w:rsidP="005166E5">
      <w:pPr>
        <w:jc w:val="both"/>
      </w:pPr>
      <w:r w:rsidRPr="00A255E7">
        <w:t>Предлагаемая литература расположена по принципу усложнения содержания и по соо</w:t>
      </w:r>
      <w:r w:rsidRPr="00A255E7">
        <w:t>т</w:t>
      </w:r>
      <w:r w:rsidRPr="00A255E7">
        <w:t>ветствию</w:t>
      </w:r>
      <w:r>
        <w:t xml:space="preserve"> </w:t>
      </w:r>
      <w:r w:rsidRPr="00A255E7">
        <w:t>содержания временам года. Художественные произведения, подобраны таким образом, что они знакомят детей с</w:t>
      </w:r>
      <w:r>
        <w:t xml:space="preserve"> </w:t>
      </w:r>
      <w:r w:rsidRPr="00A255E7">
        <w:t>разными сторонами действительности: явления живой и неживой природы, миром человеческих отношений,</w:t>
      </w:r>
      <w:r>
        <w:t xml:space="preserve"> </w:t>
      </w:r>
      <w:r w:rsidRPr="00A255E7">
        <w:t xml:space="preserve">произведениями культуры, миром собственных переживаний. В данный раздел не включена </w:t>
      </w:r>
      <w:r w:rsidRPr="005D5867">
        <w:t>непосредственно образовател</w:t>
      </w:r>
      <w:r w:rsidRPr="005D5867">
        <w:t>ь</w:t>
      </w:r>
      <w:r w:rsidRPr="005D5867">
        <w:t xml:space="preserve">ная деятельность по ознакомлению </w:t>
      </w:r>
      <w:r>
        <w:t>детей с поэтами, писателями Ставропольского края</w:t>
      </w:r>
      <w:r w:rsidRPr="005D5867">
        <w:t>, не предусмотрена</w:t>
      </w:r>
      <w:r>
        <w:t xml:space="preserve"> </w:t>
      </w:r>
      <w:r w:rsidRPr="00A255E7">
        <w:t>деятельность по заучиванию стихотворений о природе родного края, о родном городе.</w:t>
      </w:r>
    </w:p>
    <w:p w:rsidR="005166E5" w:rsidRPr="00A255E7" w:rsidRDefault="005166E5" w:rsidP="0084135B">
      <w:pPr>
        <w:numPr>
          <w:ilvl w:val="0"/>
          <w:numId w:val="22"/>
        </w:numPr>
        <w:ind w:left="0" w:firstLine="560"/>
        <w:jc w:val="both"/>
      </w:pPr>
      <w:r w:rsidRPr="00A255E7">
        <w:t>Раздел «</w:t>
      </w:r>
      <w:r>
        <w:t>Изобразительная деятельность»</w:t>
      </w:r>
    </w:p>
    <w:p w:rsidR="005166E5" w:rsidRPr="00CF122C" w:rsidRDefault="005166E5" w:rsidP="005166E5">
      <w:pPr>
        <w:jc w:val="both"/>
        <w:rPr>
          <w:highlight w:val="yellow"/>
        </w:rPr>
      </w:pPr>
      <w:r>
        <w:t xml:space="preserve">    </w:t>
      </w:r>
      <w:r w:rsidRPr="00DC4D16">
        <w:t>«Изобразительная деятельность и развитие эстетического восприятия у детей». Осно</w:t>
      </w:r>
      <w:r w:rsidRPr="00DC4D16">
        <w:t>в</w:t>
      </w:r>
      <w:r w:rsidRPr="00DC4D16">
        <w:t>ной целью изобразительной</w:t>
      </w:r>
      <w:r>
        <w:t xml:space="preserve"> </w:t>
      </w:r>
      <w:r w:rsidRPr="00DC4D16">
        <w:t>деятельности, является развитие у ребенка способности к м</w:t>
      </w:r>
      <w:r w:rsidRPr="00DC4D16">
        <w:t>о</w:t>
      </w:r>
      <w:r w:rsidRPr="00DC4D16">
        <w:t>делированию пространственных отношений, объектов</w:t>
      </w:r>
      <w:r>
        <w:t xml:space="preserve"> </w:t>
      </w:r>
      <w:r w:rsidRPr="00DC4D16">
        <w:t>и их символизации через постро</w:t>
      </w:r>
      <w:r w:rsidRPr="00DC4D16">
        <w:t>е</w:t>
      </w:r>
      <w:r w:rsidRPr="00DC4D16">
        <w:t xml:space="preserve">ние </w:t>
      </w:r>
      <w:proofErr w:type="spellStart"/>
      <w:r w:rsidRPr="00DC4D16">
        <w:t>светоритмической</w:t>
      </w:r>
      <w:proofErr w:type="spellEnd"/>
      <w:r w:rsidRPr="00DC4D16">
        <w:t xml:space="preserve"> структуры изображения. Основным средством решения</w:t>
      </w:r>
      <w:r>
        <w:t xml:space="preserve"> </w:t>
      </w:r>
      <w:r w:rsidRPr="00DC4D16">
        <w:t>является создание детьми циклов композиции на одну тему, где меняется точка зрения героев и с</w:t>
      </w:r>
      <w:r w:rsidRPr="00DC4D16">
        <w:t>о</w:t>
      </w:r>
      <w:r w:rsidRPr="00DC4D16">
        <w:t>образно этому</w:t>
      </w:r>
      <w:r>
        <w:t xml:space="preserve"> </w:t>
      </w:r>
      <w:r w:rsidRPr="00DC4D16">
        <w:t>моделируется композиционно пространственная ситуация. Есть тематика занятий: «Пейзаж»</w:t>
      </w:r>
      <w:r>
        <w:t>,</w:t>
      </w:r>
      <w:r w:rsidRPr="00DC4D16">
        <w:t xml:space="preserve"> «Взаимодействие человека с предметом, животным», «Зимние ра</w:t>
      </w:r>
      <w:r>
        <w:t>звл</w:t>
      </w:r>
      <w:r>
        <w:t>е</w:t>
      </w:r>
      <w:r>
        <w:t>чения», «По мотивам сказок», включенные в</w:t>
      </w:r>
      <w:r w:rsidRPr="00DC4D16">
        <w:t xml:space="preserve"> </w:t>
      </w:r>
      <w:r>
        <w:t xml:space="preserve">перспективное </w:t>
      </w:r>
      <w:r w:rsidRPr="00DC4D16">
        <w:t>планирование</w:t>
      </w:r>
      <w:r>
        <w:t>:</w:t>
      </w:r>
    </w:p>
    <w:p w:rsidR="005166E5" w:rsidRPr="008132DB" w:rsidRDefault="005166E5" w:rsidP="005166E5">
      <w:pPr>
        <w:jc w:val="both"/>
      </w:pPr>
      <w:r w:rsidRPr="008132DB">
        <w:t>• «Дост</w:t>
      </w:r>
      <w:r>
        <w:t xml:space="preserve">опримечательности села </w:t>
      </w:r>
      <w:proofErr w:type="spellStart"/>
      <w:r>
        <w:t>Краснокумского</w:t>
      </w:r>
      <w:proofErr w:type="spellEnd"/>
      <w:r>
        <w:t>, Ставропольского края</w:t>
      </w:r>
      <w:r w:rsidRPr="008132DB">
        <w:t>»;</w:t>
      </w:r>
    </w:p>
    <w:p w:rsidR="005166E5" w:rsidRPr="008132DB" w:rsidRDefault="005166E5" w:rsidP="005166E5">
      <w:pPr>
        <w:jc w:val="both"/>
      </w:pPr>
      <w:r>
        <w:lastRenderedPageBreak/>
        <w:t>• «Памятники села, края</w:t>
      </w:r>
      <w:r w:rsidRPr="008132DB">
        <w:t>»;</w:t>
      </w:r>
    </w:p>
    <w:p w:rsidR="005166E5" w:rsidRPr="008132DB" w:rsidRDefault="005166E5" w:rsidP="005166E5">
      <w:pPr>
        <w:jc w:val="both"/>
      </w:pPr>
      <w:r>
        <w:t>• «Профессии</w:t>
      </w:r>
      <w:r w:rsidRPr="008132DB">
        <w:t>»;</w:t>
      </w:r>
    </w:p>
    <w:p w:rsidR="005166E5" w:rsidRPr="008132DB" w:rsidRDefault="005166E5" w:rsidP="005166E5">
      <w:pPr>
        <w:jc w:val="both"/>
      </w:pPr>
      <w:r>
        <w:t>• «Красная книга Ставрополья</w:t>
      </w:r>
      <w:r w:rsidRPr="008132DB">
        <w:t>».</w:t>
      </w:r>
    </w:p>
    <w:p w:rsidR="005166E5" w:rsidRPr="008132DB" w:rsidRDefault="005166E5" w:rsidP="005166E5">
      <w:pPr>
        <w:jc w:val="both"/>
      </w:pPr>
      <w:r>
        <w:t>• «Ставрополье</w:t>
      </w:r>
      <w:r w:rsidRPr="008132DB">
        <w:t xml:space="preserve"> - наш край»;</w:t>
      </w:r>
    </w:p>
    <w:p w:rsidR="005166E5" w:rsidRPr="008132DB" w:rsidRDefault="005166E5" w:rsidP="005166E5">
      <w:pPr>
        <w:jc w:val="both"/>
      </w:pPr>
      <w:r w:rsidRPr="008132DB">
        <w:t>• «Природа нашего края»;</w:t>
      </w:r>
    </w:p>
    <w:p w:rsidR="005166E5" w:rsidRPr="008132DB" w:rsidRDefault="005166E5" w:rsidP="005166E5">
      <w:pPr>
        <w:jc w:val="both"/>
      </w:pPr>
      <w:r w:rsidRPr="008132DB">
        <w:t>• «Животные нашего края»;</w:t>
      </w:r>
    </w:p>
    <w:p w:rsidR="005166E5" w:rsidRPr="008132DB" w:rsidRDefault="005166E5" w:rsidP="005166E5">
      <w:pPr>
        <w:jc w:val="both"/>
      </w:pPr>
      <w:r w:rsidRPr="008132DB">
        <w:t>• «Моя Россия»;</w:t>
      </w:r>
    </w:p>
    <w:p w:rsidR="005166E5" w:rsidRPr="008132DB" w:rsidRDefault="005166E5" w:rsidP="005166E5">
      <w:pPr>
        <w:jc w:val="both"/>
      </w:pPr>
      <w:r w:rsidRPr="008132DB">
        <w:t>• «Праздники моей страны»;</w:t>
      </w:r>
    </w:p>
    <w:p w:rsidR="005166E5" w:rsidRPr="00DC4D16" w:rsidRDefault="005166E5" w:rsidP="005166E5">
      <w:pPr>
        <w:jc w:val="both"/>
      </w:pPr>
      <w:r w:rsidRPr="008132DB">
        <w:t>• «Столица».</w:t>
      </w:r>
    </w:p>
    <w:p w:rsidR="005166E5" w:rsidRPr="00DC4D16" w:rsidRDefault="005166E5" w:rsidP="005166E5">
      <w:pPr>
        <w:jc w:val="both"/>
      </w:pPr>
      <w:r>
        <w:t xml:space="preserve">    </w:t>
      </w:r>
      <w:r w:rsidRPr="00DC4D16">
        <w:t>Региональный компонент характеризуется целостностью на всех уровнях.</w:t>
      </w:r>
    </w:p>
    <w:p w:rsidR="005166E5" w:rsidRPr="00DC4D16" w:rsidRDefault="005166E5" w:rsidP="005166E5">
      <w:pPr>
        <w:jc w:val="both"/>
      </w:pPr>
      <w:r w:rsidRPr="00DC4D16">
        <w:t>Воспитательно-образовательная деятельность педагога включает отбор краеведческого, регионального материала,</w:t>
      </w:r>
      <w:r>
        <w:t xml:space="preserve"> </w:t>
      </w:r>
      <w:r w:rsidRPr="00DC4D16">
        <w:t>учитывая основные положения:</w:t>
      </w:r>
    </w:p>
    <w:p w:rsidR="005166E5" w:rsidRPr="00DC4D16" w:rsidRDefault="005166E5" w:rsidP="005166E5">
      <w:pPr>
        <w:jc w:val="both"/>
      </w:pPr>
      <w:r w:rsidRPr="00DC4D16">
        <w:t>• возрастные особенности и интересы детей;</w:t>
      </w:r>
    </w:p>
    <w:p w:rsidR="005166E5" w:rsidRPr="00DC4D16" w:rsidRDefault="005166E5" w:rsidP="005166E5">
      <w:pPr>
        <w:jc w:val="both"/>
      </w:pPr>
      <w:r w:rsidRPr="00DC4D16">
        <w:t>• обогащение пространственной предметно-развивающей образовательной среды мат</w:t>
      </w:r>
      <w:r w:rsidRPr="00DC4D16">
        <w:t>е</w:t>
      </w:r>
      <w:r w:rsidRPr="00DC4D16">
        <w:t xml:space="preserve">риалами о </w:t>
      </w:r>
      <w:r>
        <w:t xml:space="preserve">селе </w:t>
      </w:r>
      <w:proofErr w:type="spellStart"/>
      <w:r>
        <w:t>Краснокумском</w:t>
      </w:r>
      <w:proofErr w:type="spellEnd"/>
      <w:r w:rsidRPr="00DC4D16">
        <w:t>, о</w:t>
      </w:r>
      <w:r>
        <w:t xml:space="preserve"> </w:t>
      </w:r>
      <w:r w:rsidRPr="00DC4D16">
        <w:t>родном крае (дидактические игры, пособия, предметы искусства, продукты детского творчества);</w:t>
      </w:r>
    </w:p>
    <w:p w:rsidR="005166E5" w:rsidRDefault="005166E5" w:rsidP="005166E5">
      <w:pPr>
        <w:jc w:val="both"/>
      </w:pPr>
      <w:r w:rsidRPr="00DC4D16">
        <w:t>• создание условий для самостоятельной и совместной с взрослыми работы с краеведч</w:t>
      </w:r>
      <w:r w:rsidRPr="00DC4D16">
        <w:t>е</w:t>
      </w:r>
      <w:r w:rsidRPr="00DC4D16">
        <w:t>ским, региональным материалом</w:t>
      </w:r>
      <w:r>
        <w:t xml:space="preserve"> </w:t>
      </w:r>
      <w:r w:rsidRPr="00DC4D16">
        <w:t>(предоставление детям возможности проявить свое тво</w:t>
      </w:r>
      <w:r w:rsidRPr="00DC4D16">
        <w:t>р</w:t>
      </w:r>
      <w:r w:rsidRPr="00DC4D16">
        <w:t>чество);</w:t>
      </w:r>
    </w:p>
    <w:p w:rsidR="005166E5" w:rsidRPr="00DC4D16" w:rsidRDefault="005166E5" w:rsidP="005166E5">
      <w:pPr>
        <w:jc w:val="both"/>
      </w:pPr>
      <w:r w:rsidRPr="00DC4D16">
        <w:t>• обеспечение эмоционального благополучия ребенка.</w:t>
      </w:r>
    </w:p>
    <w:p w:rsidR="005166E5" w:rsidRPr="00DC4D16" w:rsidRDefault="005166E5" w:rsidP="005166E5">
      <w:pPr>
        <w:jc w:val="both"/>
      </w:pPr>
      <w:r>
        <w:t xml:space="preserve">    </w:t>
      </w:r>
      <w:r w:rsidRPr="00DC4D16">
        <w:t>Вместе с тем, нам представляется правомерным убеждение многих педагогов в том, что в воспитании и обучении</w:t>
      </w:r>
      <w:r>
        <w:t xml:space="preserve"> </w:t>
      </w:r>
      <w:r w:rsidRPr="00DC4D16">
        <w:t>дошкольников на региональном компоненте, необходимо уч</w:t>
      </w:r>
      <w:r w:rsidRPr="00DC4D16">
        <w:t>и</w:t>
      </w:r>
      <w:r w:rsidRPr="00DC4D16">
        <w:t>тывать следующее:</w:t>
      </w:r>
    </w:p>
    <w:p w:rsidR="005166E5" w:rsidRPr="00DC4D16" w:rsidRDefault="005166E5" w:rsidP="005166E5">
      <w:pPr>
        <w:jc w:val="both"/>
      </w:pPr>
      <w:r w:rsidRPr="00DC4D16">
        <w:t>• озн</w:t>
      </w:r>
      <w:r>
        <w:t>акомление детей с родным селом</w:t>
      </w:r>
      <w:r w:rsidRPr="00DC4D16">
        <w:t xml:space="preserve"> должно естественно «входить» в целостный образ</w:t>
      </w:r>
      <w:r w:rsidRPr="00DC4D16">
        <w:t>о</w:t>
      </w:r>
      <w:r w:rsidRPr="00DC4D16">
        <w:t>вательный процесс,</w:t>
      </w:r>
      <w:r>
        <w:t xml:space="preserve"> </w:t>
      </w:r>
      <w:r w:rsidRPr="00DC4D16">
        <w:t>выстраиваемый на основе определения доминирующих целей пр</w:t>
      </w:r>
      <w:r w:rsidRPr="00DC4D16">
        <w:t>и</w:t>
      </w:r>
      <w:r w:rsidRPr="00DC4D16">
        <w:t>мерных программ, решаемых на фоне</w:t>
      </w:r>
      <w:r>
        <w:t xml:space="preserve"> </w:t>
      </w:r>
      <w:r w:rsidRPr="00DC4D16">
        <w:t>краеведческого, регионального материала;</w:t>
      </w:r>
    </w:p>
    <w:p w:rsidR="005166E5" w:rsidRPr="00DC4D16" w:rsidRDefault="005166E5" w:rsidP="005166E5">
      <w:pPr>
        <w:jc w:val="both"/>
      </w:pPr>
      <w:r w:rsidRPr="00DC4D16">
        <w:t>• введение регионального материала в работу с детьми, с учетом</w:t>
      </w:r>
      <w:r w:rsidR="00336DAC">
        <w:t xml:space="preserve"> принципа постепенного перехода</w:t>
      </w:r>
      <w:r w:rsidR="000D28A1">
        <w:t>,</w:t>
      </w:r>
      <w:r w:rsidRPr="00DC4D16">
        <w:t xml:space="preserve"> </w:t>
      </w:r>
      <w:proofErr w:type="gramStart"/>
      <w:r w:rsidRPr="00DC4D16">
        <w:t>от</w:t>
      </w:r>
      <w:proofErr w:type="gramEnd"/>
      <w:r w:rsidRPr="00DC4D16">
        <w:t xml:space="preserve"> более</w:t>
      </w:r>
      <w:r>
        <w:t xml:space="preserve"> </w:t>
      </w:r>
      <w:r w:rsidRPr="00DC4D16">
        <w:t>близкого ребенку, личностно-значимого, к менее близкому - культу</w:t>
      </w:r>
      <w:r w:rsidRPr="00DC4D16">
        <w:t>р</w:t>
      </w:r>
      <w:r w:rsidRPr="00DC4D16">
        <w:t>но-историческим фактам;</w:t>
      </w:r>
    </w:p>
    <w:p w:rsidR="005166E5" w:rsidRPr="00DC4D16" w:rsidRDefault="005166E5" w:rsidP="005166E5">
      <w:pPr>
        <w:jc w:val="both"/>
      </w:pPr>
      <w:r w:rsidRPr="00DC4D16">
        <w:t>• формирование личного отношения к фактам, событиям, явлениям в ж</w:t>
      </w:r>
      <w:r>
        <w:t>изни села</w:t>
      </w:r>
      <w:r w:rsidRPr="00DC4D16">
        <w:t>, создание условий для</w:t>
      </w:r>
      <w:r>
        <w:t xml:space="preserve"> </w:t>
      </w:r>
      <w:r w:rsidRPr="00DC4D16">
        <w:t>активного приобщения детей к социальной действительности, повышения личностной значимости для них того,</w:t>
      </w:r>
      <w:r>
        <w:t xml:space="preserve"> </w:t>
      </w:r>
      <w:r w:rsidRPr="00DC4D16">
        <w:t>что происходит вокруг, закладывает предпосылки развития способности ребенка вставать в «предметное</w:t>
      </w:r>
      <w:r>
        <w:t xml:space="preserve"> </w:t>
      </w:r>
      <w:r w:rsidRPr="00DC4D16">
        <w:t>отношение к собственной жизн</w:t>
      </w:r>
      <w:r w:rsidRPr="00DC4D16">
        <w:t>е</w:t>
      </w:r>
      <w:r w:rsidRPr="00DC4D16">
        <w:t>деятельности» и является необходимым условием развития</w:t>
      </w:r>
      <w:r>
        <w:t xml:space="preserve"> </w:t>
      </w:r>
      <w:r w:rsidRPr="00DC4D16">
        <w:t>его субъективности;</w:t>
      </w:r>
    </w:p>
    <w:p w:rsidR="005166E5" w:rsidRPr="00DC4D16" w:rsidRDefault="005166E5" w:rsidP="005166E5">
      <w:pPr>
        <w:jc w:val="both"/>
      </w:pPr>
      <w:proofErr w:type="gramStart"/>
      <w:r w:rsidRPr="00DC4D16">
        <w:t>• осуществление деятельного подхода в приобщении детей к истории, культуре, природе родного города, т.е.</w:t>
      </w:r>
      <w:r>
        <w:t xml:space="preserve"> </w:t>
      </w:r>
      <w:r w:rsidRPr="00DC4D16">
        <w:t>выбор детьми самими той деятельности, в которой, они хотели от</w:t>
      </w:r>
      <w:r w:rsidRPr="00DC4D16">
        <w:t>о</w:t>
      </w:r>
      <w:r w:rsidRPr="00DC4D16">
        <w:t>бразить свои чувства, представления об</w:t>
      </w:r>
      <w:r>
        <w:t xml:space="preserve"> </w:t>
      </w:r>
      <w:r w:rsidRPr="00DC4D16">
        <w:t>увиденном и услышанном (творческая игра, с</w:t>
      </w:r>
      <w:r w:rsidRPr="00DC4D16">
        <w:t>о</w:t>
      </w:r>
      <w:r w:rsidRPr="00DC4D16">
        <w:t>ставление рассказов, изготовление поделок, сочинение загадок,</w:t>
      </w:r>
      <w:r>
        <w:t xml:space="preserve"> </w:t>
      </w:r>
      <w:r w:rsidRPr="00DC4D16">
        <w:t>аппликация, лепка, рис</w:t>
      </w:r>
      <w:r w:rsidRPr="00DC4D16">
        <w:t>о</w:t>
      </w:r>
      <w:r w:rsidRPr="00DC4D16">
        <w:t>вание, проведение экскурсий, деятельность по благоустройству города, охране природы);</w:t>
      </w:r>
      <w:proofErr w:type="gramEnd"/>
    </w:p>
    <w:p w:rsidR="005166E5" w:rsidRPr="00DC4D16" w:rsidRDefault="005166E5" w:rsidP="005166E5">
      <w:pPr>
        <w:jc w:val="both"/>
      </w:pPr>
      <w:r w:rsidRPr="00DC4D16">
        <w:t>• привлечение дете</w:t>
      </w:r>
      <w:r>
        <w:t xml:space="preserve">й к участию в </w:t>
      </w:r>
      <w:r w:rsidRPr="00DC4D16">
        <w:t xml:space="preserve"> праздниках</w:t>
      </w:r>
      <w:r>
        <w:t xml:space="preserve"> села, района</w:t>
      </w:r>
      <w:r w:rsidRPr="00DC4D16">
        <w:t xml:space="preserve"> </w:t>
      </w:r>
      <w:r>
        <w:t>(«День рождение села, района</w:t>
      </w:r>
      <w:r w:rsidRPr="00DC4D16">
        <w:t>») с тем,</w:t>
      </w:r>
      <w:r>
        <w:t xml:space="preserve"> </w:t>
      </w:r>
      <w:r w:rsidRPr="00DC4D16">
        <w:t>чтобы они имели возможность окунуться в атмосферу общей радости и веселья;</w:t>
      </w:r>
    </w:p>
    <w:p w:rsidR="005166E5" w:rsidRPr="00DC4D16" w:rsidRDefault="005166E5" w:rsidP="005166E5">
      <w:pPr>
        <w:jc w:val="both"/>
      </w:pPr>
      <w:r w:rsidRPr="00DC4D16">
        <w:t>• осознанный отбор методов ознакомления с родным городом, прежде всего повышающих их познавательную и</w:t>
      </w:r>
      <w:r>
        <w:t xml:space="preserve"> </w:t>
      </w:r>
      <w:r w:rsidRPr="00DC4D16">
        <w:t>эмоциональную активность;</w:t>
      </w:r>
    </w:p>
    <w:p w:rsidR="005166E5" w:rsidRPr="00DC4D16" w:rsidRDefault="005166E5" w:rsidP="005166E5">
      <w:pPr>
        <w:jc w:val="both"/>
      </w:pPr>
      <w:proofErr w:type="gramStart"/>
      <w:r w:rsidRPr="00DC4D16">
        <w:t>• создание такой предметно-пространственной развивающей обр</w:t>
      </w:r>
      <w:r>
        <w:t>азовательной среды в группе и МБ</w:t>
      </w:r>
      <w:r w:rsidRPr="00DC4D16">
        <w:t>ДОУ, которая</w:t>
      </w:r>
      <w:r>
        <w:t xml:space="preserve"> </w:t>
      </w:r>
      <w:r w:rsidRPr="00DC4D16">
        <w:t>способствовала бы развитию личности ребенка на основе н</w:t>
      </w:r>
      <w:r w:rsidRPr="00DC4D16">
        <w:t>а</w:t>
      </w:r>
      <w:r w:rsidRPr="00DC4D16">
        <w:t>родной культуры, с опорой на краеведческий,</w:t>
      </w:r>
      <w:r>
        <w:t xml:space="preserve"> </w:t>
      </w:r>
      <w:r w:rsidRPr="00DC4D16">
        <w:t>региональный материал (музей «Русь ма</w:t>
      </w:r>
      <w:r w:rsidRPr="00DC4D16">
        <w:t>с</w:t>
      </w:r>
      <w:r>
        <w:t>теровая», музей «Мой край - Ставрополье</w:t>
      </w:r>
      <w:r w:rsidRPr="00DC4D16">
        <w:t>», музей «Войска России»), позволила бы удо</w:t>
      </w:r>
      <w:r w:rsidRPr="00DC4D16">
        <w:t>в</w:t>
      </w:r>
      <w:r w:rsidRPr="00DC4D16">
        <w:t>летворить потребность в познании окружающего мира,</w:t>
      </w:r>
      <w:r>
        <w:t xml:space="preserve"> </w:t>
      </w:r>
      <w:r w:rsidRPr="00DC4D16">
        <w:t>преобразовании его по законам добра и красоты;</w:t>
      </w:r>
      <w:proofErr w:type="gramEnd"/>
    </w:p>
    <w:p w:rsidR="005166E5" w:rsidRPr="00DC4D16" w:rsidRDefault="005166E5" w:rsidP="005166E5">
      <w:pPr>
        <w:jc w:val="both"/>
      </w:pPr>
      <w:r w:rsidRPr="00DC4D16">
        <w:t xml:space="preserve">• организация работы с родителями под девизом: их знания и любовь к </w:t>
      </w:r>
      <w:r>
        <w:t>селу, району</w:t>
      </w:r>
      <w:r w:rsidRPr="00DC4D16">
        <w:t xml:space="preserve"> должны передаваться</w:t>
      </w:r>
      <w:r>
        <w:t xml:space="preserve"> </w:t>
      </w:r>
      <w:r w:rsidRPr="00DC4D16">
        <w:t>детям.</w:t>
      </w:r>
    </w:p>
    <w:p w:rsidR="005166E5" w:rsidRDefault="005166E5" w:rsidP="005166E5">
      <w:pPr>
        <w:jc w:val="both"/>
      </w:pPr>
      <w:r>
        <w:t xml:space="preserve">    </w:t>
      </w:r>
      <w:r w:rsidRPr="00DC4D16">
        <w:t>Таким образом, работа проводится в трех направлениях:</w:t>
      </w:r>
    </w:p>
    <w:p w:rsidR="005166E5" w:rsidRPr="00DC4D16" w:rsidRDefault="005166E5" w:rsidP="005166E5">
      <w:pPr>
        <w:jc w:val="both"/>
      </w:pPr>
      <w:r w:rsidRPr="00DC4D16">
        <w:lastRenderedPageBreak/>
        <w:t>1) работа с детьми осуществляется в совместной деятельности воспитателя и детей. Разр</w:t>
      </w:r>
      <w:r w:rsidRPr="00DC4D16">
        <w:t>а</w:t>
      </w:r>
      <w:r w:rsidRPr="00DC4D16">
        <w:t>ботанное содержание</w:t>
      </w:r>
      <w:r>
        <w:t xml:space="preserve"> </w:t>
      </w:r>
      <w:r w:rsidRPr="00DC4D16">
        <w:t>логично интегрируется в различные виды детской деятельности;</w:t>
      </w:r>
    </w:p>
    <w:p w:rsidR="005166E5" w:rsidRPr="00DC4D16" w:rsidRDefault="002B231F" w:rsidP="005166E5">
      <w:pPr>
        <w:jc w:val="both"/>
      </w:pPr>
      <w:r>
        <w:t xml:space="preserve">2) успех реализации </w:t>
      </w:r>
      <w:r w:rsidR="005166E5" w:rsidRPr="00DC4D16">
        <w:t xml:space="preserve"> обеспечивается построе</w:t>
      </w:r>
      <w:r>
        <w:t>нием системы работы с педагогами</w:t>
      </w:r>
      <w:r w:rsidR="005166E5" w:rsidRPr="00DC4D16">
        <w:t>;</w:t>
      </w:r>
    </w:p>
    <w:p w:rsidR="005166E5" w:rsidRPr="00DC4D16" w:rsidRDefault="005166E5" w:rsidP="005166E5">
      <w:pPr>
        <w:jc w:val="both"/>
      </w:pPr>
      <w:r w:rsidRPr="00DC4D16">
        <w:t>3) задачи по формированию основ патриотизма у детей в полной мере невозможно решить без взаимодействия с</w:t>
      </w:r>
      <w:r>
        <w:t xml:space="preserve"> </w:t>
      </w:r>
      <w:r w:rsidRPr="00DC4D16">
        <w:t>родителями.</w:t>
      </w:r>
    </w:p>
    <w:p w:rsidR="005166E5" w:rsidRPr="00DC4D16" w:rsidRDefault="002B231F" w:rsidP="005166E5">
      <w:pPr>
        <w:jc w:val="both"/>
      </w:pPr>
      <w:proofErr w:type="gramStart"/>
      <w:r>
        <w:t>О</w:t>
      </w:r>
      <w:r w:rsidR="005166E5" w:rsidRPr="00DC4D16">
        <w:t>риентирована</w:t>
      </w:r>
      <w:proofErr w:type="gramEnd"/>
      <w:r w:rsidR="005166E5" w:rsidRPr="00DC4D16">
        <w:t xml:space="preserve"> на вступивший в силу Федеральный государственный образовательный стандарт</w:t>
      </w:r>
      <w:r w:rsidR="005166E5">
        <w:t xml:space="preserve"> </w:t>
      </w:r>
      <w:r w:rsidR="005166E5" w:rsidRPr="00DC4D16">
        <w:t>дошкольного образования, в части умения ребенка работать в материальной и информационной среде. Данная</w:t>
      </w:r>
      <w:r w:rsidR="005166E5">
        <w:t xml:space="preserve"> </w:t>
      </w:r>
      <w:r w:rsidR="005166E5" w:rsidRPr="00DC4D16">
        <w:t>технология, реализуя принцип развивающего образов</w:t>
      </w:r>
      <w:r w:rsidR="005166E5" w:rsidRPr="00DC4D16">
        <w:t>а</w:t>
      </w:r>
      <w:r w:rsidR="005166E5" w:rsidRPr="00DC4D16">
        <w:t>ния, предполагает построение образовательной деятельности на</w:t>
      </w:r>
      <w:r w:rsidR="005166E5">
        <w:t xml:space="preserve"> </w:t>
      </w:r>
      <w:r w:rsidR="005166E5" w:rsidRPr="00DC4D16">
        <w:t>основе индивидуальных особенностей каждого ребенка, при котором сам ребенок становится активным в выборе</w:t>
      </w:r>
      <w:r w:rsidR="005166E5">
        <w:t xml:space="preserve"> </w:t>
      </w:r>
      <w:r w:rsidR="005166E5" w:rsidRPr="00DC4D16">
        <w:t>содержания своего образования, становится субъектом образования.</w:t>
      </w:r>
    </w:p>
    <w:p w:rsidR="005166E5" w:rsidRDefault="005166E5" w:rsidP="005166E5">
      <w:pPr>
        <w:jc w:val="both"/>
      </w:pPr>
    </w:p>
    <w:p w:rsidR="004C236C" w:rsidRPr="002B231F" w:rsidRDefault="004C236C" w:rsidP="004C236C">
      <w:pPr>
        <w:autoSpaceDE w:val="0"/>
        <w:autoSpaceDN w:val="0"/>
        <w:adjustRightInd w:val="0"/>
        <w:jc w:val="both"/>
        <w:rPr>
          <w:b/>
          <w:i/>
        </w:rPr>
      </w:pPr>
      <w:r w:rsidRPr="002B231F">
        <w:rPr>
          <w:b/>
          <w:i/>
        </w:rPr>
        <w:t>Особенности осуществления образовательного процесса в части, формируемой уч</w:t>
      </w:r>
      <w:r w:rsidRPr="002B231F">
        <w:rPr>
          <w:b/>
          <w:i/>
        </w:rPr>
        <w:t>а</w:t>
      </w:r>
      <w:r w:rsidRPr="002B231F">
        <w:rPr>
          <w:b/>
          <w:i/>
        </w:rPr>
        <w:t>стниками образовательного процесса (природно-климатические условия, национал</w:t>
      </w:r>
      <w:r w:rsidRPr="002B231F">
        <w:rPr>
          <w:b/>
          <w:i/>
        </w:rPr>
        <w:t>ь</w:t>
      </w:r>
      <w:r w:rsidRPr="002B231F">
        <w:rPr>
          <w:b/>
          <w:i/>
        </w:rPr>
        <w:t>но-культурные, демографические).</w:t>
      </w:r>
    </w:p>
    <w:p w:rsidR="004C236C" w:rsidRPr="009D2E1A" w:rsidRDefault="004C236C" w:rsidP="004C236C">
      <w:pPr>
        <w:autoSpaceDE w:val="0"/>
        <w:autoSpaceDN w:val="0"/>
        <w:adjustRightInd w:val="0"/>
        <w:jc w:val="both"/>
      </w:pPr>
      <w:r w:rsidRPr="00257C7D">
        <w:rPr>
          <w:color w:val="FF0000"/>
        </w:rPr>
        <w:tab/>
      </w:r>
      <w:r w:rsidR="002B231F">
        <w:t xml:space="preserve">Село </w:t>
      </w:r>
      <w:proofErr w:type="spellStart"/>
      <w:r w:rsidR="002B231F">
        <w:t>Краснокумское</w:t>
      </w:r>
      <w:proofErr w:type="spellEnd"/>
      <w:r w:rsidR="002B231F">
        <w:t xml:space="preserve"> </w:t>
      </w:r>
      <w:r w:rsidRPr="009D2E1A">
        <w:t xml:space="preserve"> </w:t>
      </w:r>
      <w:r w:rsidR="002B231F">
        <w:t>расположено</w:t>
      </w:r>
      <w:r w:rsidRPr="009D2E1A">
        <w:t xml:space="preserve"> на территории муниципального образования </w:t>
      </w:r>
      <w:proofErr w:type="spellStart"/>
      <w:r w:rsidR="002B231F">
        <w:t>Краснокумского</w:t>
      </w:r>
      <w:proofErr w:type="spellEnd"/>
      <w:r w:rsidRPr="009D2E1A">
        <w:t xml:space="preserve"> сельского совета Георгиевского района.</w:t>
      </w:r>
    </w:p>
    <w:p w:rsidR="002B231F" w:rsidRDefault="004C236C" w:rsidP="002B231F">
      <w:pPr>
        <w:autoSpaceDE w:val="0"/>
        <w:autoSpaceDN w:val="0"/>
        <w:adjustRightInd w:val="0"/>
        <w:jc w:val="both"/>
        <w:rPr>
          <w:color w:val="000000" w:themeColor="text1"/>
          <w:shd w:val="clear" w:color="auto" w:fill="FFFFFF"/>
        </w:rPr>
      </w:pPr>
      <w:r w:rsidRPr="00257C7D">
        <w:rPr>
          <w:color w:val="FF0000"/>
        </w:rPr>
        <w:tab/>
      </w:r>
      <w:r w:rsidR="002B231F" w:rsidRPr="002B231F">
        <w:rPr>
          <w:color w:val="000000" w:themeColor="text1"/>
          <w:shd w:val="clear" w:color="auto" w:fill="FFFFFF"/>
        </w:rPr>
        <w:t>Расположено на левом берегу реки</w:t>
      </w:r>
      <w:r w:rsidR="002B231F" w:rsidRPr="002B231F">
        <w:rPr>
          <w:rStyle w:val="apple-converted-space"/>
          <w:rFonts w:eastAsiaTheme="majorEastAsia"/>
          <w:color w:val="000000" w:themeColor="text1"/>
          <w:shd w:val="clear" w:color="auto" w:fill="FFFFFF"/>
        </w:rPr>
        <w:t> </w:t>
      </w:r>
      <w:proofErr w:type="spellStart"/>
      <w:r w:rsidR="0005276E">
        <w:fldChar w:fldCharType="begin"/>
      </w:r>
      <w:r w:rsidR="0005276E">
        <w:instrText>HYPERLINK "https://ru.wikipedia.org/wiki/%D0%9F%D0%BE%D0%B4%D0%BA%D1%83%D0%BC%D0%BE%D0%BA_(%D1%80%D0%B5%D0%BA%D0%B0)" \o "Подкумок (река)"</w:instrText>
      </w:r>
      <w:r w:rsidR="0005276E">
        <w:fldChar w:fldCharType="separate"/>
      </w:r>
      <w:r w:rsidR="002B231F" w:rsidRPr="002B231F">
        <w:rPr>
          <w:rStyle w:val="af5"/>
          <w:rFonts w:eastAsiaTheme="majorEastAsia"/>
          <w:color w:val="000000" w:themeColor="text1"/>
          <w:shd w:val="clear" w:color="auto" w:fill="FFFFFF"/>
        </w:rPr>
        <w:t>Подкумок</w:t>
      </w:r>
      <w:proofErr w:type="spellEnd"/>
      <w:r w:rsidR="0005276E">
        <w:fldChar w:fldCharType="end"/>
      </w:r>
      <w:r w:rsidR="002B231F" w:rsidRPr="002B231F">
        <w:rPr>
          <w:color w:val="000000" w:themeColor="text1"/>
          <w:shd w:val="clear" w:color="auto" w:fill="FFFFFF"/>
        </w:rPr>
        <w:t>, на южной окраине села находится железнодорожная станция «Георгиевск». В центре — микрорайон из 3-5 этажных домов («</w:t>
      </w:r>
      <w:proofErr w:type="spellStart"/>
      <w:r w:rsidR="0005276E">
        <w:fldChar w:fldCharType="begin"/>
      </w:r>
      <w:r w:rsidR="0005276E">
        <w:instrText>HYPERLINK "https://ru.wikipedia.org/wiki/%D0%A5%D1%80%D1%83%D1%89%D1%91%D0%B2%D0%BA%D0%B0" \o "Хрущёвка"</w:instrText>
      </w:r>
      <w:r w:rsidR="0005276E">
        <w:fldChar w:fldCharType="separate"/>
      </w:r>
      <w:r w:rsidR="002B231F" w:rsidRPr="002B231F">
        <w:rPr>
          <w:rStyle w:val="af5"/>
          <w:rFonts w:eastAsiaTheme="majorEastAsia"/>
          <w:color w:val="000000" w:themeColor="text1"/>
          <w:shd w:val="clear" w:color="auto" w:fill="FFFFFF"/>
        </w:rPr>
        <w:t>хрущёвок</w:t>
      </w:r>
      <w:proofErr w:type="spellEnd"/>
      <w:r w:rsidR="0005276E">
        <w:fldChar w:fldCharType="end"/>
      </w:r>
      <w:r w:rsidR="002B231F" w:rsidRPr="002B231F">
        <w:rPr>
          <w:color w:val="000000" w:themeColor="text1"/>
          <w:shd w:val="clear" w:color="auto" w:fill="FFFFFF"/>
        </w:rPr>
        <w:t xml:space="preserve">»), церковь, универмаг; вдоль </w:t>
      </w:r>
      <w:proofErr w:type="spellStart"/>
      <w:r w:rsidR="002B231F" w:rsidRPr="002B231F">
        <w:rPr>
          <w:color w:val="000000" w:themeColor="text1"/>
          <w:shd w:val="clear" w:color="auto" w:fill="FFFFFF"/>
        </w:rPr>
        <w:t>Подкумка</w:t>
      </w:r>
      <w:proofErr w:type="spellEnd"/>
      <w:r w:rsidR="002B231F" w:rsidRPr="002B231F">
        <w:rPr>
          <w:color w:val="000000" w:themeColor="text1"/>
          <w:shd w:val="clear" w:color="auto" w:fill="FFFFFF"/>
        </w:rPr>
        <w:t> — старые жилые районы</w:t>
      </w:r>
      <w:r w:rsidR="002B231F">
        <w:rPr>
          <w:color w:val="000000" w:themeColor="text1"/>
          <w:shd w:val="clear" w:color="auto" w:fill="FFFFFF"/>
        </w:rPr>
        <w:t>.</w:t>
      </w:r>
    </w:p>
    <w:p w:rsidR="004C236C" w:rsidRDefault="004C236C" w:rsidP="002B231F">
      <w:pPr>
        <w:autoSpaceDE w:val="0"/>
        <w:autoSpaceDN w:val="0"/>
        <w:adjustRightInd w:val="0"/>
        <w:jc w:val="center"/>
        <w:rPr>
          <w:color w:val="000000" w:themeColor="text1"/>
          <w:shd w:val="clear" w:color="auto" w:fill="FFFFFF"/>
        </w:rPr>
      </w:pPr>
    </w:p>
    <w:tbl>
      <w:tblPr>
        <w:tblW w:w="0" w:type="auto"/>
        <w:tblInd w:w="2559"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tblPr>
      <w:tblGrid>
        <w:gridCol w:w="1929"/>
        <w:gridCol w:w="1506"/>
        <w:gridCol w:w="1038"/>
      </w:tblGrid>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B231F" w:rsidRPr="002B231F" w:rsidRDefault="002B231F">
            <w:pPr>
              <w:spacing w:line="336" w:lineRule="atLeast"/>
              <w:jc w:val="center"/>
              <w:rPr>
                <w:b/>
                <w:bCs/>
                <w:color w:val="252525"/>
              </w:rPr>
            </w:pPr>
            <w:r w:rsidRPr="002B231F">
              <w:rPr>
                <w:b/>
                <w:bCs/>
                <w:color w:val="252525"/>
              </w:rPr>
              <w:t>Национальность</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B231F" w:rsidRPr="002B231F" w:rsidRDefault="002B231F">
            <w:pPr>
              <w:spacing w:line="336" w:lineRule="atLeast"/>
              <w:jc w:val="center"/>
              <w:rPr>
                <w:b/>
                <w:bCs/>
                <w:color w:val="252525"/>
              </w:rPr>
            </w:pPr>
            <w:r w:rsidRPr="002B231F">
              <w:rPr>
                <w:b/>
                <w:bCs/>
                <w:color w:val="252525"/>
              </w:rPr>
              <w:t>Численность</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B231F" w:rsidRPr="002B231F" w:rsidRDefault="002B231F">
            <w:pPr>
              <w:spacing w:line="336" w:lineRule="atLeast"/>
              <w:jc w:val="center"/>
              <w:rPr>
                <w:b/>
                <w:bCs/>
                <w:color w:val="252525"/>
              </w:rPr>
            </w:pPr>
            <w:r w:rsidRPr="002B231F">
              <w:rPr>
                <w:b/>
                <w:bCs/>
                <w:color w:val="252525"/>
              </w:rPr>
              <w:t>Процент</w:t>
            </w:r>
          </w:p>
        </w:tc>
      </w:tr>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rPr>
                <w:color w:val="252525"/>
              </w:rPr>
            </w:pPr>
            <w:r w:rsidRPr="002B231F">
              <w:rPr>
                <w:color w:val="252525"/>
              </w:rPr>
              <w:t>Русские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13 496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78,75</w:t>
            </w:r>
          </w:p>
        </w:tc>
      </w:tr>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rPr>
                <w:color w:val="252525"/>
              </w:rPr>
            </w:pPr>
            <w:r w:rsidRPr="002B231F">
              <w:rPr>
                <w:color w:val="252525"/>
              </w:rPr>
              <w:t>Армяне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2460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14,35</w:t>
            </w:r>
          </w:p>
        </w:tc>
      </w:tr>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rPr>
                <w:color w:val="252525"/>
              </w:rPr>
            </w:pPr>
            <w:r w:rsidRPr="002B231F">
              <w:rPr>
                <w:color w:val="252525"/>
              </w:rPr>
              <w:t>Цыгане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292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1,70</w:t>
            </w:r>
          </w:p>
        </w:tc>
      </w:tr>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rPr>
                <w:color w:val="252525"/>
              </w:rPr>
            </w:pPr>
            <w:r w:rsidRPr="002B231F">
              <w:rPr>
                <w:color w:val="252525"/>
              </w:rPr>
              <w:t>Другие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889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5,19</w:t>
            </w:r>
          </w:p>
        </w:tc>
      </w:tr>
      <w:tr w:rsidR="002B231F" w:rsidTr="002B231F">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rPr>
                <w:color w:val="252525"/>
              </w:rPr>
            </w:pPr>
            <w:r w:rsidRPr="002B231F">
              <w:rPr>
                <w:b/>
                <w:bCs/>
                <w:color w:val="252525"/>
              </w:rPr>
              <w:t>Итого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17 137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B231F" w:rsidRPr="002B231F" w:rsidRDefault="002B231F">
            <w:pPr>
              <w:spacing w:line="336" w:lineRule="atLeast"/>
              <w:jc w:val="right"/>
              <w:rPr>
                <w:color w:val="252525"/>
              </w:rPr>
            </w:pPr>
            <w:r w:rsidRPr="002B231F">
              <w:rPr>
                <w:color w:val="252525"/>
              </w:rPr>
              <w:t>100,0</w:t>
            </w:r>
          </w:p>
        </w:tc>
      </w:tr>
    </w:tbl>
    <w:p w:rsidR="002B231F" w:rsidRPr="009468EF" w:rsidRDefault="002B231F" w:rsidP="002B231F">
      <w:pPr>
        <w:autoSpaceDE w:val="0"/>
        <w:autoSpaceDN w:val="0"/>
        <w:adjustRightInd w:val="0"/>
        <w:jc w:val="both"/>
      </w:pPr>
    </w:p>
    <w:p w:rsidR="004C236C" w:rsidRPr="009468EF" w:rsidRDefault="000D28A1" w:rsidP="004C236C">
      <w:pPr>
        <w:autoSpaceDE w:val="0"/>
        <w:autoSpaceDN w:val="0"/>
        <w:adjustRightInd w:val="0"/>
        <w:ind w:firstLine="360"/>
        <w:jc w:val="both"/>
      </w:pPr>
      <w:r>
        <w:t xml:space="preserve">В селе </w:t>
      </w:r>
      <w:r w:rsidR="004C236C" w:rsidRPr="009468EF">
        <w:t xml:space="preserve">расположены </w:t>
      </w:r>
      <w:r w:rsidR="004C236C" w:rsidRPr="009468EF">
        <w:rPr>
          <w:b/>
        </w:rPr>
        <w:t>объекты культурного наследия</w:t>
      </w:r>
      <w:r w:rsidR="004C236C" w:rsidRPr="009468EF">
        <w:t xml:space="preserve"> (памятники истории и культ</w:t>
      </w:r>
      <w:r w:rsidR="004C236C" w:rsidRPr="009468EF">
        <w:t>у</w:t>
      </w:r>
      <w:r w:rsidR="004C236C" w:rsidRPr="009468EF">
        <w:t>ры):</w:t>
      </w:r>
    </w:p>
    <w:p w:rsidR="002B231F" w:rsidRDefault="002B231F" w:rsidP="0084135B">
      <w:pPr>
        <w:numPr>
          <w:ilvl w:val="0"/>
          <w:numId w:val="17"/>
        </w:numPr>
        <w:autoSpaceDE w:val="0"/>
        <w:autoSpaceDN w:val="0"/>
        <w:adjustRightInd w:val="0"/>
        <w:jc w:val="both"/>
      </w:pPr>
      <w:r>
        <w:t>Мемориал погибшим односельчанам</w:t>
      </w:r>
    </w:p>
    <w:p w:rsidR="004C236C" w:rsidRPr="009468EF" w:rsidRDefault="004C236C" w:rsidP="0084135B">
      <w:pPr>
        <w:numPr>
          <w:ilvl w:val="0"/>
          <w:numId w:val="17"/>
        </w:numPr>
        <w:autoSpaceDE w:val="0"/>
        <w:autoSpaceDN w:val="0"/>
        <w:adjustRightInd w:val="0"/>
        <w:jc w:val="both"/>
      </w:pPr>
      <w:r w:rsidRPr="009468EF">
        <w:t xml:space="preserve">Храм </w:t>
      </w:r>
      <w:r w:rsidR="002B231F">
        <w:t>Святой Троицы</w:t>
      </w:r>
    </w:p>
    <w:p w:rsidR="002B231F" w:rsidRPr="009468EF" w:rsidRDefault="002B231F" w:rsidP="0084135B">
      <w:pPr>
        <w:numPr>
          <w:ilvl w:val="0"/>
          <w:numId w:val="17"/>
        </w:numPr>
        <w:autoSpaceDE w:val="0"/>
        <w:autoSpaceDN w:val="0"/>
        <w:adjustRightInd w:val="0"/>
        <w:jc w:val="both"/>
      </w:pPr>
      <w:r>
        <w:t>Дача Сафонова</w:t>
      </w:r>
    </w:p>
    <w:p w:rsidR="004C236C" w:rsidRPr="00E05DFD" w:rsidRDefault="004C236C" w:rsidP="004C236C">
      <w:pPr>
        <w:autoSpaceDE w:val="0"/>
        <w:autoSpaceDN w:val="0"/>
        <w:adjustRightInd w:val="0"/>
        <w:jc w:val="both"/>
      </w:pPr>
    </w:p>
    <w:p w:rsidR="004C236C" w:rsidRPr="00E05DFD" w:rsidRDefault="004C236C" w:rsidP="004C236C">
      <w:pPr>
        <w:autoSpaceDE w:val="0"/>
        <w:autoSpaceDN w:val="0"/>
        <w:adjustRightInd w:val="0"/>
        <w:ind w:firstLine="708"/>
        <w:jc w:val="both"/>
        <w:rPr>
          <w:b/>
        </w:rPr>
      </w:pPr>
      <w:r w:rsidRPr="00E05DFD">
        <w:rPr>
          <w:b/>
        </w:rPr>
        <w:t>Цели деятельности ДОУ по реализации Программы ДОУ в части, формиру</w:t>
      </w:r>
      <w:r w:rsidRPr="00E05DFD">
        <w:rPr>
          <w:b/>
        </w:rPr>
        <w:t>е</w:t>
      </w:r>
      <w:r w:rsidRPr="00E05DFD">
        <w:rPr>
          <w:b/>
        </w:rPr>
        <w:t>мой участниками образовательного процесса.</w:t>
      </w:r>
    </w:p>
    <w:p w:rsidR="004C236C" w:rsidRPr="00E05DFD" w:rsidRDefault="004C236C" w:rsidP="0084135B">
      <w:pPr>
        <w:numPr>
          <w:ilvl w:val="0"/>
          <w:numId w:val="18"/>
        </w:numPr>
        <w:jc w:val="both"/>
      </w:pPr>
      <w:r w:rsidRPr="00E05DFD">
        <w:t>создание благоприятных условий развития представлений, выработку практич</w:t>
      </w:r>
      <w:r w:rsidRPr="00E05DFD">
        <w:t>е</w:t>
      </w:r>
      <w:r w:rsidRPr="00E05DFD">
        <w:t xml:space="preserve">ских умений, навыков, способности ребенка к </w:t>
      </w:r>
      <w:proofErr w:type="spellStart"/>
      <w:r w:rsidRPr="00E05DFD">
        <w:t>деятельностному</w:t>
      </w:r>
      <w:proofErr w:type="spellEnd"/>
      <w:r w:rsidRPr="00E05DFD">
        <w:t>, ценностно-ориентированному взаимодействию с природным и социальным миром  Ставр</w:t>
      </w:r>
      <w:r w:rsidRPr="00E05DFD">
        <w:t>о</w:t>
      </w:r>
      <w:r w:rsidRPr="00E05DFD">
        <w:t>польского региона, ближайшего окружения.</w:t>
      </w:r>
    </w:p>
    <w:p w:rsidR="004C236C" w:rsidRPr="00E05DFD" w:rsidRDefault="004C236C" w:rsidP="004C236C">
      <w:pPr>
        <w:jc w:val="both"/>
      </w:pPr>
    </w:p>
    <w:p w:rsidR="004C236C" w:rsidRPr="00E05DFD" w:rsidRDefault="004C236C" w:rsidP="004C236C">
      <w:pPr>
        <w:ind w:firstLine="708"/>
        <w:jc w:val="both"/>
        <w:rPr>
          <w:b/>
        </w:rPr>
      </w:pPr>
      <w:r w:rsidRPr="00E05DFD">
        <w:rPr>
          <w:b/>
        </w:rPr>
        <w:t>Задачи деятельности ДОУ по реализации Программы в части, формируемой участниками образовательного процесса</w:t>
      </w:r>
    </w:p>
    <w:p w:rsidR="004C236C" w:rsidRPr="00E05DFD" w:rsidRDefault="004C236C" w:rsidP="0084135B">
      <w:pPr>
        <w:numPr>
          <w:ilvl w:val="0"/>
          <w:numId w:val="19"/>
        </w:numPr>
        <w:jc w:val="both"/>
      </w:pPr>
      <w:r w:rsidRPr="00E05DFD">
        <w:t>обеспечить целостность психофизического и социального развития ребенка в усл</w:t>
      </w:r>
      <w:r w:rsidRPr="00E05DFD">
        <w:t>о</w:t>
      </w:r>
      <w:r w:rsidRPr="00E05DFD">
        <w:t>виях регионального образовательного пространства;</w:t>
      </w:r>
    </w:p>
    <w:p w:rsidR="004C236C" w:rsidRPr="00E05DFD" w:rsidRDefault="004C236C" w:rsidP="0084135B">
      <w:pPr>
        <w:numPr>
          <w:ilvl w:val="0"/>
          <w:numId w:val="19"/>
        </w:numPr>
        <w:jc w:val="both"/>
      </w:pPr>
      <w:r w:rsidRPr="00E05DFD">
        <w:t xml:space="preserve">обеспечить развитие общих представлений ребенка об окружающем мире, о себе, о других людях на основе освоения ближайшего природного и </w:t>
      </w:r>
      <w:proofErr w:type="spellStart"/>
      <w:r w:rsidRPr="00E05DFD">
        <w:t>социокультурного</w:t>
      </w:r>
      <w:proofErr w:type="spellEnd"/>
      <w:r w:rsidRPr="00E05DFD">
        <w:t xml:space="preserve"> пространства родного края;</w:t>
      </w:r>
    </w:p>
    <w:p w:rsidR="004C236C" w:rsidRPr="00E05DFD" w:rsidRDefault="000D28A1" w:rsidP="0084135B">
      <w:pPr>
        <w:numPr>
          <w:ilvl w:val="0"/>
          <w:numId w:val="19"/>
        </w:numPr>
        <w:jc w:val="both"/>
      </w:pPr>
      <w:r>
        <w:lastRenderedPageBreak/>
        <w:t>создать условия для формирования</w:t>
      </w:r>
      <w:r w:rsidR="004C236C" w:rsidRPr="00E05DFD">
        <w:t xml:space="preserve"> речевой и знаковой национальной культуры, как средства эффективного взаимодействия и необходимого условия познания о</w:t>
      </w:r>
      <w:r w:rsidR="004C236C" w:rsidRPr="00E05DFD">
        <w:t>к</w:t>
      </w:r>
      <w:r w:rsidR="004C236C" w:rsidRPr="00E05DFD">
        <w:t>ружающего мира;</w:t>
      </w:r>
    </w:p>
    <w:p w:rsidR="004C236C" w:rsidRPr="00E05DFD" w:rsidRDefault="004C236C" w:rsidP="0084135B">
      <w:pPr>
        <w:numPr>
          <w:ilvl w:val="0"/>
          <w:numId w:val="19"/>
        </w:numPr>
        <w:jc w:val="both"/>
      </w:pPr>
      <w:r w:rsidRPr="00E05DFD">
        <w:t>развивать интерес к культурному наследию земли Ставрополья, чувство соприч</w:t>
      </w:r>
      <w:r w:rsidRPr="00E05DFD">
        <w:t>а</w:t>
      </w:r>
      <w:r w:rsidRPr="00E05DFD">
        <w:t>стности, желание сохранять и передавать фольклор, традиции, обычаи народов Ставропольского края.</w:t>
      </w:r>
    </w:p>
    <w:p w:rsidR="004C236C" w:rsidRPr="00E05DFD" w:rsidRDefault="004C236C" w:rsidP="0084135B">
      <w:pPr>
        <w:numPr>
          <w:ilvl w:val="0"/>
          <w:numId w:val="19"/>
        </w:numPr>
        <w:jc w:val="both"/>
      </w:pPr>
      <w:r w:rsidRPr="00E05DFD">
        <w:t>развивать элементарные представления о художественной, мифопоэтической ка</w:t>
      </w:r>
      <w:r w:rsidRPr="00E05DFD">
        <w:t>р</w:t>
      </w:r>
      <w:r w:rsidRPr="00E05DFD">
        <w:t>тине мира, языках искусства, способах художественного оформления быта на пр</w:t>
      </w:r>
      <w:r w:rsidRPr="00E05DFD">
        <w:t>и</w:t>
      </w:r>
      <w:r w:rsidRPr="00E05DFD">
        <w:t>мерах народов Ставропольского края, среды обитания, художественного видения природы, ценностного отношения к традиционной культуре своего народа, своего края.</w:t>
      </w:r>
    </w:p>
    <w:p w:rsidR="004C236C" w:rsidRPr="00E05DFD" w:rsidRDefault="004C236C" w:rsidP="004C236C">
      <w:pPr>
        <w:jc w:val="both"/>
      </w:pPr>
    </w:p>
    <w:p w:rsidR="004C236C" w:rsidRPr="00E05DFD" w:rsidRDefault="004C236C" w:rsidP="004C236C">
      <w:pPr>
        <w:ind w:firstLine="708"/>
        <w:jc w:val="both"/>
        <w:rPr>
          <w:b/>
        </w:rPr>
      </w:pPr>
      <w:r w:rsidRPr="00E05DFD">
        <w:rPr>
          <w:b/>
        </w:rPr>
        <w:t>Принципы</w:t>
      </w:r>
      <w:r w:rsidR="00173E66">
        <w:rPr>
          <w:b/>
        </w:rPr>
        <w:t xml:space="preserve"> </w:t>
      </w:r>
      <w:r w:rsidRPr="00E05DFD">
        <w:rPr>
          <w:b/>
        </w:rPr>
        <w:t>Программы ДОУ в части, формируемой участниками образов</w:t>
      </w:r>
      <w:r w:rsidRPr="00E05DFD">
        <w:rPr>
          <w:b/>
        </w:rPr>
        <w:t>а</w:t>
      </w:r>
      <w:r w:rsidRPr="00E05DFD">
        <w:rPr>
          <w:b/>
        </w:rPr>
        <w:t>тельного процесса</w:t>
      </w:r>
    </w:p>
    <w:p w:rsidR="004C236C" w:rsidRPr="00E05DFD" w:rsidRDefault="004C236C" w:rsidP="0084135B">
      <w:pPr>
        <w:numPr>
          <w:ilvl w:val="0"/>
          <w:numId w:val="20"/>
        </w:numPr>
        <w:jc w:val="both"/>
      </w:pPr>
      <w:r w:rsidRPr="00E05DFD">
        <w:rPr>
          <w:b/>
        </w:rPr>
        <w:t xml:space="preserve">принцип </w:t>
      </w:r>
      <w:proofErr w:type="spellStart"/>
      <w:r w:rsidRPr="00E05DFD">
        <w:rPr>
          <w:b/>
        </w:rPr>
        <w:t>культуросообразности</w:t>
      </w:r>
      <w:proofErr w:type="spellEnd"/>
      <w:r w:rsidRPr="00E05DFD">
        <w:rPr>
          <w:b/>
        </w:rPr>
        <w:t xml:space="preserve"> и регионализма</w:t>
      </w:r>
      <w:r w:rsidRPr="00E05DFD">
        <w:t>, обеспечивающий становление различных сфер самосознания ребенка на основе культуры своего народа, ближа</w:t>
      </w:r>
      <w:r w:rsidRPr="00E05DFD">
        <w:t>й</w:t>
      </w:r>
      <w:r w:rsidRPr="00E05DFD">
        <w:t>шего социального окружения, на познании историко-географических, этнических особенностей социальной, правовой действительности уральского региона, с уч</w:t>
      </w:r>
      <w:r w:rsidRPr="00E05DFD">
        <w:t>е</w:t>
      </w:r>
      <w:r w:rsidRPr="00E05DFD">
        <w:t xml:space="preserve">том национальных ценностей и традиций в образовании.  </w:t>
      </w:r>
      <w:proofErr w:type="spellStart"/>
      <w:r w:rsidRPr="00E05DFD">
        <w:t>Культуротворческая</w:t>
      </w:r>
      <w:proofErr w:type="spellEnd"/>
      <w:r w:rsidRPr="00E05DFD">
        <w:t xml:space="preserve"> функция, присущая миру дошкольного детства, выражается не только в освоении ребенком уже сложившихся культурных форм, но и порождение новых в рамках различных видов детских деятельностей. Освоение общечеловеческой национал</w:t>
      </w:r>
      <w:r w:rsidRPr="00E05DFD">
        <w:t>ь</w:t>
      </w:r>
      <w:r w:rsidRPr="00E05DFD">
        <w:t>ной и региональной культуры рассматривается как творческий процесс, поэтому и детское творчество выступает основным условием освоения образовательного с</w:t>
      </w:r>
      <w:r w:rsidRPr="00E05DFD">
        <w:t>о</w:t>
      </w:r>
      <w:r w:rsidRPr="00E05DFD">
        <w:t>держания, где ведущей ценностью является человек, его неповторимый эмоци</w:t>
      </w:r>
      <w:r w:rsidRPr="00E05DFD">
        <w:t>о</w:t>
      </w:r>
      <w:r w:rsidRPr="00E05DFD">
        <w:t>нальный мир. При этом дети осваивают многообразные способы и формы творч</w:t>
      </w:r>
      <w:r w:rsidRPr="00E05DFD">
        <w:t>е</w:t>
      </w:r>
      <w:r w:rsidRPr="00E05DFD">
        <w:t>ской интерпретации современной действительности, открывают свой субъекти</w:t>
      </w:r>
      <w:r w:rsidRPr="00E05DFD">
        <w:t>в</w:t>
      </w:r>
      <w:r w:rsidRPr="00E05DFD">
        <w:t xml:space="preserve">ный внутренний мир, овладевают культурно выработанными средствами </w:t>
      </w:r>
      <w:proofErr w:type="spellStart"/>
      <w:r w:rsidRPr="00E05DFD">
        <w:t>самопр</w:t>
      </w:r>
      <w:r w:rsidRPr="00E05DFD">
        <w:t>е</w:t>
      </w:r>
      <w:r w:rsidRPr="00E05DFD">
        <w:t>образования</w:t>
      </w:r>
      <w:proofErr w:type="spellEnd"/>
      <w:r w:rsidRPr="00E05DFD">
        <w:t xml:space="preserve"> и </w:t>
      </w:r>
      <w:proofErr w:type="spellStart"/>
      <w:r w:rsidRPr="00E05DFD">
        <w:t>самоизменения</w:t>
      </w:r>
      <w:proofErr w:type="spellEnd"/>
      <w:r w:rsidRPr="00E05DFD">
        <w:t>.</w:t>
      </w:r>
    </w:p>
    <w:p w:rsidR="004C236C" w:rsidRPr="00E05DFD" w:rsidRDefault="004C236C" w:rsidP="0084135B">
      <w:pPr>
        <w:numPr>
          <w:ilvl w:val="0"/>
          <w:numId w:val="20"/>
        </w:numPr>
        <w:jc w:val="both"/>
      </w:pPr>
      <w:proofErr w:type="gramStart"/>
      <w:r w:rsidRPr="00E05DFD">
        <w:rPr>
          <w:b/>
        </w:rPr>
        <w:t xml:space="preserve">принцип </w:t>
      </w:r>
      <w:proofErr w:type="spellStart"/>
      <w:r w:rsidRPr="00E05DFD">
        <w:rPr>
          <w:b/>
        </w:rPr>
        <w:t>региональности</w:t>
      </w:r>
      <w:proofErr w:type="spellEnd"/>
      <w:r w:rsidRPr="00E05DFD">
        <w:t>, обуславливающий подбор произведений искусства, отображающих колорит Ставропольской природы, музыкально-поэтического фольклора, декоративно-прикладного искусства и народных промыслов Ставр</w:t>
      </w:r>
      <w:r w:rsidRPr="00E05DFD">
        <w:t>о</w:t>
      </w:r>
      <w:r w:rsidRPr="00E05DFD">
        <w:t>польского края, казачества,  представляющими для ребенка особую эмоционально-жизненную ценность;</w:t>
      </w:r>
      <w:proofErr w:type="gramEnd"/>
    </w:p>
    <w:p w:rsidR="004C236C" w:rsidRPr="00E05DFD" w:rsidRDefault="004C236C" w:rsidP="0084135B">
      <w:pPr>
        <w:numPr>
          <w:ilvl w:val="0"/>
          <w:numId w:val="20"/>
        </w:numPr>
        <w:jc w:val="both"/>
      </w:pPr>
      <w:proofErr w:type="gramStart"/>
      <w:r w:rsidRPr="00E05DFD">
        <w:rPr>
          <w:b/>
        </w:rPr>
        <w:t>принцип нравственной обоснованности жизнедеятельности</w:t>
      </w:r>
      <w:r w:rsidRPr="00E05DFD">
        <w:t>, ориентирующий на понимание, осознанное восприятие детьми предлагаемого содержания, на возмо</w:t>
      </w:r>
      <w:r w:rsidRPr="00E05DFD">
        <w:t>ж</w:t>
      </w:r>
      <w:r w:rsidRPr="00E05DFD">
        <w:t>ное его использование в качестве аргументов в объяснении своих поступков, о</w:t>
      </w:r>
      <w:r w:rsidRPr="00E05DFD">
        <w:t>т</w:t>
      </w:r>
      <w:r w:rsidRPr="00E05DFD">
        <w:t>ношений в сфере социального взаимодействия, правовых отношений, на эмоци</w:t>
      </w:r>
      <w:r w:rsidRPr="00E05DFD">
        <w:t>о</w:t>
      </w:r>
      <w:r w:rsidRPr="00E05DFD">
        <w:t>нально-открытое проявление потребностей и мотивов социально значимого и одобряемого поведения.</w:t>
      </w:r>
      <w:proofErr w:type="gramEnd"/>
      <w:r w:rsidRPr="00E05DFD">
        <w:t xml:space="preserve"> Познавая нравственные ценности, ребенок формирует опыт нравственных отношений и общения, которые характеризуются созидател</w:t>
      </w:r>
      <w:r w:rsidRPr="00E05DFD">
        <w:t>ь</w:t>
      </w:r>
      <w:r w:rsidRPr="00E05DFD">
        <w:t>но-культурной деятельностью, противостоянием негативному в культуре и соци</w:t>
      </w:r>
      <w:r w:rsidRPr="00E05DFD">
        <w:t>у</w:t>
      </w:r>
      <w:r w:rsidRPr="00E05DFD">
        <w:t>ме, способностью к содействию и сотворчеству в деятельности, умение понимать и принять позицию другого, привязанностью к Ставропольской и казачьей культуре, к родным местам.</w:t>
      </w:r>
    </w:p>
    <w:p w:rsidR="004C236C" w:rsidRPr="00E05DFD" w:rsidRDefault="004C236C" w:rsidP="004C236C">
      <w:pPr>
        <w:autoSpaceDE w:val="0"/>
        <w:autoSpaceDN w:val="0"/>
        <w:adjustRightInd w:val="0"/>
        <w:jc w:val="both"/>
        <w:rPr>
          <w:b/>
          <w:bCs/>
        </w:rPr>
      </w:pPr>
    </w:p>
    <w:p w:rsidR="004C236C" w:rsidRPr="00E05DFD" w:rsidRDefault="00173E66" w:rsidP="00173E66">
      <w:pPr>
        <w:ind w:firstLine="360"/>
        <w:jc w:val="both"/>
      </w:pPr>
      <w:r>
        <w:rPr>
          <w:b/>
        </w:rPr>
        <w:t xml:space="preserve">     </w:t>
      </w:r>
      <w:r w:rsidR="004C236C" w:rsidRPr="00E05DFD">
        <w:rPr>
          <w:b/>
        </w:rPr>
        <w:t>Содержание Программы ДОУ в части, формируемой участниками образов</w:t>
      </w:r>
      <w:r w:rsidR="004C236C" w:rsidRPr="00E05DFD">
        <w:rPr>
          <w:b/>
        </w:rPr>
        <w:t>а</w:t>
      </w:r>
      <w:r w:rsidR="004C236C" w:rsidRPr="00E05DFD">
        <w:rPr>
          <w:b/>
        </w:rPr>
        <w:t>тельного процесса.</w:t>
      </w:r>
    </w:p>
    <w:p w:rsidR="004C236C" w:rsidRPr="00E05DFD" w:rsidRDefault="004C236C" w:rsidP="004C236C">
      <w:pPr>
        <w:ind w:firstLine="708"/>
        <w:jc w:val="both"/>
      </w:pPr>
      <w:r w:rsidRPr="00E05DFD">
        <w:t xml:space="preserve">Содержание программы обеспечивает возможность отражения знания ребенка о себе, о других, о родственных отношениях, о </w:t>
      </w:r>
      <w:proofErr w:type="spellStart"/>
      <w:r w:rsidRPr="00E05DFD">
        <w:t>деятельностных</w:t>
      </w:r>
      <w:proofErr w:type="spellEnd"/>
      <w:r w:rsidRPr="00E05DFD">
        <w:t xml:space="preserve"> взаимосвязях с миром бл</w:t>
      </w:r>
      <w:r w:rsidRPr="00E05DFD">
        <w:t>и</w:t>
      </w:r>
      <w:r w:rsidRPr="00E05DFD">
        <w:t xml:space="preserve">жайшего природного и </w:t>
      </w:r>
      <w:proofErr w:type="spellStart"/>
      <w:r w:rsidRPr="00E05DFD">
        <w:t>социокультурного</w:t>
      </w:r>
      <w:proofErr w:type="spellEnd"/>
      <w:r w:rsidRPr="00E05DFD">
        <w:t xml:space="preserve"> окружения. </w:t>
      </w:r>
    </w:p>
    <w:p w:rsidR="004C236C" w:rsidRPr="00E05DFD" w:rsidRDefault="004C236C" w:rsidP="004C236C">
      <w:pPr>
        <w:ind w:firstLine="708"/>
        <w:jc w:val="both"/>
      </w:pPr>
      <w:r w:rsidRPr="00E05DFD">
        <w:lastRenderedPageBreak/>
        <w:t>В содержании программы раскрываются способы познания себя и других через с</w:t>
      </w:r>
      <w:r w:rsidRPr="00E05DFD">
        <w:t>а</w:t>
      </w:r>
      <w:r w:rsidRPr="00E05DFD">
        <w:t xml:space="preserve">моощущение себя в мире природы, в мире людей и предметов. </w:t>
      </w:r>
    </w:p>
    <w:p w:rsidR="004C236C" w:rsidRPr="00E05DFD" w:rsidRDefault="004C236C" w:rsidP="004C236C">
      <w:pPr>
        <w:ind w:firstLine="708"/>
        <w:jc w:val="both"/>
      </w:pPr>
      <w:r w:rsidRPr="00E05DFD">
        <w:t>Содержание ориентировано на становление самооценки ребенка, на развитие его способности к идентификации, самоанализу и освоению культурных образцов.</w:t>
      </w:r>
    </w:p>
    <w:p w:rsidR="004C236C" w:rsidRPr="00E05DFD" w:rsidRDefault="004C236C" w:rsidP="004C236C">
      <w:pPr>
        <w:tabs>
          <w:tab w:val="left" w:pos="2505"/>
        </w:tabs>
        <w:jc w:val="both"/>
      </w:pPr>
    </w:p>
    <w:p w:rsidR="004C236C" w:rsidRPr="00E05DFD" w:rsidRDefault="004C236C" w:rsidP="004C236C">
      <w:pPr>
        <w:ind w:firstLine="708"/>
        <w:jc w:val="both"/>
      </w:pPr>
      <w:r w:rsidRPr="00E05DFD">
        <w:rPr>
          <w:b/>
        </w:rPr>
        <w:t>Организация образовательного процесса</w:t>
      </w:r>
      <w:r w:rsidR="00173E66">
        <w:rPr>
          <w:b/>
        </w:rPr>
        <w:t xml:space="preserve"> </w:t>
      </w:r>
      <w:r w:rsidRPr="00E05DFD">
        <w:rPr>
          <w:b/>
        </w:rPr>
        <w:t>Программы ДОУ в части, форм</w:t>
      </w:r>
      <w:r w:rsidRPr="00E05DFD">
        <w:rPr>
          <w:b/>
        </w:rPr>
        <w:t>и</w:t>
      </w:r>
      <w:r w:rsidRPr="00E05DFD">
        <w:rPr>
          <w:b/>
        </w:rPr>
        <w:t>руемой участниками образовательного процесса.</w:t>
      </w:r>
    </w:p>
    <w:p w:rsidR="004C236C" w:rsidRPr="00E05DFD" w:rsidRDefault="004C236C" w:rsidP="004C236C">
      <w:pPr>
        <w:ind w:firstLine="708"/>
        <w:jc w:val="both"/>
        <w:rPr>
          <w:b/>
        </w:rPr>
      </w:pPr>
      <w:r w:rsidRPr="00E05DFD">
        <w:rPr>
          <w:b/>
        </w:rPr>
        <w:t>Организация образовательного процесса предусматривает:</w:t>
      </w:r>
    </w:p>
    <w:p w:rsidR="004C236C" w:rsidRPr="00E05DFD" w:rsidRDefault="004C236C" w:rsidP="0084135B">
      <w:pPr>
        <w:numPr>
          <w:ilvl w:val="0"/>
          <w:numId w:val="21"/>
        </w:numPr>
        <w:jc w:val="both"/>
      </w:pPr>
      <w:r w:rsidRPr="00E05DFD">
        <w:t>игровую деятельность (развивающие игры: настольно-печатные, динамические, словесные; театрализованные и режиссерские игры);</w:t>
      </w:r>
    </w:p>
    <w:p w:rsidR="004C236C" w:rsidRPr="00E05DFD" w:rsidRDefault="004C236C" w:rsidP="0084135B">
      <w:pPr>
        <w:numPr>
          <w:ilvl w:val="0"/>
          <w:numId w:val="21"/>
        </w:numPr>
        <w:jc w:val="both"/>
      </w:pPr>
      <w:r w:rsidRPr="00E05DFD">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rsidR="004C236C" w:rsidRPr="00E05DFD" w:rsidRDefault="004C236C" w:rsidP="0084135B">
      <w:pPr>
        <w:numPr>
          <w:ilvl w:val="0"/>
          <w:numId w:val="21"/>
        </w:numPr>
        <w:jc w:val="both"/>
      </w:pPr>
      <w:r w:rsidRPr="00E05DFD">
        <w:t>исследование, экспериментирование (игровое экспериментирование и опыты с предметами и материалами);</w:t>
      </w:r>
    </w:p>
    <w:p w:rsidR="004C236C" w:rsidRPr="00E05DFD" w:rsidRDefault="004C236C" w:rsidP="0084135B">
      <w:pPr>
        <w:numPr>
          <w:ilvl w:val="0"/>
          <w:numId w:val="21"/>
        </w:numPr>
        <w:jc w:val="both"/>
      </w:pPr>
      <w:r w:rsidRPr="00E05DFD">
        <w:t>прогулки в природу в разные сезоны на различные городские и сельские объекты;</w:t>
      </w:r>
    </w:p>
    <w:p w:rsidR="004C236C" w:rsidRPr="00E05DFD" w:rsidRDefault="004C236C" w:rsidP="0084135B">
      <w:pPr>
        <w:numPr>
          <w:ilvl w:val="0"/>
          <w:numId w:val="21"/>
        </w:numPr>
        <w:jc w:val="both"/>
      </w:pPr>
      <w:r w:rsidRPr="00E05DFD">
        <w:t>развлечения;</w:t>
      </w:r>
    </w:p>
    <w:p w:rsidR="004C236C" w:rsidRPr="00E05DFD" w:rsidRDefault="004C236C" w:rsidP="0084135B">
      <w:pPr>
        <w:numPr>
          <w:ilvl w:val="0"/>
          <w:numId w:val="21"/>
        </w:numPr>
        <w:jc w:val="both"/>
      </w:pPr>
      <w:r w:rsidRPr="00E05DFD">
        <w:t xml:space="preserve">проектирование решения проблемы; </w:t>
      </w:r>
    </w:p>
    <w:p w:rsidR="004C236C" w:rsidRPr="00E05DFD" w:rsidRDefault="004C236C" w:rsidP="0084135B">
      <w:pPr>
        <w:numPr>
          <w:ilvl w:val="0"/>
          <w:numId w:val="21"/>
        </w:numPr>
        <w:jc w:val="both"/>
      </w:pPr>
      <w:r w:rsidRPr="00E05DFD">
        <w:t>познавательные беседы (с использованием разнообразного наглядно-иллюстративного материала, музыкального сопровождения, художественного сл</w:t>
      </w:r>
      <w:r w:rsidRPr="00E05DFD">
        <w:t>о</w:t>
      </w:r>
      <w:r w:rsidRPr="00E05DFD">
        <w:t>ва, развивающих игр упражнений, заданий);</w:t>
      </w:r>
    </w:p>
    <w:p w:rsidR="004C236C" w:rsidRPr="00E05DFD" w:rsidRDefault="004C236C" w:rsidP="0084135B">
      <w:pPr>
        <w:numPr>
          <w:ilvl w:val="0"/>
          <w:numId w:val="21"/>
        </w:numPr>
        <w:jc w:val="both"/>
      </w:pPr>
      <w:r w:rsidRPr="00E05DFD">
        <w:t>посещение гостей;</w:t>
      </w:r>
    </w:p>
    <w:p w:rsidR="004C236C" w:rsidRPr="00E05DFD" w:rsidRDefault="004C236C" w:rsidP="0084135B">
      <w:pPr>
        <w:numPr>
          <w:ilvl w:val="0"/>
          <w:numId w:val="21"/>
        </w:numPr>
        <w:jc w:val="both"/>
      </w:pPr>
      <w:r w:rsidRPr="00E05DFD">
        <w:t xml:space="preserve">чтение, прослушивание сказки; </w:t>
      </w:r>
    </w:p>
    <w:p w:rsidR="004C236C" w:rsidRPr="00E05DFD" w:rsidRDefault="004C236C" w:rsidP="0084135B">
      <w:pPr>
        <w:numPr>
          <w:ilvl w:val="0"/>
          <w:numId w:val="21"/>
        </w:numPr>
        <w:jc w:val="both"/>
      </w:pPr>
      <w:r w:rsidRPr="00E05DFD">
        <w:t>трудовую деятельность (труд в природе и хозяйственно-бытовой труд).</w:t>
      </w:r>
    </w:p>
    <w:p w:rsidR="004C236C" w:rsidRPr="00E05DFD" w:rsidRDefault="004C236C" w:rsidP="004C236C">
      <w:pPr>
        <w:ind w:firstLine="360"/>
        <w:jc w:val="both"/>
        <w:rPr>
          <w:b/>
          <w:bCs/>
        </w:rPr>
      </w:pPr>
    </w:p>
    <w:p w:rsidR="004C236C" w:rsidRPr="00E05DFD" w:rsidRDefault="004C236C" w:rsidP="004C236C">
      <w:pPr>
        <w:ind w:firstLine="360"/>
        <w:jc w:val="both"/>
        <w:rPr>
          <w:b/>
          <w:bCs/>
        </w:rPr>
      </w:pPr>
    </w:p>
    <w:p w:rsidR="004C236C" w:rsidRPr="00E05DFD" w:rsidRDefault="004C236C" w:rsidP="004C236C">
      <w:pPr>
        <w:jc w:val="center"/>
        <w:rPr>
          <w:b/>
        </w:rPr>
      </w:pPr>
      <w:r w:rsidRPr="00E05DFD">
        <w:rPr>
          <w:b/>
        </w:rPr>
        <w:t>Содержание психолого-педагогической работы в части Программы, формируемой участниками образовательного процесса.</w:t>
      </w:r>
    </w:p>
    <w:p w:rsidR="004C236C" w:rsidRPr="00E05DFD" w:rsidRDefault="004C236C" w:rsidP="004C236C">
      <w:pPr>
        <w:jc w:val="both"/>
      </w:pPr>
    </w:p>
    <w:tbl>
      <w:tblPr>
        <w:tblW w:w="10753" w:type="dxa"/>
        <w:tblCellSpacing w:w="2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2358"/>
        <w:gridCol w:w="8395"/>
      </w:tblGrid>
      <w:tr w:rsidR="004C236C" w:rsidRPr="00E05DFD" w:rsidTr="00922C90">
        <w:trPr>
          <w:trHeight w:val="302"/>
          <w:tblCellSpacing w:w="20" w:type="dxa"/>
        </w:trPr>
        <w:tc>
          <w:tcPr>
            <w:tcW w:w="2298"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both"/>
            </w:pPr>
            <w:r w:rsidRPr="00E05DFD">
              <w:t>образовательная область</w:t>
            </w:r>
          </w:p>
        </w:tc>
        <w:tc>
          <w:tcPr>
            <w:tcW w:w="8335"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center"/>
            </w:pPr>
            <w:r w:rsidRPr="00E05DFD">
              <w:t>содержание с учетом регионального компонента</w:t>
            </w:r>
          </w:p>
        </w:tc>
      </w:tr>
      <w:tr w:rsidR="004C236C" w:rsidRPr="00E05DFD" w:rsidTr="00922C90">
        <w:trPr>
          <w:trHeight w:val="2006"/>
          <w:tblCellSpacing w:w="20" w:type="dxa"/>
        </w:trPr>
        <w:tc>
          <w:tcPr>
            <w:tcW w:w="2298" w:type="dxa"/>
            <w:vMerge w:val="restart"/>
            <w:tcBorders>
              <w:top w:val="single" w:sz="2" w:space="0" w:color="auto"/>
              <w:left w:val="single" w:sz="2" w:space="0" w:color="auto"/>
              <w:right w:val="single" w:sz="2" w:space="0" w:color="auto"/>
            </w:tcBorders>
          </w:tcPr>
          <w:p w:rsidR="004C236C" w:rsidRPr="00E05DFD" w:rsidRDefault="004C236C" w:rsidP="00E41018">
            <w:pPr>
              <w:jc w:val="both"/>
            </w:pPr>
            <w:r w:rsidRPr="00E05DFD">
              <w:t xml:space="preserve">образовательная область </w:t>
            </w:r>
          </w:p>
          <w:p w:rsidR="004C236C" w:rsidRPr="00E05DFD" w:rsidRDefault="004C236C" w:rsidP="00E41018">
            <w:pPr>
              <w:jc w:val="both"/>
            </w:pPr>
            <w:r>
              <w:rPr>
                <w:b/>
              </w:rPr>
              <w:t>«</w:t>
            </w:r>
            <w:r w:rsidRPr="0079206F">
              <w:rPr>
                <w:b/>
              </w:rPr>
              <w:t>Физическое ра</w:t>
            </w:r>
            <w:r w:rsidRPr="0079206F">
              <w:rPr>
                <w:b/>
              </w:rPr>
              <w:t>з</w:t>
            </w:r>
            <w:r w:rsidRPr="0079206F">
              <w:rPr>
                <w:b/>
              </w:rPr>
              <w:t>витие</w:t>
            </w:r>
            <w:r>
              <w:rPr>
                <w:b/>
              </w:rPr>
              <w:t>»</w:t>
            </w:r>
          </w:p>
        </w:tc>
        <w:tc>
          <w:tcPr>
            <w:tcW w:w="8335"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both"/>
            </w:pPr>
            <w:r w:rsidRPr="00E05DFD">
              <w:t>Основные принципы организации здорового образа жизни в дошкольном во</w:t>
            </w:r>
            <w:r w:rsidRPr="00E05DFD">
              <w:t>з</w:t>
            </w:r>
            <w:r w:rsidRPr="00E05DFD">
              <w:t>расте. Способы закаливания с учетом особенностей климата Ставрополья.</w:t>
            </w:r>
          </w:p>
          <w:p w:rsidR="004C236C" w:rsidRPr="00E05DFD" w:rsidRDefault="004C236C" w:rsidP="00E41018">
            <w:pPr>
              <w:jc w:val="both"/>
            </w:pPr>
            <w:r w:rsidRPr="00E05DFD">
              <w:t>Рациональное питание. Правила соблюдения рационального питания. Трад</w:t>
            </w:r>
            <w:r w:rsidRPr="00E05DFD">
              <w:t>и</w:t>
            </w:r>
            <w:r w:rsidRPr="00E05DFD">
              <w:t>ционные для Ставропольского края продукты питания и блюда. Национальная кухня.</w:t>
            </w:r>
          </w:p>
          <w:p w:rsidR="004C236C" w:rsidRPr="00E05DFD" w:rsidRDefault="004C236C" w:rsidP="00E41018">
            <w:pPr>
              <w:jc w:val="both"/>
            </w:pPr>
            <w:r w:rsidRPr="00E05DFD">
              <w:t>Одежда человека. Одежда создает настроение, охраняет от вредных воздейс</w:t>
            </w:r>
            <w:r w:rsidRPr="00E05DFD">
              <w:t>т</w:t>
            </w:r>
            <w:r w:rsidRPr="00E05DFD">
              <w:t>вий природной среды, является знаком и символом состояния здоровья чел</w:t>
            </w:r>
            <w:r w:rsidRPr="00E05DFD">
              <w:t>о</w:t>
            </w:r>
            <w:r w:rsidRPr="00E05DFD">
              <w:t>века (нравственного, социального и физического). Одежды меняются челов</w:t>
            </w:r>
            <w:r w:rsidRPr="00E05DFD">
              <w:t>е</w:t>
            </w:r>
            <w:r w:rsidRPr="00E05DFD">
              <w:t>ком в зависимости от времени года, ситуации, вида деятельности, настроения, самочувствия, моды, по необходимости. Правила выбора одежды в соответс</w:t>
            </w:r>
            <w:r w:rsidRPr="00E05DFD">
              <w:t>т</w:t>
            </w:r>
            <w:r w:rsidRPr="00E05DFD">
              <w:t>вии с конкретными погодными условиями Ставрополья и Северного Кавказа. Особенности национальной одежды народов Ставрополья и Северного Кавк</w:t>
            </w:r>
            <w:r w:rsidRPr="00E05DFD">
              <w:t>а</w:t>
            </w:r>
            <w:r w:rsidRPr="00E05DFD">
              <w:t xml:space="preserve">за. Детская мода для мальчиков и девочек. </w:t>
            </w:r>
          </w:p>
        </w:tc>
      </w:tr>
      <w:tr w:rsidR="004C236C" w:rsidRPr="00E05DFD" w:rsidTr="00922C90">
        <w:trPr>
          <w:trHeight w:val="80"/>
          <w:tblCellSpacing w:w="20" w:type="dxa"/>
        </w:trPr>
        <w:tc>
          <w:tcPr>
            <w:tcW w:w="2298" w:type="dxa"/>
            <w:vMerge/>
            <w:tcBorders>
              <w:left w:val="single" w:sz="2" w:space="0" w:color="auto"/>
              <w:bottom w:val="single" w:sz="2" w:space="0" w:color="auto"/>
              <w:right w:val="single" w:sz="2" w:space="0" w:color="auto"/>
            </w:tcBorders>
          </w:tcPr>
          <w:p w:rsidR="004C236C" w:rsidRPr="00E05DFD" w:rsidRDefault="004C236C" w:rsidP="00E41018">
            <w:pPr>
              <w:jc w:val="both"/>
            </w:pPr>
          </w:p>
        </w:tc>
        <w:tc>
          <w:tcPr>
            <w:tcW w:w="8335"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both"/>
            </w:pPr>
            <w:r w:rsidRPr="00E05DFD">
              <w:t>Физические упражнения. Традиционные для  Ставрополья виды спорта, спо</w:t>
            </w:r>
            <w:r w:rsidRPr="00E05DFD">
              <w:t>р</w:t>
            </w:r>
            <w:r w:rsidRPr="00E05DFD">
              <w:t>тивные игры. Способы проявления воли и терпения при выполнении физич</w:t>
            </w:r>
            <w:r w:rsidRPr="00E05DFD">
              <w:t>е</w:t>
            </w:r>
            <w:r w:rsidRPr="00E05DFD">
              <w:t xml:space="preserve">ских упражнений, спортивных игр. </w:t>
            </w:r>
          </w:p>
          <w:p w:rsidR="004C236C" w:rsidRPr="00E05DFD" w:rsidRDefault="004C236C" w:rsidP="00E41018">
            <w:pPr>
              <w:jc w:val="both"/>
            </w:pPr>
            <w:r w:rsidRPr="00E05DFD">
              <w:t>Спорт и здоровье. Спортивные игры и упражнения. Традиционные для Ста</w:t>
            </w:r>
            <w:r w:rsidRPr="00E05DFD">
              <w:t>в</w:t>
            </w:r>
            <w:r w:rsidRPr="00E05DFD">
              <w:t>рополья виды спорта, спортивные и казачьи  игры.</w:t>
            </w:r>
          </w:p>
        </w:tc>
      </w:tr>
      <w:tr w:rsidR="004C236C" w:rsidRPr="00E05DFD" w:rsidTr="00922C90">
        <w:trPr>
          <w:trHeight w:val="1844"/>
          <w:tblCellSpacing w:w="20" w:type="dxa"/>
        </w:trPr>
        <w:tc>
          <w:tcPr>
            <w:tcW w:w="2298" w:type="dxa"/>
            <w:tcBorders>
              <w:top w:val="single" w:sz="2" w:space="0" w:color="auto"/>
              <w:left w:val="single" w:sz="2" w:space="0" w:color="auto"/>
              <w:bottom w:val="single" w:sz="2" w:space="0" w:color="auto"/>
              <w:right w:val="single" w:sz="2" w:space="0" w:color="auto"/>
            </w:tcBorders>
          </w:tcPr>
          <w:p w:rsidR="004C236C" w:rsidRPr="0079206F" w:rsidRDefault="004C236C" w:rsidP="00E41018">
            <w:pPr>
              <w:widowControl w:val="0"/>
              <w:autoSpaceDE w:val="0"/>
              <w:autoSpaceDN w:val="0"/>
              <w:adjustRightInd w:val="0"/>
              <w:rPr>
                <w:b/>
              </w:rPr>
            </w:pPr>
            <w:r w:rsidRPr="00E05DFD">
              <w:lastRenderedPageBreak/>
              <w:t xml:space="preserve">образовательная область </w:t>
            </w:r>
            <w:r>
              <w:t>«</w:t>
            </w:r>
            <w:r w:rsidRPr="0079206F">
              <w:rPr>
                <w:b/>
              </w:rPr>
              <w:t>Социал</w:t>
            </w:r>
            <w:r w:rsidRPr="0079206F">
              <w:rPr>
                <w:b/>
              </w:rPr>
              <w:t>ь</w:t>
            </w:r>
            <w:r w:rsidRPr="0079206F">
              <w:rPr>
                <w:b/>
              </w:rPr>
              <w:t>но –</w:t>
            </w:r>
          </w:p>
          <w:p w:rsidR="004C236C" w:rsidRPr="00E05DFD" w:rsidRDefault="004C236C" w:rsidP="00E41018">
            <w:pPr>
              <w:jc w:val="both"/>
            </w:pPr>
            <w:r w:rsidRPr="0079206F">
              <w:rPr>
                <w:b/>
              </w:rPr>
              <w:t>коммуникативное  развитие</w:t>
            </w:r>
            <w:r>
              <w:rPr>
                <w:b/>
              </w:rPr>
              <w:t>»</w:t>
            </w:r>
          </w:p>
        </w:tc>
        <w:tc>
          <w:tcPr>
            <w:tcW w:w="8335"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both"/>
              <w:rPr>
                <w:b/>
              </w:rPr>
            </w:pPr>
            <w:r w:rsidRPr="00E05DFD">
              <w:rPr>
                <w:b/>
              </w:rPr>
              <w:t xml:space="preserve">Мой детский сад. Традиции детского сада. </w:t>
            </w:r>
          </w:p>
          <w:p w:rsidR="004C236C" w:rsidRPr="00E05DFD" w:rsidRDefault="004C236C" w:rsidP="00E41018">
            <w:pPr>
              <w:jc w:val="both"/>
            </w:pPr>
            <w:r w:rsidRPr="00E05DFD">
              <w:t>Мой дом, улица, двор. Моя родная станица. История её зарождения и разв</w:t>
            </w:r>
            <w:r w:rsidRPr="00E05DFD">
              <w:t>и</w:t>
            </w:r>
            <w:r w:rsidRPr="00E05DFD">
              <w:t>тия. События общественной жизни в родной станице. Местные достопримеч</w:t>
            </w:r>
            <w:r w:rsidRPr="00E05DFD">
              <w:t>а</w:t>
            </w:r>
            <w:r w:rsidRPr="00E05DFD">
              <w:t xml:space="preserve">тельности, известные люди. Правила поведения настоящего станичника. </w:t>
            </w:r>
          </w:p>
          <w:p w:rsidR="004C236C" w:rsidRPr="00E05DFD" w:rsidRDefault="004C236C" w:rsidP="00E41018">
            <w:pPr>
              <w:jc w:val="both"/>
            </w:pPr>
            <w:r w:rsidRPr="00E05DFD">
              <w:t>Основные традиции и обычаи, регулирующие общение представителей ра</w:t>
            </w:r>
            <w:r w:rsidRPr="00E05DFD">
              <w:t>з</w:t>
            </w:r>
            <w:r w:rsidRPr="00E05DFD">
              <w:t>ных этносов на Ставропольском крае, Северном Кавказе и месте проживания. Этнический и социальный состав населения, его верования и религии, быт и образ жизни.</w:t>
            </w:r>
          </w:p>
          <w:p w:rsidR="004C236C" w:rsidRPr="00E05DFD" w:rsidRDefault="004C236C" w:rsidP="00E41018">
            <w:pPr>
              <w:jc w:val="both"/>
            </w:pPr>
            <w:r w:rsidRPr="00E05DFD">
              <w:t>Символика, традиции родной станицы, своего края. Географическое распол</w:t>
            </w:r>
            <w:r w:rsidRPr="00E05DFD">
              <w:t>о</w:t>
            </w:r>
            <w:r w:rsidRPr="00E05DFD">
              <w:t xml:space="preserve">жение своего края, станицы. Культурные и природные богатства родного края. Родной край как часть России. История зарождения и развития своего края. </w:t>
            </w:r>
          </w:p>
          <w:p w:rsidR="004C236C" w:rsidRPr="00E05DFD" w:rsidRDefault="004C236C" w:rsidP="00E41018">
            <w:pPr>
              <w:jc w:val="both"/>
            </w:pPr>
            <w:r w:rsidRPr="00E05DFD">
              <w:t>Родная страна. Россия – родина многих людей и народов. Моя земля. Симв</w:t>
            </w:r>
            <w:r w:rsidRPr="00E05DFD">
              <w:t>о</w:t>
            </w:r>
            <w:r w:rsidRPr="00E05DFD">
              <w:t>лика государства. Структура государства: правительство, армия, народ, терр</w:t>
            </w:r>
            <w:r w:rsidRPr="00E05DFD">
              <w:t>и</w:t>
            </w:r>
            <w:r w:rsidRPr="00E05DFD">
              <w:t>тория. Общественные события (праздники, открытия, достижения). Дост</w:t>
            </w:r>
            <w:r w:rsidRPr="00E05DFD">
              <w:t>о</w:t>
            </w:r>
            <w:r w:rsidRPr="00E05DFD">
              <w:t>примечательные места. Нормы поведения в разных общественных метах.</w:t>
            </w:r>
          </w:p>
          <w:p w:rsidR="004C236C" w:rsidRPr="00E05DFD" w:rsidRDefault="004C236C" w:rsidP="00E41018">
            <w:pPr>
              <w:jc w:val="both"/>
            </w:pPr>
            <w:r w:rsidRPr="00E05DFD">
              <w:t>Традиции и обычаи народов Ставрополья (русские, туркмены, армяне, груз</w:t>
            </w:r>
            <w:r w:rsidRPr="00E05DFD">
              <w:t>и</w:t>
            </w:r>
            <w:r w:rsidRPr="00E05DFD">
              <w:t>ны, ногайцы, греки и др.). Отдельные атрибуты представителей других кул</w:t>
            </w:r>
            <w:r w:rsidRPr="00E05DFD">
              <w:t>ь</w:t>
            </w:r>
            <w:r w:rsidRPr="00E05DFD">
              <w:t xml:space="preserve">тур, мира и понимания между ними. Поступки, достижения известных людей как пример возможностей человека. </w:t>
            </w:r>
          </w:p>
        </w:tc>
      </w:tr>
      <w:tr w:rsidR="004C236C" w:rsidRPr="00E05DFD" w:rsidTr="00922C90">
        <w:trPr>
          <w:trHeight w:val="1547"/>
          <w:tblCellSpacing w:w="20" w:type="dxa"/>
        </w:trPr>
        <w:tc>
          <w:tcPr>
            <w:tcW w:w="2298" w:type="dxa"/>
            <w:vMerge w:val="restart"/>
            <w:tcBorders>
              <w:top w:val="single" w:sz="2" w:space="0" w:color="auto"/>
              <w:left w:val="single" w:sz="2" w:space="0" w:color="auto"/>
              <w:right w:val="single" w:sz="2" w:space="0" w:color="auto"/>
            </w:tcBorders>
          </w:tcPr>
          <w:p w:rsidR="004C236C" w:rsidRPr="00E05DFD" w:rsidRDefault="004C236C" w:rsidP="00E41018">
            <w:pPr>
              <w:jc w:val="both"/>
            </w:pPr>
            <w:r w:rsidRPr="00E05DFD">
              <w:t>о</w:t>
            </w:r>
            <w:r>
              <w:t xml:space="preserve">бразовательная область </w:t>
            </w:r>
            <w:r w:rsidRPr="00B31ADA">
              <w:rPr>
                <w:b/>
              </w:rPr>
              <w:t>«Познав</w:t>
            </w:r>
            <w:r w:rsidRPr="00B31ADA">
              <w:rPr>
                <w:b/>
              </w:rPr>
              <w:t>а</w:t>
            </w:r>
            <w:r w:rsidRPr="00B31ADA">
              <w:rPr>
                <w:b/>
              </w:rPr>
              <w:t>тельное развитие»</w:t>
            </w:r>
          </w:p>
          <w:p w:rsidR="004C236C" w:rsidRPr="00E05DFD" w:rsidRDefault="004C236C" w:rsidP="00E41018">
            <w:pPr>
              <w:jc w:val="both"/>
            </w:pPr>
          </w:p>
        </w:tc>
        <w:tc>
          <w:tcPr>
            <w:tcW w:w="8335"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both"/>
              <w:rPr>
                <w:b/>
              </w:rPr>
            </w:pPr>
            <w:r w:rsidRPr="00E05DFD">
              <w:rPr>
                <w:b/>
              </w:rPr>
              <w:t xml:space="preserve">Формирование целостной картины мира, расширение кругозора. </w:t>
            </w:r>
          </w:p>
          <w:p w:rsidR="004C236C" w:rsidRPr="00E05DFD" w:rsidRDefault="004C236C" w:rsidP="00E41018">
            <w:pPr>
              <w:jc w:val="both"/>
              <w:rPr>
                <w:i/>
              </w:rPr>
            </w:pPr>
            <w:r w:rsidRPr="00E05DFD">
              <w:rPr>
                <w:i/>
              </w:rPr>
              <w:t>Предметное и социальное окружение.</w:t>
            </w:r>
          </w:p>
          <w:p w:rsidR="004C236C" w:rsidRPr="00E05DFD" w:rsidRDefault="004C236C" w:rsidP="00E41018">
            <w:pPr>
              <w:jc w:val="both"/>
            </w:pPr>
            <w:r w:rsidRPr="00E05DFD">
              <w:t>Особенности устной речи различных этносов, населяющих Ставропольский край. Современная и древняя культура Ставрополя и Ставропольского края: этнические языки, естественные науки, искусство, общественная жизнь р</w:t>
            </w:r>
            <w:r w:rsidRPr="00E05DFD">
              <w:t>е</w:t>
            </w:r>
            <w:r w:rsidRPr="00E05DFD">
              <w:t>гиона, экология и так далее. Особенности устной речи тех этносов, с котор</w:t>
            </w:r>
            <w:r w:rsidRPr="00E05DFD">
              <w:t>ы</w:t>
            </w:r>
            <w:r w:rsidRPr="00E05DFD">
              <w:t>ми осуществляется общение. Взаимосвязь культуры Ставропольского края и Северного Кавказа с культурой страны и мира.</w:t>
            </w:r>
          </w:p>
          <w:p w:rsidR="004C236C" w:rsidRPr="00E05DFD" w:rsidRDefault="004C236C" w:rsidP="00E41018">
            <w:pPr>
              <w:jc w:val="both"/>
            </w:pPr>
            <w:r w:rsidRPr="00E05DFD">
              <w:t xml:space="preserve">Местная архитектура, ее особенности, колорит. Архитектурное пространство Ставропольского края: </w:t>
            </w:r>
            <w:r w:rsidRPr="00E05DFD">
              <w:rPr>
                <w:b/>
              </w:rPr>
              <w:t>Ставрополь</w:t>
            </w:r>
            <w:r w:rsidRPr="00E05DFD">
              <w:t>: историко-культурные памятники – Кр</w:t>
            </w:r>
            <w:r w:rsidRPr="00E05DFD">
              <w:t>е</w:t>
            </w:r>
            <w:r w:rsidRPr="00E05DFD">
              <w:t xml:space="preserve">постная стена, Триумфальная арка Тифлисские ворота, памятник </w:t>
            </w:r>
            <w:proofErr w:type="spellStart"/>
            <w:r w:rsidRPr="00E05DFD">
              <w:t>И.Р.Апанасенко</w:t>
            </w:r>
            <w:proofErr w:type="spellEnd"/>
            <w:r w:rsidRPr="00E05DFD">
              <w:t xml:space="preserve"> 1947), Холодный родник, Ангел хранитель, памятники А.С.Пушкину, М.Ю. Лермонтову (</w:t>
            </w:r>
            <w:proofErr w:type="spellStart"/>
            <w:r w:rsidRPr="00E05DFD">
              <w:t>ск</w:t>
            </w:r>
            <w:proofErr w:type="gramStart"/>
            <w:r w:rsidRPr="00E05DFD">
              <w:t>.С</w:t>
            </w:r>
            <w:proofErr w:type="gramEnd"/>
            <w:r w:rsidRPr="00E05DFD">
              <w:t>анжаров</w:t>
            </w:r>
            <w:proofErr w:type="spellEnd"/>
            <w:r w:rsidRPr="00E05DFD">
              <w:t xml:space="preserve"> Н.Ф., 1994) в Ставрополе, Первой учительнице и др. </w:t>
            </w:r>
            <w:r w:rsidRPr="00E05DFD">
              <w:rPr>
                <w:b/>
              </w:rPr>
              <w:t xml:space="preserve">Мин – Воды </w:t>
            </w:r>
            <w:r w:rsidRPr="00E05DFD">
              <w:t xml:space="preserve">: мемориал Огонь Вечной Славы, храм Архангела Михаила, собор Покрова Пресвятой Богородицы, часовня Феодосия Кавказского.  </w:t>
            </w:r>
            <w:proofErr w:type="gramStart"/>
            <w:r w:rsidRPr="00E05DFD">
              <w:rPr>
                <w:b/>
              </w:rPr>
              <w:t>Пятигорск</w:t>
            </w:r>
            <w:r w:rsidRPr="00E05DFD">
              <w:t>: памятник М.Ю. Лермонтову (</w:t>
            </w:r>
            <w:proofErr w:type="spellStart"/>
            <w:r w:rsidRPr="00E05DFD">
              <w:t>ск</w:t>
            </w:r>
            <w:proofErr w:type="spellEnd"/>
            <w:r w:rsidRPr="00E05DFD">
              <w:t>.</w:t>
            </w:r>
            <w:proofErr w:type="gramEnd"/>
            <w:r w:rsidRPr="00E05DFD">
              <w:t xml:space="preserve"> </w:t>
            </w:r>
            <w:proofErr w:type="spellStart"/>
            <w:r w:rsidRPr="00E05DFD">
              <w:t>Опек</w:t>
            </w:r>
            <w:r w:rsidRPr="00E05DFD">
              <w:t>у</w:t>
            </w:r>
            <w:r w:rsidRPr="00E05DFD">
              <w:t>шин</w:t>
            </w:r>
            <w:proofErr w:type="spellEnd"/>
            <w:r w:rsidRPr="00E05DFD">
              <w:t xml:space="preserve"> А.М.), место дуэли Лермонтова М.Ю.</w:t>
            </w:r>
            <w:proofErr w:type="gramStart"/>
            <w:r w:rsidRPr="00E05DFD">
              <w:t xml:space="preserve">( </w:t>
            </w:r>
            <w:proofErr w:type="spellStart"/>
            <w:proofErr w:type="gramEnd"/>
            <w:r w:rsidRPr="00E05DFD">
              <w:t>ск</w:t>
            </w:r>
            <w:proofErr w:type="spellEnd"/>
            <w:r w:rsidRPr="00E05DFD">
              <w:t>. Микешин Б.М., дополнили В. Козлов, Л. Дитрих), грот Лермонтова, беседка Эолова арфа, место первого з</w:t>
            </w:r>
            <w:r w:rsidRPr="00E05DFD">
              <w:t>а</w:t>
            </w:r>
            <w:r w:rsidRPr="00E05DFD">
              <w:t xml:space="preserve">хоронения, Орел на Горячей горе (худ. И. Крылов, </w:t>
            </w:r>
            <w:proofErr w:type="spellStart"/>
            <w:r w:rsidRPr="00E05DFD">
              <w:t>скульпт</w:t>
            </w:r>
            <w:proofErr w:type="spellEnd"/>
            <w:r w:rsidRPr="00E05DFD">
              <w:t xml:space="preserve">. Л. </w:t>
            </w:r>
            <w:proofErr w:type="spellStart"/>
            <w:r w:rsidRPr="00E05DFD">
              <w:t>Шоцкий</w:t>
            </w:r>
            <w:proofErr w:type="spellEnd"/>
            <w:r w:rsidRPr="00E05DFD">
              <w:t>), Грот Дианы, Грот Лермонтова (</w:t>
            </w:r>
            <w:proofErr w:type="spellStart"/>
            <w:r w:rsidRPr="00E05DFD">
              <w:t>бр</w:t>
            </w:r>
            <w:proofErr w:type="spellEnd"/>
            <w:r w:rsidRPr="00E05DFD">
              <w:t xml:space="preserve">. </w:t>
            </w:r>
            <w:proofErr w:type="spellStart"/>
            <w:proofErr w:type="gramStart"/>
            <w:r w:rsidRPr="00E05DFD">
              <w:t>Бернардацци</w:t>
            </w:r>
            <w:proofErr w:type="spellEnd"/>
            <w:r w:rsidRPr="00E05DFD">
              <w:t xml:space="preserve">), и др. </w:t>
            </w:r>
            <w:r w:rsidRPr="00E05DFD">
              <w:rPr>
                <w:b/>
              </w:rPr>
              <w:t>Кисловодск</w:t>
            </w:r>
            <w:r w:rsidRPr="00E05DFD">
              <w:t>:</w:t>
            </w:r>
            <w:proofErr w:type="gramEnd"/>
            <w:r w:rsidRPr="00E05DFD">
              <w:t xml:space="preserve"> Дамский мо</w:t>
            </w:r>
            <w:r w:rsidRPr="00E05DFD">
              <w:t>с</w:t>
            </w:r>
            <w:r w:rsidRPr="00E05DFD">
              <w:t xml:space="preserve">тик, грот Демона, А.С. Пушкину, Главные Нарзанные ванны, Замок коварства и любви и др. </w:t>
            </w:r>
            <w:r w:rsidRPr="00E05DFD">
              <w:rPr>
                <w:b/>
              </w:rPr>
              <w:t>Ессентуки</w:t>
            </w:r>
            <w:r w:rsidRPr="00E05DFD">
              <w:t xml:space="preserve">: Орел и Змея, Мужичок, санаторий Верхние ванны. </w:t>
            </w:r>
            <w:proofErr w:type="spellStart"/>
            <w:r w:rsidRPr="00E05DFD">
              <w:rPr>
                <w:b/>
              </w:rPr>
              <w:t>Станица</w:t>
            </w:r>
            <w:r>
              <w:rPr>
                <w:b/>
              </w:rPr>
              <w:t>Незлобна</w:t>
            </w:r>
            <w:r w:rsidRPr="009468EF">
              <w:rPr>
                <w:b/>
              </w:rPr>
              <w:t>я</w:t>
            </w:r>
            <w:proofErr w:type="spellEnd"/>
            <w:r w:rsidRPr="009468EF">
              <w:rPr>
                <w:b/>
              </w:rPr>
              <w:t xml:space="preserve">: </w:t>
            </w:r>
            <w:r w:rsidRPr="009468EF">
              <w:t xml:space="preserve">Церковь Архангела Михаила. </w:t>
            </w:r>
            <w:r w:rsidRPr="009468EF">
              <w:rPr>
                <w:b/>
              </w:rPr>
              <w:t xml:space="preserve">Природные </w:t>
            </w:r>
            <w:r w:rsidRPr="00E05DFD">
              <w:rPr>
                <w:b/>
              </w:rPr>
              <w:t>памятники</w:t>
            </w:r>
            <w:r w:rsidRPr="00E05DFD">
              <w:t>: Красные камни Пятигорский провал, Кисловодская гора Кольцо, Кислово</w:t>
            </w:r>
            <w:r w:rsidRPr="00E05DFD">
              <w:t>д</w:t>
            </w:r>
            <w:r w:rsidRPr="00E05DFD">
              <w:t xml:space="preserve">ский Крокодил Гоша, скала </w:t>
            </w:r>
            <w:proofErr w:type="spellStart"/>
            <w:r w:rsidRPr="00E05DFD">
              <w:t>Лягушинка</w:t>
            </w:r>
            <w:proofErr w:type="spellEnd"/>
            <w:r w:rsidRPr="00E05DFD">
              <w:t>, Александрийские столпы, гора Л</w:t>
            </w:r>
            <w:r w:rsidRPr="00E05DFD">
              <w:t>ы</w:t>
            </w:r>
            <w:r w:rsidRPr="00E05DFD">
              <w:t xml:space="preserve">сая, Минераловодские горы: Кольцо, Змейка, </w:t>
            </w:r>
            <w:proofErr w:type="spellStart"/>
            <w:r w:rsidRPr="00E05DFD">
              <w:t>Верблюдка</w:t>
            </w:r>
            <w:proofErr w:type="spellEnd"/>
            <w:r w:rsidRPr="00E05DFD">
              <w:t>, Кинжал, Медовые водопады, Александрийские столпы.</w:t>
            </w:r>
          </w:p>
          <w:p w:rsidR="004C236C" w:rsidRPr="00E05DFD" w:rsidRDefault="004C236C" w:rsidP="00E41018">
            <w:pPr>
              <w:jc w:val="both"/>
            </w:pPr>
            <w:proofErr w:type="gramStart"/>
            <w:r w:rsidRPr="00E05DFD">
              <w:rPr>
                <w:b/>
              </w:rPr>
              <w:t>Краеведческие</w:t>
            </w:r>
            <w:proofErr w:type="gramEnd"/>
            <w:r w:rsidRPr="00E05DFD">
              <w:rPr>
                <w:b/>
              </w:rPr>
              <w:t xml:space="preserve"> музей</w:t>
            </w:r>
            <w:r w:rsidRPr="00E05DFD">
              <w:t xml:space="preserve">: Ставропольский краеведческий музей имени Г.Н. </w:t>
            </w:r>
            <w:proofErr w:type="spellStart"/>
            <w:r w:rsidRPr="00E05DFD">
              <w:t>Пр</w:t>
            </w:r>
            <w:r w:rsidRPr="00E05DFD">
              <w:t>о</w:t>
            </w:r>
            <w:r w:rsidRPr="00E05DFD">
              <w:t>зрителева</w:t>
            </w:r>
            <w:proofErr w:type="spellEnd"/>
            <w:r w:rsidRPr="00E05DFD">
              <w:t xml:space="preserve">, и </w:t>
            </w:r>
            <w:proofErr w:type="spellStart"/>
            <w:r w:rsidRPr="00E05DFD">
              <w:t>Правве</w:t>
            </w:r>
            <w:proofErr w:type="spellEnd"/>
            <w:r w:rsidRPr="00E05DFD">
              <w:t xml:space="preserve"> Г.К. (1906), Михайловский историко-краеведческий м</w:t>
            </w:r>
            <w:r w:rsidRPr="00E05DFD">
              <w:t>у</w:t>
            </w:r>
            <w:r w:rsidRPr="00E05DFD">
              <w:t xml:space="preserve">зей имени Н.Г. </w:t>
            </w:r>
            <w:proofErr w:type="spellStart"/>
            <w:r w:rsidRPr="00E05DFD">
              <w:t>Завгороднего</w:t>
            </w:r>
            <w:proofErr w:type="spellEnd"/>
            <w:r w:rsidRPr="00E05DFD">
              <w:t xml:space="preserve"> (1976), Пятигорский краеведческий музей, домик Лермонтова, Кисловодский историко-краеведческий музей «Крепость», </w:t>
            </w:r>
            <w:proofErr w:type="spellStart"/>
            <w:r w:rsidRPr="00E05DFD">
              <w:t>Е</w:t>
            </w:r>
            <w:r w:rsidRPr="00E05DFD">
              <w:t>с</w:t>
            </w:r>
            <w:r w:rsidRPr="00E05DFD">
              <w:t>сентукский</w:t>
            </w:r>
            <w:proofErr w:type="spellEnd"/>
            <w:r w:rsidRPr="00E05DFD">
              <w:t xml:space="preserve"> краеведческий музей, </w:t>
            </w:r>
            <w:proofErr w:type="spellStart"/>
            <w:r w:rsidRPr="00E05DFD">
              <w:t>Железноводский</w:t>
            </w:r>
            <w:proofErr w:type="spellEnd"/>
            <w:r w:rsidRPr="00E05DFD">
              <w:t xml:space="preserve"> краеведческий музей, М</w:t>
            </w:r>
            <w:r w:rsidRPr="00E05DFD">
              <w:t>и</w:t>
            </w:r>
            <w:r w:rsidRPr="00E05DFD">
              <w:lastRenderedPageBreak/>
              <w:t>нераловодский краеведческий музей,  музеи отделения железной дороги, л</w:t>
            </w:r>
            <w:r w:rsidRPr="00E05DFD">
              <w:t>о</w:t>
            </w:r>
            <w:r w:rsidRPr="00E05DFD">
              <w:t>комотивного депо, стекольного завода, газовой компании, аэропорта. Буд</w:t>
            </w:r>
            <w:r w:rsidRPr="00E05DFD">
              <w:t>е</w:t>
            </w:r>
            <w:r w:rsidRPr="00E05DFD">
              <w:t>новский краеведческий музей.</w:t>
            </w:r>
          </w:p>
          <w:p w:rsidR="004C236C" w:rsidRPr="00E05DFD" w:rsidRDefault="004C236C" w:rsidP="00E41018">
            <w:pPr>
              <w:jc w:val="both"/>
            </w:pPr>
          </w:p>
          <w:p w:rsidR="004C236C" w:rsidRPr="00E05DFD" w:rsidRDefault="004C236C" w:rsidP="00E41018">
            <w:pPr>
              <w:jc w:val="both"/>
              <w:rPr>
                <w:i/>
              </w:rPr>
            </w:pPr>
            <w:r w:rsidRPr="00E05DFD">
              <w:rPr>
                <w:i/>
              </w:rPr>
              <w:t>Ознакомление с природой.</w:t>
            </w:r>
          </w:p>
          <w:p w:rsidR="004C236C" w:rsidRPr="00E05DFD" w:rsidRDefault="004C236C" w:rsidP="00E41018">
            <w:pPr>
              <w:jc w:val="both"/>
            </w:pPr>
            <w:r w:rsidRPr="00E05DFD">
              <w:t>Географические представления. Карта Ставропольского края: территории края, карта города (села). Кавказские горы. География места проживания. В</w:t>
            </w:r>
            <w:r w:rsidRPr="00E05DFD">
              <w:t>и</w:t>
            </w:r>
            <w:r w:rsidRPr="00E05DFD">
              <w:t xml:space="preserve">ды ландшафта: лес, луг, водоем, овраг, пруд. </w:t>
            </w:r>
          </w:p>
          <w:p w:rsidR="004C236C" w:rsidRPr="00E05DFD" w:rsidRDefault="004C236C" w:rsidP="00E41018">
            <w:pPr>
              <w:jc w:val="both"/>
            </w:pPr>
            <w:r w:rsidRPr="00E05DFD">
              <w:t xml:space="preserve">Природно-климатические зоны. Природные явления: снег, дождь, иней, роса, гроза, радуга, молния. </w:t>
            </w:r>
          </w:p>
          <w:p w:rsidR="004C236C" w:rsidRPr="00E05DFD" w:rsidRDefault="004C236C" w:rsidP="00E41018">
            <w:pPr>
              <w:jc w:val="both"/>
            </w:pPr>
            <w:r w:rsidRPr="00E05DFD">
              <w:t>Природные богатства недр Ставропольской земли: травертин, розовый туф, уголь, нефть, руда, минеральные воды и пр. (с учетом местных условий).</w:t>
            </w:r>
          </w:p>
          <w:p w:rsidR="004C236C" w:rsidRPr="00E05DFD" w:rsidRDefault="004C236C" w:rsidP="00E41018">
            <w:pPr>
              <w:jc w:val="both"/>
            </w:pPr>
            <w:r w:rsidRPr="00E05DFD">
              <w:t>Биологические представления. Развитие жизни на Земле. Условия жизни на Земле: происхождение и многообразие форм жизни, микроорганизмы, живо</w:t>
            </w:r>
            <w:r w:rsidRPr="00E05DFD">
              <w:t>т</w:t>
            </w:r>
            <w:r w:rsidRPr="00E05DFD">
              <w:t>ные, растения, их особенности, среда обитания. Стихийные бедствия: засуха, наводнение, землетрясение.</w:t>
            </w:r>
          </w:p>
        </w:tc>
      </w:tr>
      <w:tr w:rsidR="004C236C" w:rsidRPr="00E05DFD" w:rsidTr="00922C90">
        <w:trPr>
          <w:trHeight w:val="80"/>
          <w:tblCellSpacing w:w="20" w:type="dxa"/>
        </w:trPr>
        <w:tc>
          <w:tcPr>
            <w:tcW w:w="2298" w:type="dxa"/>
            <w:vMerge/>
            <w:tcBorders>
              <w:left w:val="single" w:sz="2" w:space="0" w:color="auto"/>
              <w:bottom w:val="single" w:sz="2" w:space="0" w:color="auto"/>
              <w:right w:val="single" w:sz="2" w:space="0" w:color="auto"/>
            </w:tcBorders>
          </w:tcPr>
          <w:p w:rsidR="004C236C" w:rsidRPr="00E05DFD" w:rsidRDefault="004C236C" w:rsidP="00E41018">
            <w:pPr>
              <w:jc w:val="both"/>
            </w:pPr>
          </w:p>
        </w:tc>
        <w:tc>
          <w:tcPr>
            <w:tcW w:w="8335"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both"/>
              <w:rPr>
                <w:b/>
              </w:rPr>
            </w:pPr>
            <w:r w:rsidRPr="00E05DFD">
              <w:rPr>
                <w:b/>
              </w:rPr>
              <w:t>Формирование предпосылок экологического сознания.</w:t>
            </w:r>
          </w:p>
          <w:p w:rsidR="004C236C" w:rsidRPr="00E05DFD" w:rsidRDefault="004C236C" w:rsidP="00E41018">
            <w:pPr>
              <w:jc w:val="both"/>
            </w:pPr>
            <w:r w:rsidRPr="00E05DFD">
              <w:t xml:space="preserve">Земля - наш общий дом, человек – часть природы. Заповедник. Природные заказники: </w:t>
            </w:r>
            <w:proofErr w:type="spellStart"/>
            <w:r w:rsidRPr="00E05DFD">
              <w:t>Кравцово</w:t>
            </w:r>
            <w:proofErr w:type="spellEnd"/>
            <w:r w:rsidRPr="00E05DFD">
              <w:t xml:space="preserve"> озеро, </w:t>
            </w:r>
            <w:proofErr w:type="spellStart"/>
            <w:r w:rsidRPr="00E05DFD">
              <w:t>Бештаугорский</w:t>
            </w:r>
            <w:proofErr w:type="spellEnd"/>
            <w:r w:rsidRPr="00E05DFD">
              <w:t xml:space="preserve"> заповедник, Малый и Большой </w:t>
            </w:r>
            <w:proofErr w:type="spellStart"/>
            <w:r w:rsidRPr="00E05DFD">
              <w:t>Ессентучок</w:t>
            </w:r>
            <w:proofErr w:type="spellEnd"/>
            <w:r w:rsidRPr="00E05DFD">
              <w:t xml:space="preserve"> и др. Загрязнение окружающей среды. Влияние экологических у</w:t>
            </w:r>
            <w:r w:rsidRPr="00E05DFD">
              <w:t>с</w:t>
            </w:r>
            <w:r w:rsidRPr="00E05DFD">
              <w:t>ловий на жизнь человека и живой природы. Деятельность по сохранению и улучшению окружающей среды.</w:t>
            </w:r>
          </w:p>
        </w:tc>
      </w:tr>
      <w:tr w:rsidR="004C236C" w:rsidRPr="00E05DFD" w:rsidTr="00922C90">
        <w:trPr>
          <w:trHeight w:val="3633"/>
          <w:tblCellSpacing w:w="20" w:type="dxa"/>
        </w:trPr>
        <w:tc>
          <w:tcPr>
            <w:tcW w:w="2298" w:type="dxa"/>
            <w:vMerge w:val="restart"/>
            <w:tcBorders>
              <w:top w:val="single" w:sz="2" w:space="0" w:color="auto"/>
              <w:left w:val="single" w:sz="2" w:space="0" w:color="auto"/>
              <w:right w:val="single" w:sz="2" w:space="0" w:color="auto"/>
            </w:tcBorders>
          </w:tcPr>
          <w:p w:rsidR="004C236C" w:rsidRPr="00E05DFD" w:rsidRDefault="004C236C" w:rsidP="00E41018">
            <w:pPr>
              <w:jc w:val="both"/>
            </w:pPr>
            <w:r w:rsidRPr="00E05DFD">
              <w:t xml:space="preserve">образовательная область </w:t>
            </w:r>
            <w:r w:rsidRPr="0079206F">
              <w:rPr>
                <w:b/>
              </w:rPr>
              <w:t>Художес</w:t>
            </w:r>
            <w:r w:rsidRPr="0079206F">
              <w:rPr>
                <w:b/>
              </w:rPr>
              <w:t>т</w:t>
            </w:r>
            <w:r w:rsidRPr="0079206F">
              <w:rPr>
                <w:b/>
              </w:rPr>
              <w:t>венно-эстетическое ра</w:t>
            </w:r>
            <w:r w:rsidRPr="0079206F">
              <w:rPr>
                <w:b/>
              </w:rPr>
              <w:t>з</w:t>
            </w:r>
            <w:r w:rsidRPr="0079206F">
              <w:rPr>
                <w:b/>
              </w:rPr>
              <w:t>витие</w:t>
            </w:r>
          </w:p>
        </w:tc>
        <w:tc>
          <w:tcPr>
            <w:tcW w:w="8335" w:type="dxa"/>
            <w:tcBorders>
              <w:top w:val="single" w:sz="2" w:space="0" w:color="auto"/>
              <w:left w:val="single" w:sz="2" w:space="0" w:color="auto"/>
              <w:bottom w:val="single" w:sz="4" w:space="0" w:color="auto"/>
              <w:right w:val="single" w:sz="2" w:space="0" w:color="auto"/>
            </w:tcBorders>
          </w:tcPr>
          <w:p w:rsidR="004C236C" w:rsidRPr="00E05DFD" w:rsidRDefault="004C236C" w:rsidP="00E41018">
            <w:pPr>
              <w:jc w:val="both"/>
            </w:pPr>
            <w:r w:rsidRPr="00E05DFD">
              <w:t xml:space="preserve">Разнообразие и красочность материалов, используемых в художественном творчестве региона. </w:t>
            </w:r>
          </w:p>
          <w:p w:rsidR="004C236C" w:rsidRPr="00E05DFD" w:rsidRDefault="004C236C" w:rsidP="00E41018">
            <w:pPr>
              <w:jc w:val="both"/>
            </w:pPr>
          </w:p>
          <w:p w:rsidR="004C236C" w:rsidRPr="00E05DFD" w:rsidRDefault="004C236C" w:rsidP="00E41018">
            <w:pPr>
              <w:jc w:val="both"/>
            </w:pPr>
            <w:r w:rsidRPr="00E05DFD">
              <w:t>Национальный колорит в различных видах художественной деятельности: лепка, рисование. Традиционные и нетрадиционные техники художественного творчества на Ставропольском крае. Традиционные изделия мастеров-ремесленников Ставропольского края, их разнообразие, национальный кол</w:t>
            </w:r>
            <w:r w:rsidRPr="00E05DFD">
              <w:t>о</w:t>
            </w:r>
            <w:r w:rsidRPr="00E05DFD">
              <w:t>рит.</w:t>
            </w:r>
          </w:p>
          <w:p w:rsidR="004C236C" w:rsidRPr="00E05DFD" w:rsidRDefault="004C236C" w:rsidP="00E41018">
            <w:pPr>
              <w:jc w:val="both"/>
            </w:pPr>
          </w:p>
          <w:p w:rsidR="004C236C" w:rsidRPr="00E05DFD" w:rsidRDefault="004C236C" w:rsidP="00E41018">
            <w:pPr>
              <w:jc w:val="both"/>
            </w:pPr>
            <w:r w:rsidRPr="00E05DFD">
              <w:t>Пейзажная живопись, отражающая эмоциональную связь человека с прир</w:t>
            </w:r>
            <w:r w:rsidRPr="00E05DFD">
              <w:t>о</w:t>
            </w:r>
            <w:r w:rsidRPr="00E05DFD">
              <w:t>дой. Отличительные и сходные признаки городского и сельского пейзажа, природной зоны Ставрополья и других природных зон. Красота в сочетании природного ландшафта и архитектурных форм (зданий, сооружений) вписа</w:t>
            </w:r>
            <w:r w:rsidRPr="00E05DFD">
              <w:t>н</w:t>
            </w:r>
            <w:r w:rsidRPr="00E05DFD">
              <w:t>ных в него.</w:t>
            </w:r>
          </w:p>
          <w:p w:rsidR="004C236C" w:rsidRPr="00E05DFD" w:rsidRDefault="004C236C" w:rsidP="00E41018">
            <w:pPr>
              <w:jc w:val="both"/>
              <w:rPr>
                <w:b/>
              </w:rPr>
            </w:pPr>
          </w:p>
          <w:p w:rsidR="004C236C" w:rsidRPr="00E05DFD" w:rsidRDefault="004C236C" w:rsidP="00E41018">
            <w:pPr>
              <w:jc w:val="both"/>
            </w:pPr>
            <w:r w:rsidRPr="00E05DFD">
              <w:rPr>
                <w:b/>
              </w:rPr>
              <w:t>Музеи изобразительных искусств и литературные музеи</w:t>
            </w:r>
            <w:r w:rsidRPr="00E05DFD">
              <w:t xml:space="preserve">: Ставропольский краевой музей изобразительных искусств, музей П.М. </w:t>
            </w:r>
            <w:proofErr w:type="spellStart"/>
            <w:r w:rsidRPr="00E05DFD">
              <w:t>Гречишкина</w:t>
            </w:r>
            <w:proofErr w:type="spellEnd"/>
            <w:r w:rsidRPr="00E05DFD">
              <w:t>, Ставр</w:t>
            </w:r>
            <w:r w:rsidRPr="00E05DFD">
              <w:t>о</w:t>
            </w:r>
            <w:r w:rsidRPr="00E05DFD">
              <w:t>польская усадьба художника В.И. Смирнова, Ставропольский выставочный музей изобразительного искусства, Пятигорский и Кисловодский выставо</w:t>
            </w:r>
            <w:r w:rsidRPr="00E05DFD">
              <w:t>ч</w:t>
            </w:r>
            <w:r w:rsidRPr="00E05DFD">
              <w:t xml:space="preserve">ные залы художественных произведений, </w:t>
            </w:r>
            <w:proofErr w:type="spellStart"/>
            <w:r w:rsidRPr="00E05DFD">
              <w:t>Железноводская</w:t>
            </w:r>
            <w:proofErr w:type="spellEnd"/>
            <w:r w:rsidRPr="00E05DFD">
              <w:t xml:space="preserve"> Художественная Академическая Галерея, Кисловодский музей Белая вилла художника Н.А. Ярошенко, кисловодский литературн</w:t>
            </w:r>
            <w:proofErr w:type="gramStart"/>
            <w:r w:rsidRPr="00E05DFD">
              <w:t>о-</w:t>
            </w:r>
            <w:proofErr w:type="gramEnd"/>
            <w:r w:rsidRPr="00E05DFD">
              <w:t xml:space="preserve"> музыкальный музей дача Шаляпина.</w:t>
            </w:r>
          </w:p>
          <w:p w:rsidR="004C236C" w:rsidRPr="00E05DFD" w:rsidRDefault="004C236C" w:rsidP="00E41018">
            <w:pPr>
              <w:jc w:val="both"/>
            </w:pPr>
            <w:r w:rsidRPr="00E05DFD">
              <w:t>Виды общения с произведениями искусства. Стратегия, тактика, приемы и средства восприятия художественного наследия Ставрополья. Оптимальное использование вербальных и визуальных сре</w:t>
            </w:r>
            <w:proofErr w:type="gramStart"/>
            <w:r w:rsidRPr="00E05DFD">
              <w:t>дств в пр</w:t>
            </w:r>
            <w:proofErr w:type="gramEnd"/>
            <w:r w:rsidRPr="00E05DFD">
              <w:t xml:space="preserve">оцессе педагогического познания региональной культуры.  </w:t>
            </w:r>
          </w:p>
        </w:tc>
      </w:tr>
      <w:tr w:rsidR="004C236C" w:rsidRPr="00E05DFD" w:rsidTr="00922C90">
        <w:trPr>
          <w:trHeight w:val="183"/>
          <w:tblCellSpacing w:w="20" w:type="dxa"/>
        </w:trPr>
        <w:tc>
          <w:tcPr>
            <w:tcW w:w="2298" w:type="dxa"/>
            <w:vMerge/>
            <w:tcBorders>
              <w:left w:val="single" w:sz="2" w:space="0" w:color="auto"/>
              <w:bottom w:val="single" w:sz="2" w:space="0" w:color="auto"/>
              <w:right w:val="single" w:sz="2" w:space="0" w:color="auto"/>
            </w:tcBorders>
          </w:tcPr>
          <w:p w:rsidR="004C236C" w:rsidRPr="00E05DFD" w:rsidRDefault="004C236C" w:rsidP="00E41018">
            <w:pPr>
              <w:jc w:val="both"/>
            </w:pPr>
          </w:p>
        </w:tc>
        <w:tc>
          <w:tcPr>
            <w:tcW w:w="8335" w:type="dxa"/>
            <w:tcBorders>
              <w:top w:val="single" w:sz="4" w:space="0" w:color="auto"/>
              <w:left w:val="single" w:sz="2" w:space="0" w:color="auto"/>
              <w:bottom w:val="single" w:sz="2" w:space="0" w:color="auto"/>
              <w:right w:val="single" w:sz="2" w:space="0" w:color="auto"/>
            </w:tcBorders>
          </w:tcPr>
          <w:p w:rsidR="004C236C" w:rsidRPr="00E05DFD" w:rsidRDefault="004C236C" w:rsidP="00E41018">
            <w:pPr>
              <w:jc w:val="both"/>
            </w:pPr>
            <w:r w:rsidRPr="00E05DFD">
              <w:t>Обряды. Национальные песни, игры. Национальный колорит в различных в</w:t>
            </w:r>
            <w:r w:rsidRPr="00E05DFD">
              <w:t>и</w:t>
            </w:r>
            <w:r w:rsidRPr="00E05DFD">
              <w:t>дах художественной деятельности: танец, песня. Истоки народного творчес</w:t>
            </w:r>
            <w:r w:rsidRPr="00E05DFD">
              <w:t>т</w:t>
            </w:r>
            <w:r w:rsidRPr="00E05DFD">
              <w:t xml:space="preserve">ва. </w:t>
            </w:r>
          </w:p>
          <w:p w:rsidR="004C236C" w:rsidRPr="00E05DFD" w:rsidRDefault="004C236C" w:rsidP="00E41018">
            <w:pPr>
              <w:jc w:val="both"/>
            </w:pPr>
            <w:r w:rsidRPr="00E05DFD">
              <w:lastRenderedPageBreak/>
              <w:t>Основные эстетические ценности и способы их выражения. Эстетические ценности разных народов, проживающих на Ставропольском крае. Взаим</w:t>
            </w:r>
            <w:r w:rsidRPr="00E05DFD">
              <w:t>о</w:t>
            </w:r>
            <w:r w:rsidRPr="00E05DFD">
              <w:t>связь предметов повседневного использования с культурой, местными наци</w:t>
            </w:r>
            <w:r w:rsidRPr="00E05DFD">
              <w:t>о</w:t>
            </w:r>
            <w:r w:rsidRPr="00E05DFD">
              <w:t>нальными и семейными традициями Ставропольского края. Красота внешнего вида и организации быта.</w:t>
            </w:r>
          </w:p>
        </w:tc>
      </w:tr>
      <w:tr w:rsidR="004C236C" w:rsidRPr="00E05DFD" w:rsidTr="00922C90">
        <w:trPr>
          <w:trHeight w:val="2621"/>
          <w:tblCellSpacing w:w="20" w:type="dxa"/>
        </w:trPr>
        <w:tc>
          <w:tcPr>
            <w:tcW w:w="2298" w:type="dxa"/>
            <w:vMerge w:val="restart"/>
            <w:tcBorders>
              <w:top w:val="single" w:sz="2" w:space="0" w:color="auto"/>
              <w:left w:val="single" w:sz="2" w:space="0" w:color="auto"/>
              <w:right w:val="single" w:sz="2" w:space="0" w:color="auto"/>
            </w:tcBorders>
          </w:tcPr>
          <w:p w:rsidR="004C236C" w:rsidRPr="00E05DFD" w:rsidRDefault="004C236C" w:rsidP="00E41018">
            <w:pPr>
              <w:jc w:val="both"/>
            </w:pPr>
            <w:r w:rsidRPr="00E05DFD">
              <w:lastRenderedPageBreak/>
              <w:t xml:space="preserve">образовательная область </w:t>
            </w:r>
            <w:r w:rsidRPr="00B31ADA">
              <w:rPr>
                <w:b/>
              </w:rPr>
              <w:t>«</w:t>
            </w:r>
            <w:r w:rsidR="006F5C27">
              <w:rPr>
                <w:b/>
              </w:rPr>
              <w:t>Речевое развитие</w:t>
            </w:r>
            <w:r w:rsidRPr="00B31ADA">
              <w:rPr>
                <w:b/>
              </w:rPr>
              <w:t>»</w:t>
            </w:r>
          </w:p>
          <w:p w:rsidR="004C236C" w:rsidRPr="00E05DFD" w:rsidRDefault="004C236C" w:rsidP="00E41018">
            <w:pPr>
              <w:jc w:val="both"/>
            </w:pPr>
          </w:p>
        </w:tc>
        <w:tc>
          <w:tcPr>
            <w:tcW w:w="8335"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both"/>
            </w:pPr>
            <w:r w:rsidRPr="00E05DFD">
              <w:t>Фольклор народов Ставропольского края (поэтический, литературный) для дете</w:t>
            </w:r>
            <w:proofErr w:type="gramStart"/>
            <w:r w:rsidRPr="00E05DFD">
              <w:t>й-</w:t>
            </w:r>
            <w:proofErr w:type="gramEnd"/>
            <w:r w:rsidRPr="00E05DFD">
              <w:t xml:space="preserve">  сказки, считалки, </w:t>
            </w:r>
            <w:proofErr w:type="spellStart"/>
            <w:r w:rsidRPr="00E05DFD">
              <w:t>потешки</w:t>
            </w:r>
            <w:proofErr w:type="spellEnd"/>
            <w:r w:rsidRPr="00E05DFD">
              <w:t>, прибаутки, пословицы, поговорки. Хара</w:t>
            </w:r>
            <w:r w:rsidRPr="00E05DFD">
              <w:t>к</w:t>
            </w:r>
            <w:r w:rsidRPr="00E05DFD">
              <w:t>терные герои фольклора, сказок, сказов, литературных произведений о Ста</w:t>
            </w:r>
            <w:r w:rsidRPr="00E05DFD">
              <w:t>в</w:t>
            </w:r>
            <w:r w:rsidRPr="00E05DFD">
              <w:t xml:space="preserve">ропольском крае. </w:t>
            </w:r>
          </w:p>
          <w:p w:rsidR="004C236C" w:rsidRPr="00E05DFD" w:rsidRDefault="004C236C" w:rsidP="00E41018">
            <w:pPr>
              <w:jc w:val="both"/>
            </w:pPr>
          </w:p>
          <w:p w:rsidR="004C236C" w:rsidRPr="00E05DFD" w:rsidRDefault="004C236C" w:rsidP="00E41018">
            <w:pPr>
              <w:jc w:val="both"/>
            </w:pPr>
            <w:r w:rsidRPr="00E05DFD">
              <w:t>Ставропольский край в древних легендах, мифах и сказках. Образы добра и зла, основные представления об устройстве мира в мифологии народов Ста</w:t>
            </w:r>
            <w:r w:rsidRPr="00E05DFD">
              <w:t>в</w:t>
            </w:r>
            <w:r w:rsidRPr="00E05DFD">
              <w:t>ропольского края.</w:t>
            </w:r>
          </w:p>
          <w:p w:rsidR="004C236C" w:rsidRPr="00E05DFD" w:rsidRDefault="004C236C" w:rsidP="00E41018">
            <w:pPr>
              <w:jc w:val="both"/>
            </w:pPr>
          </w:p>
          <w:p w:rsidR="004C236C" w:rsidRPr="00E05DFD" w:rsidRDefault="004C236C" w:rsidP="00E41018">
            <w:pPr>
              <w:jc w:val="both"/>
            </w:pPr>
            <w:r w:rsidRPr="00E05DFD">
              <w:t>Ребенок, взрослый, поэт, писатель, сказитель в жизни и в художественно-литературном творчестве.</w:t>
            </w:r>
            <w:r w:rsidRPr="00E05DFD">
              <w:tab/>
            </w:r>
            <w:proofErr w:type="spellStart"/>
            <w:r w:rsidRPr="00E05DFD">
              <w:t>Е.Екимцев</w:t>
            </w:r>
            <w:proofErr w:type="spellEnd"/>
            <w:r w:rsidRPr="00E05DFD">
              <w:t xml:space="preserve">, </w:t>
            </w:r>
            <w:proofErr w:type="spellStart"/>
            <w:r w:rsidRPr="00E05DFD">
              <w:t>Г.Н.Пухальская</w:t>
            </w:r>
            <w:proofErr w:type="spellEnd"/>
            <w:r w:rsidRPr="00E05DFD">
              <w:t xml:space="preserve"> - писатели, поэты, о</w:t>
            </w:r>
            <w:r w:rsidRPr="00E05DFD">
              <w:t>т</w:t>
            </w:r>
            <w:r w:rsidRPr="00E05DFD">
              <w:t>ражающие отношения: гуманные, созидательные, личностные.</w:t>
            </w:r>
          </w:p>
          <w:p w:rsidR="004C236C" w:rsidRPr="00E05DFD" w:rsidRDefault="004C236C" w:rsidP="00E41018">
            <w:pPr>
              <w:jc w:val="both"/>
            </w:pPr>
          </w:p>
          <w:p w:rsidR="004C236C" w:rsidRPr="00E05DFD" w:rsidRDefault="004C236C" w:rsidP="00E41018">
            <w:pPr>
              <w:jc w:val="both"/>
            </w:pPr>
            <w:r w:rsidRPr="00E05DFD">
              <w:t>Художественный образ растения, животного, природных явлений, человека в литературных произведениях Л.Ф.Шубной, В.Н.Милославской, народном фольклоре. Способы создания образов в литературе: эпитеты, сравнения, м</w:t>
            </w:r>
            <w:r w:rsidRPr="00E05DFD">
              <w:t>е</w:t>
            </w:r>
            <w:r w:rsidRPr="00E05DFD">
              <w:t>тафоры и др.</w:t>
            </w:r>
          </w:p>
        </w:tc>
      </w:tr>
      <w:tr w:rsidR="004C236C" w:rsidRPr="00E05DFD" w:rsidTr="00922C90">
        <w:trPr>
          <w:trHeight w:val="80"/>
          <w:tblCellSpacing w:w="20" w:type="dxa"/>
        </w:trPr>
        <w:tc>
          <w:tcPr>
            <w:tcW w:w="2298" w:type="dxa"/>
            <w:vMerge/>
            <w:tcBorders>
              <w:left w:val="single" w:sz="2" w:space="0" w:color="auto"/>
              <w:bottom w:val="single" w:sz="2" w:space="0" w:color="auto"/>
              <w:right w:val="single" w:sz="2" w:space="0" w:color="auto"/>
            </w:tcBorders>
          </w:tcPr>
          <w:p w:rsidR="004C236C" w:rsidRPr="00E05DFD" w:rsidRDefault="004C236C" w:rsidP="00E41018">
            <w:pPr>
              <w:jc w:val="both"/>
            </w:pPr>
          </w:p>
        </w:tc>
        <w:tc>
          <w:tcPr>
            <w:tcW w:w="8335" w:type="dxa"/>
            <w:tcBorders>
              <w:top w:val="single" w:sz="2" w:space="0" w:color="auto"/>
              <w:left w:val="single" w:sz="2" w:space="0" w:color="auto"/>
              <w:bottom w:val="single" w:sz="2" w:space="0" w:color="auto"/>
              <w:right w:val="single" w:sz="2" w:space="0" w:color="auto"/>
            </w:tcBorders>
          </w:tcPr>
          <w:p w:rsidR="004C236C" w:rsidRPr="00E05DFD" w:rsidRDefault="004C236C" w:rsidP="00E41018">
            <w:pPr>
              <w:jc w:val="both"/>
            </w:pPr>
            <w:r w:rsidRPr="00E05DFD">
              <w:rPr>
                <w:bCs/>
              </w:rPr>
              <w:t>Богатство и разнообразие языка ставропольских казаков: лексические средс</w:t>
            </w:r>
            <w:r w:rsidRPr="00E05DFD">
              <w:rPr>
                <w:bCs/>
              </w:rPr>
              <w:t>т</w:t>
            </w:r>
            <w:r w:rsidRPr="00E05DFD">
              <w:rPr>
                <w:bCs/>
              </w:rPr>
              <w:t>ва выразительности (эпитеты, метафоры, сравнения). Выражение одной мы</w:t>
            </w:r>
            <w:r w:rsidRPr="00E05DFD">
              <w:rPr>
                <w:bCs/>
              </w:rPr>
              <w:t>с</w:t>
            </w:r>
            <w:r w:rsidRPr="00E05DFD">
              <w:rPr>
                <w:bCs/>
              </w:rPr>
              <w:t xml:space="preserve">ли различными структурами предложений. Казачьи фразеологизмы. Малые фольклорные жанры (казацкие пословицы, загадки, </w:t>
            </w:r>
            <w:proofErr w:type="spellStart"/>
            <w:r w:rsidRPr="00E05DFD">
              <w:rPr>
                <w:bCs/>
              </w:rPr>
              <w:t>чистоговорки</w:t>
            </w:r>
            <w:proofErr w:type="spellEnd"/>
            <w:r w:rsidRPr="00E05DFD">
              <w:rPr>
                <w:bCs/>
              </w:rPr>
              <w:t>). Казачьи праздник и традиции (свадьба, проводы в армию). Композиция и построение рассказа, рассуждения, составление писем другу, тексто</w:t>
            </w:r>
            <w:proofErr w:type="gramStart"/>
            <w:r w:rsidRPr="00E05DFD">
              <w:rPr>
                <w:bCs/>
              </w:rPr>
              <w:t>в-</w:t>
            </w:r>
            <w:proofErr w:type="gramEnd"/>
            <w:r w:rsidRPr="00E05DFD">
              <w:rPr>
                <w:bCs/>
              </w:rPr>
              <w:t xml:space="preserve"> рассуждений, те</w:t>
            </w:r>
            <w:r w:rsidRPr="00E05DFD">
              <w:rPr>
                <w:bCs/>
              </w:rPr>
              <w:t>к</w:t>
            </w:r>
            <w:r w:rsidRPr="00E05DFD">
              <w:rPr>
                <w:bCs/>
              </w:rPr>
              <w:t>стов- пожеланий.</w:t>
            </w:r>
          </w:p>
        </w:tc>
      </w:tr>
    </w:tbl>
    <w:p w:rsidR="004C236C" w:rsidRPr="00E05DFD" w:rsidRDefault="004C236C" w:rsidP="004C236C">
      <w:pPr>
        <w:jc w:val="both"/>
      </w:pPr>
    </w:p>
    <w:p w:rsidR="004C236C" w:rsidRPr="00E05DFD" w:rsidRDefault="004C236C" w:rsidP="004C236C">
      <w:pPr>
        <w:ind w:firstLine="708"/>
        <w:jc w:val="both"/>
        <w:rPr>
          <w:b/>
          <w:bCs/>
        </w:rPr>
      </w:pPr>
      <w:r w:rsidRPr="00E05DFD">
        <w:rPr>
          <w:b/>
          <w:bCs/>
        </w:rPr>
        <w:t>Произведения художественной литературы и картин ставропольских худо</w:t>
      </w:r>
      <w:r w:rsidRPr="00E05DFD">
        <w:rPr>
          <w:b/>
          <w:bCs/>
        </w:rPr>
        <w:t>ж</w:t>
      </w:r>
      <w:r w:rsidRPr="00E05DFD">
        <w:rPr>
          <w:b/>
          <w:bCs/>
        </w:rPr>
        <w:t>ников для дошкольников:</w:t>
      </w:r>
    </w:p>
    <w:p w:rsidR="004C236C" w:rsidRPr="00E05DFD" w:rsidRDefault="004C236C" w:rsidP="004C236C">
      <w:pPr>
        <w:jc w:val="both"/>
        <w:rPr>
          <w:bCs/>
        </w:rPr>
      </w:pPr>
      <w:r w:rsidRPr="00E05DFD">
        <w:rPr>
          <w:bCs/>
        </w:rPr>
        <w:t xml:space="preserve">Милославская В.Н.- сборник «Радуга», «Осень», Л.Ф.Шубная «Не мешайте спать коту», Г.Н. </w:t>
      </w:r>
      <w:proofErr w:type="spellStart"/>
      <w:r w:rsidRPr="00E05DFD">
        <w:rPr>
          <w:bCs/>
        </w:rPr>
        <w:t>Пухальская</w:t>
      </w:r>
      <w:proofErr w:type="spellEnd"/>
      <w:r w:rsidRPr="00E05DFD">
        <w:rPr>
          <w:bCs/>
        </w:rPr>
        <w:t xml:space="preserve"> «Бабушкины сказки», «</w:t>
      </w:r>
      <w:proofErr w:type="gramStart"/>
      <w:r w:rsidRPr="00E05DFD">
        <w:rPr>
          <w:bCs/>
        </w:rPr>
        <w:t>Прощенное</w:t>
      </w:r>
      <w:proofErr w:type="gramEnd"/>
      <w:r w:rsidRPr="00E05DFD">
        <w:rPr>
          <w:bCs/>
        </w:rPr>
        <w:t xml:space="preserve"> воскресенье», Е. </w:t>
      </w:r>
      <w:proofErr w:type="spellStart"/>
      <w:r w:rsidRPr="00E05DFD">
        <w:rPr>
          <w:bCs/>
        </w:rPr>
        <w:t>Екимцев</w:t>
      </w:r>
      <w:proofErr w:type="spellEnd"/>
      <w:r w:rsidRPr="00E05DFD">
        <w:rPr>
          <w:bCs/>
        </w:rPr>
        <w:t xml:space="preserve"> «Сирен</w:t>
      </w:r>
      <w:r w:rsidRPr="00E05DFD">
        <w:rPr>
          <w:bCs/>
        </w:rPr>
        <w:t>е</w:t>
      </w:r>
      <w:r w:rsidRPr="00E05DFD">
        <w:rPr>
          <w:bCs/>
        </w:rPr>
        <w:t xml:space="preserve">вый туман», «Ехал дождик на коне»,  «Десять добрых тропок», В. Ходарев « А. </w:t>
      </w:r>
      <w:proofErr w:type="spellStart"/>
      <w:r w:rsidRPr="00E05DFD">
        <w:rPr>
          <w:bCs/>
        </w:rPr>
        <w:t>Трилисов</w:t>
      </w:r>
      <w:proofErr w:type="spellEnd"/>
      <w:r w:rsidRPr="00E05DFD">
        <w:rPr>
          <w:bCs/>
        </w:rPr>
        <w:t xml:space="preserve"> «Забавная азбука», «Сказ про газ», «Легенды и были о молоке и кефире», В.П. </w:t>
      </w:r>
      <w:proofErr w:type="spellStart"/>
      <w:r w:rsidRPr="00E05DFD">
        <w:rPr>
          <w:bCs/>
        </w:rPr>
        <w:t>Маковкин</w:t>
      </w:r>
      <w:proofErr w:type="spellEnd"/>
      <w:r w:rsidRPr="00E05DFD">
        <w:rPr>
          <w:bCs/>
        </w:rPr>
        <w:t xml:space="preserve"> «У подножия горы Лысой», О. Яблоновская «</w:t>
      </w:r>
      <w:proofErr w:type="spellStart"/>
      <w:r w:rsidRPr="00E05DFD">
        <w:rPr>
          <w:bCs/>
        </w:rPr>
        <w:t>Златошвейка</w:t>
      </w:r>
      <w:proofErr w:type="spellEnd"/>
      <w:r w:rsidRPr="00E05DFD">
        <w:rPr>
          <w:bCs/>
        </w:rPr>
        <w:t xml:space="preserve">», Л Соболева  «Прогулки по </w:t>
      </w:r>
      <w:proofErr w:type="spellStart"/>
      <w:r w:rsidRPr="00E05DFD">
        <w:rPr>
          <w:bCs/>
        </w:rPr>
        <w:t>Кавминводам</w:t>
      </w:r>
      <w:proofErr w:type="spellEnd"/>
      <w:r w:rsidRPr="00E05DFD">
        <w:rPr>
          <w:bCs/>
        </w:rPr>
        <w:t xml:space="preserve">, или </w:t>
      </w:r>
      <w:proofErr w:type="spellStart"/>
      <w:r w:rsidRPr="00E05DFD">
        <w:rPr>
          <w:bCs/>
        </w:rPr>
        <w:t>Читайка</w:t>
      </w:r>
      <w:proofErr w:type="spellEnd"/>
      <w:r w:rsidRPr="00E05DFD">
        <w:rPr>
          <w:bCs/>
        </w:rPr>
        <w:t xml:space="preserve"> и </w:t>
      </w:r>
      <w:proofErr w:type="spellStart"/>
      <w:r w:rsidRPr="00E05DFD">
        <w:rPr>
          <w:bCs/>
        </w:rPr>
        <w:t>Умняша</w:t>
      </w:r>
      <w:proofErr w:type="spellEnd"/>
      <w:r w:rsidRPr="00E05DFD">
        <w:rPr>
          <w:bCs/>
        </w:rPr>
        <w:t xml:space="preserve"> рассказывают», «</w:t>
      </w:r>
      <w:proofErr w:type="spellStart"/>
      <w:r w:rsidRPr="00E05DFD">
        <w:rPr>
          <w:bCs/>
        </w:rPr>
        <w:t>Кавминводы</w:t>
      </w:r>
      <w:proofErr w:type="spellEnd"/>
      <w:r w:rsidRPr="00E05DFD">
        <w:rPr>
          <w:bCs/>
        </w:rPr>
        <w:t xml:space="preserve"> в военные годы, или </w:t>
      </w:r>
      <w:proofErr w:type="spellStart"/>
      <w:r w:rsidRPr="00E05DFD">
        <w:rPr>
          <w:bCs/>
        </w:rPr>
        <w:t>Читайка</w:t>
      </w:r>
      <w:proofErr w:type="spellEnd"/>
      <w:r w:rsidRPr="00E05DFD">
        <w:rPr>
          <w:bCs/>
        </w:rPr>
        <w:t xml:space="preserve"> и </w:t>
      </w:r>
      <w:proofErr w:type="spellStart"/>
      <w:r w:rsidRPr="00E05DFD">
        <w:rPr>
          <w:bCs/>
        </w:rPr>
        <w:t>Умняша</w:t>
      </w:r>
      <w:proofErr w:type="spellEnd"/>
      <w:r w:rsidRPr="00E05DFD">
        <w:rPr>
          <w:bCs/>
        </w:rPr>
        <w:t xml:space="preserve"> рассказывают»</w:t>
      </w:r>
    </w:p>
    <w:p w:rsidR="004C236C" w:rsidRPr="00E05DFD" w:rsidRDefault="004C236C" w:rsidP="004C236C">
      <w:pPr>
        <w:jc w:val="both"/>
        <w:rPr>
          <w:bCs/>
        </w:rPr>
      </w:pPr>
      <w:proofErr w:type="gramStart"/>
      <w:r w:rsidRPr="00E05DFD">
        <w:rPr>
          <w:bCs/>
        </w:rPr>
        <w:t xml:space="preserve">М.Ю. Лермонтов – «У подножья Машука»,  «Кавказец», «Битва на р. </w:t>
      </w:r>
      <w:proofErr w:type="spellStart"/>
      <w:r w:rsidRPr="00E05DFD">
        <w:rPr>
          <w:bCs/>
        </w:rPr>
        <w:t>Валерик</w:t>
      </w:r>
      <w:proofErr w:type="spellEnd"/>
      <w:r w:rsidRPr="00E05DFD">
        <w:rPr>
          <w:bCs/>
        </w:rPr>
        <w:t>»,  «Дорога в Кахетию»; Бондарев С.В. – «Парк», «Надежда», «Пруд», «Грот Дианы», «Золотая осень», «фонтан Деды»; Н.А. Ярошенко Н.А. –  «Уснула», «Красные камни», «Река Ольховка», «Пятигорск», «Гора Бештау».</w:t>
      </w:r>
      <w:proofErr w:type="gramEnd"/>
      <w:r w:rsidRPr="00E05DFD">
        <w:rPr>
          <w:bCs/>
        </w:rPr>
        <w:t xml:space="preserve"> </w:t>
      </w:r>
      <w:proofErr w:type="gramStart"/>
      <w:r w:rsidRPr="00E05DFD">
        <w:rPr>
          <w:bCs/>
        </w:rPr>
        <w:t xml:space="preserve">«Хор», «Мальчик в саду», П.М. </w:t>
      </w:r>
      <w:proofErr w:type="spellStart"/>
      <w:r w:rsidRPr="00E05DFD">
        <w:rPr>
          <w:bCs/>
        </w:rPr>
        <w:t>Гречишкин</w:t>
      </w:r>
      <w:proofErr w:type="spellEnd"/>
      <w:r w:rsidRPr="00E05DFD">
        <w:rPr>
          <w:bCs/>
        </w:rPr>
        <w:t xml:space="preserve"> – «Гроза в ст</w:t>
      </w:r>
      <w:r w:rsidRPr="00E05DFD">
        <w:rPr>
          <w:bCs/>
        </w:rPr>
        <w:t>е</w:t>
      </w:r>
      <w:r w:rsidRPr="00E05DFD">
        <w:rPr>
          <w:bCs/>
        </w:rPr>
        <w:t>пи», «Цветущая степь», «Таманский лес», «</w:t>
      </w:r>
      <w:proofErr w:type="spellStart"/>
      <w:r w:rsidRPr="00E05DFD">
        <w:rPr>
          <w:bCs/>
        </w:rPr>
        <w:t>Маныч</w:t>
      </w:r>
      <w:proofErr w:type="spellEnd"/>
      <w:r w:rsidRPr="00E05DFD">
        <w:rPr>
          <w:bCs/>
        </w:rPr>
        <w:t xml:space="preserve">», «Домбай»; Кленов В.Г. – «Лошади на водопое», «Егорлык», «Старый город»; </w:t>
      </w:r>
      <w:proofErr w:type="spellStart"/>
      <w:r w:rsidRPr="00E05DFD">
        <w:rPr>
          <w:bCs/>
        </w:rPr>
        <w:t>Соколенко</w:t>
      </w:r>
      <w:proofErr w:type="spellEnd"/>
      <w:r w:rsidRPr="00E05DFD">
        <w:rPr>
          <w:bCs/>
        </w:rPr>
        <w:t xml:space="preserve"> А.Е. – «Ставропольская ярмарка», «Ч</w:t>
      </w:r>
      <w:r w:rsidRPr="00E05DFD">
        <w:rPr>
          <w:bCs/>
        </w:rPr>
        <w:t>е</w:t>
      </w:r>
      <w:r w:rsidRPr="00E05DFD">
        <w:rPr>
          <w:bCs/>
        </w:rPr>
        <w:t>решня», «Перед дождем»; Смирнов В.И. – «Утро», «Натюрморт», «Грибы», «Зимний з</w:t>
      </w:r>
      <w:r w:rsidRPr="00E05DFD">
        <w:rPr>
          <w:bCs/>
        </w:rPr>
        <w:t>а</w:t>
      </w:r>
      <w:r w:rsidRPr="00E05DFD">
        <w:rPr>
          <w:bCs/>
        </w:rPr>
        <w:t xml:space="preserve">кат», «Летний парк», «Груша»; </w:t>
      </w:r>
      <w:proofErr w:type="spellStart"/>
      <w:r w:rsidRPr="00E05DFD">
        <w:rPr>
          <w:bCs/>
        </w:rPr>
        <w:t>Чевардов</w:t>
      </w:r>
      <w:proofErr w:type="spellEnd"/>
      <w:r w:rsidRPr="00E05DFD">
        <w:rPr>
          <w:bCs/>
        </w:rPr>
        <w:t xml:space="preserve"> В. – «Гора Бештау», «Зимнее утро», «Золотая осень», «Лес»; </w:t>
      </w:r>
      <w:proofErr w:type="gramEnd"/>
    </w:p>
    <w:p w:rsidR="004C236C" w:rsidRPr="00E05DFD" w:rsidRDefault="004C236C" w:rsidP="006F5C27">
      <w:pPr>
        <w:ind w:firstLine="708"/>
        <w:jc w:val="both"/>
      </w:pPr>
      <w:r w:rsidRPr="00E05DFD">
        <w:rPr>
          <w:b/>
          <w:bCs/>
        </w:rPr>
        <w:t>Музыкальные произведения, предназначенные для ознакомления дошкол</w:t>
      </w:r>
      <w:r w:rsidRPr="00E05DFD">
        <w:rPr>
          <w:b/>
          <w:bCs/>
        </w:rPr>
        <w:t>ь</w:t>
      </w:r>
      <w:r w:rsidRPr="00E05DFD">
        <w:rPr>
          <w:b/>
          <w:bCs/>
        </w:rPr>
        <w:t>ников:</w:t>
      </w:r>
    </w:p>
    <w:p w:rsidR="004C236C" w:rsidRPr="00E05DFD" w:rsidRDefault="004C236C" w:rsidP="004C236C">
      <w:pPr>
        <w:jc w:val="both"/>
        <w:rPr>
          <w:bCs/>
        </w:rPr>
      </w:pPr>
      <w:r w:rsidRPr="00E05DFD">
        <w:rPr>
          <w:bCs/>
        </w:rPr>
        <w:t>Русские народные песни, народные песни Ставропольского края, старинные казачьи пе</w:t>
      </w:r>
      <w:r w:rsidRPr="00E05DFD">
        <w:rPr>
          <w:bCs/>
        </w:rPr>
        <w:t>с</w:t>
      </w:r>
      <w:r w:rsidRPr="00E05DFD">
        <w:rPr>
          <w:bCs/>
        </w:rPr>
        <w:t xml:space="preserve">ни: </w:t>
      </w:r>
      <w:proofErr w:type="gramStart"/>
      <w:r w:rsidRPr="00E05DFD">
        <w:rPr>
          <w:bCs/>
        </w:rPr>
        <w:t xml:space="preserve">«Казачка» (песня записана в станице </w:t>
      </w:r>
      <w:proofErr w:type="spellStart"/>
      <w:r w:rsidRPr="00E05DFD">
        <w:rPr>
          <w:bCs/>
        </w:rPr>
        <w:t>Старопавловской</w:t>
      </w:r>
      <w:proofErr w:type="spellEnd"/>
      <w:r w:rsidRPr="00E05DFD">
        <w:rPr>
          <w:bCs/>
        </w:rPr>
        <w:t xml:space="preserve">), «То не тучи», «Любить мне </w:t>
      </w:r>
      <w:r w:rsidRPr="00E05DFD">
        <w:rPr>
          <w:bCs/>
        </w:rPr>
        <w:lastRenderedPageBreak/>
        <w:t xml:space="preserve">Россию» (слова В. </w:t>
      </w:r>
      <w:proofErr w:type="spellStart"/>
      <w:r w:rsidRPr="00E05DFD">
        <w:rPr>
          <w:bCs/>
        </w:rPr>
        <w:t>Сляднёвой</w:t>
      </w:r>
      <w:proofErr w:type="spellEnd"/>
      <w:r w:rsidRPr="00E05DFD">
        <w:rPr>
          <w:bCs/>
        </w:rPr>
        <w:t xml:space="preserve">, музыка В. </w:t>
      </w:r>
      <w:proofErr w:type="spellStart"/>
      <w:r w:rsidRPr="00E05DFD">
        <w:rPr>
          <w:bCs/>
        </w:rPr>
        <w:t>Чернявского</w:t>
      </w:r>
      <w:proofErr w:type="spellEnd"/>
      <w:r w:rsidRPr="00E05DFD">
        <w:rPr>
          <w:bCs/>
        </w:rPr>
        <w:t xml:space="preserve">), «Ставропольская лирическая» (слова В. </w:t>
      </w:r>
      <w:proofErr w:type="spellStart"/>
      <w:r w:rsidRPr="00E05DFD">
        <w:rPr>
          <w:bCs/>
        </w:rPr>
        <w:t>Сляднёвой</w:t>
      </w:r>
      <w:proofErr w:type="spellEnd"/>
      <w:r w:rsidRPr="00E05DFD">
        <w:rPr>
          <w:bCs/>
        </w:rPr>
        <w:t xml:space="preserve">, музыка К. Губина), «Город на холмах» (слова и музыка В. </w:t>
      </w:r>
      <w:proofErr w:type="spellStart"/>
      <w:r w:rsidRPr="00E05DFD">
        <w:rPr>
          <w:bCs/>
        </w:rPr>
        <w:t>Бутенко</w:t>
      </w:r>
      <w:proofErr w:type="spellEnd"/>
      <w:r w:rsidRPr="00E05DFD">
        <w:rPr>
          <w:bCs/>
        </w:rPr>
        <w:t xml:space="preserve">), «Тополя» (слова Г. Колесникова, музыка Г. Пономаренко), «Вальс выпускников» (слова, которые сочинили выпускники школ г. Ставрополя, музыка В. </w:t>
      </w:r>
      <w:proofErr w:type="spellStart"/>
      <w:r w:rsidRPr="00E05DFD">
        <w:rPr>
          <w:bCs/>
        </w:rPr>
        <w:t>Чернявского</w:t>
      </w:r>
      <w:proofErr w:type="spellEnd"/>
      <w:r w:rsidRPr="00E05DFD">
        <w:rPr>
          <w:bCs/>
        </w:rPr>
        <w:t>).</w:t>
      </w:r>
      <w:proofErr w:type="gramEnd"/>
    </w:p>
    <w:p w:rsidR="004C236C" w:rsidRPr="00E05DFD" w:rsidRDefault="004C236C" w:rsidP="004C236C">
      <w:pPr>
        <w:jc w:val="both"/>
        <w:rPr>
          <w:bCs/>
        </w:rPr>
      </w:pPr>
      <w:r w:rsidRPr="00E05DFD">
        <w:rPr>
          <w:bCs/>
        </w:rPr>
        <w:t>Казачьи песни В. Ходарева: «Пчелка»</w:t>
      </w:r>
      <w:proofErr w:type="gramStart"/>
      <w:r w:rsidRPr="00E05DFD">
        <w:rPr>
          <w:bCs/>
        </w:rPr>
        <w:t>,«</w:t>
      </w:r>
      <w:proofErr w:type="gramEnd"/>
      <w:r w:rsidRPr="00E05DFD">
        <w:rPr>
          <w:bCs/>
        </w:rPr>
        <w:t>Казачьи песни», «Возвращаясь с охоты», «Песня», «Казачество», «Казачьи шали для любимых», «Мы все уйдём», «Солдатская песня», «О</w:t>
      </w:r>
      <w:r w:rsidRPr="00E05DFD">
        <w:rPr>
          <w:bCs/>
        </w:rPr>
        <w:t>р</w:t>
      </w:r>
      <w:r w:rsidRPr="00E05DFD">
        <w:rPr>
          <w:bCs/>
        </w:rPr>
        <w:t>лик».</w:t>
      </w:r>
    </w:p>
    <w:p w:rsidR="004C236C" w:rsidRPr="00E05DFD" w:rsidRDefault="004C236C" w:rsidP="004C236C">
      <w:pPr>
        <w:jc w:val="both"/>
        <w:rPr>
          <w:bCs/>
        </w:rPr>
      </w:pPr>
      <w:r w:rsidRPr="00E05DFD">
        <w:t xml:space="preserve">Песни ставропольского композитора И. </w:t>
      </w:r>
      <w:proofErr w:type="spellStart"/>
      <w:r w:rsidRPr="00E05DFD">
        <w:t>Пятко</w:t>
      </w:r>
      <w:proofErr w:type="spellEnd"/>
      <w:r w:rsidRPr="00E05DFD">
        <w:t xml:space="preserve">: </w:t>
      </w:r>
      <w:proofErr w:type="gramStart"/>
      <w:r w:rsidRPr="00E05DFD">
        <w:t>«Колыбельная», «Едем на лошадке», «Ж</w:t>
      </w:r>
      <w:r w:rsidRPr="00E05DFD">
        <w:t>а</w:t>
      </w:r>
      <w:r w:rsidRPr="00E05DFD">
        <w:t>воронок», «Сонный слон», «Купите лук», «Новогодний праздник», «Считалка», «Пчёлка» и др.</w:t>
      </w:r>
      <w:proofErr w:type="gramEnd"/>
    </w:p>
    <w:p w:rsidR="004C236C" w:rsidRPr="00E05DFD" w:rsidRDefault="004C236C" w:rsidP="004C236C">
      <w:pPr>
        <w:jc w:val="both"/>
        <w:rPr>
          <w:bCs/>
        </w:rPr>
      </w:pPr>
    </w:p>
    <w:p w:rsidR="004C236C" w:rsidRPr="00E05DFD" w:rsidRDefault="004C236C" w:rsidP="004C236C">
      <w:pPr>
        <w:autoSpaceDE w:val="0"/>
        <w:autoSpaceDN w:val="0"/>
        <w:adjustRightInd w:val="0"/>
        <w:ind w:firstLine="708"/>
        <w:jc w:val="center"/>
        <w:rPr>
          <w:b/>
        </w:rPr>
      </w:pPr>
      <w:r w:rsidRPr="00E05DFD">
        <w:rPr>
          <w:b/>
        </w:rPr>
        <w:t>Планируемы</w:t>
      </w:r>
      <w:r w:rsidR="008C6373">
        <w:rPr>
          <w:b/>
        </w:rPr>
        <w:t>е</w:t>
      </w:r>
      <w:r w:rsidRPr="00E05DFD">
        <w:rPr>
          <w:b/>
        </w:rPr>
        <w:t xml:space="preserve"> итоговые результаты освоения части Программы, формиру</w:t>
      </w:r>
      <w:r w:rsidRPr="00E05DFD">
        <w:rPr>
          <w:b/>
        </w:rPr>
        <w:t>е</w:t>
      </w:r>
      <w:r w:rsidRPr="00E05DFD">
        <w:rPr>
          <w:b/>
        </w:rPr>
        <w:t>мой участниками образовательного процесса.</w:t>
      </w:r>
    </w:p>
    <w:p w:rsidR="004C236C" w:rsidRPr="00E05DFD" w:rsidRDefault="004C236C" w:rsidP="004C236C">
      <w:pPr>
        <w:jc w:val="both"/>
      </w:pPr>
      <w:r w:rsidRPr="00E05DFD">
        <w:t>- умеет использовать культурные эталоны как критерии оценки;</w:t>
      </w:r>
    </w:p>
    <w:p w:rsidR="004C236C" w:rsidRPr="00E05DFD" w:rsidRDefault="004C236C" w:rsidP="004C236C">
      <w:pPr>
        <w:jc w:val="both"/>
      </w:pPr>
      <w:proofErr w:type="gramStart"/>
      <w:r w:rsidRPr="00E05DFD">
        <w:t>- практически  применяет  знаний о национальной культуре в разных видах деятельности (музыкальной, речевой, изобразительной, трудовой, физкультурной, конструктивной, и</w:t>
      </w:r>
      <w:r w:rsidRPr="00E05DFD">
        <w:t>г</w:t>
      </w:r>
      <w:r w:rsidRPr="00E05DFD">
        <w:t>ровой, коммуникативной);</w:t>
      </w:r>
      <w:proofErr w:type="gramEnd"/>
    </w:p>
    <w:p w:rsidR="004C236C" w:rsidRPr="00E05DFD" w:rsidRDefault="004C236C" w:rsidP="004C236C">
      <w:pPr>
        <w:jc w:val="both"/>
      </w:pPr>
      <w:r w:rsidRPr="00E05DFD">
        <w:t>- имеет представления об истории основания, культурных традициях родного города, Ставрополья, родной страны;</w:t>
      </w:r>
    </w:p>
    <w:p w:rsidR="004C236C" w:rsidRPr="00E05DFD" w:rsidRDefault="004C236C" w:rsidP="004C236C">
      <w:pPr>
        <w:jc w:val="both"/>
      </w:pPr>
      <w:r w:rsidRPr="00E05DFD">
        <w:t>- имеет представления о продукции, выпускаемой на предприятиях родной станицы, в Ставропольском крае, на Северном Кавказе и трудовых действиях по ее изготовлению, добыче и реализации;</w:t>
      </w:r>
    </w:p>
    <w:p w:rsidR="004C236C" w:rsidRPr="00E05DFD" w:rsidRDefault="004C236C" w:rsidP="004C236C">
      <w:pPr>
        <w:jc w:val="both"/>
      </w:pPr>
      <w:r w:rsidRPr="00E05DFD">
        <w:t>- осознает роль человека в развитии культуры;</w:t>
      </w:r>
    </w:p>
    <w:p w:rsidR="004C236C" w:rsidRPr="00E05DFD" w:rsidRDefault="004C236C" w:rsidP="004C236C">
      <w:pPr>
        <w:jc w:val="both"/>
      </w:pPr>
      <w:r w:rsidRPr="00E05DFD">
        <w:t>- имеет элементарные представления о природе, населении и хозяйстве родного края, Ставропольского края;</w:t>
      </w:r>
    </w:p>
    <w:p w:rsidR="004C236C" w:rsidRPr="00E05DFD" w:rsidRDefault="004C236C" w:rsidP="004C236C">
      <w:pPr>
        <w:jc w:val="both"/>
      </w:pPr>
      <w:r w:rsidRPr="00E05DFD">
        <w:t>- имеет представления о предметах живой и неживой природы экосистем Ставропольского края;</w:t>
      </w:r>
    </w:p>
    <w:p w:rsidR="004C236C" w:rsidRPr="00E05DFD" w:rsidRDefault="004C236C" w:rsidP="004C236C">
      <w:pPr>
        <w:jc w:val="both"/>
      </w:pPr>
      <w:r w:rsidRPr="00E05DFD">
        <w:t>- имеет пространственное представление наиболее важных географических объектов в ближайшем окружении, в масштабах своего дома, детского сада, станицы и Ставропол</w:t>
      </w:r>
      <w:r w:rsidRPr="00E05DFD">
        <w:t>ь</w:t>
      </w:r>
      <w:r w:rsidRPr="00E05DFD">
        <w:t>ского края;</w:t>
      </w:r>
    </w:p>
    <w:p w:rsidR="004C236C" w:rsidRPr="00E05DFD" w:rsidRDefault="004C236C" w:rsidP="004C236C">
      <w:pPr>
        <w:jc w:val="both"/>
      </w:pPr>
      <w:r w:rsidRPr="00E05DFD">
        <w:t>- проявление бережного отношения к семейным реликвиям.</w:t>
      </w:r>
    </w:p>
    <w:p w:rsidR="004C236C" w:rsidRPr="00E05DFD" w:rsidRDefault="004C236C" w:rsidP="004C236C">
      <w:pPr>
        <w:jc w:val="both"/>
      </w:pPr>
      <w:r w:rsidRPr="00E05DFD">
        <w:t xml:space="preserve">- проявляет интерес к настоящему и прошлому в ближайшем </w:t>
      </w:r>
      <w:proofErr w:type="spellStart"/>
      <w:r w:rsidRPr="00E05DFD">
        <w:t>социокультурном</w:t>
      </w:r>
      <w:proofErr w:type="spellEnd"/>
      <w:r w:rsidRPr="00E05DFD">
        <w:t xml:space="preserve"> окруж</w:t>
      </w:r>
      <w:r w:rsidRPr="00E05DFD">
        <w:t>е</w:t>
      </w:r>
      <w:r w:rsidRPr="00E05DFD">
        <w:t>нии, окружающем мире;</w:t>
      </w:r>
    </w:p>
    <w:p w:rsidR="004C236C" w:rsidRPr="00E05DFD" w:rsidRDefault="004C236C" w:rsidP="004C236C">
      <w:pPr>
        <w:jc w:val="both"/>
      </w:pPr>
      <w:r w:rsidRPr="00E05DFD">
        <w:t>- бережно и ответственно относится к культурному окружению;</w:t>
      </w:r>
    </w:p>
    <w:p w:rsidR="004C236C" w:rsidRPr="00E05DFD" w:rsidRDefault="004C236C" w:rsidP="004C236C">
      <w:pPr>
        <w:jc w:val="both"/>
      </w:pPr>
    </w:p>
    <w:p w:rsidR="004C236C" w:rsidRPr="00E05DFD" w:rsidRDefault="004C236C" w:rsidP="004C236C">
      <w:pPr>
        <w:jc w:val="center"/>
        <w:rPr>
          <w:b/>
        </w:rPr>
      </w:pPr>
      <w:r w:rsidRPr="00E05DFD">
        <w:rPr>
          <w:b/>
        </w:rPr>
        <w:t>Список литературы по региональному компоненту.</w:t>
      </w:r>
    </w:p>
    <w:p w:rsidR="004C236C" w:rsidRPr="00E05DFD" w:rsidRDefault="004C236C" w:rsidP="004C236C">
      <w:pPr>
        <w:jc w:val="both"/>
        <w:rPr>
          <w:b/>
        </w:rPr>
      </w:pPr>
      <w:r w:rsidRPr="00E05DFD">
        <w:rPr>
          <w:b/>
        </w:rPr>
        <w:t xml:space="preserve">1. Богачева И.В. </w:t>
      </w:r>
      <w:r w:rsidRPr="00E05DFD">
        <w:rPr>
          <w:bCs/>
        </w:rPr>
        <w:t>Мое отечество – Россия! М. 2005.-232с.</w:t>
      </w:r>
    </w:p>
    <w:p w:rsidR="004C236C" w:rsidRPr="00E05DFD" w:rsidRDefault="004C236C" w:rsidP="004C236C">
      <w:pPr>
        <w:jc w:val="both"/>
        <w:rPr>
          <w:bCs/>
        </w:rPr>
      </w:pPr>
      <w:r w:rsidRPr="00E05DFD">
        <w:rPr>
          <w:bCs/>
        </w:rPr>
        <w:t>2</w:t>
      </w:r>
      <w:r w:rsidRPr="00E05DFD">
        <w:rPr>
          <w:b/>
        </w:rPr>
        <w:t xml:space="preserve">. Беликов Г.А. </w:t>
      </w:r>
      <w:r w:rsidRPr="00E05DFD">
        <w:rPr>
          <w:bCs/>
        </w:rPr>
        <w:t>Врата Кавказа. Ставрополь. 1997. 350с.</w:t>
      </w:r>
    </w:p>
    <w:p w:rsidR="004C236C" w:rsidRPr="00E05DFD" w:rsidRDefault="004C236C" w:rsidP="004C236C">
      <w:pPr>
        <w:jc w:val="both"/>
        <w:rPr>
          <w:bCs/>
        </w:rPr>
      </w:pPr>
      <w:r w:rsidRPr="00E05DFD">
        <w:rPr>
          <w:bCs/>
        </w:rPr>
        <w:t xml:space="preserve">3. </w:t>
      </w:r>
      <w:proofErr w:type="spellStart"/>
      <w:r w:rsidRPr="00E05DFD">
        <w:rPr>
          <w:b/>
        </w:rPr>
        <w:t>Госданкер</w:t>
      </w:r>
      <w:proofErr w:type="spellEnd"/>
      <w:r w:rsidRPr="00E05DFD">
        <w:rPr>
          <w:b/>
        </w:rPr>
        <w:t xml:space="preserve"> В.В., </w:t>
      </w:r>
      <w:proofErr w:type="spellStart"/>
      <w:r w:rsidRPr="00E05DFD">
        <w:rPr>
          <w:b/>
        </w:rPr>
        <w:t>Остапенко</w:t>
      </w:r>
      <w:proofErr w:type="spellEnd"/>
      <w:r w:rsidRPr="00E05DFD">
        <w:rPr>
          <w:b/>
        </w:rPr>
        <w:t xml:space="preserve"> В.Г. </w:t>
      </w:r>
      <w:r w:rsidRPr="00E05DFD">
        <w:rPr>
          <w:bCs/>
        </w:rPr>
        <w:t>Памятники истории и культуры Ставрополья. С. 1993.</w:t>
      </w:r>
    </w:p>
    <w:p w:rsidR="004C236C" w:rsidRPr="00E05DFD" w:rsidRDefault="004C236C" w:rsidP="004C236C">
      <w:pPr>
        <w:jc w:val="both"/>
      </w:pPr>
      <w:r w:rsidRPr="00E05DFD">
        <w:t>4.</w:t>
      </w:r>
      <w:r w:rsidRPr="00E05DFD">
        <w:rPr>
          <w:b/>
          <w:bCs/>
        </w:rPr>
        <w:t>Гниловский В.Г.</w:t>
      </w:r>
      <w:r w:rsidRPr="00E05DFD">
        <w:t xml:space="preserve"> Занимательное краеведение. Ставропольское книжное издательство. 1974.-350с.</w:t>
      </w:r>
    </w:p>
    <w:p w:rsidR="004C236C" w:rsidRPr="00E05DFD" w:rsidRDefault="004C236C" w:rsidP="004C236C">
      <w:pPr>
        <w:jc w:val="both"/>
      </w:pPr>
      <w:r w:rsidRPr="00E05DFD">
        <w:t>5.</w:t>
      </w:r>
      <w:r w:rsidRPr="00E05DFD">
        <w:rPr>
          <w:b/>
          <w:bCs/>
        </w:rPr>
        <w:t xml:space="preserve">Дьяконова Н., </w:t>
      </w:r>
      <w:proofErr w:type="spellStart"/>
      <w:r w:rsidRPr="00E05DFD">
        <w:rPr>
          <w:b/>
          <w:bCs/>
        </w:rPr>
        <w:t>ДьяконовД</w:t>
      </w:r>
      <w:proofErr w:type="spellEnd"/>
      <w:r w:rsidRPr="00E05DFD">
        <w:t xml:space="preserve">. Родное Ставрополье. М. 2006. </w:t>
      </w:r>
    </w:p>
    <w:p w:rsidR="004C236C" w:rsidRPr="00E05DFD" w:rsidRDefault="004C236C" w:rsidP="004C236C">
      <w:pPr>
        <w:jc w:val="both"/>
      </w:pPr>
      <w:r w:rsidRPr="00E05DFD">
        <w:t xml:space="preserve">6. </w:t>
      </w:r>
      <w:proofErr w:type="spellStart"/>
      <w:r w:rsidRPr="00E05DFD">
        <w:rPr>
          <w:b/>
          <w:bCs/>
        </w:rPr>
        <w:t>Кабузан</w:t>
      </w:r>
      <w:proofErr w:type="spellEnd"/>
      <w:r w:rsidRPr="00E05DFD">
        <w:rPr>
          <w:b/>
          <w:bCs/>
        </w:rPr>
        <w:t xml:space="preserve"> В.</w:t>
      </w:r>
      <w:r w:rsidRPr="00E05DFD">
        <w:t xml:space="preserve"> Население Северного Кавказа в 18 –19 веках. СПб</w:t>
      </w:r>
      <w:proofErr w:type="gramStart"/>
      <w:r w:rsidRPr="00E05DFD">
        <w:t xml:space="preserve">., </w:t>
      </w:r>
      <w:proofErr w:type="gramEnd"/>
      <w:r w:rsidRPr="00E05DFD">
        <w:t>1996. с.- 6,189,205.</w:t>
      </w:r>
    </w:p>
    <w:p w:rsidR="004C236C" w:rsidRPr="00E05DFD" w:rsidRDefault="004C236C" w:rsidP="004C236C">
      <w:pPr>
        <w:jc w:val="both"/>
      </w:pPr>
      <w:r w:rsidRPr="00E05DFD">
        <w:t>7.</w:t>
      </w:r>
      <w:r w:rsidRPr="00E05DFD">
        <w:rPr>
          <w:b/>
          <w:bCs/>
        </w:rPr>
        <w:t>Козлова С.А</w:t>
      </w:r>
      <w:r w:rsidRPr="00E05DFD">
        <w:t>. Теория и методика ознакомления дошкольников с социальной действ</w:t>
      </w:r>
      <w:r w:rsidRPr="00E05DFD">
        <w:t>и</w:t>
      </w:r>
      <w:r w:rsidRPr="00E05DFD">
        <w:t>тельностью. М. Академия. 1998.</w:t>
      </w:r>
    </w:p>
    <w:p w:rsidR="004C236C" w:rsidRPr="00E05DFD" w:rsidRDefault="004C236C" w:rsidP="004C236C">
      <w:pPr>
        <w:jc w:val="both"/>
      </w:pPr>
      <w:r w:rsidRPr="00E05DFD">
        <w:rPr>
          <w:b/>
          <w:bCs/>
        </w:rPr>
        <w:t xml:space="preserve">8. </w:t>
      </w:r>
      <w:proofErr w:type="spellStart"/>
      <w:r w:rsidRPr="00E05DFD">
        <w:rPr>
          <w:b/>
          <w:bCs/>
        </w:rPr>
        <w:t>Кондыкинская</w:t>
      </w:r>
      <w:proofErr w:type="spellEnd"/>
      <w:r w:rsidRPr="00E05DFD">
        <w:rPr>
          <w:b/>
          <w:bCs/>
        </w:rPr>
        <w:t xml:space="preserve"> Л.А</w:t>
      </w:r>
      <w:r w:rsidRPr="00E05DFD">
        <w:t>. С чего начинается Родина? М. СФЕРА. 2005.</w:t>
      </w:r>
    </w:p>
    <w:p w:rsidR="004C236C" w:rsidRPr="00E05DFD" w:rsidRDefault="004C236C" w:rsidP="004C236C">
      <w:pPr>
        <w:jc w:val="both"/>
      </w:pPr>
      <w:r w:rsidRPr="00E05DFD">
        <w:t>9.</w:t>
      </w:r>
      <w:r w:rsidRPr="00E05DFD">
        <w:rPr>
          <w:b/>
          <w:bCs/>
        </w:rPr>
        <w:t xml:space="preserve">Литвинова Р.М., </w:t>
      </w:r>
      <w:proofErr w:type="spellStart"/>
      <w:r w:rsidRPr="00E05DFD">
        <w:rPr>
          <w:b/>
          <w:bCs/>
        </w:rPr>
        <w:t>Зеленская</w:t>
      </w:r>
      <w:proofErr w:type="spellEnd"/>
      <w:r w:rsidRPr="00E05DFD">
        <w:rPr>
          <w:b/>
          <w:bCs/>
        </w:rPr>
        <w:t xml:space="preserve"> В.А</w:t>
      </w:r>
      <w:r w:rsidRPr="00E05DFD">
        <w:t>. Коммуникативная культура руководителя образов</w:t>
      </w:r>
      <w:r w:rsidRPr="00E05DFD">
        <w:t>а</w:t>
      </w:r>
      <w:r w:rsidRPr="00E05DFD">
        <w:t>тельного учреждения. С. 2007. с.-101 –131.</w:t>
      </w:r>
    </w:p>
    <w:p w:rsidR="004C236C" w:rsidRPr="00E05DFD" w:rsidRDefault="004C236C" w:rsidP="004C236C">
      <w:pPr>
        <w:jc w:val="both"/>
      </w:pPr>
      <w:r w:rsidRPr="00E05DFD">
        <w:t xml:space="preserve">10. </w:t>
      </w:r>
      <w:r w:rsidRPr="00E05DFD">
        <w:rPr>
          <w:b/>
          <w:bCs/>
        </w:rPr>
        <w:t>Литвинова Р.М</w:t>
      </w:r>
      <w:r w:rsidRPr="00E05DFD">
        <w:t>. Дошкольник в пространстве Ставрополя и Ставропольского края. С. СКИПКРО. с.-66-80.</w:t>
      </w:r>
    </w:p>
    <w:p w:rsidR="004C236C" w:rsidRPr="00E05DFD" w:rsidRDefault="004C236C" w:rsidP="004C236C">
      <w:pPr>
        <w:jc w:val="both"/>
      </w:pPr>
      <w:r w:rsidRPr="00E05DFD">
        <w:t xml:space="preserve">11. </w:t>
      </w:r>
      <w:r w:rsidRPr="00E05DFD">
        <w:rPr>
          <w:b/>
        </w:rPr>
        <w:t>Литвинова Р.М</w:t>
      </w:r>
      <w:r w:rsidRPr="00E05DFD">
        <w:t>. Региональная культура: художники, писатели, композиторы. С. 2010.-390с</w:t>
      </w:r>
      <w:proofErr w:type="gramStart"/>
      <w:r w:rsidRPr="00E05DFD">
        <w:t>.с</w:t>
      </w:r>
      <w:proofErr w:type="gramEnd"/>
      <w:r w:rsidRPr="00E05DFD">
        <w:t>б-к1.</w:t>
      </w:r>
    </w:p>
    <w:p w:rsidR="004C236C" w:rsidRPr="00E05DFD" w:rsidRDefault="004C236C" w:rsidP="004C236C">
      <w:pPr>
        <w:jc w:val="both"/>
      </w:pPr>
      <w:r w:rsidRPr="00E05DFD">
        <w:lastRenderedPageBreak/>
        <w:t>12.</w:t>
      </w:r>
      <w:r w:rsidRPr="00E05DFD">
        <w:rPr>
          <w:b/>
        </w:rPr>
        <w:t>Литвинова Р.М</w:t>
      </w:r>
      <w:r w:rsidRPr="00E05DFD">
        <w:t>. Интерактивные формы работы с кадрами. С.2008.-220с.</w:t>
      </w:r>
    </w:p>
    <w:p w:rsidR="004C236C" w:rsidRPr="00E05DFD" w:rsidRDefault="004C236C" w:rsidP="004C236C">
      <w:pPr>
        <w:jc w:val="both"/>
      </w:pPr>
      <w:r w:rsidRPr="00E05DFD">
        <w:t>13.</w:t>
      </w:r>
      <w:r w:rsidRPr="00E05DFD">
        <w:rPr>
          <w:b/>
        </w:rPr>
        <w:t>Литвинова Р.М</w:t>
      </w:r>
      <w:r w:rsidRPr="00E05DFD">
        <w:t>. Казаки на Ставр</w:t>
      </w:r>
      <w:r>
        <w:t>о</w:t>
      </w:r>
      <w:r w:rsidRPr="00E05DFD">
        <w:t>полье. С. 2009.-220с.</w:t>
      </w:r>
    </w:p>
    <w:p w:rsidR="004C236C" w:rsidRPr="00E05DFD" w:rsidRDefault="004C236C" w:rsidP="004C236C">
      <w:pPr>
        <w:jc w:val="both"/>
        <w:rPr>
          <w:b/>
        </w:rPr>
      </w:pPr>
      <w:r w:rsidRPr="00E05DFD">
        <w:t>14.</w:t>
      </w:r>
      <w:r w:rsidRPr="00E05DFD">
        <w:rPr>
          <w:b/>
        </w:rPr>
        <w:t>Литвинова Р.М., Пащенко А.Т</w:t>
      </w:r>
      <w:r w:rsidRPr="00E05DFD">
        <w:t>. Региональная культура: художники, писатели, комп</w:t>
      </w:r>
      <w:r w:rsidRPr="00E05DFD">
        <w:t>о</w:t>
      </w:r>
      <w:r w:rsidRPr="00E05DFD">
        <w:t>зиторы. С. 2010.-250с</w:t>
      </w:r>
      <w:proofErr w:type="gramStart"/>
      <w:r w:rsidRPr="00E05DFD">
        <w:t>.(</w:t>
      </w:r>
      <w:proofErr w:type="gramEnd"/>
      <w:r w:rsidRPr="00E05DFD">
        <w:t xml:space="preserve">с </w:t>
      </w:r>
      <w:proofErr w:type="spellStart"/>
      <w:r w:rsidRPr="00E05DFD">
        <w:t>видеоприложением</w:t>
      </w:r>
      <w:proofErr w:type="spellEnd"/>
      <w:r w:rsidRPr="00E05DFD">
        <w:t>).</w:t>
      </w:r>
    </w:p>
    <w:p w:rsidR="004C236C" w:rsidRPr="00E05DFD" w:rsidRDefault="004C236C" w:rsidP="004C236C">
      <w:pPr>
        <w:jc w:val="both"/>
      </w:pPr>
      <w:r w:rsidRPr="00E05DFD">
        <w:t>15</w:t>
      </w:r>
      <w:r w:rsidRPr="00E05DFD">
        <w:rPr>
          <w:b/>
        </w:rPr>
        <w:t>.Литвинова Р.М., Пащенко А.Т.</w:t>
      </w:r>
      <w:r w:rsidRPr="00E05DFD">
        <w:t xml:space="preserve"> </w:t>
      </w:r>
      <w:proofErr w:type="spellStart"/>
      <w:r w:rsidRPr="00E05DFD">
        <w:t>Полоролевое</w:t>
      </w:r>
      <w:proofErr w:type="spellEnd"/>
      <w:r w:rsidRPr="00E05DFD">
        <w:t xml:space="preserve"> воспитание детей в дошкольном учре</w:t>
      </w:r>
      <w:r w:rsidRPr="00E05DFD">
        <w:t>ж</w:t>
      </w:r>
      <w:r w:rsidRPr="00E05DFD">
        <w:t>дении. С. 2006.220с</w:t>
      </w:r>
      <w:proofErr w:type="gramStart"/>
      <w:r w:rsidRPr="00E05DFD">
        <w:t>.с</w:t>
      </w:r>
      <w:proofErr w:type="gramEnd"/>
      <w:r w:rsidRPr="00E05DFD">
        <w:t>б-к2.</w:t>
      </w:r>
    </w:p>
    <w:p w:rsidR="004C236C" w:rsidRPr="00E05DFD" w:rsidRDefault="004C236C" w:rsidP="004C236C">
      <w:pPr>
        <w:jc w:val="both"/>
      </w:pPr>
      <w:r w:rsidRPr="00E05DFD">
        <w:t xml:space="preserve">16. </w:t>
      </w:r>
      <w:r w:rsidRPr="00E05DFD">
        <w:rPr>
          <w:b/>
        </w:rPr>
        <w:t>Новицкая М.Ю.</w:t>
      </w:r>
      <w:r w:rsidRPr="00E05DFD">
        <w:t xml:space="preserve"> Наследие. Патриотическое воспитание в детском саду. М. </w:t>
      </w:r>
      <w:proofErr w:type="spellStart"/>
      <w:r w:rsidRPr="00E05DFD">
        <w:t>Линка-Пресс</w:t>
      </w:r>
      <w:proofErr w:type="spellEnd"/>
      <w:r w:rsidRPr="00E05DFD">
        <w:t>: 2003.</w:t>
      </w:r>
    </w:p>
    <w:p w:rsidR="004C236C" w:rsidRPr="00E05DFD" w:rsidRDefault="004C236C" w:rsidP="004C236C">
      <w:pPr>
        <w:jc w:val="both"/>
      </w:pPr>
      <w:r w:rsidRPr="00E05DFD">
        <w:t>17. «Основные направления национальной и региональной политики Ставропольского края» и «Комплексная программа гармонизации межэтнических отношений в Ставр</w:t>
      </w:r>
      <w:r w:rsidRPr="00E05DFD">
        <w:t>о</w:t>
      </w:r>
      <w:r w:rsidRPr="00E05DFD">
        <w:t>польском крае на 2000-2005 годы». Постановление губернатора СК № 798 от 31.12.99.</w:t>
      </w:r>
    </w:p>
    <w:p w:rsidR="004C236C" w:rsidRPr="00E05DFD" w:rsidRDefault="004C236C" w:rsidP="004C236C">
      <w:pPr>
        <w:jc w:val="both"/>
      </w:pPr>
      <w:r w:rsidRPr="00E05DFD">
        <w:t xml:space="preserve">18. </w:t>
      </w:r>
      <w:r w:rsidRPr="00E05DFD">
        <w:rPr>
          <w:b/>
          <w:bCs/>
        </w:rPr>
        <w:t>Пути мира на Северном Кавказе</w:t>
      </w:r>
      <w:r w:rsidRPr="00E05DFD">
        <w:t>; независимый экспертный доклад /под редакцией В.А. Тишкова. М. 1999г./.</w:t>
      </w:r>
    </w:p>
    <w:p w:rsidR="004C236C" w:rsidRPr="00E05DFD" w:rsidRDefault="004C236C" w:rsidP="004C236C">
      <w:pPr>
        <w:jc w:val="both"/>
      </w:pPr>
      <w:r w:rsidRPr="00E05DFD">
        <w:t xml:space="preserve">19. </w:t>
      </w:r>
      <w:proofErr w:type="spellStart"/>
      <w:r w:rsidRPr="00E05DFD">
        <w:rPr>
          <w:b/>
          <w:bCs/>
        </w:rPr>
        <w:t>Погребова</w:t>
      </w:r>
      <w:proofErr w:type="spellEnd"/>
      <w:r w:rsidRPr="00E05DFD">
        <w:rPr>
          <w:b/>
          <w:bCs/>
        </w:rPr>
        <w:t xml:space="preserve"> Н.Б., Литвинова Р.М</w:t>
      </w:r>
      <w:r w:rsidRPr="00E05DFD">
        <w:t xml:space="preserve">. Дошкольное образование и </w:t>
      </w:r>
      <w:proofErr w:type="spellStart"/>
      <w:r w:rsidRPr="00E05DFD">
        <w:t>социокультурный</w:t>
      </w:r>
      <w:proofErr w:type="spellEnd"/>
      <w:r w:rsidRPr="00E05DFD">
        <w:t xml:space="preserve"> пр</w:t>
      </w:r>
      <w:r w:rsidRPr="00E05DFD">
        <w:t>о</w:t>
      </w:r>
      <w:r w:rsidRPr="00E05DFD">
        <w:t xml:space="preserve">цесс. Под общей редакцией </w:t>
      </w:r>
      <w:proofErr w:type="spellStart"/>
      <w:r w:rsidRPr="00E05DFD">
        <w:t>Золотухиной</w:t>
      </w:r>
      <w:proofErr w:type="spellEnd"/>
      <w:r w:rsidRPr="00E05DFD">
        <w:t xml:space="preserve"> А.Ф. С. 2007. раздел 4. с.-132-147.</w:t>
      </w:r>
    </w:p>
    <w:p w:rsidR="004C236C" w:rsidRDefault="004C236C" w:rsidP="004C236C">
      <w:pPr>
        <w:pStyle w:val="12"/>
        <w:ind w:left="0"/>
        <w:rPr>
          <w:sz w:val="24"/>
          <w:szCs w:val="24"/>
        </w:rPr>
      </w:pPr>
      <w:r w:rsidRPr="00E05DFD">
        <w:rPr>
          <w:sz w:val="24"/>
          <w:szCs w:val="24"/>
        </w:rPr>
        <w:t xml:space="preserve">20. </w:t>
      </w:r>
      <w:r w:rsidRPr="00E05DFD">
        <w:rPr>
          <w:b/>
          <w:bCs/>
          <w:sz w:val="24"/>
          <w:szCs w:val="24"/>
        </w:rPr>
        <w:t>Юбилейный путеводитель</w:t>
      </w:r>
      <w:r w:rsidRPr="00E05DFD">
        <w:rPr>
          <w:sz w:val="24"/>
          <w:szCs w:val="24"/>
        </w:rPr>
        <w:t>. - Ставропо</w:t>
      </w:r>
      <w:r w:rsidR="00F0787D">
        <w:rPr>
          <w:sz w:val="24"/>
          <w:szCs w:val="24"/>
        </w:rPr>
        <w:t xml:space="preserve">ль. М. Изд-во «Россы». 2005. </w:t>
      </w:r>
    </w:p>
    <w:p w:rsidR="008C6373" w:rsidRPr="008C6373" w:rsidRDefault="008C6373" w:rsidP="008C6373">
      <w:pPr>
        <w:pStyle w:val="12"/>
        <w:spacing w:after="10"/>
        <w:ind w:left="0"/>
        <w:jc w:val="right"/>
        <w:rPr>
          <w:b/>
          <w:i/>
          <w:sz w:val="24"/>
          <w:szCs w:val="24"/>
          <w:u w:val="single"/>
        </w:rPr>
      </w:pPr>
      <w:r w:rsidRPr="008C6373">
        <w:rPr>
          <w:b/>
          <w:i/>
          <w:sz w:val="24"/>
          <w:szCs w:val="24"/>
          <w:u w:val="single"/>
        </w:rPr>
        <w:t>Приложение №8</w:t>
      </w:r>
    </w:p>
    <w:p w:rsidR="008C6373" w:rsidRPr="008C6373" w:rsidRDefault="008C6373" w:rsidP="008C6373">
      <w:pPr>
        <w:pStyle w:val="12"/>
        <w:spacing w:after="10"/>
        <w:ind w:left="0"/>
        <w:jc w:val="right"/>
        <w:rPr>
          <w:b/>
          <w:i/>
          <w:sz w:val="24"/>
          <w:szCs w:val="24"/>
        </w:rPr>
      </w:pPr>
      <w:r w:rsidRPr="008C6373">
        <w:rPr>
          <w:b/>
          <w:i/>
          <w:sz w:val="24"/>
          <w:szCs w:val="24"/>
        </w:rPr>
        <w:t xml:space="preserve">«Годовой перспективный план </w:t>
      </w:r>
      <w:proofErr w:type="gramStart"/>
      <w:r w:rsidRPr="008C6373">
        <w:rPr>
          <w:b/>
          <w:i/>
          <w:sz w:val="24"/>
          <w:szCs w:val="24"/>
        </w:rPr>
        <w:t>по</w:t>
      </w:r>
      <w:proofErr w:type="gramEnd"/>
      <w:r w:rsidRPr="008C6373">
        <w:rPr>
          <w:b/>
          <w:i/>
          <w:sz w:val="24"/>
          <w:szCs w:val="24"/>
        </w:rPr>
        <w:t xml:space="preserve"> </w:t>
      </w:r>
    </w:p>
    <w:p w:rsidR="008C6373" w:rsidRPr="008C6373" w:rsidRDefault="008C6373" w:rsidP="008C6373">
      <w:pPr>
        <w:pStyle w:val="12"/>
        <w:spacing w:after="10"/>
        <w:ind w:left="0"/>
        <w:jc w:val="right"/>
        <w:rPr>
          <w:b/>
          <w:sz w:val="24"/>
          <w:szCs w:val="24"/>
        </w:rPr>
      </w:pPr>
      <w:r w:rsidRPr="008C6373">
        <w:rPr>
          <w:b/>
          <w:i/>
          <w:sz w:val="24"/>
          <w:szCs w:val="24"/>
        </w:rPr>
        <w:t>региональному компоненту»</w:t>
      </w:r>
    </w:p>
    <w:p w:rsidR="00320EB0" w:rsidRDefault="00173E66" w:rsidP="00303047">
      <w:pPr>
        <w:pStyle w:val="12"/>
        <w:jc w:val="center"/>
        <w:rPr>
          <w:b/>
        </w:rPr>
      </w:pPr>
      <w:r w:rsidRPr="00320EB0">
        <w:rPr>
          <w:b/>
        </w:rPr>
        <w:t>3. ОРГАНИЗАЦИОННЫЙ РАЗДЕЛ.</w:t>
      </w:r>
    </w:p>
    <w:p w:rsidR="00173E66" w:rsidRPr="00320EB0" w:rsidRDefault="00173E66" w:rsidP="00320EB0">
      <w:pPr>
        <w:pStyle w:val="12"/>
        <w:ind w:left="0"/>
        <w:rPr>
          <w:b/>
        </w:rPr>
      </w:pPr>
      <w:r w:rsidRPr="00320EB0">
        <w:rPr>
          <w:b/>
        </w:rPr>
        <w:t>3.1.</w:t>
      </w:r>
      <w:r w:rsidR="00320EB0" w:rsidRPr="00320EB0">
        <w:rPr>
          <w:b/>
        </w:rPr>
        <w:t>Описание материально-технического обеспечения Программы.</w:t>
      </w:r>
    </w:p>
    <w:p w:rsidR="00E41018" w:rsidRDefault="00E41018" w:rsidP="00E41018">
      <w:pPr>
        <w:jc w:val="both"/>
      </w:pPr>
      <w:r w:rsidRPr="006248A1">
        <w:t>Материально-технические условия реализации Программы в</w:t>
      </w:r>
      <w:r>
        <w:t xml:space="preserve"> </w:t>
      </w:r>
      <w:r w:rsidRPr="006248A1">
        <w:t>учреждении отвечают сл</w:t>
      </w:r>
      <w:r w:rsidRPr="006248A1">
        <w:t>е</w:t>
      </w:r>
      <w:r w:rsidRPr="006248A1">
        <w:t>дующим требованиям:</w:t>
      </w:r>
      <w:r>
        <w:t xml:space="preserve">   </w:t>
      </w:r>
    </w:p>
    <w:p w:rsidR="00E41018" w:rsidRPr="006248A1" w:rsidRDefault="00E41018" w:rsidP="0084135B">
      <w:pPr>
        <w:numPr>
          <w:ilvl w:val="0"/>
          <w:numId w:val="23"/>
        </w:numPr>
        <w:spacing w:line="240" w:lineRule="atLeast"/>
        <w:jc w:val="both"/>
        <w:rPr>
          <w:b/>
        </w:rPr>
      </w:pPr>
      <w:r w:rsidRPr="006248A1">
        <w:rPr>
          <w:b/>
        </w:rPr>
        <w:t>требования, определяемые в соответствии с санитарно-эпидемиологическими правилами и нормативами</w:t>
      </w:r>
    </w:p>
    <w:p w:rsidR="00E41018" w:rsidRPr="006248A1" w:rsidRDefault="00E41018" w:rsidP="00E41018">
      <w:pPr>
        <w:jc w:val="both"/>
      </w:pPr>
      <w:r w:rsidRPr="006248A1">
        <w:t xml:space="preserve">    Материально-технические условия р</w:t>
      </w:r>
      <w:r>
        <w:t>еализации Программы в группе</w:t>
      </w:r>
      <w:r w:rsidRPr="006248A1">
        <w:t xml:space="preserve"> соответствуют с</w:t>
      </w:r>
      <w:r w:rsidRPr="006248A1">
        <w:t>а</w:t>
      </w:r>
      <w:r w:rsidRPr="006248A1">
        <w:t xml:space="preserve">нитарно-эпидемиологическим правилам и нормативам </w:t>
      </w:r>
      <w:proofErr w:type="spellStart"/>
      <w:r w:rsidRPr="006248A1">
        <w:t>СанПиН</w:t>
      </w:r>
      <w:proofErr w:type="spellEnd"/>
      <w:r w:rsidRPr="006248A1">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обеспечение которых направлено на охрану здоровья детей при осуществлении деятельности по воспитанию, обучению, развитию и оздоровлению, уходу и присмотру в учреждении. Функционирование учреждения</w:t>
      </w:r>
      <w:r>
        <w:t xml:space="preserve">, в том числе и группы </w:t>
      </w:r>
      <w:r w:rsidRPr="006248A1">
        <w:t xml:space="preserve"> по реализации Программы, осуществляется на основании наличия закл</w:t>
      </w:r>
      <w:r w:rsidRPr="006248A1">
        <w:t>ю</w:t>
      </w:r>
      <w:r w:rsidRPr="006248A1">
        <w:t>чения, подтверждающего его соответствие санитарному законодательству и настоящим санитарным правилам, выданного органом, уполномоченным осуществлять федеральный государственный санитарно-эпидемиологический надзор и федеральный государственный надзор в области защиты прав потребителей.</w:t>
      </w:r>
    </w:p>
    <w:p w:rsidR="00E41018" w:rsidRPr="006248A1" w:rsidRDefault="00E41018" w:rsidP="00E41018">
      <w:pPr>
        <w:jc w:val="both"/>
      </w:pPr>
      <w:r w:rsidRPr="006248A1">
        <w:rPr>
          <w:u w:val="single"/>
        </w:rPr>
        <w:t>К оборудованию и содержанию территории</w:t>
      </w:r>
      <w:r>
        <w:rPr>
          <w:u w:val="single"/>
        </w:rPr>
        <w:t xml:space="preserve"> группы</w:t>
      </w:r>
      <w:r w:rsidRPr="006248A1">
        <w:t xml:space="preserve">: На территории вредных и опасных для жизни воспитанников и сотрудников насаждений не имеется. </w:t>
      </w:r>
      <w:r>
        <w:t>И</w:t>
      </w:r>
      <w:r w:rsidRPr="006248A1">
        <w:t>меет</w:t>
      </w:r>
      <w:r>
        <w:t>ся</w:t>
      </w:r>
      <w:r w:rsidRPr="006248A1">
        <w:t xml:space="preserve"> наружное эле</w:t>
      </w:r>
      <w:r w:rsidRPr="006248A1">
        <w:t>к</w:t>
      </w:r>
      <w:r w:rsidRPr="006248A1">
        <w:t>трическое освещение. Уровень искусственной освещенности участка не менее 10 лк на уровне земли.</w:t>
      </w:r>
    </w:p>
    <w:p w:rsidR="00E41018" w:rsidRPr="00E41018" w:rsidRDefault="00E41018" w:rsidP="00E41018">
      <w:pPr>
        <w:jc w:val="both"/>
      </w:pPr>
      <w:r w:rsidRPr="006248A1">
        <w:t xml:space="preserve">    Зона игровой территории включает в себя</w:t>
      </w:r>
      <w:r>
        <w:t xml:space="preserve"> </w:t>
      </w:r>
      <w:r w:rsidRPr="00AC60C0">
        <w:t>индиви</w:t>
      </w:r>
      <w:r>
        <w:t>дуальную площадку</w:t>
      </w:r>
      <w:r w:rsidRPr="00AC60C0">
        <w:t>. Для защиты д</w:t>
      </w:r>
      <w:r w:rsidRPr="00AC60C0">
        <w:t>е</w:t>
      </w:r>
      <w:r w:rsidRPr="00AC60C0">
        <w:t>тей от солнца и осадков на территории групповой площадки установлен</w:t>
      </w:r>
      <w:r>
        <w:t xml:space="preserve"> теневой навес</w:t>
      </w:r>
      <w:r w:rsidRPr="00AC60C0">
        <w:t>.</w:t>
      </w:r>
    </w:p>
    <w:p w:rsidR="00E41018" w:rsidRPr="006248A1" w:rsidRDefault="00E41018" w:rsidP="00E41018">
      <w:pPr>
        <w:jc w:val="both"/>
      </w:pPr>
      <w:r>
        <w:t>Ежегодно, весной, на игровой площадке</w:t>
      </w:r>
      <w:r w:rsidRPr="006248A1">
        <w:t xml:space="preserve"> проводится полная смена песка. Вновь завозимый песок соответствует гигиеническим нормативам по </w:t>
      </w:r>
      <w:proofErr w:type="spellStart"/>
      <w:r w:rsidRPr="006248A1">
        <w:t>паразитологическим</w:t>
      </w:r>
      <w:proofErr w:type="spellEnd"/>
      <w:r w:rsidRPr="006248A1">
        <w:t>, микробиолог</w:t>
      </w:r>
      <w:r w:rsidRPr="006248A1">
        <w:t>и</w:t>
      </w:r>
      <w:r w:rsidRPr="006248A1">
        <w:t>ческим, санитарно-химическим, радиол</w:t>
      </w:r>
      <w:r>
        <w:t>огическим показателям. Песочница в отсутствии детей закрывае</w:t>
      </w:r>
      <w:r w:rsidRPr="006248A1">
        <w:t>тся во избеж</w:t>
      </w:r>
      <w:r>
        <w:t>ание загрязнения песка защитным приспособление</w:t>
      </w:r>
      <w:proofErr w:type="gramStart"/>
      <w:r>
        <w:t>м-</w:t>
      </w:r>
      <w:proofErr w:type="gramEnd"/>
      <w:r>
        <w:t xml:space="preserve"> кры</w:t>
      </w:r>
      <w:r>
        <w:t>ш</w:t>
      </w:r>
      <w:r>
        <w:t>кой</w:t>
      </w:r>
      <w:r w:rsidRPr="006248A1">
        <w:t>.</w:t>
      </w:r>
    </w:p>
    <w:p w:rsidR="00E41018" w:rsidRPr="006248A1" w:rsidRDefault="00E41018" w:rsidP="0084135B">
      <w:pPr>
        <w:numPr>
          <w:ilvl w:val="0"/>
          <w:numId w:val="24"/>
        </w:numPr>
        <w:spacing w:line="240" w:lineRule="atLeast"/>
        <w:ind w:left="0" w:firstLine="0"/>
        <w:jc w:val="both"/>
      </w:pPr>
      <w:r w:rsidRPr="006248A1">
        <w:rPr>
          <w:u w:val="single"/>
        </w:rPr>
        <w:t>к помещениям</w:t>
      </w:r>
      <w:r>
        <w:rPr>
          <w:u w:val="single"/>
        </w:rPr>
        <w:t xml:space="preserve"> группы</w:t>
      </w:r>
      <w:r w:rsidRPr="006248A1">
        <w:rPr>
          <w:u w:val="single"/>
        </w:rPr>
        <w:t>, их оборудованию и содержанию:</w:t>
      </w:r>
      <w:r w:rsidRPr="006248A1">
        <w:t xml:space="preserve"> для осуществления обр</w:t>
      </w:r>
      <w:r w:rsidRPr="006248A1">
        <w:t>а</w:t>
      </w:r>
      <w:r w:rsidRPr="006248A1">
        <w:t xml:space="preserve">зовательной деятельности в </w:t>
      </w:r>
      <w:r>
        <w:t xml:space="preserve">группе </w:t>
      </w:r>
      <w:r w:rsidRPr="006248A1">
        <w:t>имеются</w:t>
      </w:r>
      <w:r>
        <w:t>:</w:t>
      </w:r>
      <w:r w:rsidRPr="006248A1">
        <w:t xml:space="preserve"> </w:t>
      </w:r>
      <w:r>
        <w:t>изолированное помещение</w:t>
      </w:r>
      <w:r w:rsidRPr="006248A1">
        <w:t>, принадлежащие детской группе. В состав групповой ячейки входят: раздевальная (для приема детей и хр</w:t>
      </w:r>
      <w:r w:rsidRPr="006248A1">
        <w:t>а</w:t>
      </w:r>
      <w:r w:rsidRPr="006248A1">
        <w:lastRenderedPageBreak/>
        <w:t xml:space="preserve">нения верхней одежды, </w:t>
      </w:r>
      <w:r w:rsidRPr="003419FB">
        <w:t>а также</w:t>
      </w:r>
      <w:r w:rsidRPr="006248A1">
        <w:t xml:space="preserve"> предусмотрены условия для сушки верхней одежды и обуви (шкафы), групповая (для проведения игр, образовательной деятельности и приема пищи), спальня, буфетная (для подготовки готовых блюд к раздаче и мытья столовой п</w:t>
      </w:r>
      <w:r w:rsidRPr="006248A1">
        <w:t>о</w:t>
      </w:r>
      <w:r w:rsidRPr="006248A1">
        <w:t>суды), туалетная (совмещенная с умывальной);</w:t>
      </w:r>
    </w:p>
    <w:p w:rsidR="00E41018" w:rsidRPr="006248A1" w:rsidRDefault="00E41018" w:rsidP="00E41018">
      <w:pPr>
        <w:jc w:val="both"/>
      </w:pPr>
      <w:r w:rsidRPr="006248A1">
        <w:t xml:space="preserve">     Оборудование основных помещений соответствует росту и возрасту детей, учитываю</w:t>
      </w:r>
      <w:r w:rsidRPr="006248A1">
        <w:t>т</w:t>
      </w:r>
      <w:r w:rsidRPr="006248A1">
        <w:t>ся гигиенические и</w:t>
      </w:r>
      <w:r>
        <w:t xml:space="preserve"> </w:t>
      </w:r>
      <w:r w:rsidRPr="006248A1">
        <w:t>педагогические требования. Функциональные размеры приобретаемой и используемой детской (дошкольной) мебели для сидения и столов (обеденных и уче</w:t>
      </w:r>
      <w:r w:rsidRPr="006248A1">
        <w:t>б</w:t>
      </w:r>
      <w:r w:rsidRPr="006248A1">
        <w:t>ных) соответствуют обязательным требованиям, установленным техническими регламе</w:t>
      </w:r>
      <w:r w:rsidRPr="006248A1">
        <w:t>н</w:t>
      </w:r>
      <w:r w:rsidRPr="006248A1">
        <w:t>тами.</w:t>
      </w:r>
    </w:p>
    <w:p w:rsidR="00E41018" w:rsidRPr="006248A1" w:rsidRDefault="00E41018" w:rsidP="00E41018">
      <w:pPr>
        <w:jc w:val="both"/>
      </w:pPr>
      <w:r w:rsidRPr="006248A1">
        <w:t xml:space="preserve">     Стулья в комплекте со столом в обязательном порядке промаркированы. Подбор меб</w:t>
      </w:r>
      <w:r w:rsidRPr="006248A1">
        <w:t>е</w:t>
      </w:r>
      <w:r w:rsidRPr="006248A1">
        <w:t>ли для детей осуществлен в соответствии с учетом антропометрических показателей.</w:t>
      </w:r>
    </w:p>
    <w:p w:rsidR="00E41018" w:rsidRPr="006248A1" w:rsidRDefault="00E41018" w:rsidP="00E41018">
      <w:pPr>
        <w:jc w:val="both"/>
      </w:pPr>
      <w:r w:rsidRPr="006248A1">
        <w:t xml:space="preserve">     </w:t>
      </w:r>
      <w:r>
        <w:t xml:space="preserve">Все помещения группы </w:t>
      </w:r>
      <w:r w:rsidRPr="006248A1">
        <w:t>убирают влажным способом с применением моющих средств не менее 2 раз в день при открытых фрамугах или окнах с обязательной уборкой мест скопления пыли (полы у плинтусов и под мебелью, подоконники, радиаторы и т.п.) и ча</w:t>
      </w:r>
      <w:r w:rsidRPr="006248A1">
        <w:t>с</w:t>
      </w:r>
      <w:r w:rsidRPr="006248A1">
        <w:t>то загрязняющихся поверхностей (ручки дверей, шкафов, выключатели, жесткую мебель и др.).</w:t>
      </w:r>
    </w:p>
    <w:p w:rsidR="00E41018" w:rsidRPr="006248A1" w:rsidRDefault="00E41018" w:rsidP="00E41018">
      <w:pPr>
        <w:jc w:val="both"/>
      </w:pPr>
      <w:r w:rsidRPr="006248A1">
        <w:t xml:space="preserve">     </w:t>
      </w:r>
      <w:proofErr w:type="gramStart"/>
      <w:r w:rsidRPr="006248A1">
        <w:t>Влажную уборку в спальнях проводят после дневного сна, в групповых - после кажд</w:t>
      </w:r>
      <w:r w:rsidRPr="006248A1">
        <w:t>о</w:t>
      </w:r>
      <w:r w:rsidRPr="006248A1">
        <w:t>го приема пищи.</w:t>
      </w:r>
      <w:proofErr w:type="gramEnd"/>
    </w:p>
    <w:p w:rsidR="00E41018" w:rsidRPr="006248A1" w:rsidRDefault="00E41018" w:rsidP="00E41018">
      <w:pPr>
        <w:jc w:val="both"/>
      </w:pPr>
      <w:r>
        <w:t xml:space="preserve">     Столы в групповом помещении</w:t>
      </w:r>
      <w:r w:rsidRPr="006248A1">
        <w:t xml:space="preserve"> промывают горячей водой с мылом до и после каждого приема пищи специальной ветошью, которую простирывают, просушивают и хранят в с</w:t>
      </w:r>
      <w:r w:rsidRPr="006248A1">
        <w:t>у</w:t>
      </w:r>
      <w:r w:rsidRPr="006248A1">
        <w:t>хом виде в специальной промаркированной посуде с крышкой.</w:t>
      </w:r>
    </w:p>
    <w:p w:rsidR="00E41018" w:rsidRPr="006248A1" w:rsidRDefault="00E41018" w:rsidP="00E41018">
      <w:pPr>
        <w:jc w:val="both"/>
      </w:pPr>
      <w:r w:rsidRPr="006248A1">
        <w:t xml:space="preserve">     Санитарно-техническое оборудование ежедневно обеззараживают независимо от эп</w:t>
      </w:r>
      <w:r w:rsidRPr="006248A1">
        <w:t>и</w:t>
      </w:r>
      <w:r w:rsidRPr="006248A1">
        <w:t>демиологической ситуации. Сиденья на унитазах, ручки сливных бачков и ручки дверей моют теплой водой с мылом или иным моющим средством, безвредным для здоровья д</w:t>
      </w:r>
      <w:r w:rsidRPr="006248A1">
        <w:t>е</w:t>
      </w:r>
      <w:r w:rsidRPr="006248A1">
        <w:t xml:space="preserve">тей, ежедневно. </w:t>
      </w:r>
    </w:p>
    <w:p w:rsidR="00E41018" w:rsidRPr="006248A1" w:rsidRDefault="00E41018" w:rsidP="00E41018">
      <w:pPr>
        <w:jc w:val="both"/>
      </w:pPr>
      <w:r w:rsidRPr="006248A1">
        <w:t xml:space="preserve">     Ванны, раковины, унитазы чистят дважды в день ершами или щетками с использован</w:t>
      </w:r>
      <w:r w:rsidRPr="006248A1">
        <w:t>и</w:t>
      </w:r>
      <w:r w:rsidRPr="006248A1">
        <w:t>ем моющих и дезинфицирующих средств.</w:t>
      </w:r>
    </w:p>
    <w:p w:rsidR="00E41018" w:rsidRPr="006248A1" w:rsidRDefault="00E41018" w:rsidP="00E41018">
      <w:pPr>
        <w:jc w:val="both"/>
      </w:pPr>
      <w:r w:rsidRPr="006248A1">
        <w:t xml:space="preserve">     Генеральную уборку всех помещений и оборудования проводят один раз в месяц с применением моющих и дезинфицирующих средств. Окна снаружи и изнутри моют по мере загрязнения, но не реже 2 раз в год (весной и осенью).</w:t>
      </w:r>
    </w:p>
    <w:p w:rsidR="00E41018" w:rsidRPr="006248A1" w:rsidRDefault="00E41018" w:rsidP="00E41018">
      <w:pPr>
        <w:jc w:val="both"/>
      </w:pPr>
      <w:r w:rsidRPr="006248A1">
        <w:t xml:space="preserve">    При неблагоприятной эпидемио</w:t>
      </w:r>
      <w:r>
        <w:t>логической ситуации в группе</w:t>
      </w:r>
      <w:r w:rsidRPr="006248A1">
        <w:t>, в целях предупреждения распространения инфекции, проводят дополнительные мероприятия в соответствии с тр</w:t>
      </w:r>
      <w:r w:rsidRPr="006248A1">
        <w:t>е</w:t>
      </w:r>
      <w:r w:rsidRPr="006248A1">
        <w:t>бованиями санитарных правил.</w:t>
      </w:r>
    </w:p>
    <w:p w:rsidR="00E41018" w:rsidRPr="006248A1" w:rsidRDefault="00E41018" w:rsidP="00E41018">
      <w:pPr>
        <w:jc w:val="both"/>
      </w:pPr>
      <w:r w:rsidRPr="006248A1">
        <w:t xml:space="preserve">    Уборочный инвентарь для туалета промаркирован ярким цветом и хранится в туалетной комнате в специальном шкафу.</w:t>
      </w:r>
    </w:p>
    <w:p w:rsidR="00E41018" w:rsidRPr="00DB0FAE" w:rsidRDefault="00E41018" w:rsidP="00E41018">
      <w:pPr>
        <w:jc w:val="both"/>
        <w:rPr>
          <w:szCs w:val="20"/>
        </w:rPr>
      </w:pPr>
      <w:r w:rsidRPr="006248A1">
        <w:t xml:space="preserve">     Весь уборочный инвентарь после использования промывается</w:t>
      </w:r>
      <w:r w:rsidRPr="00810C0B">
        <w:rPr>
          <w:sz w:val="20"/>
          <w:szCs w:val="20"/>
        </w:rPr>
        <w:t xml:space="preserve"> </w:t>
      </w:r>
      <w:r w:rsidRPr="00DB0FAE">
        <w:rPr>
          <w:szCs w:val="20"/>
        </w:rPr>
        <w:t>горячей водой с мо</w:t>
      </w:r>
      <w:r w:rsidRPr="00DB0FAE">
        <w:rPr>
          <w:szCs w:val="20"/>
        </w:rPr>
        <w:t>ю</w:t>
      </w:r>
      <w:r w:rsidRPr="00DB0FAE">
        <w:rPr>
          <w:szCs w:val="20"/>
        </w:rPr>
        <w:t>щими средствами и просушивается.</w:t>
      </w:r>
    </w:p>
    <w:p w:rsidR="00E41018" w:rsidRPr="006248A1" w:rsidRDefault="00E41018" w:rsidP="00E41018">
      <w:pPr>
        <w:jc w:val="both"/>
      </w:pPr>
      <w:r w:rsidRPr="006248A1">
        <w:t xml:space="preserve">     Дезинфицирующие растворы и моющие средства хранятся в местах, не доступных для детей. Очистка шахт вытяжной вентиляции проводится по мере загрязнения.</w:t>
      </w:r>
    </w:p>
    <w:p w:rsidR="00E41018" w:rsidRPr="006248A1" w:rsidRDefault="00E41018" w:rsidP="00E41018">
      <w:pPr>
        <w:jc w:val="both"/>
      </w:pPr>
      <w:r w:rsidRPr="006248A1">
        <w:t>Смену постельного белья, полотенец проводят по мере загрязнения, но не реже одного раза в неделю. Все белье маркируют;</w:t>
      </w:r>
    </w:p>
    <w:p w:rsidR="00E41018" w:rsidRPr="006248A1" w:rsidRDefault="00E41018" w:rsidP="0084135B">
      <w:pPr>
        <w:numPr>
          <w:ilvl w:val="0"/>
          <w:numId w:val="24"/>
        </w:numPr>
        <w:spacing w:line="240" w:lineRule="atLeast"/>
        <w:ind w:left="0" w:firstLine="0"/>
        <w:jc w:val="both"/>
      </w:pPr>
      <w:r w:rsidRPr="006248A1">
        <w:rPr>
          <w:u w:val="single"/>
        </w:rPr>
        <w:t>к естественному и искусственному освещению помещений</w:t>
      </w:r>
      <w:r w:rsidRPr="006248A1">
        <w:t>: уровни естественного и искусственного освещения в учреждении соответствуют требованиям к естественному, искусственному и совмещенному освещению жилых и общественных зданий. Источники искусственного освещения обеспечивают достаточное равномерное освещение всех п</w:t>
      </w:r>
      <w:r w:rsidRPr="006248A1">
        <w:t>о</w:t>
      </w:r>
      <w:r w:rsidRPr="006248A1">
        <w:t>мещений. Чистка оконных стекол проводится по мере их загрязнения, но не реже 2 раз в год, осветительной арматуры и светильников - не реже 2 раз в год и по мере загрязнения;</w:t>
      </w:r>
    </w:p>
    <w:p w:rsidR="00E41018" w:rsidRPr="006248A1" w:rsidRDefault="00E41018" w:rsidP="0084135B">
      <w:pPr>
        <w:numPr>
          <w:ilvl w:val="0"/>
          <w:numId w:val="24"/>
        </w:numPr>
        <w:spacing w:line="240" w:lineRule="atLeast"/>
        <w:ind w:left="0" w:firstLine="0"/>
        <w:jc w:val="both"/>
      </w:pPr>
      <w:r w:rsidRPr="006248A1">
        <w:rPr>
          <w:u w:val="single"/>
        </w:rPr>
        <w:t>к отоплению и вентиляции</w:t>
      </w:r>
      <w:r w:rsidRPr="006248A1">
        <w:t>: здание оборудовано системами отопления и вентил</w:t>
      </w:r>
      <w:r w:rsidRPr="006248A1">
        <w:t>я</w:t>
      </w:r>
      <w:r w:rsidRPr="006248A1">
        <w:t>ции в соответствии с требованиями, предъявляемыми к отоплению, вентиляции и конд</w:t>
      </w:r>
      <w:r w:rsidRPr="006248A1">
        <w:t>и</w:t>
      </w:r>
      <w:r w:rsidRPr="006248A1">
        <w:t>ционированию воздуха в общественных зданиях и сооружениях. Для поддержания опт</w:t>
      </w:r>
      <w:r w:rsidRPr="006248A1">
        <w:t>и</w:t>
      </w:r>
      <w:r w:rsidRPr="006248A1">
        <w:t>мальных параметров температурного режима отопительные приборы оборудованы рег</w:t>
      </w:r>
      <w:r w:rsidRPr="006248A1">
        <w:t>у</w:t>
      </w:r>
      <w:r w:rsidRPr="006248A1">
        <w:lastRenderedPageBreak/>
        <w:t>лируемыми кранами. Средняя температура поверхности нагревательных приборов не пр</w:t>
      </w:r>
      <w:r w:rsidRPr="006248A1">
        <w:t>е</w:t>
      </w:r>
      <w:r w:rsidRPr="006248A1">
        <w:t>вышает 80 С.</w:t>
      </w:r>
    </w:p>
    <w:p w:rsidR="00E41018" w:rsidRPr="006248A1" w:rsidRDefault="00E41018" w:rsidP="00E41018">
      <w:pPr>
        <w:jc w:val="both"/>
      </w:pPr>
      <w:r w:rsidRPr="006248A1">
        <w:t xml:space="preserve">     Во избежание ожогов и травм у детей отопительные приборы ограждены съемными решетками из термостойкого материала, разрешенного к применению в установленном порядке. В зимний период температура пола в групповых помещениях, расположенных на первых этажах здания составляет не менее 22 С. Относительная влажность воздуха в п</w:t>
      </w:r>
      <w:r w:rsidRPr="006248A1">
        <w:t>о</w:t>
      </w:r>
      <w:r w:rsidRPr="006248A1">
        <w:t>мещениях с пребыванием</w:t>
      </w:r>
      <w:r w:rsidR="00EE0FD7">
        <w:t xml:space="preserve"> детей в пределах 40-60%. </w:t>
      </w:r>
      <w:r w:rsidRPr="006248A1">
        <w:t>.Все помещения ежедневно и неодн</w:t>
      </w:r>
      <w:r w:rsidRPr="006248A1">
        <w:t>о</w:t>
      </w:r>
      <w:r w:rsidRPr="006248A1">
        <w:t>кратно проветриваются в отсутствие детей. Сквозное проветривание проводят не менее 10 минут через каждые 1,5 часа. Проветривание через туалетные комнаты не допускается. В присутствии детей допускается широкая односторонняя аэрация всех помещений в теплое время года. Длительность проветривания зависит от температуры наружного воздуха, н</w:t>
      </w:r>
      <w:r w:rsidRPr="006248A1">
        <w:t>а</w:t>
      </w:r>
      <w:r w:rsidRPr="006248A1">
        <w:t>правления ветра, эффективности отопительной системы. Проветривание проводят в о</w:t>
      </w:r>
      <w:r w:rsidRPr="006248A1">
        <w:t>т</w:t>
      </w:r>
      <w:r w:rsidRPr="006248A1">
        <w:t>сутствие детей и заканчивают за 30 мин. до их прихода с прогулки или занятий. При пр</w:t>
      </w:r>
      <w:r w:rsidRPr="006248A1">
        <w:t>о</w:t>
      </w:r>
      <w:r w:rsidRPr="006248A1">
        <w:t>ветривании допускается кратковременное снижение температуры воздуха в помещении, но не более чем на 2 -4 С. В помещениях спален сквозное проветривание проводится до укладывания детей спать. В холодное время года форточки закрывают за 10 минут до о</w:t>
      </w:r>
      <w:r w:rsidRPr="006248A1">
        <w:t>т</w:t>
      </w:r>
      <w:r w:rsidRPr="006248A1">
        <w:t xml:space="preserve">хода ко сну детей. </w:t>
      </w:r>
    </w:p>
    <w:p w:rsidR="00E41018" w:rsidRPr="006248A1" w:rsidRDefault="00E41018" w:rsidP="00E41018">
      <w:pPr>
        <w:jc w:val="both"/>
      </w:pPr>
      <w:r w:rsidRPr="006248A1">
        <w:t xml:space="preserve">     В теплое время года сон организуют при открытых окнах (избегая сквозняка). </w:t>
      </w:r>
      <w:proofErr w:type="gramStart"/>
      <w:r w:rsidRPr="006248A1">
        <w:t>Ко</w:t>
      </w:r>
      <w:r w:rsidRPr="006248A1">
        <w:t>н</w:t>
      </w:r>
      <w:r w:rsidRPr="006248A1">
        <w:t>троль за</w:t>
      </w:r>
      <w:proofErr w:type="gramEnd"/>
      <w:r w:rsidRPr="006248A1">
        <w:t xml:space="preserve"> температурой воздуха во всех основных помещениях пребывания детей осущес</w:t>
      </w:r>
      <w:r w:rsidRPr="006248A1">
        <w:t>т</w:t>
      </w:r>
      <w:r w:rsidRPr="006248A1">
        <w:t>вляют с помощью бытового термометра, прикрепленного на внутренней стене, на высоте (0,8-1,0 метра);</w:t>
      </w:r>
    </w:p>
    <w:p w:rsidR="00E41018" w:rsidRPr="006248A1" w:rsidRDefault="00E41018" w:rsidP="0084135B">
      <w:pPr>
        <w:numPr>
          <w:ilvl w:val="0"/>
          <w:numId w:val="25"/>
        </w:numPr>
        <w:spacing w:line="240" w:lineRule="atLeast"/>
        <w:ind w:left="0" w:firstLine="567"/>
        <w:jc w:val="both"/>
      </w:pPr>
      <w:r w:rsidRPr="006248A1">
        <w:rPr>
          <w:u w:val="single"/>
        </w:rPr>
        <w:t>к водоснабжению и канализации</w:t>
      </w:r>
      <w:r w:rsidRPr="006248A1">
        <w:t>: технический уровень систем водоснабж</w:t>
      </w:r>
      <w:r w:rsidRPr="006248A1">
        <w:t>е</w:t>
      </w:r>
      <w:r w:rsidRPr="006248A1">
        <w:t xml:space="preserve">ния, канализации соответствуют санитарно­ гигиеническим нормам и правилам. </w:t>
      </w:r>
      <w:r w:rsidR="00EE0FD7">
        <w:t>Групп</w:t>
      </w:r>
      <w:r w:rsidR="00EE0FD7">
        <w:t>о</w:t>
      </w:r>
      <w:r w:rsidR="00EE0FD7">
        <w:t>вое з</w:t>
      </w:r>
      <w:r w:rsidRPr="006248A1">
        <w:t>дание оборудовано системами холодного</w:t>
      </w:r>
      <w:r w:rsidR="00EE0FD7">
        <w:t xml:space="preserve"> </w:t>
      </w:r>
      <w:r w:rsidRPr="006248A1">
        <w:t>и горячего водоснабжения, канализацией; обеспечено водой, отвечающей требованиям к питьевой воде.  Умывальники, душевые установки обеспечены смесителями.</w:t>
      </w:r>
    </w:p>
    <w:p w:rsidR="00E41018" w:rsidRPr="00C53C4B" w:rsidRDefault="00E41018" w:rsidP="0084135B">
      <w:pPr>
        <w:numPr>
          <w:ilvl w:val="0"/>
          <w:numId w:val="25"/>
        </w:numPr>
        <w:spacing w:line="240" w:lineRule="atLeast"/>
        <w:ind w:left="0" w:firstLine="851"/>
        <w:jc w:val="both"/>
      </w:pPr>
      <w:r w:rsidRPr="00C53C4B">
        <w:rPr>
          <w:u w:val="single"/>
        </w:rPr>
        <w:t>к приему детей в дошкольные образовательные организации</w:t>
      </w:r>
      <w:r w:rsidRPr="00C53C4B">
        <w:t>: прием детей, впервые поступающих в учреждение, осуществляется на основании медицинского закл</w:t>
      </w:r>
      <w:r w:rsidRPr="00C53C4B">
        <w:t>ю</w:t>
      </w:r>
      <w:r w:rsidRPr="00C53C4B">
        <w:t>чения. Ежедневный утренний прием детей проводится воспитателями и (или) медици</w:t>
      </w:r>
      <w:r w:rsidRPr="00C53C4B">
        <w:t>н</w:t>
      </w:r>
      <w:r w:rsidRPr="00C53C4B">
        <w:t>скими работниками, которые опрашивают родителей о состоянии здоровья детей. По п</w:t>
      </w:r>
      <w:r w:rsidRPr="00C53C4B">
        <w:t>о</w:t>
      </w:r>
      <w:r w:rsidRPr="00C53C4B">
        <w:t>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учре</w:t>
      </w:r>
      <w:r w:rsidRPr="00C53C4B">
        <w:t>ж</w:t>
      </w:r>
      <w:r w:rsidRPr="00C53C4B">
        <w:t>дение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 - профилактическую организацию с информированием родит</w:t>
      </w:r>
      <w:r w:rsidRPr="00C53C4B">
        <w:t>е</w:t>
      </w:r>
      <w:r w:rsidRPr="00C53C4B">
        <w:t>лей.</w:t>
      </w:r>
    </w:p>
    <w:p w:rsidR="00E41018" w:rsidRPr="006248A1" w:rsidRDefault="00E41018" w:rsidP="00E41018">
      <w:pPr>
        <w:jc w:val="both"/>
      </w:pPr>
      <w:r w:rsidRPr="006248A1">
        <w:t xml:space="preserve">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w:t>
      </w:r>
      <w:r w:rsidRPr="006248A1">
        <w:t>и</w:t>
      </w:r>
      <w:r w:rsidRPr="006248A1">
        <w:t>зации только при наличии справки с указанием диагноза, длительности заболевания, св</w:t>
      </w:r>
      <w:r w:rsidRPr="006248A1">
        <w:t>е</w:t>
      </w:r>
      <w:r w:rsidRPr="006248A1">
        <w:t>дений об отсутствии контакта с инфекционными больными;</w:t>
      </w:r>
    </w:p>
    <w:p w:rsidR="00E41018" w:rsidRPr="006248A1" w:rsidRDefault="00E41018" w:rsidP="0084135B">
      <w:pPr>
        <w:numPr>
          <w:ilvl w:val="0"/>
          <w:numId w:val="25"/>
        </w:numPr>
        <w:spacing w:line="240" w:lineRule="atLeast"/>
        <w:ind w:left="0" w:firstLine="406"/>
        <w:jc w:val="both"/>
      </w:pPr>
      <w:r w:rsidRPr="006248A1">
        <w:rPr>
          <w:u w:val="single"/>
        </w:rPr>
        <w:t>к организации режима дня</w:t>
      </w:r>
      <w:r w:rsidRPr="006248A1">
        <w:t>: режим дня соответствует возрастным особенностям д</w:t>
      </w:r>
      <w:r w:rsidRPr="006248A1">
        <w:t>е</w:t>
      </w:r>
      <w:r w:rsidRPr="006248A1">
        <w:t>тей и способствует их гармоничному развитию. Максимальная продолжительность непр</w:t>
      </w:r>
      <w:r w:rsidRPr="006248A1">
        <w:t>е</w:t>
      </w:r>
      <w:r w:rsidRPr="006248A1">
        <w:t xml:space="preserve">рывного бодрствования детей 3 </w:t>
      </w:r>
      <w:r w:rsidR="00EE0FD7">
        <w:t xml:space="preserve">- 7 лет составляет 5,5-6 часов. </w:t>
      </w:r>
      <w:r w:rsidRPr="006248A1">
        <w:t>Продолжительность еж</w:t>
      </w:r>
      <w:r w:rsidRPr="006248A1">
        <w:t>е</w:t>
      </w:r>
      <w:r w:rsidRPr="006248A1">
        <w:t>дневных прогулок составляет 3-4 часа. В зависимости от климатических условий продо</w:t>
      </w:r>
      <w:r w:rsidRPr="006248A1">
        <w:t>л</w:t>
      </w:r>
      <w:r w:rsidRPr="006248A1">
        <w:t>жительность прогулки определяется учреждением. При температуре воздуха ниже минус 15</w:t>
      </w:r>
      <w:proofErr w:type="gramStart"/>
      <w:r w:rsidRPr="006248A1">
        <w:t xml:space="preserve"> С</w:t>
      </w:r>
      <w:proofErr w:type="gramEnd"/>
      <w:r w:rsidRPr="006248A1">
        <w:t xml:space="preserve"> и скорости ветра более 7 м/с продолжительность прогулки сокращается.</w:t>
      </w:r>
    </w:p>
    <w:p w:rsidR="00E41018" w:rsidRPr="006248A1" w:rsidRDefault="00E41018" w:rsidP="00E41018">
      <w:pPr>
        <w:jc w:val="both"/>
      </w:pPr>
      <w:r w:rsidRPr="006248A1">
        <w:t xml:space="preserve">     Прогулка организуется 2 раза в день: в первую половину дня и во вторую половину дня. Продолжительность дневного сна для детей дошкольного возраста 2 - 2,5 часа. </w:t>
      </w:r>
    </w:p>
    <w:p w:rsidR="00E41018" w:rsidRPr="006248A1" w:rsidRDefault="00E41018" w:rsidP="00E41018">
      <w:pPr>
        <w:jc w:val="both"/>
      </w:pPr>
      <w:r w:rsidRPr="006248A1">
        <w:t xml:space="preserve">   На самостоятельную деятельность детей 3-7 лет (игры, подготовка к образовательной деятельности, личная гигиена) в режиме дня отведено не менее 3-4 часов;</w:t>
      </w:r>
    </w:p>
    <w:p w:rsidR="00E41018" w:rsidRPr="006248A1" w:rsidRDefault="00E41018" w:rsidP="0084135B">
      <w:pPr>
        <w:numPr>
          <w:ilvl w:val="0"/>
          <w:numId w:val="25"/>
        </w:numPr>
        <w:spacing w:line="240" w:lineRule="atLeast"/>
        <w:ind w:left="0" w:firstLine="406"/>
        <w:jc w:val="both"/>
      </w:pPr>
      <w:r w:rsidRPr="006248A1">
        <w:rPr>
          <w:u w:val="single"/>
        </w:rPr>
        <w:t>к организации физического воспитания</w:t>
      </w:r>
      <w:r w:rsidRPr="006248A1">
        <w:t>: Двигательный режим, физические упра</w:t>
      </w:r>
      <w:r w:rsidRPr="006248A1">
        <w:t>ж</w:t>
      </w:r>
      <w:r w:rsidRPr="006248A1">
        <w:t xml:space="preserve">нения и закаливающие мероприятия следует осуществлять с учетом здоровья, возраста </w:t>
      </w:r>
      <w:r w:rsidRPr="006248A1">
        <w:lastRenderedPageBreak/>
        <w:t>детей и времени года. Используются формы двигательной деятельности: утреннюю ги</w:t>
      </w:r>
      <w:r w:rsidRPr="006248A1">
        <w:t>м</w:t>
      </w:r>
      <w:r w:rsidRPr="006248A1">
        <w:t>настику, занятия физической культурой в помещении и на воздухе, физкультурные м</w:t>
      </w:r>
      <w:r w:rsidRPr="006248A1">
        <w:t>и</w:t>
      </w:r>
      <w:r w:rsidRPr="006248A1">
        <w:t>нутки, подвижные игры, спортивные упражнения, ритмическую гимнастику, и другие. Для реализации двигательной деятельности детей используются оборудование и инве</w:t>
      </w:r>
      <w:r w:rsidRPr="006248A1">
        <w:t>н</w:t>
      </w:r>
      <w:r w:rsidRPr="006248A1">
        <w:t>тарь физкультурной зоны группы. При организации закаливания реализуются основные гигиенические принципы - постепенность, систематичность, комплексность и учет инд</w:t>
      </w:r>
      <w:r w:rsidRPr="006248A1">
        <w:t>и</w:t>
      </w:r>
      <w:r w:rsidRPr="006248A1">
        <w:t>видуальных особенностей ребенка.</w:t>
      </w:r>
    </w:p>
    <w:p w:rsidR="00E41018" w:rsidRPr="006248A1" w:rsidRDefault="00E41018" w:rsidP="00E41018">
      <w:pPr>
        <w:jc w:val="both"/>
      </w:pPr>
      <w:r w:rsidRPr="006248A1">
        <w:t>Работа по физичес</w:t>
      </w:r>
      <w:r w:rsidR="00EE0FD7">
        <w:t>кому развитию в группе</w:t>
      </w:r>
      <w:r w:rsidRPr="006248A1">
        <w:t xml:space="preserve"> проводится с учетом здоровья детей при пост</w:t>
      </w:r>
      <w:r w:rsidRPr="006248A1">
        <w:t>о</w:t>
      </w:r>
      <w:r w:rsidRPr="006248A1">
        <w:t>янном контроле со стороны медицинских работников;</w:t>
      </w:r>
    </w:p>
    <w:p w:rsidR="00E41018" w:rsidRPr="006248A1" w:rsidRDefault="00E41018" w:rsidP="00E41018">
      <w:pPr>
        <w:rPr>
          <w:b/>
        </w:rPr>
      </w:pPr>
      <w:r w:rsidRPr="006248A1">
        <w:rPr>
          <w:b/>
        </w:rPr>
        <w:t>2) требования, определяемые в соответствии с правилами пожарной безопасности</w:t>
      </w:r>
    </w:p>
    <w:p w:rsidR="00E41018" w:rsidRPr="006248A1" w:rsidRDefault="00E41018" w:rsidP="00E41018">
      <w:pPr>
        <w:jc w:val="both"/>
      </w:pPr>
      <w:r w:rsidRPr="006248A1">
        <w:t xml:space="preserve">     Комплексная безопасность и материально-техническая обеспеченность образовател</w:t>
      </w:r>
      <w:r w:rsidRPr="006248A1">
        <w:t>ь</w:t>
      </w:r>
      <w:r w:rsidRPr="006248A1">
        <w:t>ного процесса являются одними из главных условий, обеспечивающих высокий уровень качества образования. Создание комфортных и безопасных условий участников образов</w:t>
      </w:r>
      <w:r w:rsidRPr="006248A1">
        <w:t>а</w:t>
      </w:r>
      <w:r w:rsidRPr="006248A1">
        <w:t>тельного процесса относится к числу приоритетных.</w:t>
      </w:r>
    </w:p>
    <w:p w:rsidR="00E41018" w:rsidRDefault="00EE0FD7" w:rsidP="00E41018">
      <w:pPr>
        <w:jc w:val="both"/>
      </w:pPr>
      <w:r>
        <w:t xml:space="preserve">     Группа </w:t>
      </w:r>
      <w:r w:rsidR="00E41018" w:rsidRPr="006248A1">
        <w:t>оснащ</w:t>
      </w:r>
      <w:r>
        <w:t>ена</w:t>
      </w:r>
      <w:r w:rsidR="00E41018" w:rsidRPr="006248A1">
        <w:t xml:space="preserve"> системой оповещения о пожаре, укомплек</w:t>
      </w:r>
      <w:r>
        <w:t>тована</w:t>
      </w:r>
      <w:r w:rsidR="00E41018">
        <w:t xml:space="preserve"> средствами пожар</w:t>
      </w:r>
      <w:r w:rsidR="00E41018">
        <w:t>о</w:t>
      </w:r>
      <w:r w:rsidR="00E41018">
        <w:t>тушения.</w:t>
      </w:r>
      <w:r w:rsidR="00E41018" w:rsidRPr="006248A1">
        <w:t xml:space="preserve"> </w:t>
      </w:r>
    </w:p>
    <w:p w:rsidR="00E41018" w:rsidRPr="006248A1" w:rsidRDefault="00E41018" w:rsidP="00E41018">
      <w:pPr>
        <w:jc w:val="both"/>
      </w:pPr>
    </w:p>
    <w:p w:rsidR="00E41018" w:rsidRPr="007E7300" w:rsidRDefault="00E41018" w:rsidP="00E41018">
      <w:pPr>
        <w:ind w:left="360"/>
        <w:rPr>
          <w:b/>
        </w:rPr>
      </w:pPr>
      <w:r>
        <w:rPr>
          <w:b/>
        </w:rPr>
        <w:t>3)</w:t>
      </w:r>
      <w:r w:rsidRPr="007E7300">
        <w:rPr>
          <w:b/>
        </w:rPr>
        <w:t>требования к средствам обучения и воспитания в соответствии с возрастом и индивидуальными особенностями развития детей</w:t>
      </w:r>
    </w:p>
    <w:p w:rsidR="00E41018" w:rsidRPr="006248A1" w:rsidRDefault="00E41018" w:rsidP="00E41018">
      <w:pPr>
        <w:ind w:left="720"/>
        <w:jc w:val="both"/>
        <w:rPr>
          <w:b/>
        </w:rPr>
      </w:pPr>
    </w:p>
    <w:p w:rsidR="00E41018" w:rsidRPr="006248A1" w:rsidRDefault="00E41018" w:rsidP="00E41018">
      <w:pPr>
        <w:jc w:val="both"/>
      </w:pPr>
      <w:r w:rsidRPr="006248A1">
        <w:t xml:space="preserve">    Ресурсное обеспечение образовательной деятельности производится с учетом санита</w:t>
      </w:r>
      <w:r w:rsidRPr="006248A1">
        <w:t>р</w:t>
      </w:r>
      <w:r w:rsidRPr="006248A1">
        <w:t xml:space="preserve">но-эпидемиологических правил и нормативов </w:t>
      </w:r>
      <w:proofErr w:type="spellStart"/>
      <w:r w:rsidRPr="006248A1">
        <w:t>СанПиН</w:t>
      </w:r>
      <w:proofErr w:type="spellEnd"/>
      <w:r w:rsidRPr="006248A1">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E41018" w:rsidRPr="006248A1" w:rsidRDefault="00EE0FD7" w:rsidP="00E41018">
      <w:pPr>
        <w:jc w:val="both"/>
      </w:pPr>
      <w:r>
        <w:t xml:space="preserve">     В группе</w:t>
      </w:r>
      <w:r w:rsidR="00E41018" w:rsidRPr="006248A1">
        <w:t xml:space="preserve"> используются игрушки, безвредные для здоровья детей и отвечающие гиги</w:t>
      </w:r>
      <w:r w:rsidR="00E41018" w:rsidRPr="006248A1">
        <w:t>е</w:t>
      </w:r>
      <w:r w:rsidR="00E41018" w:rsidRPr="006248A1">
        <w:t xml:space="preserve">ническим требованиям к товарам детского ассортимента, которые подвергаются влажной обработке и дезинфекции. </w:t>
      </w:r>
      <w:proofErr w:type="spellStart"/>
      <w:r w:rsidR="00E41018" w:rsidRPr="006248A1">
        <w:t>Мягконабивные</w:t>
      </w:r>
      <w:proofErr w:type="spellEnd"/>
      <w:r w:rsidR="00E41018" w:rsidRPr="006248A1">
        <w:t xml:space="preserve"> и </w:t>
      </w:r>
      <w:proofErr w:type="spellStart"/>
      <w:r w:rsidR="00E41018" w:rsidRPr="006248A1">
        <w:t>пенолатексные</w:t>
      </w:r>
      <w:proofErr w:type="spellEnd"/>
      <w:r w:rsidR="00E41018" w:rsidRPr="006248A1">
        <w:t xml:space="preserve"> ворсованные игрушки для детей дошкольного возраста используются только в качестве дидактических пособий.</w:t>
      </w:r>
    </w:p>
    <w:p w:rsidR="00E41018" w:rsidRPr="006248A1" w:rsidRDefault="00E41018" w:rsidP="00E41018">
      <w:pPr>
        <w:jc w:val="both"/>
      </w:pPr>
      <w:r w:rsidRPr="006248A1">
        <w:t xml:space="preserve">    При подборе игрушек для детей учитываются требования к игрушкам для детей дошк</w:t>
      </w:r>
      <w:r w:rsidRPr="006248A1">
        <w:t>о</w:t>
      </w:r>
      <w:r w:rsidRPr="006248A1">
        <w:t>льного возраста. Игрушки для детей дошкольного возраста соответствуют техническому регламенту о безопасности продукции, предназначенной для детей.</w:t>
      </w:r>
    </w:p>
    <w:p w:rsidR="00E41018" w:rsidRPr="006248A1" w:rsidRDefault="00E41018" w:rsidP="00E41018">
      <w:pPr>
        <w:jc w:val="both"/>
      </w:pPr>
      <w:r w:rsidRPr="006248A1">
        <w:t xml:space="preserve">    Педагогическую ценность представляют игрушки, обладающие следующими качеств</w:t>
      </w:r>
      <w:r w:rsidRPr="006248A1">
        <w:t>а</w:t>
      </w:r>
      <w:r w:rsidRPr="006248A1">
        <w:t>ми:</w:t>
      </w:r>
    </w:p>
    <w:p w:rsidR="00E41018" w:rsidRPr="006248A1" w:rsidRDefault="00E41018" w:rsidP="00E41018">
      <w:pPr>
        <w:jc w:val="both"/>
      </w:pPr>
      <w:r w:rsidRPr="006248A1">
        <w:t xml:space="preserve">- </w:t>
      </w:r>
      <w:proofErr w:type="spellStart"/>
      <w:r w:rsidRPr="006248A1">
        <w:t>полифункциональностью</w:t>
      </w:r>
      <w:proofErr w:type="spellEnd"/>
      <w:r w:rsidRPr="006248A1">
        <w:t>. Игрушки могут быть гибко использованы в соответствии с з</w:t>
      </w:r>
      <w:r w:rsidRPr="006248A1">
        <w:t>а</w:t>
      </w:r>
      <w:r w:rsidRPr="006248A1">
        <w:t>мыслом ребенка, сюжетом игры в разных функциях, способствуя развитию творчества, воображения, знаковой символической функции мышления;</w:t>
      </w:r>
    </w:p>
    <w:p w:rsidR="00E41018" w:rsidRPr="006248A1" w:rsidRDefault="00E41018" w:rsidP="00E41018">
      <w:pPr>
        <w:jc w:val="both"/>
      </w:pPr>
      <w:r w:rsidRPr="006248A1">
        <w:t>- возможностью применения игрушки в совместной деятельности. Игрушка должна быть пригодна к использованию одновременно группой воспитанников (в том числе с участием взрослого как играющего партнера) и инициировать совместные действия - коллективные постройки, совместные игры;</w:t>
      </w:r>
    </w:p>
    <w:p w:rsidR="00E41018" w:rsidRPr="006248A1" w:rsidRDefault="00E41018" w:rsidP="00E41018">
      <w:pPr>
        <w:jc w:val="both"/>
      </w:pPr>
      <w:r w:rsidRPr="006248A1">
        <w:t>- дидактическими свойствами. Такого рода игрушки несут в себе способы обучения р</w:t>
      </w:r>
      <w:r w:rsidRPr="006248A1">
        <w:t>е</w:t>
      </w:r>
      <w:r w:rsidRPr="006248A1">
        <w:t xml:space="preserve">бенка конструированию, ознакомлению с цветом и формой (палочки </w:t>
      </w:r>
      <w:proofErr w:type="spellStart"/>
      <w:r w:rsidRPr="006248A1">
        <w:t>Кюизенера</w:t>
      </w:r>
      <w:proofErr w:type="spellEnd"/>
      <w:r w:rsidRPr="006248A1">
        <w:t xml:space="preserve">, блоки </w:t>
      </w:r>
      <w:proofErr w:type="spellStart"/>
      <w:r w:rsidRPr="006248A1">
        <w:t>Дьенеша</w:t>
      </w:r>
      <w:proofErr w:type="spellEnd"/>
      <w:r w:rsidRPr="006248A1">
        <w:t>), могут содержать механизмы программированного контроля (некоторые эле</w:t>
      </w:r>
      <w:r w:rsidRPr="006248A1">
        <w:t>к</w:t>
      </w:r>
      <w:r w:rsidRPr="006248A1">
        <w:t>трифицированные и электронные игры и игрушки);</w:t>
      </w:r>
    </w:p>
    <w:p w:rsidR="00E41018" w:rsidRPr="006248A1" w:rsidRDefault="00E41018" w:rsidP="00E41018">
      <w:pPr>
        <w:jc w:val="both"/>
      </w:pPr>
      <w:r w:rsidRPr="006248A1">
        <w:t>- принадлежностью к изделиям художественных промыслов (матрешки, глиняные ды</w:t>
      </w:r>
      <w:r w:rsidRPr="006248A1">
        <w:t>м</w:t>
      </w:r>
      <w:r w:rsidRPr="006248A1">
        <w:t>ковские игрушки, деревянные ложки и т.д.). Такие игрушки расположены в уголках из</w:t>
      </w:r>
      <w:r w:rsidRPr="006248A1">
        <w:t>о</w:t>
      </w:r>
      <w:r w:rsidRPr="006248A1">
        <w:t>бразительного творчества,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E41018" w:rsidRPr="006248A1" w:rsidRDefault="00E41018" w:rsidP="00E41018">
      <w:pPr>
        <w:jc w:val="both"/>
      </w:pPr>
      <w:r>
        <w:t xml:space="preserve">    </w:t>
      </w:r>
      <w:r w:rsidR="00303047">
        <w:t>Используемые в группе</w:t>
      </w:r>
      <w:r w:rsidRPr="006248A1">
        <w:t xml:space="preserve"> технические средства, соответствуют требованиям к технич</w:t>
      </w:r>
      <w:r w:rsidRPr="006248A1">
        <w:t>е</w:t>
      </w:r>
      <w:r w:rsidRPr="006248A1">
        <w:t>ским средствам обучения в сфере дошкольного образования и включают общие требов</w:t>
      </w:r>
      <w:r w:rsidRPr="006248A1">
        <w:t>а</w:t>
      </w:r>
      <w:r w:rsidRPr="006248A1">
        <w:t xml:space="preserve">ния безопасности, потенциал наглядного сопровождения воспитательно-образовательного </w:t>
      </w:r>
      <w:r w:rsidRPr="006248A1">
        <w:lastRenderedPageBreak/>
        <w:t>процесса, возможность использования современных информационно-коммуникационных технологий в воспитательно-образовательном процессе.</w:t>
      </w:r>
    </w:p>
    <w:p w:rsidR="00E41018" w:rsidRDefault="00E41018" w:rsidP="00E41018">
      <w:pPr>
        <w:jc w:val="both"/>
      </w:pPr>
      <w:r>
        <w:t xml:space="preserve">    </w:t>
      </w:r>
      <w:proofErr w:type="gramStart"/>
      <w:r w:rsidRPr="006248A1">
        <w:t>В</w:t>
      </w:r>
      <w:r w:rsidR="00303047">
        <w:t xml:space="preserve"> группе имеются магнитофон</w:t>
      </w:r>
      <w:r w:rsidRPr="006248A1">
        <w:t>, используемые в образовательной деятельности и в ходе режимных</w:t>
      </w:r>
      <w:r>
        <w:t xml:space="preserve"> </w:t>
      </w:r>
      <w:r w:rsidRPr="006248A1">
        <w:t>моментов.</w:t>
      </w:r>
      <w:proofErr w:type="gramEnd"/>
      <w:r w:rsidRPr="006248A1">
        <w:t xml:space="preserve"> При укладывании детей воспитатели воспроизводят аудиозаписи колыбельных песен, что способствует более благоприятной обстановке. </w:t>
      </w:r>
    </w:p>
    <w:p w:rsidR="00E41018" w:rsidRPr="006248A1" w:rsidRDefault="00E41018" w:rsidP="00E41018">
      <w:pPr>
        <w:jc w:val="both"/>
      </w:pPr>
      <w:r w:rsidRPr="006248A1">
        <w:t xml:space="preserve">    Воспитатели используют фотоаппараты с целью запечатления образовательного пр</w:t>
      </w:r>
      <w:r w:rsidRPr="006248A1">
        <w:t>о</w:t>
      </w:r>
      <w:r w:rsidRPr="006248A1">
        <w:t>цесса и режимных моментов для дальнейшего транслирования и обеспечения открытости педагогического процесса для родителей (законных представителей) на родительских с</w:t>
      </w:r>
      <w:r w:rsidRPr="006248A1">
        <w:t>о</w:t>
      </w:r>
      <w:r w:rsidRPr="006248A1">
        <w:t>браниях</w:t>
      </w:r>
      <w:r>
        <w:t>.</w:t>
      </w:r>
      <w:r w:rsidRPr="006248A1">
        <w:t xml:space="preserve">     Помимо всего, для ре</w:t>
      </w:r>
      <w:r w:rsidR="00303047">
        <w:t xml:space="preserve">ализации Программы  в группе </w:t>
      </w:r>
      <w:r w:rsidRPr="006248A1">
        <w:t xml:space="preserve"> имеются технические средства обучения:</w:t>
      </w:r>
    </w:p>
    <w:p w:rsidR="00E41018" w:rsidRPr="006248A1" w:rsidRDefault="00E41018" w:rsidP="00E41018">
      <w:pPr>
        <w:jc w:val="both"/>
      </w:pPr>
      <w:r w:rsidRPr="006248A1">
        <w:t>- магнитофон</w:t>
      </w:r>
    </w:p>
    <w:p w:rsidR="00E41018" w:rsidRDefault="00E41018" w:rsidP="00E41018">
      <w:pPr>
        <w:jc w:val="both"/>
      </w:pPr>
      <w:r w:rsidRPr="006248A1">
        <w:t xml:space="preserve">- телевизор </w:t>
      </w:r>
    </w:p>
    <w:p w:rsidR="001A42E8" w:rsidRPr="006248A1" w:rsidRDefault="001A42E8" w:rsidP="00E41018">
      <w:pPr>
        <w:jc w:val="both"/>
      </w:pPr>
      <w:r>
        <w:t>-</w:t>
      </w:r>
      <w:proofErr w:type="spellStart"/>
      <w:r>
        <w:t>видиоплеэр</w:t>
      </w:r>
      <w:proofErr w:type="spellEnd"/>
    </w:p>
    <w:p w:rsidR="00497612" w:rsidRDefault="00497612" w:rsidP="00303047">
      <w:pPr>
        <w:shd w:val="clear" w:color="auto" w:fill="FFFFFF"/>
        <w:suppressAutoHyphens/>
        <w:autoSpaceDE w:val="0"/>
        <w:spacing w:line="276" w:lineRule="auto"/>
        <w:rPr>
          <w:b/>
        </w:rPr>
      </w:pPr>
    </w:p>
    <w:p w:rsidR="00303047" w:rsidRDefault="00303047" w:rsidP="00497612">
      <w:pPr>
        <w:shd w:val="clear" w:color="auto" w:fill="FFFFFF"/>
        <w:suppressAutoHyphens/>
        <w:autoSpaceDE w:val="0"/>
        <w:spacing w:line="276" w:lineRule="auto"/>
        <w:jc w:val="center"/>
        <w:rPr>
          <w:b/>
          <w:bCs/>
          <w:smallCaps/>
          <w:color w:val="000000"/>
          <w:lang w:eastAsia="zh-CN"/>
        </w:rPr>
      </w:pPr>
      <w:r>
        <w:rPr>
          <w:b/>
        </w:rPr>
        <w:t>3.2. Обеспеченность методическими материалами и средствами обучения и воспитания.</w:t>
      </w:r>
    </w:p>
    <w:p w:rsidR="007B6F66" w:rsidRPr="007B6F66" w:rsidRDefault="007B6F66" w:rsidP="007B6F66">
      <w:pPr>
        <w:pStyle w:val="aa"/>
        <w:ind w:firstLine="708"/>
        <w:jc w:val="both"/>
        <w:rPr>
          <w:szCs w:val="24"/>
        </w:rPr>
      </w:pPr>
      <w:r w:rsidRPr="007B6F66">
        <w:rPr>
          <w:szCs w:val="24"/>
        </w:rPr>
        <w:t>Учебно-методическое обеспечение Программы  является постоянно-развивающимся инструментом профессиональной деятельности, отражающим совреме</w:t>
      </w:r>
      <w:r w:rsidRPr="007B6F66">
        <w:rPr>
          <w:szCs w:val="24"/>
        </w:rPr>
        <w:t>н</w:t>
      </w:r>
      <w:r w:rsidRPr="007B6F66">
        <w:rPr>
          <w:szCs w:val="24"/>
        </w:rPr>
        <w:t>ные достижения и тенденции в отечественном и мировом дошкольном образовании.</w:t>
      </w:r>
    </w:p>
    <w:p w:rsidR="007B6F66" w:rsidRPr="007B6F66" w:rsidRDefault="007B6F66" w:rsidP="007B6F66">
      <w:pPr>
        <w:pStyle w:val="aa"/>
        <w:ind w:firstLine="708"/>
        <w:jc w:val="both"/>
        <w:rPr>
          <w:szCs w:val="24"/>
        </w:rPr>
      </w:pPr>
      <w:r w:rsidRPr="007B6F66">
        <w:rPr>
          <w:szCs w:val="24"/>
        </w:rPr>
        <w:t>Учебно-методический комплект реализации Программы соответствует образов</w:t>
      </w:r>
      <w:r w:rsidRPr="007B6F66">
        <w:rPr>
          <w:szCs w:val="24"/>
        </w:rPr>
        <w:t>а</w:t>
      </w:r>
      <w:r w:rsidRPr="007B6F66">
        <w:rPr>
          <w:szCs w:val="24"/>
        </w:rPr>
        <w:t xml:space="preserve">тельной программе дошкольного образования «От рождения до школы» под редакцией Н. Е. </w:t>
      </w:r>
      <w:proofErr w:type="spellStart"/>
      <w:r w:rsidRPr="007B6F66">
        <w:rPr>
          <w:szCs w:val="24"/>
        </w:rPr>
        <w:t>Вераксы</w:t>
      </w:r>
      <w:proofErr w:type="spellEnd"/>
      <w:r w:rsidRPr="007B6F66">
        <w:rPr>
          <w:szCs w:val="24"/>
        </w:rPr>
        <w:t>, Т. С. Комаровой, М. А. Васильевой (М.:МОЗАИКА-СИНТЕЗ, 2015) в разделе «Учебно-методический компле</w:t>
      </w:r>
      <w:proofErr w:type="gramStart"/>
      <w:r w:rsidRPr="007B6F66">
        <w:rPr>
          <w:szCs w:val="24"/>
        </w:rPr>
        <w:t>кт к пр</w:t>
      </w:r>
      <w:proofErr w:type="gramEnd"/>
      <w:r w:rsidRPr="007B6F66">
        <w:rPr>
          <w:szCs w:val="24"/>
        </w:rPr>
        <w:t>ограмме «От рождения до школы» стр. 223-332).</w:t>
      </w:r>
    </w:p>
    <w:p w:rsidR="007B6F66" w:rsidRPr="00497612" w:rsidRDefault="007B6F66" w:rsidP="00497612">
      <w:pPr>
        <w:pStyle w:val="aa"/>
        <w:ind w:firstLine="708"/>
        <w:jc w:val="both"/>
        <w:rPr>
          <w:szCs w:val="24"/>
        </w:rPr>
      </w:pPr>
      <w:r w:rsidRPr="007B6F66">
        <w:rPr>
          <w:szCs w:val="24"/>
        </w:rPr>
        <w:t>Учебно-методический компле</w:t>
      </w:r>
      <w:proofErr w:type="gramStart"/>
      <w:r w:rsidRPr="007B6F66">
        <w:rPr>
          <w:szCs w:val="24"/>
        </w:rPr>
        <w:t>кт к пр</w:t>
      </w:r>
      <w:proofErr w:type="gramEnd"/>
      <w:r w:rsidRPr="007B6F66">
        <w:rPr>
          <w:szCs w:val="24"/>
        </w:rPr>
        <w:t>ограмме «От рождения до школы»</w:t>
      </w:r>
      <w:r>
        <w:rPr>
          <w:szCs w:val="24"/>
        </w:rPr>
        <w:t xml:space="preserve">, а также другая методическая литература группы </w:t>
      </w:r>
      <w:r w:rsidRPr="007B6F66">
        <w:rPr>
          <w:szCs w:val="24"/>
        </w:rPr>
        <w:t xml:space="preserve"> включает в себя часть Программы, формируемая участниками образовательных отношений. </w:t>
      </w:r>
    </w:p>
    <w:p w:rsidR="007B6F66" w:rsidRPr="007B6F66" w:rsidRDefault="007B6F66" w:rsidP="007B6F66">
      <w:pPr>
        <w:pStyle w:val="12"/>
        <w:spacing w:after="10"/>
        <w:jc w:val="right"/>
        <w:rPr>
          <w:b/>
          <w:i/>
          <w:sz w:val="24"/>
          <w:szCs w:val="24"/>
          <w:u w:val="single"/>
        </w:rPr>
      </w:pPr>
      <w:r w:rsidRPr="007B6F66">
        <w:rPr>
          <w:b/>
          <w:i/>
          <w:sz w:val="24"/>
          <w:szCs w:val="24"/>
          <w:u w:val="single"/>
        </w:rPr>
        <w:t xml:space="preserve">Приложение № </w:t>
      </w:r>
      <w:r w:rsidR="008C6373">
        <w:rPr>
          <w:b/>
          <w:i/>
          <w:sz w:val="24"/>
          <w:szCs w:val="24"/>
          <w:u w:val="single"/>
        </w:rPr>
        <w:t>9</w:t>
      </w:r>
    </w:p>
    <w:p w:rsidR="007B6F66" w:rsidRDefault="007B6F66" w:rsidP="007B6F66">
      <w:pPr>
        <w:pStyle w:val="12"/>
        <w:spacing w:after="10"/>
        <w:jc w:val="right"/>
        <w:rPr>
          <w:b/>
          <w:i/>
          <w:sz w:val="24"/>
          <w:szCs w:val="24"/>
        </w:rPr>
      </w:pPr>
      <w:r w:rsidRPr="007B6F66">
        <w:rPr>
          <w:b/>
          <w:i/>
          <w:sz w:val="24"/>
          <w:szCs w:val="24"/>
        </w:rPr>
        <w:t xml:space="preserve">Перечень </w:t>
      </w:r>
      <w:proofErr w:type="gramStart"/>
      <w:r w:rsidRPr="007B6F66">
        <w:rPr>
          <w:b/>
          <w:i/>
          <w:sz w:val="24"/>
          <w:szCs w:val="24"/>
        </w:rPr>
        <w:t>учебно-методическо</w:t>
      </w:r>
      <w:r>
        <w:rPr>
          <w:b/>
          <w:i/>
          <w:sz w:val="24"/>
          <w:szCs w:val="24"/>
        </w:rPr>
        <w:t>й</w:t>
      </w:r>
      <w:proofErr w:type="gramEnd"/>
    </w:p>
    <w:p w:rsidR="007B6F66" w:rsidRPr="006F5C27" w:rsidRDefault="007B6F66" w:rsidP="006F5C27">
      <w:pPr>
        <w:pStyle w:val="12"/>
        <w:spacing w:after="10"/>
        <w:jc w:val="right"/>
        <w:rPr>
          <w:b/>
          <w:i/>
          <w:sz w:val="24"/>
          <w:szCs w:val="24"/>
        </w:rPr>
      </w:pPr>
      <w:r w:rsidRPr="007B6F66">
        <w:rPr>
          <w:b/>
          <w:i/>
          <w:sz w:val="24"/>
          <w:szCs w:val="24"/>
        </w:rPr>
        <w:t xml:space="preserve"> литературы и пособий группы</w:t>
      </w:r>
    </w:p>
    <w:p w:rsidR="00303047" w:rsidRPr="00E837B4" w:rsidRDefault="00E837B4" w:rsidP="00303047">
      <w:pPr>
        <w:spacing w:line="276" w:lineRule="auto"/>
        <w:rPr>
          <w:rFonts w:eastAsia="Calibri"/>
          <w:b/>
          <w:lang w:eastAsia="en-US"/>
        </w:rPr>
      </w:pPr>
      <w:r w:rsidRPr="00E837B4">
        <w:rPr>
          <w:rFonts w:eastAsia="Calibri"/>
          <w:b/>
          <w:lang w:eastAsia="en-US"/>
        </w:rPr>
        <w:t>3.3. Распорядок  и режим дня.</w:t>
      </w:r>
    </w:p>
    <w:p w:rsidR="00E837B4" w:rsidRPr="00194B48" w:rsidRDefault="00E837B4" w:rsidP="00E837B4">
      <w:pPr>
        <w:jc w:val="both"/>
      </w:pPr>
      <w:r>
        <w:t xml:space="preserve">Режим дня в группе </w:t>
      </w:r>
      <w:r w:rsidRPr="00194B48">
        <w:t>- это рациональная продолжительность и разумное чередование ра</w:t>
      </w:r>
      <w:r w:rsidRPr="00194B48">
        <w:t>з</w:t>
      </w:r>
      <w:r w:rsidRPr="00194B48">
        <w:t>личных видов</w:t>
      </w:r>
      <w:r>
        <w:t xml:space="preserve"> </w:t>
      </w:r>
      <w:r w:rsidRPr="00194B48">
        <w:t>деятельности и отдыха детей в течение пребывания детей в учреждении. Режим д</w:t>
      </w:r>
      <w:r>
        <w:t>ня в группе МБ</w:t>
      </w:r>
      <w:r w:rsidRPr="00194B48">
        <w:t>ДОУ</w:t>
      </w:r>
      <w:r>
        <w:t xml:space="preserve"> </w:t>
      </w:r>
      <w:r w:rsidRPr="00194B48">
        <w:t>соответствует возрастным психофизиологическим особенн</w:t>
      </w:r>
      <w:r w:rsidRPr="00194B48">
        <w:t>о</w:t>
      </w:r>
      <w:r w:rsidRPr="00194B48">
        <w:t>стям детей и способствует их гармоничному развитию.</w:t>
      </w:r>
      <w:r>
        <w:t xml:space="preserve">     Режим в группе </w:t>
      </w:r>
      <w:r w:rsidRPr="00194B48">
        <w:t>максимально приближен к индивидуальным особенностям ребёнка. Это улучшает</w:t>
      </w:r>
      <w:r>
        <w:t xml:space="preserve"> </w:t>
      </w:r>
      <w:r w:rsidRPr="00194B48">
        <w:t>настроение ребёнка, даёт ему возможность чувствовать себя в коллективе детей более комфортно, проявлять активность в</w:t>
      </w:r>
      <w:r>
        <w:t xml:space="preserve"> </w:t>
      </w:r>
      <w:r w:rsidRPr="00194B48">
        <w:t>различных видах детской деятельности. Продуманная организация питания, сна, содержательной деятельности каждого</w:t>
      </w:r>
      <w:r>
        <w:t xml:space="preserve"> </w:t>
      </w:r>
      <w:r w:rsidRPr="00194B48">
        <w:t>ребенка обеспечивает его хорошее самочувс</w:t>
      </w:r>
      <w:r w:rsidRPr="00194B48">
        <w:t>т</w:t>
      </w:r>
      <w:r w:rsidRPr="00194B48">
        <w:t>вие и активность, предупреждает утомляемость и перевозбуждение.</w:t>
      </w:r>
    </w:p>
    <w:p w:rsidR="007B6F66" w:rsidRPr="003576B5" w:rsidRDefault="00E837B4" w:rsidP="003576B5">
      <w:pPr>
        <w:jc w:val="both"/>
      </w:pPr>
      <w:r>
        <w:t xml:space="preserve">   </w:t>
      </w:r>
      <w:r w:rsidRPr="00194B48">
        <w:t>Режим дня является основой организаци</w:t>
      </w:r>
      <w:r>
        <w:t>и образовательного процесса в группе</w:t>
      </w:r>
      <w:r w:rsidRPr="00194B48">
        <w:t xml:space="preserve"> в завис</w:t>
      </w:r>
      <w:r w:rsidRPr="00194B48">
        <w:t>и</w:t>
      </w:r>
      <w:r w:rsidRPr="00194B48">
        <w:t>мости от времени</w:t>
      </w:r>
      <w:r>
        <w:t xml:space="preserve"> </w:t>
      </w:r>
      <w:r w:rsidRPr="00194B48">
        <w:t>пребыван</w:t>
      </w:r>
      <w:r>
        <w:t xml:space="preserve">ия ребенка. </w:t>
      </w:r>
      <w:r w:rsidRPr="00194B48">
        <w:t>Он составляется на холодный и теплый период времени года. В рамках режима группы составл</w:t>
      </w:r>
      <w:r>
        <w:t>ены графики питания, прогулок, распис</w:t>
      </w:r>
      <w:r>
        <w:t>а</w:t>
      </w:r>
      <w:r>
        <w:t>ние</w:t>
      </w:r>
      <w:r w:rsidRPr="00194B48">
        <w:t xml:space="preserve"> непосредственно образовательной деятельности</w:t>
      </w:r>
    </w:p>
    <w:p w:rsidR="007B6F66" w:rsidRPr="007B6F66" w:rsidRDefault="007B6F66" w:rsidP="007B6F66">
      <w:pPr>
        <w:tabs>
          <w:tab w:val="left" w:pos="10560"/>
          <w:tab w:val="right" w:pos="15136"/>
        </w:tabs>
        <w:jc w:val="right"/>
        <w:rPr>
          <w:b/>
          <w:u w:val="single"/>
        </w:rPr>
      </w:pPr>
      <w:r w:rsidRPr="004F5D2F">
        <w:rPr>
          <w:b/>
          <w:i/>
          <w:u w:val="single"/>
        </w:rPr>
        <w:t>Приложение №</w:t>
      </w:r>
      <w:r w:rsidR="008C6373">
        <w:rPr>
          <w:b/>
          <w:i/>
          <w:u w:val="single"/>
        </w:rPr>
        <w:t>10</w:t>
      </w:r>
      <w:r w:rsidRPr="004F5D2F">
        <w:rPr>
          <w:b/>
          <w:i/>
          <w:u w:val="single"/>
        </w:rPr>
        <w:t xml:space="preserve"> </w:t>
      </w:r>
    </w:p>
    <w:p w:rsidR="007B6F66" w:rsidRPr="0048240B" w:rsidRDefault="007B6F66" w:rsidP="007B6F66">
      <w:pPr>
        <w:tabs>
          <w:tab w:val="left" w:pos="10560"/>
          <w:tab w:val="right" w:pos="15136"/>
        </w:tabs>
        <w:jc w:val="right"/>
        <w:rPr>
          <w:b/>
          <w:i/>
        </w:rPr>
      </w:pPr>
      <w:r w:rsidRPr="0048240B">
        <w:rPr>
          <w:b/>
          <w:i/>
        </w:rPr>
        <w:t>Ре</w:t>
      </w:r>
      <w:r w:rsidR="000D28A1">
        <w:rPr>
          <w:b/>
          <w:i/>
        </w:rPr>
        <w:t>жим дня старшей</w:t>
      </w:r>
      <w:r w:rsidRPr="0048240B">
        <w:rPr>
          <w:b/>
          <w:i/>
        </w:rPr>
        <w:t xml:space="preserve"> группы</w:t>
      </w:r>
    </w:p>
    <w:p w:rsidR="007B6F66" w:rsidRPr="0048240B" w:rsidRDefault="007B6F66" w:rsidP="007B6F66">
      <w:pPr>
        <w:tabs>
          <w:tab w:val="left" w:pos="10560"/>
          <w:tab w:val="right" w:pos="15136"/>
        </w:tabs>
        <w:jc w:val="right"/>
        <w:rPr>
          <w:b/>
          <w:i/>
        </w:rPr>
      </w:pPr>
      <w:r w:rsidRPr="0048240B">
        <w:rPr>
          <w:b/>
          <w:i/>
        </w:rPr>
        <w:t xml:space="preserve"> (холодный и тёплый периоды)</w:t>
      </w:r>
    </w:p>
    <w:p w:rsidR="007B6F66" w:rsidRDefault="007B6F66" w:rsidP="007B6F66">
      <w:pPr>
        <w:tabs>
          <w:tab w:val="left" w:pos="10560"/>
          <w:tab w:val="right" w:pos="15136"/>
        </w:tabs>
        <w:jc w:val="right"/>
        <w:rPr>
          <w:b/>
        </w:rPr>
      </w:pPr>
    </w:p>
    <w:p w:rsidR="00497612" w:rsidRDefault="00497612" w:rsidP="004F5D2F">
      <w:pPr>
        <w:widowControl w:val="0"/>
        <w:shd w:val="clear" w:color="auto" w:fill="FFFFFF"/>
        <w:autoSpaceDE w:val="0"/>
        <w:autoSpaceDN w:val="0"/>
        <w:adjustRightInd w:val="0"/>
        <w:ind w:right="246"/>
        <w:jc w:val="center"/>
        <w:rPr>
          <w:spacing w:val="-1"/>
        </w:rPr>
      </w:pPr>
    </w:p>
    <w:p w:rsidR="004F5D2F" w:rsidRPr="004F5D2F" w:rsidRDefault="004F5D2F" w:rsidP="004F5D2F">
      <w:pPr>
        <w:widowControl w:val="0"/>
        <w:shd w:val="clear" w:color="auto" w:fill="FFFFFF"/>
        <w:autoSpaceDE w:val="0"/>
        <w:autoSpaceDN w:val="0"/>
        <w:adjustRightInd w:val="0"/>
        <w:ind w:right="246"/>
        <w:jc w:val="center"/>
        <w:rPr>
          <w:bCs/>
          <w:spacing w:val="-1"/>
        </w:rPr>
      </w:pPr>
      <w:r w:rsidRPr="004F5D2F">
        <w:rPr>
          <w:spacing w:val="-1"/>
        </w:rPr>
        <w:t>Система физкультурно-оздоровительной работы</w:t>
      </w:r>
    </w:p>
    <w:p w:rsidR="004F5D2F" w:rsidRPr="00E05DFD" w:rsidRDefault="004F5D2F" w:rsidP="004F5D2F">
      <w:pPr>
        <w:rPr>
          <w:b/>
        </w:rPr>
      </w:pPr>
    </w:p>
    <w:p w:rsidR="004F5D2F" w:rsidRPr="00E05DFD" w:rsidRDefault="004F5D2F" w:rsidP="004F5D2F">
      <w:r w:rsidRPr="00E05DFD">
        <w:rPr>
          <w:b/>
        </w:rPr>
        <w:t>Цель:</w:t>
      </w:r>
      <w:r w:rsidRPr="00E05DFD">
        <w:t xml:space="preserve"> Сохранение и укрепление здоровья детей, формирование у детей, педагогов и род</w:t>
      </w:r>
      <w:r w:rsidRPr="00E05DFD">
        <w:t>и</w:t>
      </w:r>
      <w:r w:rsidRPr="00E05DFD">
        <w:t>телей ответственности в деле сохранения собственного здоровья.</w:t>
      </w:r>
    </w:p>
    <w:p w:rsidR="004F5D2F" w:rsidRPr="00E05DFD" w:rsidRDefault="004F5D2F" w:rsidP="004F5D2F">
      <w:r w:rsidRPr="00E05DFD">
        <w:rPr>
          <w:b/>
        </w:rPr>
        <w:lastRenderedPageBreak/>
        <w:t>Основные принципы физкультурно-оздоровительной работы:</w:t>
      </w:r>
    </w:p>
    <w:p w:rsidR="004F5D2F" w:rsidRPr="00E05DFD" w:rsidRDefault="004F5D2F" w:rsidP="0084135B">
      <w:pPr>
        <w:widowControl w:val="0"/>
        <w:numPr>
          <w:ilvl w:val="3"/>
          <w:numId w:val="26"/>
        </w:numPr>
        <w:shd w:val="clear" w:color="auto" w:fill="FFFFFF"/>
        <w:tabs>
          <w:tab w:val="left" w:pos="338"/>
          <w:tab w:val="num" w:pos="426"/>
        </w:tabs>
        <w:autoSpaceDE w:val="0"/>
        <w:autoSpaceDN w:val="0"/>
        <w:adjustRightInd w:val="0"/>
        <w:ind w:left="567" w:right="105"/>
        <w:jc w:val="both"/>
      </w:pPr>
      <w:r w:rsidRPr="00E05DFD">
        <w:rPr>
          <w:b/>
          <w:spacing w:val="-4"/>
        </w:rPr>
        <w:t>принцип активности</w:t>
      </w:r>
      <w:r w:rsidRPr="00E05DFD">
        <w:rPr>
          <w:spacing w:val="-4"/>
        </w:rPr>
        <w:t xml:space="preserve"> и сознательности - участие   всего   коллектива педагогов и </w:t>
      </w:r>
      <w:r>
        <w:rPr>
          <w:spacing w:val="-2"/>
        </w:rPr>
        <w:t>род</w:t>
      </w:r>
      <w:r>
        <w:rPr>
          <w:spacing w:val="-2"/>
        </w:rPr>
        <w:t>и</w:t>
      </w:r>
      <w:r>
        <w:rPr>
          <w:spacing w:val="-2"/>
        </w:rPr>
        <w:t xml:space="preserve">телей   в поиске   новых, эффективных </w:t>
      </w:r>
      <w:r w:rsidRPr="00E05DFD">
        <w:rPr>
          <w:spacing w:val="-2"/>
        </w:rPr>
        <w:t xml:space="preserve">методов и целенаправленной </w:t>
      </w:r>
      <w:r>
        <w:t xml:space="preserve">деятельности по оздоровлению </w:t>
      </w:r>
      <w:r w:rsidRPr="00E05DFD">
        <w:t>себя и детей</w:t>
      </w:r>
    </w:p>
    <w:p w:rsidR="004F5D2F" w:rsidRPr="00E05DFD" w:rsidRDefault="004F5D2F" w:rsidP="0084135B">
      <w:pPr>
        <w:widowControl w:val="0"/>
        <w:numPr>
          <w:ilvl w:val="3"/>
          <w:numId w:val="26"/>
        </w:numPr>
        <w:shd w:val="clear" w:color="auto" w:fill="FFFFFF"/>
        <w:tabs>
          <w:tab w:val="left" w:pos="338"/>
          <w:tab w:val="num" w:pos="426"/>
        </w:tabs>
        <w:autoSpaceDE w:val="0"/>
        <w:autoSpaceDN w:val="0"/>
        <w:adjustRightInd w:val="0"/>
        <w:ind w:left="567" w:right="105"/>
        <w:jc w:val="both"/>
      </w:pPr>
      <w:r w:rsidRPr="00E05DFD">
        <w:rPr>
          <w:b/>
          <w:spacing w:val="-3"/>
        </w:rPr>
        <w:t>принцип научности</w:t>
      </w:r>
      <w:r>
        <w:rPr>
          <w:spacing w:val="-3"/>
        </w:rPr>
        <w:t xml:space="preserve"> - подкрепление проводимых </w:t>
      </w:r>
      <w:r w:rsidRPr="00E05DFD">
        <w:rPr>
          <w:spacing w:val="-3"/>
        </w:rPr>
        <w:t xml:space="preserve">мероприятий, </w:t>
      </w:r>
      <w:proofErr w:type="spellStart"/>
      <w:r w:rsidRPr="00E05DFD">
        <w:rPr>
          <w:spacing w:val="-3"/>
        </w:rPr>
        <w:t>направленных</w:t>
      </w:r>
      <w:r>
        <w:rPr>
          <w:spacing w:val="-5"/>
        </w:rPr>
        <w:t>на</w:t>
      </w:r>
      <w:proofErr w:type="spellEnd"/>
      <w:r>
        <w:rPr>
          <w:spacing w:val="-5"/>
        </w:rPr>
        <w:t xml:space="preserve"> укре</w:t>
      </w:r>
      <w:r>
        <w:rPr>
          <w:spacing w:val="-5"/>
        </w:rPr>
        <w:t>п</w:t>
      </w:r>
      <w:r>
        <w:rPr>
          <w:spacing w:val="-5"/>
        </w:rPr>
        <w:t xml:space="preserve">ление   здоровья, </w:t>
      </w:r>
      <w:r w:rsidRPr="00E05DFD">
        <w:rPr>
          <w:spacing w:val="-5"/>
        </w:rPr>
        <w:t xml:space="preserve"> научно   обоснованными и практически апробированными </w:t>
      </w:r>
      <w:r w:rsidRPr="00E05DFD">
        <w:rPr>
          <w:spacing w:val="-8"/>
        </w:rPr>
        <w:t>методик</w:t>
      </w:r>
      <w:r w:rsidRPr="00E05DFD">
        <w:rPr>
          <w:spacing w:val="-8"/>
        </w:rPr>
        <w:t>а</w:t>
      </w:r>
      <w:r w:rsidRPr="00E05DFD">
        <w:rPr>
          <w:spacing w:val="-8"/>
        </w:rPr>
        <w:t>ми</w:t>
      </w:r>
    </w:p>
    <w:p w:rsidR="004F5D2F" w:rsidRPr="00E05DFD" w:rsidRDefault="004F5D2F" w:rsidP="0084135B">
      <w:pPr>
        <w:widowControl w:val="0"/>
        <w:numPr>
          <w:ilvl w:val="3"/>
          <w:numId w:val="26"/>
        </w:numPr>
        <w:shd w:val="clear" w:color="auto" w:fill="FFFFFF"/>
        <w:tabs>
          <w:tab w:val="left" w:pos="338"/>
          <w:tab w:val="num" w:pos="426"/>
        </w:tabs>
        <w:autoSpaceDE w:val="0"/>
        <w:autoSpaceDN w:val="0"/>
        <w:adjustRightInd w:val="0"/>
        <w:ind w:left="567" w:right="105"/>
        <w:jc w:val="both"/>
      </w:pPr>
      <w:r w:rsidRPr="00E05DFD">
        <w:rPr>
          <w:b/>
          <w:spacing w:val="-4"/>
        </w:rPr>
        <w:t xml:space="preserve">принцип   комплексности и </w:t>
      </w:r>
      <w:proofErr w:type="spellStart"/>
      <w:r w:rsidRPr="00E05DFD">
        <w:rPr>
          <w:b/>
          <w:spacing w:val="-4"/>
        </w:rPr>
        <w:t>интегративности</w:t>
      </w:r>
      <w:proofErr w:type="spellEnd"/>
      <w:r w:rsidRPr="00E05DFD">
        <w:rPr>
          <w:spacing w:val="-4"/>
        </w:rPr>
        <w:t xml:space="preserve"> - решение оздоровительных</w:t>
      </w:r>
      <w:r w:rsidRPr="00E05DFD">
        <w:rPr>
          <w:spacing w:val="-4"/>
        </w:rPr>
        <w:br/>
      </w:r>
      <w:r>
        <w:rPr>
          <w:spacing w:val="-3"/>
        </w:rPr>
        <w:t xml:space="preserve">задач   в   системе   всего </w:t>
      </w:r>
      <w:proofErr w:type="spellStart"/>
      <w:r w:rsidRPr="00E05DFD">
        <w:rPr>
          <w:spacing w:val="-3"/>
        </w:rPr>
        <w:t>учебно</w:t>
      </w:r>
      <w:proofErr w:type="spellEnd"/>
      <w:r w:rsidRPr="00E05DFD">
        <w:rPr>
          <w:spacing w:val="-3"/>
        </w:rPr>
        <w:t xml:space="preserve"> - воспитательного   процесса и всех видов</w:t>
      </w:r>
      <w:r w:rsidRPr="00E05DFD">
        <w:rPr>
          <w:spacing w:val="-3"/>
        </w:rPr>
        <w:br/>
      </w:r>
      <w:r w:rsidRPr="00E05DFD">
        <w:rPr>
          <w:spacing w:val="-5"/>
        </w:rPr>
        <w:t>деятельности</w:t>
      </w:r>
    </w:p>
    <w:p w:rsidR="004F5D2F" w:rsidRPr="00E05DFD" w:rsidRDefault="004F5D2F" w:rsidP="0084135B">
      <w:pPr>
        <w:widowControl w:val="0"/>
        <w:numPr>
          <w:ilvl w:val="3"/>
          <w:numId w:val="26"/>
        </w:numPr>
        <w:shd w:val="clear" w:color="auto" w:fill="FFFFFF"/>
        <w:tabs>
          <w:tab w:val="left" w:pos="173"/>
          <w:tab w:val="num" w:pos="426"/>
        </w:tabs>
        <w:autoSpaceDE w:val="0"/>
        <w:autoSpaceDN w:val="0"/>
        <w:adjustRightInd w:val="0"/>
        <w:ind w:left="567" w:right="105"/>
        <w:jc w:val="both"/>
      </w:pPr>
      <w:r w:rsidRPr="00E05DFD">
        <w:rPr>
          <w:b/>
          <w:spacing w:val="-3"/>
        </w:rPr>
        <w:t>принцип результативности и преемственности</w:t>
      </w:r>
      <w:r w:rsidRPr="00E05DFD">
        <w:rPr>
          <w:spacing w:val="-3"/>
        </w:rPr>
        <w:t xml:space="preserve"> -   поддержание   связей между</w:t>
      </w:r>
      <w:r>
        <w:rPr>
          <w:spacing w:val="-3"/>
        </w:rPr>
        <w:t xml:space="preserve"> во</w:t>
      </w:r>
      <w:r>
        <w:rPr>
          <w:spacing w:val="-3"/>
        </w:rPr>
        <w:t>з</w:t>
      </w:r>
      <w:r>
        <w:rPr>
          <w:spacing w:val="-3"/>
        </w:rPr>
        <w:t xml:space="preserve">растными категориями, учет </w:t>
      </w:r>
      <w:proofErr w:type="spellStart"/>
      <w:r>
        <w:rPr>
          <w:spacing w:val="-3"/>
        </w:rPr>
        <w:t>разно</w:t>
      </w:r>
      <w:r w:rsidRPr="00E05DFD">
        <w:rPr>
          <w:spacing w:val="-3"/>
        </w:rPr>
        <w:t>уровневого</w:t>
      </w:r>
      <w:proofErr w:type="spellEnd"/>
      <w:r w:rsidRPr="00E05DFD">
        <w:rPr>
          <w:spacing w:val="-3"/>
        </w:rPr>
        <w:t xml:space="preserve"> развития и состояния здоровья</w:t>
      </w:r>
    </w:p>
    <w:p w:rsidR="004F5D2F" w:rsidRPr="00E05DFD" w:rsidRDefault="004F5D2F" w:rsidP="0084135B">
      <w:pPr>
        <w:widowControl w:val="0"/>
        <w:numPr>
          <w:ilvl w:val="3"/>
          <w:numId w:val="26"/>
        </w:numPr>
        <w:shd w:val="clear" w:color="auto" w:fill="FFFFFF"/>
        <w:tabs>
          <w:tab w:val="left" w:pos="173"/>
          <w:tab w:val="num" w:pos="426"/>
        </w:tabs>
        <w:autoSpaceDE w:val="0"/>
        <w:autoSpaceDN w:val="0"/>
        <w:adjustRightInd w:val="0"/>
        <w:ind w:left="567"/>
        <w:jc w:val="both"/>
      </w:pPr>
      <w:r w:rsidRPr="00E05DFD">
        <w:rPr>
          <w:b/>
          <w:spacing w:val="-4"/>
        </w:rPr>
        <w:t>принцип результативности и гарантированности</w:t>
      </w:r>
      <w:r w:rsidRPr="00E05DFD">
        <w:rPr>
          <w:spacing w:val="-4"/>
        </w:rPr>
        <w:t xml:space="preserve"> - реализация прав детей на получ</w:t>
      </w:r>
      <w:r w:rsidRPr="00E05DFD">
        <w:rPr>
          <w:spacing w:val="-4"/>
        </w:rPr>
        <w:t>е</w:t>
      </w:r>
      <w:r w:rsidRPr="00E05DFD">
        <w:rPr>
          <w:spacing w:val="-4"/>
        </w:rPr>
        <w:t xml:space="preserve">ние </w:t>
      </w:r>
      <w:r>
        <w:rPr>
          <w:spacing w:val="-3"/>
        </w:rPr>
        <w:t xml:space="preserve">необходимой помощи и </w:t>
      </w:r>
      <w:r w:rsidRPr="00E05DFD">
        <w:rPr>
          <w:spacing w:val="-3"/>
        </w:rPr>
        <w:t>поддержки, гарант</w:t>
      </w:r>
      <w:r>
        <w:rPr>
          <w:spacing w:val="-3"/>
        </w:rPr>
        <w:t xml:space="preserve">ия   положительных результатов </w:t>
      </w:r>
      <w:r w:rsidRPr="00E05DFD">
        <w:rPr>
          <w:spacing w:val="-4"/>
        </w:rPr>
        <w:t>незав</w:t>
      </w:r>
      <w:r w:rsidRPr="00E05DFD">
        <w:rPr>
          <w:spacing w:val="-4"/>
        </w:rPr>
        <w:t>и</w:t>
      </w:r>
      <w:r w:rsidRPr="00E05DFD">
        <w:rPr>
          <w:spacing w:val="-4"/>
        </w:rPr>
        <w:t>симо от   возраста и уровня   физического развития.</w:t>
      </w:r>
    </w:p>
    <w:p w:rsidR="004F5D2F" w:rsidRDefault="004F5D2F" w:rsidP="007B6F66">
      <w:pPr>
        <w:autoSpaceDE w:val="0"/>
        <w:autoSpaceDN w:val="0"/>
        <w:adjustRightInd w:val="0"/>
        <w:rPr>
          <w:b/>
          <w:bCs/>
        </w:rPr>
      </w:pPr>
    </w:p>
    <w:p w:rsidR="004F5D2F" w:rsidRPr="004F5D2F" w:rsidRDefault="004F5D2F" w:rsidP="004F5D2F">
      <w:pPr>
        <w:autoSpaceDE w:val="0"/>
        <w:autoSpaceDN w:val="0"/>
        <w:adjustRightInd w:val="0"/>
        <w:jc w:val="right"/>
        <w:rPr>
          <w:b/>
          <w:bCs/>
          <w:i/>
          <w:u w:val="single"/>
        </w:rPr>
      </w:pPr>
      <w:r w:rsidRPr="004F5D2F">
        <w:rPr>
          <w:b/>
          <w:bCs/>
          <w:i/>
          <w:u w:val="single"/>
        </w:rPr>
        <w:t>Приложение №</w:t>
      </w:r>
      <w:r w:rsidR="008C6373">
        <w:rPr>
          <w:b/>
          <w:bCs/>
          <w:i/>
          <w:u w:val="single"/>
        </w:rPr>
        <w:t>11</w:t>
      </w:r>
    </w:p>
    <w:p w:rsidR="004F5D2F" w:rsidRPr="004F5D2F" w:rsidRDefault="004F5D2F" w:rsidP="004F5D2F">
      <w:pPr>
        <w:autoSpaceDE w:val="0"/>
        <w:autoSpaceDN w:val="0"/>
        <w:adjustRightInd w:val="0"/>
        <w:jc w:val="right"/>
        <w:rPr>
          <w:b/>
          <w:bCs/>
          <w:i/>
        </w:rPr>
      </w:pPr>
      <w:r w:rsidRPr="004F5D2F">
        <w:rPr>
          <w:b/>
          <w:bCs/>
          <w:i/>
        </w:rPr>
        <w:t>Модель двигательного режима группы</w:t>
      </w:r>
    </w:p>
    <w:p w:rsidR="004F5D2F" w:rsidRPr="004F5D2F" w:rsidRDefault="004F5D2F" w:rsidP="004F5D2F">
      <w:pPr>
        <w:autoSpaceDE w:val="0"/>
        <w:autoSpaceDN w:val="0"/>
        <w:adjustRightInd w:val="0"/>
        <w:jc w:val="right"/>
        <w:rPr>
          <w:b/>
          <w:bCs/>
          <w:i/>
          <w:u w:val="single"/>
        </w:rPr>
      </w:pPr>
      <w:r w:rsidRPr="004F5D2F">
        <w:rPr>
          <w:b/>
          <w:bCs/>
          <w:i/>
          <w:u w:val="single"/>
        </w:rPr>
        <w:t>Приложение №</w:t>
      </w:r>
      <w:r w:rsidR="008C6373">
        <w:rPr>
          <w:b/>
          <w:bCs/>
          <w:i/>
          <w:u w:val="single"/>
        </w:rPr>
        <w:t>12</w:t>
      </w:r>
    </w:p>
    <w:p w:rsidR="004F5D2F" w:rsidRPr="004F5D2F" w:rsidRDefault="004F5D2F" w:rsidP="004F5D2F">
      <w:pPr>
        <w:autoSpaceDE w:val="0"/>
        <w:autoSpaceDN w:val="0"/>
        <w:adjustRightInd w:val="0"/>
        <w:jc w:val="right"/>
        <w:rPr>
          <w:b/>
          <w:bCs/>
          <w:i/>
        </w:rPr>
      </w:pPr>
      <w:r>
        <w:rPr>
          <w:b/>
          <w:bCs/>
          <w:i/>
        </w:rPr>
        <w:t>Модель – схема закаливания группы</w:t>
      </w:r>
    </w:p>
    <w:p w:rsidR="004F5D2F" w:rsidRPr="004F5D2F" w:rsidRDefault="004F5D2F" w:rsidP="004F5D2F">
      <w:pPr>
        <w:autoSpaceDE w:val="0"/>
        <w:autoSpaceDN w:val="0"/>
        <w:adjustRightInd w:val="0"/>
        <w:jc w:val="right"/>
        <w:rPr>
          <w:b/>
          <w:bCs/>
          <w:i/>
        </w:rPr>
      </w:pPr>
    </w:p>
    <w:p w:rsidR="004F5D2F" w:rsidRPr="00497612" w:rsidRDefault="004F5D2F" w:rsidP="00497612">
      <w:pPr>
        <w:pStyle w:val="aa"/>
        <w:jc w:val="center"/>
        <w:rPr>
          <w:szCs w:val="24"/>
        </w:rPr>
      </w:pPr>
      <w:r w:rsidRPr="004F5D2F">
        <w:rPr>
          <w:szCs w:val="24"/>
        </w:rPr>
        <w:t>Планирование образовательной деятельности</w:t>
      </w:r>
    </w:p>
    <w:p w:rsidR="004F5D2F" w:rsidRPr="004F5D2F" w:rsidRDefault="004F5D2F" w:rsidP="004F5D2F">
      <w:pPr>
        <w:pStyle w:val="aa"/>
        <w:ind w:firstLine="708"/>
        <w:jc w:val="both"/>
        <w:rPr>
          <w:szCs w:val="24"/>
        </w:rPr>
      </w:pPr>
      <w:r w:rsidRPr="004F5D2F">
        <w:rPr>
          <w:szCs w:val="24"/>
        </w:rPr>
        <w:t>Воспитательно-образовательный проце</w:t>
      </w:r>
      <w:proofErr w:type="gramStart"/>
      <w:r w:rsidRPr="004F5D2F">
        <w:rPr>
          <w:szCs w:val="24"/>
        </w:rPr>
        <w:t>сс стр</w:t>
      </w:r>
      <w:proofErr w:type="gramEnd"/>
      <w:r w:rsidRPr="004F5D2F">
        <w:rPr>
          <w:szCs w:val="24"/>
        </w:rPr>
        <w:t>оится с учетом контингента воспита</w:t>
      </w:r>
      <w:r w:rsidRPr="004F5D2F">
        <w:rPr>
          <w:szCs w:val="24"/>
        </w:rPr>
        <w:t>н</w:t>
      </w:r>
      <w:r w:rsidRPr="004F5D2F">
        <w:rPr>
          <w:szCs w:val="24"/>
        </w:rPr>
        <w:t>ников, их индивидуальных и возрастных особенностей, социального заказа родителей.</w:t>
      </w:r>
    </w:p>
    <w:p w:rsidR="004F5D2F" w:rsidRPr="004F5D2F" w:rsidRDefault="004F5D2F" w:rsidP="004F5D2F">
      <w:pPr>
        <w:pStyle w:val="aa"/>
        <w:ind w:firstLine="708"/>
        <w:jc w:val="both"/>
        <w:rPr>
          <w:szCs w:val="24"/>
        </w:rPr>
      </w:pPr>
      <w:r w:rsidRPr="004F5D2F">
        <w:rPr>
          <w:szCs w:val="24"/>
        </w:rPr>
        <w:t>Проектирование воспитательно-образовательного процесса обеспечивает единство воспитательных, развивающих и обучающих целей и задач, при этом решает поставле</w:t>
      </w:r>
      <w:r w:rsidRPr="004F5D2F">
        <w:rPr>
          <w:szCs w:val="24"/>
        </w:rPr>
        <w:t>н</w:t>
      </w:r>
      <w:r w:rsidRPr="004F5D2F">
        <w:rPr>
          <w:szCs w:val="24"/>
        </w:rPr>
        <w:t>ные цели и задачи, избегая перегрузки детей, на необходимом и достаточном материале, максимально приближаясь к разумному «минимуму». Проектирование построения обр</w:t>
      </w:r>
      <w:r w:rsidRPr="004F5D2F">
        <w:rPr>
          <w:szCs w:val="24"/>
        </w:rPr>
        <w:t>а</w:t>
      </w:r>
      <w:r w:rsidRPr="004F5D2F">
        <w:rPr>
          <w:szCs w:val="24"/>
        </w:rPr>
        <w:t>зовательного процесса на комплексно-тематическом принципе с учетом интеграции обр</w:t>
      </w:r>
      <w:r w:rsidRPr="004F5D2F">
        <w:rPr>
          <w:szCs w:val="24"/>
        </w:rPr>
        <w:t>а</w:t>
      </w:r>
      <w:r w:rsidRPr="004F5D2F">
        <w:rPr>
          <w:szCs w:val="24"/>
        </w:rPr>
        <w:t>зовательных областей дает возможность достичь этой цели.</w:t>
      </w:r>
    </w:p>
    <w:p w:rsidR="004F5D2F" w:rsidRPr="004F5D2F" w:rsidRDefault="004F5D2F" w:rsidP="004F5D2F">
      <w:pPr>
        <w:pStyle w:val="aa"/>
        <w:ind w:firstLine="708"/>
        <w:jc w:val="both"/>
        <w:rPr>
          <w:szCs w:val="24"/>
        </w:rPr>
      </w:pPr>
      <w:r w:rsidRPr="004F5D2F">
        <w:rPr>
          <w:szCs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w:t>
      </w:r>
      <w:r w:rsidRPr="004F5D2F">
        <w:rPr>
          <w:szCs w:val="24"/>
        </w:rPr>
        <w:t>п</w:t>
      </w:r>
      <w:r w:rsidRPr="004F5D2F">
        <w:rPr>
          <w:szCs w:val="24"/>
        </w:rPr>
        <w:t>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w:t>
      </w:r>
      <w:r w:rsidRPr="004F5D2F">
        <w:rPr>
          <w:szCs w:val="24"/>
        </w:rPr>
        <w:t>о</w:t>
      </w:r>
      <w:r w:rsidRPr="004F5D2F">
        <w:rPr>
          <w:szCs w:val="24"/>
        </w:rPr>
        <w:t>вать образовательную деятельность и избежать неоправданного дробления детской де</w:t>
      </w:r>
      <w:r w:rsidRPr="004F5D2F">
        <w:rPr>
          <w:szCs w:val="24"/>
        </w:rPr>
        <w:t>я</w:t>
      </w:r>
      <w:r w:rsidRPr="004F5D2F">
        <w:rPr>
          <w:szCs w:val="24"/>
        </w:rPr>
        <w:t>тельности по образовательным областям.</w:t>
      </w:r>
    </w:p>
    <w:p w:rsidR="004F5D2F" w:rsidRPr="0048240B" w:rsidRDefault="004F5D2F" w:rsidP="004F5D2F">
      <w:pPr>
        <w:pStyle w:val="aa"/>
        <w:ind w:firstLine="708"/>
        <w:jc w:val="both"/>
        <w:rPr>
          <w:szCs w:val="24"/>
        </w:rPr>
      </w:pPr>
      <w:r w:rsidRPr="0048240B">
        <w:rPr>
          <w:szCs w:val="24"/>
        </w:rPr>
        <w:t>Тематический принцип построения образовательного процесса позволяет органи</w:t>
      </w:r>
      <w:r w:rsidRPr="0048240B">
        <w:rPr>
          <w:szCs w:val="24"/>
        </w:rPr>
        <w:t>ч</w:t>
      </w:r>
      <w:r w:rsidRPr="0048240B">
        <w:rPr>
          <w:szCs w:val="24"/>
        </w:rPr>
        <w:t>но вводить региональные и культурные компоненты, учитывать специфику дошкольного учреждения.</w:t>
      </w:r>
    </w:p>
    <w:p w:rsidR="004F5D2F" w:rsidRPr="0048240B" w:rsidRDefault="004F5D2F" w:rsidP="004F5D2F">
      <w:pPr>
        <w:pStyle w:val="aa"/>
        <w:ind w:firstLine="708"/>
        <w:jc w:val="both"/>
        <w:rPr>
          <w:szCs w:val="24"/>
        </w:rPr>
      </w:pPr>
      <w:r w:rsidRPr="0048240B">
        <w:rPr>
          <w:szCs w:val="24"/>
        </w:rPr>
        <w:t>Одной теме уделяется не менее одной недели. Тема отражается в подборе матери</w:t>
      </w:r>
      <w:r w:rsidRPr="0048240B">
        <w:rPr>
          <w:szCs w:val="24"/>
        </w:rPr>
        <w:t>а</w:t>
      </w:r>
      <w:r w:rsidRPr="0048240B">
        <w:rPr>
          <w:szCs w:val="24"/>
        </w:rPr>
        <w:t>лов, находящихся в группе и центрах (уголках) развития.</w:t>
      </w:r>
    </w:p>
    <w:p w:rsidR="004F5D2F" w:rsidRPr="0048240B" w:rsidRDefault="004F5D2F" w:rsidP="004F5D2F">
      <w:pPr>
        <w:pStyle w:val="aa"/>
        <w:ind w:firstLine="708"/>
        <w:jc w:val="both"/>
        <w:rPr>
          <w:szCs w:val="24"/>
        </w:rPr>
      </w:pPr>
      <w:r w:rsidRPr="0048240B">
        <w:rPr>
          <w:szCs w:val="24"/>
        </w:rPr>
        <w:t>В комплексно-тематическое планирование введён региональный компонент.</w:t>
      </w:r>
    </w:p>
    <w:p w:rsidR="0048240B" w:rsidRPr="0048240B" w:rsidRDefault="0048240B" w:rsidP="0048240B">
      <w:pPr>
        <w:pStyle w:val="aa"/>
        <w:ind w:left="4248"/>
        <w:jc w:val="right"/>
        <w:rPr>
          <w:b/>
          <w:i/>
          <w:szCs w:val="24"/>
          <w:u w:val="single"/>
        </w:rPr>
      </w:pPr>
      <w:r>
        <w:rPr>
          <w:b/>
          <w:i/>
          <w:szCs w:val="24"/>
        </w:rPr>
        <w:t xml:space="preserve">  </w:t>
      </w:r>
      <w:r w:rsidR="004F5D2F" w:rsidRPr="0048240B">
        <w:rPr>
          <w:b/>
          <w:i/>
          <w:szCs w:val="24"/>
          <w:u w:val="single"/>
        </w:rPr>
        <w:t>Приложение</w:t>
      </w:r>
      <w:r w:rsidRPr="0048240B">
        <w:rPr>
          <w:b/>
          <w:i/>
          <w:szCs w:val="24"/>
          <w:u w:val="single"/>
        </w:rPr>
        <w:t xml:space="preserve"> №</w:t>
      </w:r>
      <w:r w:rsidR="008C6373">
        <w:rPr>
          <w:b/>
          <w:i/>
          <w:szCs w:val="24"/>
          <w:u w:val="single"/>
        </w:rPr>
        <w:t>13</w:t>
      </w:r>
    </w:p>
    <w:p w:rsidR="004F5D2F" w:rsidRPr="0048240B" w:rsidRDefault="004F5D2F" w:rsidP="0048240B">
      <w:pPr>
        <w:pStyle w:val="aa"/>
        <w:ind w:left="4248"/>
        <w:jc w:val="right"/>
        <w:rPr>
          <w:b/>
          <w:i/>
          <w:szCs w:val="24"/>
        </w:rPr>
      </w:pPr>
      <w:r w:rsidRPr="0048240B">
        <w:rPr>
          <w:b/>
          <w:i/>
          <w:szCs w:val="24"/>
        </w:rPr>
        <w:t xml:space="preserve"> «Комплексно-тематическое планирование»</w:t>
      </w:r>
    </w:p>
    <w:p w:rsidR="004F5D2F" w:rsidRPr="0048240B" w:rsidRDefault="004F5D2F" w:rsidP="0048240B">
      <w:pPr>
        <w:autoSpaceDE w:val="0"/>
        <w:autoSpaceDN w:val="0"/>
        <w:adjustRightInd w:val="0"/>
        <w:jc w:val="right"/>
        <w:rPr>
          <w:b/>
          <w:bCs/>
        </w:rPr>
      </w:pPr>
    </w:p>
    <w:p w:rsidR="0048240B" w:rsidRPr="0048240B" w:rsidRDefault="0048240B" w:rsidP="0048240B">
      <w:pPr>
        <w:pStyle w:val="aa"/>
        <w:ind w:firstLine="708"/>
        <w:jc w:val="both"/>
        <w:rPr>
          <w:szCs w:val="24"/>
        </w:rPr>
      </w:pPr>
      <w:r w:rsidRPr="0048240B">
        <w:rPr>
          <w:szCs w:val="24"/>
        </w:rPr>
        <w:t>Программой предусматривается планирование организованной образовательной деятельности (ООД). Форма проведения ООД рассма</w:t>
      </w:r>
      <w:r>
        <w:rPr>
          <w:szCs w:val="24"/>
        </w:rPr>
        <w:t>т</w:t>
      </w:r>
      <w:r w:rsidRPr="0048240B">
        <w:rPr>
          <w:szCs w:val="24"/>
        </w:rPr>
        <w:t>ривается</w:t>
      </w:r>
      <w:r>
        <w:rPr>
          <w:szCs w:val="24"/>
        </w:rPr>
        <w:t>,</w:t>
      </w:r>
      <w:r w:rsidRPr="0048240B">
        <w:rPr>
          <w:szCs w:val="24"/>
        </w:rPr>
        <w:t xml:space="preserve"> как «занимательная» де</w:t>
      </w:r>
      <w:r w:rsidRPr="0048240B">
        <w:rPr>
          <w:szCs w:val="24"/>
        </w:rPr>
        <w:t>я</w:t>
      </w:r>
      <w:r w:rsidRPr="0048240B">
        <w:rPr>
          <w:szCs w:val="24"/>
        </w:rPr>
        <w:t xml:space="preserve">тельность детей. ООД регламентируется согласно </w:t>
      </w:r>
      <w:proofErr w:type="spellStart"/>
      <w:r w:rsidRPr="0048240B">
        <w:rPr>
          <w:szCs w:val="24"/>
        </w:rPr>
        <w:t>СанПиН</w:t>
      </w:r>
      <w:proofErr w:type="spellEnd"/>
      <w:r w:rsidRPr="0048240B">
        <w:rPr>
          <w:szCs w:val="24"/>
        </w:rPr>
        <w:t xml:space="preserve"> 2.4.1.3049-13.</w:t>
      </w:r>
    </w:p>
    <w:p w:rsidR="0048240B" w:rsidRPr="0048240B" w:rsidRDefault="0048240B" w:rsidP="0048240B">
      <w:pPr>
        <w:pStyle w:val="aa"/>
        <w:ind w:left="4248"/>
        <w:jc w:val="right"/>
        <w:rPr>
          <w:b/>
          <w:i/>
          <w:szCs w:val="24"/>
          <w:u w:val="single"/>
        </w:rPr>
      </w:pPr>
      <w:r w:rsidRPr="0048240B">
        <w:rPr>
          <w:b/>
          <w:i/>
          <w:szCs w:val="24"/>
          <w:u w:val="single"/>
        </w:rPr>
        <w:t>Приложение №</w:t>
      </w:r>
      <w:r w:rsidR="008C6373">
        <w:rPr>
          <w:b/>
          <w:i/>
          <w:szCs w:val="24"/>
          <w:u w:val="single"/>
        </w:rPr>
        <w:t>14</w:t>
      </w:r>
    </w:p>
    <w:p w:rsidR="0048240B" w:rsidRPr="0048240B" w:rsidRDefault="0048240B" w:rsidP="0048240B">
      <w:pPr>
        <w:pStyle w:val="aa"/>
        <w:ind w:left="4248"/>
        <w:jc w:val="right"/>
        <w:rPr>
          <w:b/>
          <w:i/>
          <w:szCs w:val="24"/>
        </w:rPr>
      </w:pPr>
      <w:r w:rsidRPr="0048240B">
        <w:rPr>
          <w:b/>
          <w:i/>
          <w:szCs w:val="24"/>
        </w:rPr>
        <w:lastRenderedPageBreak/>
        <w:t xml:space="preserve"> «Расписание организованной образовательной деятельности»</w:t>
      </w:r>
    </w:p>
    <w:p w:rsidR="003576B5" w:rsidRDefault="003576B5" w:rsidP="003576B5">
      <w:pPr>
        <w:pStyle w:val="aa"/>
        <w:ind w:left="4248"/>
        <w:jc w:val="right"/>
        <w:rPr>
          <w:b/>
          <w:i/>
          <w:szCs w:val="24"/>
          <w:u w:val="single"/>
        </w:rPr>
      </w:pPr>
      <w:r w:rsidRPr="0048240B">
        <w:rPr>
          <w:b/>
          <w:i/>
          <w:szCs w:val="24"/>
          <w:u w:val="single"/>
        </w:rPr>
        <w:t>Приложение №</w:t>
      </w:r>
      <w:r>
        <w:rPr>
          <w:b/>
          <w:i/>
          <w:szCs w:val="24"/>
          <w:u w:val="single"/>
        </w:rPr>
        <w:t>15</w:t>
      </w:r>
    </w:p>
    <w:p w:rsidR="003576B5" w:rsidRPr="0048240B" w:rsidRDefault="003576B5" w:rsidP="003576B5">
      <w:pPr>
        <w:pStyle w:val="aa"/>
        <w:ind w:left="4248"/>
        <w:jc w:val="right"/>
        <w:rPr>
          <w:b/>
          <w:i/>
          <w:szCs w:val="24"/>
          <w:u w:val="single"/>
        </w:rPr>
      </w:pPr>
      <w:r>
        <w:rPr>
          <w:b/>
          <w:i/>
          <w:szCs w:val="24"/>
          <w:u w:val="single"/>
        </w:rPr>
        <w:t>«Формы организации образовательного пр</w:t>
      </w:r>
      <w:r>
        <w:rPr>
          <w:b/>
          <w:i/>
          <w:szCs w:val="24"/>
          <w:u w:val="single"/>
        </w:rPr>
        <w:t>о</w:t>
      </w:r>
      <w:r>
        <w:rPr>
          <w:b/>
          <w:i/>
          <w:szCs w:val="24"/>
          <w:u w:val="single"/>
        </w:rPr>
        <w:t>цесса в течение недели».</w:t>
      </w:r>
    </w:p>
    <w:p w:rsidR="0048240B" w:rsidRPr="0048240B" w:rsidRDefault="0048240B" w:rsidP="0048240B">
      <w:pPr>
        <w:pStyle w:val="aa"/>
        <w:jc w:val="right"/>
        <w:rPr>
          <w:b/>
          <w:szCs w:val="24"/>
        </w:rPr>
      </w:pPr>
    </w:p>
    <w:p w:rsidR="0048240B" w:rsidRPr="00303047" w:rsidRDefault="0048240B" w:rsidP="0048240B">
      <w:pPr>
        <w:autoSpaceDE w:val="0"/>
        <w:autoSpaceDN w:val="0"/>
        <w:adjustRightInd w:val="0"/>
        <w:rPr>
          <w:b/>
          <w:bCs/>
        </w:rPr>
      </w:pPr>
      <w:r>
        <w:rPr>
          <w:b/>
          <w:bCs/>
        </w:rPr>
        <w:t>3.4. Особенности традиционных событий, праздников, мероприятий.</w:t>
      </w:r>
    </w:p>
    <w:p w:rsidR="004F5D2F" w:rsidRPr="0048240B" w:rsidRDefault="0048240B" w:rsidP="0048240B">
      <w:pPr>
        <w:autoSpaceDE w:val="0"/>
        <w:autoSpaceDN w:val="0"/>
        <w:adjustRightInd w:val="0"/>
        <w:jc w:val="center"/>
        <w:rPr>
          <w:bCs/>
        </w:rPr>
      </w:pPr>
      <w:r w:rsidRPr="0048240B">
        <w:rPr>
          <w:bCs/>
        </w:rPr>
        <w:t xml:space="preserve">Культурно - </w:t>
      </w:r>
      <w:proofErr w:type="spellStart"/>
      <w:r w:rsidRPr="0048240B">
        <w:rPr>
          <w:bCs/>
        </w:rPr>
        <w:t>досуговая</w:t>
      </w:r>
      <w:proofErr w:type="spellEnd"/>
      <w:r w:rsidRPr="0048240B">
        <w:rPr>
          <w:bCs/>
        </w:rPr>
        <w:t xml:space="preserve"> деятельность.</w:t>
      </w:r>
    </w:p>
    <w:p w:rsidR="0048240B" w:rsidRPr="0048240B" w:rsidRDefault="0048240B" w:rsidP="00497612">
      <w:pPr>
        <w:pStyle w:val="aa"/>
        <w:ind w:firstLine="708"/>
        <w:jc w:val="both"/>
        <w:rPr>
          <w:szCs w:val="24"/>
        </w:rPr>
      </w:pPr>
      <w:r w:rsidRPr="0048240B">
        <w:rPr>
          <w:szCs w:val="24"/>
        </w:rPr>
        <w:t>«</w:t>
      </w:r>
      <w:proofErr w:type="spellStart"/>
      <w:r w:rsidRPr="0048240B">
        <w:rPr>
          <w:szCs w:val="24"/>
        </w:rPr>
        <w:t>Культурно-досуговая</w:t>
      </w:r>
      <w:proofErr w:type="spellEnd"/>
      <w:r w:rsidRPr="0048240B">
        <w:rPr>
          <w:szCs w:val="24"/>
        </w:rPr>
        <w:t xml:space="preserve"> деятельность», </w:t>
      </w:r>
      <w:proofErr w:type="spellStart"/>
      <w:r w:rsidRPr="0048240B">
        <w:rPr>
          <w:szCs w:val="24"/>
        </w:rPr>
        <w:t>посвященна</w:t>
      </w:r>
      <w:proofErr w:type="spellEnd"/>
      <w:r w:rsidRPr="0048240B">
        <w:rPr>
          <w:szCs w:val="24"/>
        </w:rPr>
        <w:t xml:space="preserve"> особенностям традиционных событий, праздников, мероприятий. Развитие </w:t>
      </w:r>
      <w:proofErr w:type="spellStart"/>
      <w:r w:rsidRPr="0048240B">
        <w:rPr>
          <w:szCs w:val="24"/>
        </w:rPr>
        <w:t>культурно-досуговой</w:t>
      </w:r>
      <w:proofErr w:type="spellEnd"/>
      <w:r w:rsidRPr="0048240B">
        <w:rPr>
          <w:szCs w:val="24"/>
        </w:rPr>
        <w:t xml:space="preserve"> деятельности дошк</w:t>
      </w:r>
      <w:r w:rsidRPr="0048240B">
        <w:rPr>
          <w:szCs w:val="24"/>
        </w:rPr>
        <w:t>о</w:t>
      </w:r>
      <w:r w:rsidRPr="0048240B">
        <w:rPr>
          <w:szCs w:val="24"/>
        </w:rPr>
        <w:t>льников по интересам позволяет обеспечить каждому ребенку отдых (пассивный и акти</w:t>
      </w:r>
      <w:r w:rsidRPr="0048240B">
        <w:rPr>
          <w:szCs w:val="24"/>
        </w:rPr>
        <w:t>в</w:t>
      </w:r>
      <w:r w:rsidRPr="0048240B">
        <w:rPr>
          <w:szCs w:val="24"/>
        </w:rPr>
        <w:t>ный), эмоциональное благополучие, способствует формированию умения занимать себя. В разделе обозначены задачи педагога по организации досуга детей группы. В Приложении дан примерный перечень событий, праздников и мероприятий.</w:t>
      </w:r>
    </w:p>
    <w:p w:rsidR="0048240B" w:rsidRPr="0048240B" w:rsidRDefault="0048240B" w:rsidP="0048240B">
      <w:pPr>
        <w:pStyle w:val="aa"/>
        <w:jc w:val="both"/>
        <w:rPr>
          <w:b/>
          <w:szCs w:val="24"/>
        </w:rPr>
      </w:pPr>
      <w:r>
        <w:rPr>
          <w:b/>
          <w:szCs w:val="24"/>
        </w:rPr>
        <w:t>Задачи по организации досуга в подготовительной к школе группе</w:t>
      </w:r>
      <w:r w:rsidRPr="0048240B">
        <w:rPr>
          <w:b/>
          <w:szCs w:val="24"/>
        </w:rPr>
        <w:t xml:space="preserve"> (от 6 до 7 лет)</w:t>
      </w:r>
    </w:p>
    <w:p w:rsidR="0048240B" w:rsidRPr="0048240B" w:rsidRDefault="0048240B" w:rsidP="0048240B">
      <w:pPr>
        <w:pStyle w:val="aa"/>
        <w:ind w:firstLine="708"/>
        <w:jc w:val="both"/>
        <w:rPr>
          <w:szCs w:val="24"/>
        </w:rPr>
      </w:pPr>
      <w:r w:rsidRPr="0048240B">
        <w:rPr>
          <w:szCs w:val="24"/>
        </w:rPr>
        <w:t xml:space="preserve">Отдых. </w:t>
      </w:r>
      <w:proofErr w:type="gramStart"/>
      <w:r w:rsidRPr="0048240B">
        <w:rPr>
          <w:szCs w:val="24"/>
        </w:rPr>
        <w:t>Приобщать детей к интересной и полезной деятельности (игры, спорт, р</w:t>
      </w:r>
      <w:r w:rsidRPr="0048240B">
        <w:rPr>
          <w:szCs w:val="24"/>
        </w:rPr>
        <w:t>и</w:t>
      </w:r>
      <w:r w:rsidRPr="0048240B">
        <w:rPr>
          <w:szCs w:val="24"/>
        </w:rPr>
        <w:t>сование, лепка, моделирование, слушание музыки, просмотр мультфильмов, рассматрив</w:t>
      </w:r>
      <w:r w:rsidRPr="0048240B">
        <w:rPr>
          <w:szCs w:val="24"/>
        </w:rPr>
        <w:t>а</w:t>
      </w:r>
      <w:r w:rsidRPr="0048240B">
        <w:rPr>
          <w:szCs w:val="24"/>
        </w:rPr>
        <w:t>ние книжных иллюстраций и т. д.).</w:t>
      </w:r>
      <w:proofErr w:type="gramEnd"/>
    </w:p>
    <w:p w:rsidR="0048240B" w:rsidRPr="0048240B" w:rsidRDefault="0048240B" w:rsidP="0048240B">
      <w:pPr>
        <w:pStyle w:val="aa"/>
        <w:ind w:firstLine="708"/>
        <w:jc w:val="both"/>
        <w:rPr>
          <w:szCs w:val="24"/>
        </w:rPr>
      </w:pPr>
      <w:r w:rsidRPr="0048240B">
        <w:rPr>
          <w:szCs w:val="24"/>
        </w:rPr>
        <w:t>Развлечения. Формировать стремление активно участвовать в ра</w:t>
      </w:r>
      <w:proofErr w:type="gramStart"/>
      <w:r w:rsidRPr="0048240B">
        <w:rPr>
          <w:szCs w:val="24"/>
        </w:rPr>
        <w:t>з-</w:t>
      </w:r>
      <w:proofErr w:type="gramEnd"/>
      <w:r w:rsidRPr="0048240B">
        <w:rPr>
          <w:szCs w:val="24"/>
        </w:rPr>
        <w:t xml:space="preserve"> влечениях, о</w:t>
      </w:r>
      <w:r w:rsidRPr="0048240B">
        <w:rPr>
          <w:szCs w:val="24"/>
        </w:rPr>
        <w:t>б</w:t>
      </w:r>
      <w:r w:rsidRPr="0048240B">
        <w:rPr>
          <w:szCs w:val="24"/>
        </w:rPr>
        <w:t>щаться, быть доброжелательными и отзывчивыми; осмысленно использовать приобрете</w:t>
      </w:r>
      <w:r w:rsidRPr="0048240B">
        <w:rPr>
          <w:szCs w:val="24"/>
        </w:rPr>
        <w:t>н</w:t>
      </w:r>
      <w:r w:rsidRPr="0048240B">
        <w:rPr>
          <w:szCs w:val="24"/>
        </w:rPr>
        <w:t>ные знания и умения в самостоятельной деятельности.</w:t>
      </w:r>
    </w:p>
    <w:p w:rsidR="0048240B" w:rsidRPr="0048240B" w:rsidRDefault="0048240B" w:rsidP="0048240B">
      <w:pPr>
        <w:pStyle w:val="aa"/>
        <w:ind w:firstLine="708"/>
        <w:jc w:val="both"/>
        <w:rPr>
          <w:szCs w:val="24"/>
        </w:rPr>
      </w:pPr>
      <w:r w:rsidRPr="0048240B">
        <w:rPr>
          <w:szCs w:val="24"/>
        </w:rPr>
        <w:t>Развивать творческие способности, любознательность, память, воображение, ум</w:t>
      </w:r>
      <w:r w:rsidRPr="0048240B">
        <w:rPr>
          <w:szCs w:val="24"/>
        </w:rPr>
        <w:t>е</w:t>
      </w:r>
      <w:r w:rsidRPr="0048240B">
        <w:rPr>
          <w:szCs w:val="24"/>
        </w:rPr>
        <w:t>ние правильно вести себя в различных ситуациях.</w:t>
      </w:r>
    </w:p>
    <w:p w:rsidR="0048240B" w:rsidRPr="0048240B" w:rsidRDefault="0048240B" w:rsidP="0048240B">
      <w:pPr>
        <w:pStyle w:val="aa"/>
        <w:ind w:firstLine="708"/>
        <w:jc w:val="both"/>
        <w:rPr>
          <w:szCs w:val="24"/>
        </w:rPr>
      </w:pPr>
      <w:r w:rsidRPr="0048240B">
        <w:rPr>
          <w:szCs w:val="24"/>
        </w:rPr>
        <w:t>Расширять представления об искусстве, традициях и обычаях народов России, з</w:t>
      </w:r>
      <w:r w:rsidRPr="0048240B">
        <w:rPr>
          <w:szCs w:val="24"/>
        </w:rPr>
        <w:t>а</w:t>
      </w:r>
      <w:r w:rsidRPr="0048240B">
        <w:rPr>
          <w:szCs w:val="24"/>
        </w:rPr>
        <w:t>креплять умение использовать полученные навыки и знания в жизни.</w:t>
      </w:r>
    </w:p>
    <w:p w:rsidR="0048240B" w:rsidRPr="0048240B" w:rsidRDefault="0048240B" w:rsidP="0048240B">
      <w:pPr>
        <w:pStyle w:val="aa"/>
        <w:ind w:firstLine="708"/>
        <w:jc w:val="both"/>
        <w:rPr>
          <w:szCs w:val="24"/>
        </w:rPr>
      </w:pPr>
      <w:r w:rsidRPr="0048240B">
        <w:rPr>
          <w:szCs w:val="24"/>
        </w:rPr>
        <w:t>Праздники. Расширять представления детей о международных и государственных праздниках.</w:t>
      </w:r>
    </w:p>
    <w:p w:rsidR="0048240B" w:rsidRPr="0048240B" w:rsidRDefault="0048240B" w:rsidP="0048240B">
      <w:pPr>
        <w:pStyle w:val="aa"/>
        <w:ind w:firstLine="708"/>
        <w:jc w:val="both"/>
        <w:rPr>
          <w:szCs w:val="24"/>
        </w:rPr>
      </w:pPr>
      <w:r w:rsidRPr="0048240B">
        <w:rPr>
          <w:szCs w:val="24"/>
        </w:rPr>
        <w:t>Развивать чувство сопричастности к народным торжествам.</w:t>
      </w:r>
    </w:p>
    <w:p w:rsidR="0048240B" w:rsidRPr="0048240B" w:rsidRDefault="0048240B" w:rsidP="0048240B">
      <w:pPr>
        <w:pStyle w:val="aa"/>
        <w:ind w:firstLine="708"/>
        <w:jc w:val="both"/>
        <w:rPr>
          <w:szCs w:val="24"/>
        </w:rPr>
      </w:pPr>
      <w:r w:rsidRPr="0048240B">
        <w:rPr>
          <w:szCs w:val="24"/>
        </w:rPr>
        <w:t>Привлекать детей к активному, разнообразному участию в подготовке к празднику и его проведении.</w:t>
      </w:r>
    </w:p>
    <w:p w:rsidR="0048240B" w:rsidRPr="0048240B" w:rsidRDefault="0048240B" w:rsidP="0048240B">
      <w:pPr>
        <w:pStyle w:val="aa"/>
        <w:ind w:firstLine="708"/>
        <w:jc w:val="both"/>
        <w:rPr>
          <w:szCs w:val="24"/>
        </w:rPr>
      </w:pPr>
      <w:r w:rsidRPr="0048240B">
        <w:rPr>
          <w:szCs w:val="24"/>
        </w:rPr>
        <w:t>Воспитывать чувство удовлетворения от участия в коллективной пре</w:t>
      </w:r>
      <w:proofErr w:type="gramStart"/>
      <w:r w:rsidRPr="0048240B">
        <w:rPr>
          <w:szCs w:val="24"/>
        </w:rPr>
        <w:t>д-</w:t>
      </w:r>
      <w:proofErr w:type="gramEnd"/>
      <w:r w:rsidRPr="0048240B">
        <w:rPr>
          <w:szCs w:val="24"/>
        </w:rPr>
        <w:t xml:space="preserve"> праздни</w:t>
      </w:r>
      <w:r w:rsidRPr="0048240B">
        <w:rPr>
          <w:szCs w:val="24"/>
        </w:rPr>
        <w:t>ч</w:t>
      </w:r>
      <w:r w:rsidRPr="0048240B">
        <w:rPr>
          <w:szCs w:val="24"/>
        </w:rPr>
        <w:t>ной деятельности. Формировать основы праздничной культуры.</w:t>
      </w:r>
    </w:p>
    <w:p w:rsidR="0048240B" w:rsidRPr="0048240B" w:rsidRDefault="0048240B" w:rsidP="0048240B">
      <w:pPr>
        <w:pStyle w:val="aa"/>
        <w:ind w:firstLine="708"/>
        <w:jc w:val="both"/>
        <w:rPr>
          <w:szCs w:val="24"/>
        </w:rPr>
      </w:pPr>
      <w:r w:rsidRPr="0048240B">
        <w:rPr>
          <w:szCs w:val="24"/>
        </w:rPr>
        <w:t>Самостоятельная деятельность.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48240B" w:rsidRPr="0048240B" w:rsidRDefault="0048240B" w:rsidP="0048240B">
      <w:pPr>
        <w:pStyle w:val="aa"/>
        <w:ind w:firstLine="708"/>
        <w:jc w:val="both"/>
        <w:rPr>
          <w:szCs w:val="24"/>
        </w:rPr>
      </w:pPr>
      <w:r w:rsidRPr="0048240B">
        <w:rPr>
          <w:szCs w:val="24"/>
        </w:rPr>
        <w:t>Развивать умение играть в настольно-печатные и дидактические игры.</w:t>
      </w:r>
    </w:p>
    <w:p w:rsidR="0048240B" w:rsidRPr="0048240B" w:rsidRDefault="0048240B" w:rsidP="0048240B">
      <w:pPr>
        <w:pStyle w:val="aa"/>
        <w:ind w:firstLine="708"/>
        <w:jc w:val="both"/>
        <w:rPr>
          <w:szCs w:val="24"/>
        </w:rPr>
      </w:pPr>
      <w:r w:rsidRPr="0048240B">
        <w:rPr>
          <w:szCs w:val="24"/>
        </w:rPr>
        <w:t>Поддерживать желание дошкольников показывать свои коллекции (открытки, фа</w:t>
      </w:r>
      <w:r w:rsidRPr="0048240B">
        <w:rPr>
          <w:szCs w:val="24"/>
        </w:rPr>
        <w:t>н</w:t>
      </w:r>
      <w:r w:rsidRPr="0048240B">
        <w:rPr>
          <w:szCs w:val="24"/>
        </w:rPr>
        <w:t>тики и т. п.), рассказывать об их содержании.</w:t>
      </w:r>
    </w:p>
    <w:p w:rsidR="0048240B" w:rsidRPr="0048240B" w:rsidRDefault="0048240B" w:rsidP="0048240B">
      <w:pPr>
        <w:pStyle w:val="aa"/>
        <w:ind w:firstLine="708"/>
        <w:jc w:val="both"/>
        <w:rPr>
          <w:szCs w:val="24"/>
        </w:rPr>
      </w:pPr>
      <w:r w:rsidRPr="0048240B">
        <w:rPr>
          <w:szCs w:val="24"/>
        </w:rPr>
        <w:t>Формировать умение планировать и организовывать свою самостоятельную де</w:t>
      </w:r>
      <w:r w:rsidRPr="0048240B">
        <w:rPr>
          <w:szCs w:val="24"/>
        </w:rPr>
        <w:t>я</w:t>
      </w:r>
      <w:r w:rsidRPr="0048240B">
        <w:rPr>
          <w:szCs w:val="24"/>
        </w:rPr>
        <w:t>тельность, взаимодействовать со сверстниками и взрослыми.</w:t>
      </w:r>
    </w:p>
    <w:p w:rsidR="0048240B" w:rsidRPr="0048240B" w:rsidRDefault="0048240B" w:rsidP="0048240B">
      <w:pPr>
        <w:pStyle w:val="aa"/>
        <w:ind w:firstLine="708"/>
        <w:jc w:val="both"/>
        <w:rPr>
          <w:szCs w:val="24"/>
        </w:rPr>
      </w:pPr>
      <w:r w:rsidRPr="0048240B">
        <w:rPr>
          <w:szCs w:val="24"/>
        </w:rPr>
        <w:t>Творчество. Совершенствовать самостоятельную музыкально-художественную и познавательную деятельность.</w:t>
      </w:r>
    </w:p>
    <w:p w:rsidR="0048240B" w:rsidRPr="0048240B" w:rsidRDefault="0048240B" w:rsidP="0048240B">
      <w:pPr>
        <w:pStyle w:val="aa"/>
        <w:ind w:firstLine="708"/>
        <w:jc w:val="both"/>
        <w:rPr>
          <w:szCs w:val="24"/>
        </w:rPr>
      </w:pPr>
      <w:r w:rsidRPr="0048240B">
        <w:rPr>
          <w:szCs w:val="24"/>
        </w:rPr>
        <w:t>Формировать потребность творчески проводить свободное время в социально зн</w:t>
      </w:r>
      <w:r w:rsidRPr="0048240B">
        <w:rPr>
          <w:szCs w:val="24"/>
        </w:rPr>
        <w:t>а</w:t>
      </w:r>
      <w:r w:rsidRPr="0048240B">
        <w:rPr>
          <w:szCs w:val="24"/>
        </w:rPr>
        <w:t>чимых целях, занимаясь различной деятельностью: музыкальной, изобразительной, теа</w:t>
      </w:r>
      <w:r w:rsidRPr="0048240B">
        <w:rPr>
          <w:szCs w:val="24"/>
        </w:rPr>
        <w:t>т</w:t>
      </w:r>
      <w:r w:rsidRPr="0048240B">
        <w:rPr>
          <w:szCs w:val="24"/>
        </w:rPr>
        <w:t>ральной и др.</w:t>
      </w:r>
    </w:p>
    <w:p w:rsidR="0048240B" w:rsidRPr="0048240B" w:rsidRDefault="0048240B" w:rsidP="0048240B">
      <w:pPr>
        <w:pStyle w:val="aa"/>
        <w:ind w:firstLine="708"/>
        <w:jc w:val="both"/>
        <w:rPr>
          <w:szCs w:val="24"/>
        </w:rPr>
      </w:pPr>
      <w:r w:rsidRPr="0048240B">
        <w:rPr>
          <w:szCs w:val="24"/>
        </w:rPr>
        <w:t>Содействовать посещению художественно-эстетических студий по интересам р</w:t>
      </w:r>
      <w:r w:rsidRPr="0048240B">
        <w:rPr>
          <w:szCs w:val="24"/>
        </w:rPr>
        <w:t>е</w:t>
      </w:r>
      <w:r w:rsidRPr="0048240B">
        <w:rPr>
          <w:szCs w:val="24"/>
        </w:rPr>
        <w:t>бенка.</w:t>
      </w:r>
    </w:p>
    <w:p w:rsidR="0048240B" w:rsidRPr="0048240B" w:rsidRDefault="0048240B" w:rsidP="0048240B">
      <w:pPr>
        <w:pStyle w:val="aa"/>
        <w:ind w:left="4248"/>
        <w:jc w:val="right"/>
        <w:rPr>
          <w:b/>
          <w:i/>
          <w:szCs w:val="24"/>
          <w:u w:val="single"/>
        </w:rPr>
      </w:pPr>
      <w:r w:rsidRPr="0048240B">
        <w:rPr>
          <w:b/>
          <w:i/>
          <w:szCs w:val="24"/>
          <w:u w:val="single"/>
        </w:rPr>
        <w:t>Приложение №</w:t>
      </w:r>
      <w:r w:rsidR="003576B5">
        <w:rPr>
          <w:b/>
          <w:i/>
          <w:szCs w:val="24"/>
          <w:u w:val="single"/>
        </w:rPr>
        <w:t>16</w:t>
      </w:r>
    </w:p>
    <w:p w:rsidR="0048240B" w:rsidRPr="0048240B" w:rsidRDefault="0048240B" w:rsidP="0048240B">
      <w:pPr>
        <w:pStyle w:val="aa"/>
        <w:ind w:left="4248"/>
        <w:jc w:val="right"/>
        <w:rPr>
          <w:b/>
          <w:i/>
          <w:szCs w:val="24"/>
        </w:rPr>
      </w:pPr>
      <w:r>
        <w:rPr>
          <w:b/>
          <w:i/>
          <w:szCs w:val="24"/>
        </w:rPr>
        <w:t>«Традиции группы</w:t>
      </w:r>
      <w:r w:rsidRPr="0048240B">
        <w:rPr>
          <w:b/>
          <w:i/>
          <w:szCs w:val="24"/>
        </w:rPr>
        <w:t>»</w:t>
      </w:r>
    </w:p>
    <w:p w:rsidR="0048240B" w:rsidRPr="0048240B" w:rsidRDefault="0048240B" w:rsidP="0048240B">
      <w:pPr>
        <w:pStyle w:val="aa"/>
        <w:ind w:left="4248"/>
        <w:jc w:val="right"/>
        <w:rPr>
          <w:b/>
          <w:i/>
          <w:szCs w:val="24"/>
          <w:u w:val="single"/>
        </w:rPr>
      </w:pPr>
      <w:r w:rsidRPr="0048240B">
        <w:rPr>
          <w:b/>
          <w:i/>
          <w:szCs w:val="24"/>
          <w:u w:val="single"/>
        </w:rPr>
        <w:t>Приложение №</w:t>
      </w:r>
      <w:r w:rsidR="003576B5">
        <w:rPr>
          <w:b/>
          <w:i/>
          <w:szCs w:val="24"/>
          <w:u w:val="single"/>
        </w:rPr>
        <w:t>17</w:t>
      </w:r>
    </w:p>
    <w:p w:rsidR="0048240B" w:rsidRPr="0048240B" w:rsidRDefault="0048240B" w:rsidP="0048240B">
      <w:pPr>
        <w:pStyle w:val="aa"/>
        <w:ind w:left="4248"/>
        <w:jc w:val="right"/>
        <w:rPr>
          <w:b/>
          <w:i/>
          <w:szCs w:val="24"/>
        </w:rPr>
      </w:pPr>
      <w:r w:rsidRPr="0048240B">
        <w:rPr>
          <w:b/>
          <w:i/>
          <w:szCs w:val="24"/>
        </w:rPr>
        <w:t xml:space="preserve"> «План проведения праздников и развлечений»</w:t>
      </w:r>
    </w:p>
    <w:p w:rsidR="0048240B" w:rsidRPr="0048240B" w:rsidRDefault="0048240B" w:rsidP="0048240B">
      <w:pPr>
        <w:pStyle w:val="aa"/>
        <w:ind w:left="4248"/>
        <w:jc w:val="right"/>
        <w:rPr>
          <w:b/>
          <w:i/>
          <w:szCs w:val="24"/>
        </w:rPr>
      </w:pPr>
    </w:p>
    <w:p w:rsidR="0048240B" w:rsidRPr="0048240B" w:rsidRDefault="0048240B" w:rsidP="0048240B">
      <w:pPr>
        <w:pStyle w:val="aa"/>
        <w:rPr>
          <w:b/>
          <w:szCs w:val="24"/>
        </w:rPr>
      </w:pPr>
      <w:r>
        <w:rPr>
          <w:b/>
          <w:szCs w:val="24"/>
        </w:rPr>
        <w:lastRenderedPageBreak/>
        <w:t xml:space="preserve">3.5. </w:t>
      </w:r>
      <w:r w:rsidR="00D86FEC">
        <w:rPr>
          <w:b/>
          <w:szCs w:val="24"/>
        </w:rPr>
        <w:t>О</w:t>
      </w:r>
      <w:r>
        <w:rPr>
          <w:b/>
          <w:szCs w:val="24"/>
        </w:rPr>
        <w:t xml:space="preserve">собенности организации развивающей </w:t>
      </w:r>
      <w:r w:rsidR="00D86FEC">
        <w:rPr>
          <w:b/>
          <w:szCs w:val="24"/>
        </w:rPr>
        <w:t>предметно-пространственной среды.</w:t>
      </w:r>
    </w:p>
    <w:p w:rsidR="00D86FEC" w:rsidRPr="00AF74B5" w:rsidRDefault="00D86FEC" w:rsidP="00D86FEC">
      <w:pPr>
        <w:jc w:val="both"/>
      </w:pPr>
      <w:r>
        <w:t xml:space="preserve">     </w:t>
      </w:r>
      <w:r w:rsidRPr="00AF74B5">
        <w:t>На развитие ребенка в значительной степени оказывают влияние наследственность, среда и воспитание. Среда — это</w:t>
      </w:r>
      <w:r>
        <w:t xml:space="preserve"> </w:t>
      </w:r>
      <w:r w:rsidRPr="00AF74B5">
        <w:t>окружающее человека пространство, зона непосредс</w:t>
      </w:r>
      <w:r w:rsidRPr="00AF74B5">
        <w:t>т</w:t>
      </w:r>
      <w:r w:rsidRPr="00AF74B5">
        <w:t>венной активности индивида, его ближайшего развития и действия.</w:t>
      </w:r>
    </w:p>
    <w:p w:rsidR="00D86FEC" w:rsidRPr="00AF74B5" w:rsidRDefault="00D86FEC" w:rsidP="00D86FEC">
      <w:pPr>
        <w:jc w:val="both"/>
      </w:pPr>
      <w:r>
        <w:t xml:space="preserve">     </w:t>
      </w:r>
      <w:r w:rsidRPr="00AF74B5">
        <w:t>Известно, что именно этот фактор может или тормозить развитие ребенка (враждебная в эмоциональном и физическом</w:t>
      </w:r>
      <w:r>
        <w:t xml:space="preserve"> </w:t>
      </w:r>
      <w:r w:rsidRPr="00AF74B5">
        <w:t>планах), или стимулировать его развитие (благоприятная, развивающая среда). Все это необходимо учитывать при создании</w:t>
      </w:r>
      <w:r>
        <w:t xml:space="preserve"> обстановки в группе </w:t>
      </w:r>
      <w:r w:rsidRPr="00AF74B5">
        <w:t>и при формировании программ обучения и воспитания детей.</w:t>
      </w:r>
    </w:p>
    <w:p w:rsidR="00D86FEC" w:rsidRPr="00AF74B5" w:rsidRDefault="00D86FEC" w:rsidP="00D86FEC">
      <w:pPr>
        <w:jc w:val="both"/>
      </w:pPr>
      <w:r>
        <w:t xml:space="preserve">   </w:t>
      </w:r>
    </w:p>
    <w:p w:rsidR="00D86FEC" w:rsidRPr="00AF74B5" w:rsidRDefault="00D86FEC" w:rsidP="00D86FEC">
      <w:pPr>
        <w:jc w:val="both"/>
      </w:pPr>
      <w:r>
        <w:t xml:space="preserve">     </w:t>
      </w:r>
      <w:proofErr w:type="gramStart"/>
      <w:r w:rsidRPr="00AF74B5">
        <w:t>Создавая развивающую ср</w:t>
      </w:r>
      <w:r>
        <w:t xml:space="preserve">еду группы, </w:t>
      </w:r>
      <w:r w:rsidRPr="00AF74B5">
        <w:t>учитывают</w:t>
      </w:r>
      <w:r>
        <w:t>ся</w:t>
      </w:r>
      <w:r w:rsidRPr="00AF74B5">
        <w:t xml:space="preserve"> особенности детей, посещающих эту группу:</w:t>
      </w:r>
      <w:r>
        <w:t xml:space="preserve"> </w:t>
      </w:r>
      <w:r w:rsidRPr="00AF74B5">
        <w:t>возраст дошкольников, уровень их развития, интересы, склонности, способн</w:t>
      </w:r>
      <w:r w:rsidRPr="00AF74B5">
        <w:t>о</w:t>
      </w:r>
      <w:r w:rsidRPr="00AF74B5">
        <w:t>сти, половой состав, личностные особенности,</w:t>
      </w:r>
      <w:r>
        <w:t xml:space="preserve"> </w:t>
      </w:r>
      <w:r w:rsidRPr="00AF74B5">
        <w:t>возможности и прочее.</w:t>
      </w:r>
      <w:proofErr w:type="gramEnd"/>
      <w:r w:rsidRPr="00AF74B5">
        <w:t xml:space="preserve"> Среда конструир</w:t>
      </w:r>
      <w:r w:rsidRPr="00AF74B5">
        <w:t>у</w:t>
      </w:r>
      <w:r w:rsidRPr="00AF74B5">
        <w:t>ется таким образом, чтобы ребёнок в течение дня в детском саду мог найти для себя</w:t>
      </w:r>
      <w:r>
        <w:t xml:space="preserve"> </w:t>
      </w:r>
      <w:r w:rsidRPr="00AF74B5">
        <w:t>увл</w:t>
      </w:r>
      <w:r w:rsidRPr="00AF74B5">
        <w:t>е</w:t>
      </w:r>
      <w:r w:rsidRPr="00AF74B5">
        <w:t>кательное дело, занятие.</w:t>
      </w:r>
    </w:p>
    <w:p w:rsidR="00D86FEC" w:rsidRPr="00AF74B5" w:rsidRDefault="00D86FEC" w:rsidP="00D86FEC">
      <w:pPr>
        <w:jc w:val="both"/>
      </w:pPr>
      <w:r>
        <w:t xml:space="preserve">     </w:t>
      </w:r>
      <w:r w:rsidRPr="00AF74B5">
        <w:t xml:space="preserve">Непременными условиями построения развивающей среды </w:t>
      </w:r>
      <w:r>
        <w:t>в учреждении</w:t>
      </w:r>
      <w:r w:rsidRPr="00AF74B5">
        <w:t xml:space="preserve"> являются реализация идей развивающего</w:t>
      </w:r>
      <w:r>
        <w:t xml:space="preserve"> </w:t>
      </w:r>
      <w:r w:rsidRPr="00AF74B5">
        <w:t>обучения и опора на личностно-ориентированную модель взаимодействия между воспитателем и ребенком.</w:t>
      </w:r>
    </w:p>
    <w:p w:rsidR="00D86FEC" w:rsidRPr="00AF74B5" w:rsidRDefault="00D86FEC" w:rsidP="00D86FEC">
      <w:pPr>
        <w:jc w:val="both"/>
      </w:pPr>
      <w:r>
        <w:t xml:space="preserve">     </w:t>
      </w:r>
      <w:r w:rsidRPr="00AF74B5">
        <w:t>Реализация современных подходов к образованию дошкольников (осуществление идей развивающего обучения и</w:t>
      </w:r>
      <w:r>
        <w:t xml:space="preserve"> </w:t>
      </w:r>
      <w:r w:rsidRPr="00AF74B5">
        <w:t>личностно-ориентированная модель взаимодействия воспитат</w:t>
      </w:r>
      <w:r w:rsidRPr="00AF74B5">
        <w:t>е</w:t>
      </w:r>
      <w:r w:rsidRPr="00AF74B5">
        <w:t>ля и ребенка) возможна только при соблюдении следующих</w:t>
      </w:r>
      <w:r>
        <w:t xml:space="preserve"> принципов построения - </w:t>
      </w:r>
      <w:r w:rsidRPr="00AF74B5">
        <w:t>ра</w:t>
      </w:r>
      <w:r w:rsidRPr="00AF74B5">
        <w:t>з</w:t>
      </w:r>
      <w:r w:rsidRPr="00AF74B5">
        <w:t>вивающей предметно-пространственной среды в группе детского сада: развивающая предметно</w:t>
      </w:r>
      <w:r>
        <w:t xml:space="preserve"> </w:t>
      </w:r>
      <w:r w:rsidRPr="00AF74B5">
        <w:t>­</w:t>
      </w:r>
      <w:r>
        <w:t xml:space="preserve"> </w:t>
      </w:r>
      <w:r w:rsidRPr="00AF74B5">
        <w:t xml:space="preserve">пространственная среда - </w:t>
      </w:r>
      <w:proofErr w:type="gramStart"/>
      <w:r w:rsidRPr="00AF74B5">
        <w:t>содержательно-насыщенна</w:t>
      </w:r>
      <w:proofErr w:type="gramEnd"/>
      <w:r w:rsidRPr="00AF74B5">
        <w:t xml:space="preserve">, трансформируема, </w:t>
      </w:r>
      <w:proofErr w:type="spellStart"/>
      <w:r w:rsidRPr="00AF74B5">
        <w:t>п</w:t>
      </w:r>
      <w:r w:rsidRPr="00AF74B5">
        <w:t>о</w:t>
      </w:r>
      <w:r w:rsidRPr="00AF74B5">
        <w:t>лифункциональна</w:t>
      </w:r>
      <w:proofErr w:type="spellEnd"/>
      <w:r w:rsidRPr="00AF74B5">
        <w:t>, вариативна, доступна и</w:t>
      </w:r>
      <w:r>
        <w:t xml:space="preserve"> </w:t>
      </w:r>
      <w:r w:rsidRPr="00AF74B5">
        <w:t>безопасна.</w:t>
      </w:r>
    </w:p>
    <w:p w:rsidR="00D86FEC" w:rsidRPr="00AF74B5" w:rsidRDefault="00D86FEC" w:rsidP="00D86FEC">
      <w:pPr>
        <w:jc w:val="both"/>
      </w:pPr>
      <w:r w:rsidRPr="00AF74B5">
        <w:t>1) Насыщенность среды соответствует возрастным возможностям детей и содержанию Программы.</w:t>
      </w:r>
      <w:r>
        <w:t xml:space="preserve"> </w:t>
      </w:r>
      <w:proofErr w:type="gramStart"/>
      <w:r w:rsidRPr="00AF74B5">
        <w:t>Образовательное пространство оснащено средствами обучения и воспитания (в том числе техническими), соответствующими</w:t>
      </w:r>
      <w:r>
        <w:t xml:space="preserve"> </w:t>
      </w:r>
      <w:r w:rsidRPr="00AF74B5">
        <w:t>материалами, в том числе расходным и</w:t>
      </w:r>
      <w:r w:rsidRPr="00AF74B5">
        <w:t>г</w:t>
      </w:r>
      <w:r w:rsidRPr="00AF74B5">
        <w:t>ровым, спортивным, оздоровительным оборудованием, инвентарём (в соответствии</w:t>
      </w:r>
      <w:proofErr w:type="gramEnd"/>
    </w:p>
    <w:p w:rsidR="00D86FEC" w:rsidRPr="00AF74B5" w:rsidRDefault="00D86FEC" w:rsidP="00D86FEC">
      <w:pPr>
        <w:jc w:val="both"/>
      </w:pPr>
      <w:r w:rsidRPr="00AF74B5">
        <w:t>со спецификой Программы).</w:t>
      </w:r>
    </w:p>
    <w:p w:rsidR="00D86FEC" w:rsidRPr="00AF74B5" w:rsidRDefault="00D86FEC" w:rsidP="00D86FEC">
      <w:pPr>
        <w:jc w:val="both"/>
      </w:pPr>
      <w:r>
        <w:t xml:space="preserve">     </w:t>
      </w:r>
      <w:proofErr w:type="gramStart"/>
      <w:r w:rsidRPr="00AF74B5">
        <w:t>Организация образовательного пространства и разнообразие материалов, оборудования и инвентаря (в здании и на</w:t>
      </w:r>
      <w:r>
        <w:t xml:space="preserve"> </w:t>
      </w:r>
      <w:r w:rsidRPr="00AF74B5">
        <w:t>участке) обеспечивают: игровую, познавательную, исследов</w:t>
      </w:r>
      <w:r w:rsidRPr="00AF74B5">
        <w:t>а</w:t>
      </w:r>
      <w:r w:rsidRPr="00AF74B5">
        <w:t>тельскую и творческую активность всех воспитанников,</w:t>
      </w:r>
      <w:r>
        <w:t xml:space="preserve"> </w:t>
      </w:r>
      <w:r w:rsidRPr="00AF74B5">
        <w:t>экспериментирование с досту</w:t>
      </w:r>
      <w:r w:rsidRPr="00AF74B5">
        <w:t>п</w:t>
      </w:r>
      <w:r w:rsidRPr="00AF74B5">
        <w:t>ными детям материалами (в том числе с песком и водой); двигательную активность, в том</w:t>
      </w:r>
      <w:r>
        <w:t xml:space="preserve"> </w:t>
      </w:r>
      <w:r w:rsidRPr="00AF74B5">
        <w:t>числе развитие крупной и мелкой моторики, участие в подвижных играх и соревнованиях;</w:t>
      </w:r>
      <w:proofErr w:type="gramEnd"/>
      <w:r w:rsidRPr="00AF74B5">
        <w:t xml:space="preserve"> эмоциональное благополучие</w:t>
      </w:r>
      <w:r>
        <w:t xml:space="preserve"> </w:t>
      </w:r>
      <w:r w:rsidRPr="00AF74B5">
        <w:t>детей во взаимодействии с предметно-пространственным окружением; возможность самовыражения детей.</w:t>
      </w:r>
    </w:p>
    <w:p w:rsidR="00D86FEC" w:rsidRPr="00AF74B5" w:rsidRDefault="00D86FEC" w:rsidP="00D86FEC">
      <w:pPr>
        <w:jc w:val="both"/>
      </w:pPr>
      <w:r w:rsidRPr="00AF74B5">
        <w:t xml:space="preserve">2) </w:t>
      </w:r>
      <w:proofErr w:type="spellStart"/>
      <w:r w:rsidRPr="00AF74B5">
        <w:t>Трансформируемость</w:t>
      </w:r>
      <w:proofErr w:type="spellEnd"/>
      <w:r w:rsidRPr="00AF74B5">
        <w:t xml:space="preserve"> пространства предполагает возможность изменений предметно-пространственной среды в</w:t>
      </w:r>
      <w:r>
        <w:t xml:space="preserve"> </w:t>
      </w:r>
      <w:r w:rsidRPr="00AF74B5">
        <w:t>зависимости от образовательной ситуации, в том числе от м</w:t>
      </w:r>
      <w:r w:rsidRPr="00AF74B5">
        <w:t>е</w:t>
      </w:r>
      <w:r w:rsidRPr="00AF74B5">
        <w:t>няющихся интересов и возможностей детей.</w:t>
      </w:r>
    </w:p>
    <w:p w:rsidR="00D86FEC" w:rsidRDefault="00D86FEC" w:rsidP="00D86FEC">
      <w:pPr>
        <w:jc w:val="both"/>
      </w:pPr>
      <w:r w:rsidRPr="00AF74B5">
        <w:t xml:space="preserve">3) </w:t>
      </w:r>
      <w:proofErr w:type="spellStart"/>
      <w:r w:rsidRPr="00AF74B5">
        <w:t>Полифункциональность</w:t>
      </w:r>
      <w:proofErr w:type="spellEnd"/>
      <w:r w:rsidRPr="00AF74B5">
        <w:t xml:space="preserve"> материалов предполагает: возможность разнообразного и</w:t>
      </w:r>
      <w:r w:rsidRPr="00AF74B5">
        <w:t>с</w:t>
      </w:r>
      <w:r w:rsidRPr="00AF74B5">
        <w:t>пользования различных</w:t>
      </w:r>
      <w:r>
        <w:t xml:space="preserve"> </w:t>
      </w:r>
      <w:r w:rsidRPr="00AF74B5">
        <w:t>составляющих предметной среды, например, детской мебели, м</w:t>
      </w:r>
      <w:r w:rsidRPr="00AF74B5">
        <w:t>а</w:t>
      </w:r>
      <w:r w:rsidRPr="00AF74B5">
        <w:t>тов, мягких модулей, ши</w:t>
      </w:r>
      <w:r>
        <w:t xml:space="preserve">рм и т.д.; </w:t>
      </w:r>
    </w:p>
    <w:p w:rsidR="00D86FEC" w:rsidRPr="00AF74B5" w:rsidRDefault="00D86FEC" w:rsidP="00D86FEC">
      <w:pPr>
        <w:jc w:val="both"/>
      </w:pPr>
      <w:proofErr w:type="gramStart"/>
      <w:r>
        <w:t xml:space="preserve">наличие в учреждении </w:t>
      </w:r>
      <w:r w:rsidRPr="00AF74B5">
        <w:t>или группе полифункциональных (не обладающих жёстко закре</w:t>
      </w:r>
      <w:r w:rsidRPr="00AF74B5">
        <w:t>п</w:t>
      </w:r>
      <w:r w:rsidRPr="00AF74B5">
        <w:t>лённым способом употребления) предметов, в том числе</w:t>
      </w:r>
      <w:r>
        <w:t xml:space="preserve"> </w:t>
      </w:r>
      <w:r w:rsidRPr="00AF74B5">
        <w:t>природных материалов, приго</w:t>
      </w:r>
      <w:r w:rsidRPr="00AF74B5">
        <w:t>д</w:t>
      </w:r>
      <w:r w:rsidRPr="00AF74B5">
        <w:t>ных для использования в разных видах детской активности (в том числе в качестве</w:t>
      </w:r>
      <w:proofErr w:type="gramEnd"/>
    </w:p>
    <w:p w:rsidR="00D86FEC" w:rsidRPr="00AF74B5" w:rsidRDefault="00D86FEC" w:rsidP="00D86FEC">
      <w:pPr>
        <w:jc w:val="both"/>
      </w:pPr>
      <w:proofErr w:type="gramStart"/>
      <w:r w:rsidRPr="00AF74B5">
        <w:t>предметов-заместителей в детской игре).</w:t>
      </w:r>
      <w:proofErr w:type="gramEnd"/>
    </w:p>
    <w:p w:rsidR="00D86FEC" w:rsidRPr="00AF74B5" w:rsidRDefault="00D86FEC" w:rsidP="00D86FEC">
      <w:pPr>
        <w:jc w:val="both"/>
      </w:pPr>
      <w:r w:rsidRPr="00AF74B5">
        <w:t>4) Вариативность среды предполагает: наличие в Организации или группе различных пр</w:t>
      </w:r>
      <w:r w:rsidRPr="00AF74B5">
        <w:t>о</w:t>
      </w:r>
      <w:r w:rsidRPr="00AF74B5">
        <w:t>странств (для игры,</w:t>
      </w:r>
      <w:r>
        <w:t xml:space="preserve"> </w:t>
      </w:r>
      <w:r w:rsidRPr="00AF74B5">
        <w:t>конструирования, уединения и пр.), а также разнообразных матери</w:t>
      </w:r>
      <w:r w:rsidRPr="00AF74B5">
        <w:t>а</w:t>
      </w:r>
      <w:r w:rsidRPr="00AF74B5">
        <w:t>лов, игр, игрушек и оборудования, обеспечивающих</w:t>
      </w:r>
      <w:r>
        <w:t xml:space="preserve"> </w:t>
      </w:r>
      <w:r w:rsidRPr="00AF74B5">
        <w:t>свободный выбор детей; периодич</w:t>
      </w:r>
      <w:r w:rsidRPr="00AF74B5">
        <w:t>е</w:t>
      </w:r>
      <w:r w:rsidRPr="00AF74B5">
        <w:t>скую сменяемость игрового материала, появление новых предметов, стимулирующих</w:t>
      </w:r>
      <w:r>
        <w:t xml:space="preserve"> </w:t>
      </w:r>
      <w:r w:rsidRPr="00AF74B5">
        <w:t>и</w:t>
      </w:r>
      <w:r w:rsidRPr="00AF74B5">
        <w:t>г</w:t>
      </w:r>
      <w:r w:rsidRPr="00AF74B5">
        <w:t>ровую, двигательную, познавательную и исследовательскую активность детей.</w:t>
      </w:r>
    </w:p>
    <w:p w:rsidR="00D86FEC" w:rsidRPr="00AF74B5" w:rsidRDefault="00D86FEC" w:rsidP="00D86FEC">
      <w:pPr>
        <w:jc w:val="both"/>
      </w:pPr>
      <w:r w:rsidRPr="00AF74B5">
        <w:t>5) Доступность среды предполагает: доступность для воспитанников, в том числе детей с ограниченными</w:t>
      </w:r>
      <w:r>
        <w:t xml:space="preserve"> </w:t>
      </w:r>
      <w:r w:rsidRPr="00AF74B5">
        <w:t>возможностями здоровья, всех помещений, где осуществляется образов</w:t>
      </w:r>
      <w:r w:rsidRPr="00AF74B5">
        <w:t>а</w:t>
      </w:r>
      <w:r w:rsidRPr="00AF74B5">
        <w:lastRenderedPageBreak/>
        <w:t>тельная деятельность; свободный доступ детей, в</w:t>
      </w:r>
      <w:r>
        <w:t xml:space="preserve"> </w:t>
      </w:r>
      <w:r w:rsidRPr="00AF74B5">
        <w:t>том числе детей с ограниченными во</w:t>
      </w:r>
      <w:r w:rsidRPr="00AF74B5">
        <w:t>з</w:t>
      </w:r>
      <w:r w:rsidRPr="00AF74B5">
        <w:t>можностями здоровья, к играм, игрушкам, материалам, пособиям, обеспечивающим все</w:t>
      </w:r>
    </w:p>
    <w:p w:rsidR="00D86FEC" w:rsidRPr="00AF74B5" w:rsidRDefault="00D86FEC" w:rsidP="00D86FEC">
      <w:pPr>
        <w:jc w:val="both"/>
      </w:pPr>
      <w:r w:rsidRPr="00AF74B5">
        <w:t>основные виды детской активности; исправность и сохранность материалов и оборудов</w:t>
      </w:r>
      <w:r w:rsidRPr="00AF74B5">
        <w:t>а</w:t>
      </w:r>
      <w:r w:rsidRPr="00AF74B5">
        <w:t>ния.</w:t>
      </w:r>
    </w:p>
    <w:p w:rsidR="00D86FEC" w:rsidRPr="00AF74B5" w:rsidRDefault="00D86FEC" w:rsidP="00D86FEC">
      <w:pPr>
        <w:jc w:val="both"/>
      </w:pPr>
      <w:r w:rsidRPr="00AF74B5">
        <w:t>6) Безопасность предметно-пространственной среды предполагает соответствие всех её элементов требованиям по</w:t>
      </w:r>
      <w:r>
        <w:t xml:space="preserve"> </w:t>
      </w:r>
      <w:r w:rsidRPr="00AF74B5">
        <w:t>обеспечению надёжности и безопасности их использования.</w:t>
      </w:r>
    </w:p>
    <w:p w:rsidR="00D86FEC" w:rsidRPr="00AF74B5" w:rsidRDefault="00D86FEC" w:rsidP="00D86FEC">
      <w:pPr>
        <w:jc w:val="both"/>
      </w:pPr>
      <w:r w:rsidRPr="00AF74B5">
        <w:t>У ребенка дошкольного возраста есть три основные потребности: потребность в движ</w:t>
      </w:r>
      <w:r w:rsidRPr="00AF74B5">
        <w:t>е</w:t>
      </w:r>
      <w:r w:rsidRPr="00AF74B5">
        <w:t>нии, потребность в общении,</w:t>
      </w:r>
      <w:r>
        <w:t xml:space="preserve"> </w:t>
      </w:r>
      <w:r w:rsidRPr="00AF74B5">
        <w:t>потребность в познании. Среда группы должна эти потре</w:t>
      </w:r>
      <w:r w:rsidRPr="00AF74B5">
        <w:t>б</w:t>
      </w:r>
      <w:r w:rsidRPr="00AF74B5">
        <w:t>ности удовлетворять. Развивающая предметно-пространственная</w:t>
      </w:r>
      <w:r>
        <w:t xml:space="preserve"> среда учреждения</w:t>
      </w:r>
      <w:r w:rsidRPr="00AF74B5">
        <w:t xml:space="preserve"> обе</w:t>
      </w:r>
      <w:r w:rsidRPr="00AF74B5">
        <w:t>с</w:t>
      </w:r>
      <w:r w:rsidRPr="00AF74B5">
        <w:t>печивает возможность общения и совместной деятельности детей и взрослых, двигател</w:t>
      </w:r>
      <w:r w:rsidRPr="00AF74B5">
        <w:t>ь</w:t>
      </w:r>
      <w:r w:rsidRPr="00AF74B5">
        <w:t>ной</w:t>
      </w:r>
      <w:r>
        <w:t xml:space="preserve"> </w:t>
      </w:r>
      <w:r w:rsidRPr="00AF74B5">
        <w:t>активности детей, а также возможности для уединения. Она организуется так, чтобы у ребенка был самостоятельный выбор:</w:t>
      </w:r>
      <w:r>
        <w:t xml:space="preserve"> </w:t>
      </w:r>
      <w:r w:rsidRPr="00AF74B5">
        <w:t>с кем, как, где, во что играть.</w:t>
      </w:r>
    </w:p>
    <w:p w:rsidR="00D86FEC" w:rsidRPr="00F86952" w:rsidRDefault="00D86FEC" w:rsidP="00D86FEC">
      <w:pPr>
        <w:jc w:val="both"/>
      </w:pPr>
      <w:r>
        <w:t xml:space="preserve">     </w:t>
      </w:r>
      <w:r w:rsidRPr="00AF74B5">
        <w:t>Развивающая предметно-пространственная среда обеспечивает: реализацию образов</w:t>
      </w:r>
      <w:r w:rsidRPr="00AF74B5">
        <w:t>а</w:t>
      </w:r>
      <w:r w:rsidRPr="00AF74B5">
        <w:t>тельных программ; учёт</w:t>
      </w:r>
      <w:r>
        <w:t xml:space="preserve"> </w:t>
      </w:r>
      <w:r w:rsidRPr="00AF74B5">
        <w:t>национально-культурных, климатических условий, в которых осуществляется образовательная деятельность; учёт</w:t>
      </w:r>
      <w:r>
        <w:t xml:space="preserve"> </w:t>
      </w:r>
      <w:r w:rsidRPr="00AF74B5">
        <w:t>возрастных особенностей детей. По</w:t>
      </w:r>
      <w:r w:rsidRPr="00AF74B5">
        <w:t>д</w:t>
      </w:r>
      <w:r w:rsidRPr="00AF74B5">
        <w:t>бор оборудования и материалов для группы определяется особенностями развития</w:t>
      </w:r>
      <w:r w:rsidRPr="00AF74B5">
        <w:rPr>
          <w:b/>
        </w:rPr>
        <w:t xml:space="preserve"> </w:t>
      </w:r>
      <w:r w:rsidRPr="00DD0C3B">
        <w:t>детей</w:t>
      </w:r>
      <w:r>
        <w:t>,</w:t>
      </w:r>
      <w:r w:rsidRPr="00F86952">
        <w:t xml:space="preserve"> конкретного возраста и характерными для этого возраста </w:t>
      </w:r>
      <w:proofErr w:type="spellStart"/>
      <w:r w:rsidRPr="00F86952">
        <w:t>сензитивными</w:t>
      </w:r>
      <w:proofErr w:type="spellEnd"/>
      <w:r w:rsidRPr="00F86952">
        <w:t xml:space="preserve"> периодами.</w:t>
      </w:r>
    </w:p>
    <w:p w:rsidR="003576B5" w:rsidRPr="00B76BDB" w:rsidRDefault="003576B5" w:rsidP="003576B5">
      <w:pPr>
        <w:autoSpaceDE w:val="0"/>
        <w:autoSpaceDN w:val="0"/>
        <w:adjustRightInd w:val="0"/>
        <w:jc w:val="center"/>
        <w:rPr>
          <w:rFonts w:eastAsiaTheme="minorHAnsi"/>
          <w:b/>
          <w:bCs/>
          <w:i/>
          <w:iCs/>
          <w:lang w:eastAsia="en-US"/>
        </w:rPr>
      </w:pPr>
      <w:r w:rsidRPr="00B76BDB">
        <w:rPr>
          <w:rFonts w:eastAsiaTheme="minorHAnsi"/>
          <w:b/>
          <w:bCs/>
          <w:i/>
          <w:iCs/>
          <w:lang w:eastAsia="en-US"/>
        </w:rPr>
        <w:t>Групповой участок на территории ДОУ.</w:t>
      </w:r>
    </w:p>
    <w:p w:rsidR="003576B5" w:rsidRPr="00B76BDB" w:rsidRDefault="003576B5" w:rsidP="003576B5">
      <w:pPr>
        <w:autoSpaceDE w:val="0"/>
        <w:autoSpaceDN w:val="0"/>
        <w:adjustRightInd w:val="0"/>
        <w:rPr>
          <w:rFonts w:eastAsiaTheme="minorHAnsi"/>
          <w:lang w:eastAsia="en-US"/>
        </w:rPr>
      </w:pPr>
      <w:r w:rsidRPr="00B76BDB">
        <w:rPr>
          <w:rFonts w:eastAsiaTheme="minorHAnsi"/>
          <w:lang w:eastAsia="en-US"/>
        </w:rPr>
        <w:t xml:space="preserve">Открытая площадка – важное составляющее звено </w:t>
      </w:r>
      <w:r>
        <w:rPr>
          <w:rFonts w:eastAsiaTheme="minorHAnsi"/>
          <w:lang w:eastAsia="en-US"/>
        </w:rPr>
        <w:t xml:space="preserve">развивающей </w:t>
      </w:r>
      <w:r w:rsidRPr="00B76BDB">
        <w:rPr>
          <w:rFonts w:eastAsiaTheme="minorHAnsi"/>
          <w:lang w:eastAsia="en-US"/>
        </w:rPr>
        <w:t>предметно –</w:t>
      </w:r>
      <w:r>
        <w:rPr>
          <w:rFonts w:eastAsiaTheme="minorHAnsi"/>
          <w:lang w:eastAsia="en-US"/>
        </w:rPr>
        <w:t xml:space="preserve"> пространс</w:t>
      </w:r>
      <w:r>
        <w:rPr>
          <w:rFonts w:eastAsiaTheme="minorHAnsi"/>
          <w:lang w:eastAsia="en-US"/>
        </w:rPr>
        <w:t>т</w:t>
      </w:r>
      <w:r>
        <w:rPr>
          <w:rFonts w:eastAsiaTheme="minorHAnsi"/>
          <w:lang w:eastAsia="en-US"/>
        </w:rPr>
        <w:t xml:space="preserve">венной </w:t>
      </w:r>
      <w:r w:rsidRPr="00B76BDB">
        <w:rPr>
          <w:rFonts w:eastAsiaTheme="minorHAnsi"/>
          <w:lang w:eastAsia="en-US"/>
        </w:rPr>
        <w:t>среды ДОУ. Любой посетитель, войдя на наш участок, сразу</w:t>
      </w:r>
      <w:r>
        <w:rPr>
          <w:rFonts w:eastAsiaTheme="minorHAnsi"/>
          <w:lang w:eastAsia="en-US"/>
        </w:rPr>
        <w:t xml:space="preserve"> </w:t>
      </w:r>
      <w:r w:rsidRPr="00B76BDB">
        <w:rPr>
          <w:rFonts w:eastAsiaTheme="minorHAnsi"/>
          <w:lang w:eastAsia="en-US"/>
        </w:rPr>
        <w:t>отметит его ухоже</w:t>
      </w:r>
      <w:r w:rsidRPr="00B76BDB">
        <w:rPr>
          <w:rFonts w:eastAsiaTheme="minorHAnsi"/>
          <w:lang w:eastAsia="en-US"/>
        </w:rPr>
        <w:t>н</w:t>
      </w:r>
      <w:r w:rsidRPr="00B76BDB">
        <w:rPr>
          <w:rFonts w:eastAsiaTheme="minorHAnsi"/>
          <w:lang w:eastAsia="en-US"/>
        </w:rPr>
        <w:t>ность и красоту</w:t>
      </w:r>
      <w:r>
        <w:rPr>
          <w:rFonts w:eastAsiaTheme="minorHAnsi"/>
          <w:lang w:eastAsia="en-US"/>
        </w:rPr>
        <w:t xml:space="preserve">. </w:t>
      </w:r>
      <w:r w:rsidRPr="00B76BDB">
        <w:rPr>
          <w:rFonts w:eastAsiaTheme="minorHAnsi"/>
          <w:lang w:eastAsia="en-US"/>
        </w:rPr>
        <w:t>На участке дети слушают сказки, пословицы, стихи, играют;</w:t>
      </w:r>
    </w:p>
    <w:p w:rsidR="003576B5" w:rsidRPr="00B76BDB" w:rsidRDefault="003576B5" w:rsidP="003576B5">
      <w:pPr>
        <w:autoSpaceDE w:val="0"/>
        <w:autoSpaceDN w:val="0"/>
        <w:adjustRightInd w:val="0"/>
        <w:rPr>
          <w:rFonts w:eastAsiaTheme="minorHAnsi"/>
          <w:lang w:eastAsia="en-US"/>
        </w:rPr>
      </w:pPr>
      <w:r w:rsidRPr="00B76BDB">
        <w:rPr>
          <w:rFonts w:eastAsiaTheme="minorHAnsi"/>
          <w:lang w:eastAsia="en-US"/>
        </w:rPr>
        <w:t>воспитатели проводят прогулки, конкурсы, развлечения, экологические</w:t>
      </w:r>
      <w:r>
        <w:rPr>
          <w:rFonts w:eastAsiaTheme="minorHAnsi"/>
          <w:lang w:eastAsia="en-US"/>
        </w:rPr>
        <w:t xml:space="preserve"> </w:t>
      </w:r>
      <w:r w:rsidRPr="00B76BDB">
        <w:rPr>
          <w:rFonts w:eastAsiaTheme="minorHAnsi"/>
          <w:lang w:eastAsia="en-US"/>
        </w:rPr>
        <w:t>праздники для д</w:t>
      </w:r>
      <w:r w:rsidRPr="00B76BDB">
        <w:rPr>
          <w:rFonts w:eastAsiaTheme="minorHAnsi"/>
          <w:lang w:eastAsia="en-US"/>
        </w:rPr>
        <w:t>е</w:t>
      </w:r>
      <w:r w:rsidRPr="00B76BDB">
        <w:rPr>
          <w:rFonts w:eastAsiaTheme="minorHAnsi"/>
          <w:lang w:eastAsia="en-US"/>
        </w:rPr>
        <w:t>тей</w:t>
      </w:r>
      <w:r>
        <w:rPr>
          <w:rFonts w:eastAsiaTheme="minorHAnsi"/>
          <w:lang w:eastAsia="en-US"/>
        </w:rPr>
        <w:t xml:space="preserve">. </w:t>
      </w:r>
      <w:r w:rsidRPr="00B76BDB">
        <w:rPr>
          <w:rFonts w:eastAsiaTheme="minorHAnsi"/>
          <w:lang w:eastAsia="en-US"/>
        </w:rPr>
        <w:t xml:space="preserve">За группой также </w:t>
      </w:r>
      <w:proofErr w:type="gramStart"/>
      <w:r w:rsidRPr="00B76BDB">
        <w:rPr>
          <w:rFonts w:eastAsiaTheme="minorHAnsi"/>
          <w:lang w:eastAsia="en-US"/>
        </w:rPr>
        <w:t>закреплен</w:t>
      </w:r>
      <w:proofErr w:type="gramEnd"/>
      <w:r>
        <w:rPr>
          <w:rFonts w:eastAsiaTheme="minorHAnsi"/>
          <w:lang w:eastAsia="en-US"/>
        </w:rPr>
        <w:t xml:space="preserve"> грядка на </w:t>
      </w:r>
      <w:proofErr w:type="spellStart"/>
      <w:r>
        <w:rPr>
          <w:rFonts w:eastAsiaTheme="minorHAnsi"/>
          <w:lang w:eastAsia="en-US"/>
        </w:rPr>
        <w:t>общесадовском</w:t>
      </w:r>
      <w:proofErr w:type="spellEnd"/>
      <w:r>
        <w:rPr>
          <w:rFonts w:eastAsiaTheme="minorHAnsi"/>
          <w:lang w:eastAsia="en-US"/>
        </w:rPr>
        <w:t xml:space="preserve"> огороде</w:t>
      </w:r>
      <w:r w:rsidRPr="00B76BDB">
        <w:rPr>
          <w:rFonts w:eastAsiaTheme="minorHAnsi"/>
          <w:lang w:eastAsia="en-US"/>
        </w:rPr>
        <w:t>, на</w:t>
      </w:r>
      <w:r>
        <w:rPr>
          <w:rFonts w:eastAsiaTheme="minorHAnsi"/>
          <w:lang w:eastAsia="en-US"/>
        </w:rPr>
        <w:t xml:space="preserve"> </w:t>
      </w:r>
      <w:r w:rsidRPr="00B76BDB">
        <w:rPr>
          <w:rFonts w:eastAsiaTheme="minorHAnsi"/>
          <w:lang w:eastAsia="en-US"/>
        </w:rPr>
        <w:t>котором посажены растения</w:t>
      </w:r>
      <w:r>
        <w:rPr>
          <w:rFonts w:eastAsiaTheme="minorHAnsi"/>
          <w:lang w:eastAsia="en-US"/>
        </w:rPr>
        <w:t xml:space="preserve"> в соответствии с возрастом детей</w:t>
      </w:r>
      <w:r w:rsidRPr="00B76BDB">
        <w:rPr>
          <w:rFonts w:eastAsiaTheme="minorHAnsi"/>
          <w:lang w:eastAsia="en-US"/>
        </w:rPr>
        <w:t xml:space="preserve">. </w:t>
      </w:r>
      <w:r>
        <w:rPr>
          <w:rFonts w:eastAsiaTheme="minorHAnsi"/>
          <w:lang w:eastAsia="en-US"/>
        </w:rPr>
        <w:t>Д</w:t>
      </w:r>
      <w:r w:rsidRPr="00B76BDB">
        <w:rPr>
          <w:rFonts w:eastAsiaTheme="minorHAnsi"/>
          <w:lang w:eastAsia="en-US"/>
        </w:rPr>
        <w:t>ети наблюдают</w:t>
      </w:r>
      <w:r>
        <w:rPr>
          <w:rFonts w:eastAsiaTheme="minorHAnsi"/>
          <w:lang w:eastAsia="en-US"/>
        </w:rPr>
        <w:t xml:space="preserve">, </w:t>
      </w:r>
      <w:r w:rsidRPr="00B76BDB">
        <w:rPr>
          <w:rFonts w:eastAsiaTheme="minorHAnsi"/>
          <w:lang w:eastAsia="en-US"/>
        </w:rPr>
        <w:t>изучают растения, пополняя и расширяя запас знаний о</w:t>
      </w:r>
      <w:r>
        <w:rPr>
          <w:rFonts w:eastAsiaTheme="minorHAnsi"/>
          <w:lang w:eastAsia="en-US"/>
        </w:rPr>
        <w:t>б овощах</w:t>
      </w:r>
      <w:r w:rsidRPr="00B76BDB">
        <w:rPr>
          <w:rFonts w:eastAsiaTheme="minorHAnsi"/>
          <w:lang w:eastAsia="en-US"/>
        </w:rPr>
        <w:t>.</w:t>
      </w:r>
    </w:p>
    <w:p w:rsidR="003576B5" w:rsidRPr="00B76BDB" w:rsidRDefault="003576B5" w:rsidP="003576B5">
      <w:pPr>
        <w:autoSpaceDE w:val="0"/>
        <w:autoSpaceDN w:val="0"/>
        <w:adjustRightInd w:val="0"/>
        <w:rPr>
          <w:rFonts w:eastAsiaTheme="minorHAnsi"/>
          <w:lang w:eastAsia="en-US"/>
        </w:rPr>
      </w:pPr>
      <w:r w:rsidRPr="00B76BDB">
        <w:rPr>
          <w:rFonts w:eastAsiaTheme="minorHAnsi"/>
          <w:lang w:eastAsia="en-US"/>
        </w:rPr>
        <w:t>Все это способствует воспитанию бережного отношения к</w:t>
      </w:r>
      <w:r>
        <w:rPr>
          <w:rFonts w:eastAsiaTheme="minorHAnsi"/>
          <w:lang w:eastAsia="en-US"/>
        </w:rPr>
        <w:t xml:space="preserve"> </w:t>
      </w:r>
      <w:r w:rsidRPr="00B76BDB">
        <w:rPr>
          <w:rFonts w:eastAsiaTheme="minorHAnsi"/>
          <w:lang w:eastAsia="en-US"/>
        </w:rPr>
        <w:t>природе, формированию экол</w:t>
      </w:r>
      <w:r w:rsidRPr="00B76BDB">
        <w:rPr>
          <w:rFonts w:eastAsiaTheme="minorHAnsi"/>
          <w:lang w:eastAsia="en-US"/>
        </w:rPr>
        <w:t>о</w:t>
      </w:r>
      <w:r w:rsidRPr="00B76BDB">
        <w:rPr>
          <w:rFonts w:eastAsiaTheme="minorHAnsi"/>
          <w:lang w:eastAsia="en-US"/>
        </w:rPr>
        <w:t xml:space="preserve">гической культуры у детей. </w:t>
      </w:r>
      <w:r>
        <w:rPr>
          <w:rFonts w:eastAsiaTheme="minorHAnsi"/>
          <w:lang w:eastAsia="en-US"/>
        </w:rPr>
        <w:t>Образовательная деятельность</w:t>
      </w:r>
      <w:r w:rsidRPr="00B76BDB">
        <w:rPr>
          <w:rFonts w:eastAsiaTheme="minorHAnsi"/>
          <w:lang w:eastAsia="en-US"/>
        </w:rPr>
        <w:t xml:space="preserve"> на свежем</w:t>
      </w:r>
      <w:r>
        <w:rPr>
          <w:rFonts w:eastAsiaTheme="minorHAnsi"/>
          <w:lang w:eastAsia="en-US"/>
        </w:rPr>
        <w:t xml:space="preserve"> </w:t>
      </w:r>
      <w:r w:rsidRPr="00B76BDB">
        <w:rPr>
          <w:rFonts w:eastAsiaTheme="minorHAnsi"/>
          <w:lang w:eastAsia="en-US"/>
        </w:rPr>
        <w:t xml:space="preserve">воздухе </w:t>
      </w:r>
      <w:r>
        <w:rPr>
          <w:rFonts w:eastAsiaTheme="minorHAnsi"/>
          <w:lang w:eastAsia="en-US"/>
        </w:rPr>
        <w:t>расширяе</w:t>
      </w:r>
      <w:r w:rsidRPr="00B76BDB">
        <w:rPr>
          <w:rFonts w:eastAsiaTheme="minorHAnsi"/>
          <w:lang w:eastAsia="en-US"/>
        </w:rPr>
        <w:t>т знания детей о природных явлениях и погодных условиях,</w:t>
      </w:r>
      <w:r>
        <w:rPr>
          <w:rFonts w:eastAsiaTheme="minorHAnsi"/>
          <w:lang w:eastAsia="en-US"/>
        </w:rPr>
        <w:t xml:space="preserve"> помогае</w:t>
      </w:r>
      <w:r w:rsidRPr="00B76BDB">
        <w:rPr>
          <w:rFonts w:eastAsiaTheme="minorHAnsi"/>
          <w:lang w:eastAsia="en-US"/>
        </w:rPr>
        <w:t>т установить причинно – следственные связи между этими</w:t>
      </w:r>
      <w:r>
        <w:rPr>
          <w:rFonts w:eastAsiaTheme="minorHAnsi"/>
          <w:lang w:eastAsia="en-US"/>
        </w:rPr>
        <w:t xml:space="preserve"> </w:t>
      </w:r>
      <w:r w:rsidRPr="00B76BDB">
        <w:rPr>
          <w:rFonts w:eastAsiaTheme="minorHAnsi"/>
          <w:lang w:eastAsia="en-US"/>
        </w:rPr>
        <w:t>явлениями, что, в свою очередь, влияет на развитие умственных способностей</w:t>
      </w:r>
      <w:r>
        <w:rPr>
          <w:rFonts w:eastAsiaTheme="minorHAnsi"/>
          <w:lang w:eastAsia="en-US"/>
        </w:rPr>
        <w:t xml:space="preserve">, </w:t>
      </w:r>
      <w:r w:rsidRPr="00B76BDB">
        <w:rPr>
          <w:rFonts w:eastAsiaTheme="minorHAnsi"/>
          <w:lang w:eastAsia="en-US"/>
        </w:rPr>
        <w:t>психических процессов, речи.</w:t>
      </w:r>
    </w:p>
    <w:p w:rsidR="003576B5" w:rsidRPr="00B76BDB" w:rsidRDefault="003576B5" w:rsidP="003576B5">
      <w:pPr>
        <w:autoSpaceDE w:val="0"/>
        <w:autoSpaceDN w:val="0"/>
        <w:adjustRightInd w:val="0"/>
        <w:rPr>
          <w:rFonts w:eastAsiaTheme="minorHAnsi"/>
          <w:lang w:eastAsia="en-US"/>
        </w:rPr>
      </w:pPr>
      <w:r w:rsidRPr="00B76BDB">
        <w:rPr>
          <w:rFonts w:eastAsiaTheme="minorHAnsi"/>
          <w:lang w:eastAsia="en-US"/>
        </w:rPr>
        <w:t>Открытая площадка – это еще и место для организации различных</w:t>
      </w:r>
      <w:r>
        <w:rPr>
          <w:rFonts w:eastAsiaTheme="minorHAnsi"/>
          <w:lang w:eastAsia="en-US"/>
        </w:rPr>
        <w:t xml:space="preserve"> </w:t>
      </w:r>
      <w:r w:rsidRPr="00B76BDB">
        <w:rPr>
          <w:rFonts w:eastAsiaTheme="minorHAnsi"/>
          <w:lang w:eastAsia="en-US"/>
        </w:rPr>
        <w:t>физических упражн</w:t>
      </w:r>
      <w:r w:rsidRPr="00B76BDB">
        <w:rPr>
          <w:rFonts w:eastAsiaTheme="minorHAnsi"/>
          <w:lang w:eastAsia="en-US"/>
        </w:rPr>
        <w:t>е</w:t>
      </w:r>
      <w:r w:rsidRPr="00B76BDB">
        <w:rPr>
          <w:rFonts w:eastAsiaTheme="minorHAnsi"/>
          <w:lang w:eastAsia="en-US"/>
        </w:rPr>
        <w:t>ний и подвижных игр на воздухе, которые укрепляют</w:t>
      </w:r>
      <w:r>
        <w:rPr>
          <w:rFonts w:eastAsiaTheme="minorHAnsi"/>
          <w:lang w:eastAsia="en-US"/>
        </w:rPr>
        <w:t xml:space="preserve"> </w:t>
      </w:r>
      <w:r w:rsidRPr="00B76BDB">
        <w:rPr>
          <w:rFonts w:eastAsiaTheme="minorHAnsi"/>
          <w:lang w:eastAsia="en-US"/>
        </w:rPr>
        <w:t>здоровье детей, повышает их раб</w:t>
      </w:r>
      <w:r w:rsidRPr="00B76BDB">
        <w:rPr>
          <w:rFonts w:eastAsiaTheme="minorHAnsi"/>
          <w:lang w:eastAsia="en-US"/>
        </w:rPr>
        <w:t>о</w:t>
      </w:r>
      <w:r w:rsidRPr="00B76BDB">
        <w:rPr>
          <w:rFonts w:eastAsiaTheme="minorHAnsi"/>
          <w:lang w:eastAsia="en-US"/>
        </w:rPr>
        <w:t>тоспособность. А также оказывает</w:t>
      </w:r>
      <w:r>
        <w:rPr>
          <w:rFonts w:eastAsiaTheme="minorHAnsi"/>
          <w:lang w:eastAsia="en-US"/>
        </w:rPr>
        <w:t xml:space="preserve"> </w:t>
      </w:r>
      <w:r w:rsidRPr="00B76BDB">
        <w:rPr>
          <w:rFonts w:eastAsiaTheme="minorHAnsi"/>
          <w:lang w:eastAsia="en-US"/>
        </w:rPr>
        <w:t>положительное влияние на эмоциональное состояние детей. Открытое</w:t>
      </w:r>
      <w:r>
        <w:rPr>
          <w:rFonts w:eastAsiaTheme="minorHAnsi"/>
          <w:lang w:eastAsia="en-US"/>
        </w:rPr>
        <w:t xml:space="preserve"> </w:t>
      </w:r>
      <w:r w:rsidRPr="00B76BDB">
        <w:rPr>
          <w:rFonts w:eastAsiaTheme="minorHAnsi"/>
          <w:lang w:eastAsia="en-US"/>
        </w:rPr>
        <w:t>пространство представляет детям естественные условия для того, чтобы</w:t>
      </w:r>
      <w:r>
        <w:rPr>
          <w:rFonts w:eastAsiaTheme="minorHAnsi"/>
          <w:lang w:eastAsia="en-US"/>
        </w:rPr>
        <w:t xml:space="preserve"> </w:t>
      </w:r>
      <w:r w:rsidRPr="00B76BDB">
        <w:rPr>
          <w:rFonts w:eastAsiaTheme="minorHAnsi"/>
          <w:lang w:eastAsia="en-US"/>
        </w:rPr>
        <w:t>побегать, попрыгать, подвигаться без всяких ограничений. Открытая</w:t>
      </w:r>
    </w:p>
    <w:p w:rsidR="0048240B" w:rsidRPr="003576B5" w:rsidRDefault="003576B5" w:rsidP="003576B5">
      <w:pPr>
        <w:autoSpaceDE w:val="0"/>
        <w:autoSpaceDN w:val="0"/>
        <w:adjustRightInd w:val="0"/>
        <w:rPr>
          <w:rFonts w:eastAsiaTheme="minorHAnsi"/>
          <w:lang w:eastAsia="en-US"/>
        </w:rPr>
      </w:pPr>
      <w:r w:rsidRPr="00B76BDB">
        <w:rPr>
          <w:rFonts w:eastAsiaTheme="minorHAnsi"/>
          <w:lang w:eastAsia="en-US"/>
        </w:rPr>
        <w:t>площадка предлагает детям неограниченные возможности исследования</w:t>
      </w:r>
      <w:r>
        <w:rPr>
          <w:rFonts w:eastAsiaTheme="minorHAnsi"/>
          <w:lang w:eastAsia="en-US"/>
        </w:rPr>
        <w:t xml:space="preserve"> </w:t>
      </w:r>
      <w:r w:rsidRPr="00B76BDB">
        <w:rPr>
          <w:rFonts w:eastAsiaTheme="minorHAnsi"/>
          <w:lang w:eastAsia="en-US"/>
        </w:rPr>
        <w:t>окружающего мира и нахождение своего места в нем</w:t>
      </w:r>
      <w:r>
        <w:rPr>
          <w:rFonts w:eastAsiaTheme="minorHAnsi"/>
          <w:lang w:eastAsia="en-US"/>
        </w:rPr>
        <w:t xml:space="preserve">. </w:t>
      </w:r>
    </w:p>
    <w:p w:rsidR="00D86FEC" w:rsidRPr="0048240B" w:rsidRDefault="00D86FEC" w:rsidP="00D86FEC">
      <w:pPr>
        <w:pStyle w:val="aa"/>
        <w:ind w:left="4248"/>
        <w:jc w:val="right"/>
        <w:rPr>
          <w:b/>
          <w:i/>
          <w:szCs w:val="24"/>
          <w:u w:val="single"/>
        </w:rPr>
      </w:pPr>
      <w:r w:rsidRPr="0048240B">
        <w:rPr>
          <w:b/>
          <w:i/>
          <w:szCs w:val="24"/>
          <w:u w:val="single"/>
        </w:rPr>
        <w:t>Приложение №</w:t>
      </w:r>
      <w:r w:rsidR="003576B5">
        <w:rPr>
          <w:b/>
          <w:i/>
          <w:szCs w:val="24"/>
          <w:u w:val="single"/>
        </w:rPr>
        <w:t>18</w:t>
      </w:r>
    </w:p>
    <w:p w:rsidR="00D86FEC" w:rsidRPr="0048240B" w:rsidRDefault="00D86FEC" w:rsidP="00D86FEC">
      <w:pPr>
        <w:pStyle w:val="aa"/>
        <w:ind w:left="4248"/>
        <w:jc w:val="right"/>
        <w:rPr>
          <w:b/>
          <w:i/>
          <w:szCs w:val="24"/>
        </w:rPr>
      </w:pPr>
      <w:r>
        <w:rPr>
          <w:b/>
          <w:i/>
          <w:szCs w:val="24"/>
        </w:rPr>
        <w:t xml:space="preserve"> «Оснащение предметно-развивающей среды группы</w:t>
      </w:r>
      <w:r w:rsidRPr="0048240B">
        <w:rPr>
          <w:b/>
          <w:i/>
          <w:szCs w:val="24"/>
        </w:rPr>
        <w:t>»</w:t>
      </w:r>
    </w:p>
    <w:p w:rsidR="0048240B" w:rsidRPr="0048240B" w:rsidRDefault="0048240B" w:rsidP="0048240B">
      <w:pPr>
        <w:pStyle w:val="aa"/>
        <w:jc w:val="right"/>
        <w:rPr>
          <w:b/>
          <w:sz w:val="28"/>
          <w:szCs w:val="28"/>
        </w:rPr>
      </w:pPr>
    </w:p>
    <w:p w:rsidR="0048240B" w:rsidRPr="001C3735" w:rsidRDefault="008C6373" w:rsidP="0084135B">
      <w:pPr>
        <w:pStyle w:val="aa"/>
        <w:numPr>
          <w:ilvl w:val="0"/>
          <w:numId w:val="27"/>
        </w:numPr>
        <w:rPr>
          <w:b/>
          <w:sz w:val="28"/>
          <w:szCs w:val="28"/>
        </w:rPr>
      </w:pPr>
      <w:r w:rsidRPr="001C3735">
        <w:rPr>
          <w:b/>
          <w:sz w:val="28"/>
          <w:szCs w:val="28"/>
        </w:rPr>
        <w:t>ДОПОЛНИТЕЛЬНЫЙ РАЗДЕЛ</w:t>
      </w:r>
    </w:p>
    <w:p w:rsidR="008C6373" w:rsidRDefault="008C6373" w:rsidP="0084135B">
      <w:pPr>
        <w:pStyle w:val="aa"/>
        <w:numPr>
          <w:ilvl w:val="1"/>
          <w:numId w:val="27"/>
        </w:numPr>
        <w:rPr>
          <w:b/>
          <w:szCs w:val="24"/>
        </w:rPr>
      </w:pPr>
      <w:r w:rsidRPr="008C6373">
        <w:rPr>
          <w:b/>
          <w:szCs w:val="24"/>
        </w:rPr>
        <w:t>Краткая презентация Программы</w:t>
      </w:r>
    </w:p>
    <w:p w:rsidR="008F591B" w:rsidRPr="008C6373" w:rsidRDefault="008F591B" w:rsidP="008F591B">
      <w:pPr>
        <w:pStyle w:val="aa"/>
        <w:rPr>
          <w:b/>
          <w:szCs w:val="24"/>
        </w:rPr>
      </w:pPr>
      <w:r>
        <w:rPr>
          <w:b/>
          <w:szCs w:val="24"/>
        </w:rPr>
        <w:t>Цели и задачи Программы:</w:t>
      </w:r>
    </w:p>
    <w:p w:rsidR="008F591B" w:rsidRPr="00DC2A6A" w:rsidRDefault="008F591B" w:rsidP="008F591B">
      <w:pPr>
        <w:pStyle w:val="c1"/>
        <w:spacing w:before="0" w:beforeAutospacing="0" w:after="0" w:afterAutospacing="0"/>
        <w:jc w:val="both"/>
        <w:rPr>
          <w:rFonts w:ascii="Calibri" w:hAnsi="Calibri"/>
          <w:color w:val="000000"/>
        </w:rPr>
      </w:pPr>
      <w:r w:rsidRPr="00DC2A6A">
        <w:rPr>
          <w:rStyle w:val="c0"/>
          <w:rFonts w:eastAsiaTheme="majorEastAsia"/>
          <w:color w:val="000000"/>
        </w:rPr>
        <w:t>Рабочая программа (далее Программа) - нормативно-управленческий документ муниц</w:t>
      </w:r>
      <w:r w:rsidRPr="00DC2A6A">
        <w:rPr>
          <w:rStyle w:val="c0"/>
          <w:rFonts w:eastAsiaTheme="majorEastAsia"/>
          <w:color w:val="000000"/>
        </w:rPr>
        <w:t>и</w:t>
      </w:r>
      <w:r w:rsidRPr="00DC2A6A">
        <w:rPr>
          <w:rStyle w:val="c0"/>
          <w:rFonts w:eastAsiaTheme="majorEastAsia"/>
          <w:color w:val="000000"/>
        </w:rPr>
        <w:t>пального бюджетного дошкольного образовательного учреждения «Детский сад №21 «Р</w:t>
      </w:r>
      <w:r w:rsidRPr="00DC2A6A">
        <w:rPr>
          <w:rStyle w:val="c0"/>
          <w:rFonts w:eastAsiaTheme="majorEastAsia"/>
          <w:color w:val="000000"/>
        </w:rPr>
        <w:t>о</w:t>
      </w:r>
      <w:r w:rsidRPr="00DC2A6A">
        <w:rPr>
          <w:rStyle w:val="c0"/>
          <w:rFonts w:eastAsiaTheme="majorEastAsia"/>
          <w:color w:val="000000"/>
        </w:rPr>
        <w:t xml:space="preserve">синка» с. </w:t>
      </w:r>
      <w:proofErr w:type="spellStart"/>
      <w:r w:rsidRPr="00DC2A6A">
        <w:rPr>
          <w:rStyle w:val="c0"/>
          <w:rFonts w:eastAsiaTheme="majorEastAsia"/>
          <w:color w:val="000000"/>
        </w:rPr>
        <w:t>Краснокумского</w:t>
      </w:r>
      <w:proofErr w:type="spellEnd"/>
      <w:r w:rsidRPr="00DC2A6A">
        <w:rPr>
          <w:rStyle w:val="c0"/>
          <w:rFonts w:eastAsiaTheme="majorEastAsia"/>
          <w:color w:val="000000"/>
        </w:rPr>
        <w:t>» (далее – ДОУ), характеризующий систему организации обр</w:t>
      </w:r>
      <w:r w:rsidRPr="00DC2A6A">
        <w:rPr>
          <w:rStyle w:val="c0"/>
          <w:rFonts w:eastAsiaTheme="majorEastAsia"/>
          <w:color w:val="000000"/>
        </w:rPr>
        <w:t>а</w:t>
      </w:r>
      <w:r w:rsidRPr="00DC2A6A">
        <w:rPr>
          <w:rStyle w:val="c0"/>
          <w:rFonts w:eastAsiaTheme="majorEastAsia"/>
          <w:color w:val="000000"/>
        </w:rPr>
        <w:t>зовательной деятельности педагога.</w:t>
      </w:r>
    </w:p>
    <w:p w:rsidR="008F591B" w:rsidRPr="00DC2A6A" w:rsidRDefault="008F591B" w:rsidP="008F591B">
      <w:pPr>
        <w:pStyle w:val="c1"/>
        <w:spacing w:before="0" w:beforeAutospacing="0" w:after="0" w:afterAutospacing="0"/>
        <w:jc w:val="both"/>
        <w:rPr>
          <w:rFonts w:ascii="Calibri" w:hAnsi="Calibri"/>
          <w:color w:val="000000"/>
        </w:rPr>
      </w:pPr>
      <w:r w:rsidRPr="00DC2A6A">
        <w:rPr>
          <w:rStyle w:val="c0"/>
          <w:rFonts w:eastAsiaTheme="majorEastAsia"/>
          <w:color w:val="000000"/>
        </w:rPr>
        <w:t>Программа  – индивидуальный инструмент педагога, в котором он определяет наиболее оптимальные и эффективные для определенной группы детей содержание, формы, методы и приемы организации образовательного процесса с целью получения результата, соо</w:t>
      </w:r>
      <w:r w:rsidRPr="00DC2A6A">
        <w:rPr>
          <w:rStyle w:val="c0"/>
          <w:rFonts w:eastAsiaTheme="majorEastAsia"/>
          <w:color w:val="000000"/>
        </w:rPr>
        <w:t>т</w:t>
      </w:r>
      <w:r w:rsidRPr="00DC2A6A">
        <w:rPr>
          <w:rStyle w:val="c0"/>
          <w:rFonts w:eastAsiaTheme="majorEastAsia"/>
          <w:color w:val="000000"/>
        </w:rPr>
        <w:lastRenderedPageBreak/>
        <w:t>ветствующего федеральному государственному образовательному стандарту дошкольного образования.</w:t>
      </w:r>
    </w:p>
    <w:p w:rsidR="008F591B" w:rsidRPr="008F591B" w:rsidRDefault="008F591B" w:rsidP="008F591B">
      <w:pPr>
        <w:shd w:val="clear" w:color="auto" w:fill="FFFFFF"/>
        <w:autoSpaceDE w:val="0"/>
        <w:autoSpaceDN w:val="0"/>
        <w:adjustRightInd w:val="0"/>
        <w:jc w:val="both"/>
        <w:rPr>
          <w:color w:val="000000"/>
        </w:rPr>
      </w:pPr>
      <w:r w:rsidRPr="008F591B">
        <w:rPr>
          <w:color w:val="000000"/>
        </w:rPr>
        <w:t>Программа составлена с учётом интеграции образовательных областей, содержание де</w:t>
      </w:r>
      <w:r w:rsidRPr="008F591B">
        <w:rPr>
          <w:color w:val="000000"/>
        </w:rPr>
        <w:t>т</w:t>
      </w:r>
      <w:r w:rsidRPr="008F591B">
        <w:rPr>
          <w:color w:val="000000"/>
        </w:rPr>
        <w:t>ской деятельности распределено по месяцам и неделям и представляет систему, рассч</w:t>
      </w:r>
      <w:r w:rsidRPr="008F591B">
        <w:rPr>
          <w:color w:val="000000"/>
        </w:rPr>
        <w:t>и</w:t>
      </w:r>
      <w:r w:rsidRPr="008F591B">
        <w:rPr>
          <w:color w:val="000000"/>
        </w:rPr>
        <w:t xml:space="preserve">танную на один учебный год.  </w:t>
      </w:r>
    </w:p>
    <w:p w:rsidR="008F591B" w:rsidRPr="00DC2A6A" w:rsidRDefault="008F591B" w:rsidP="008F591B">
      <w:pPr>
        <w:jc w:val="both"/>
      </w:pPr>
      <w:r w:rsidRPr="00DC2A6A">
        <w:rPr>
          <w:b/>
        </w:rPr>
        <w:t xml:space="preserve">Целью Программы </w:t>
      </w:r>
      <w:r w:rsidRPr="00DC2A6A">
        <w:t>является проектирование социальных ситуаций развития ребёнка и развивающей предметно-пространственной среды, обеспечивающих позитивную социал</w:t>
      </w:r>
      <w:r w:rsidRPr="00DC2A6A">
        <w:t>и</w:t>
      </w:r>
      <w:r w:rsidRPr="00DC2A6A">
        <w:t>зацию, мотивацию и поддержку индивидуальности через общение, игру, познавательно-исследовательскую деятельность и другие формы активности.</w:t>
      </w:r>
    </w:p>
    <w:p w:rsidR="008F591B" w:rsidRPr="00DC2A6A" w:rsidRDefault="008F591B" w:rsidP="008F591B">
      <w:pPr>
        <w:jc w:val="both"/>
        <w:rPr>
          <w:b/>
        </w:rPr>
      </w:pPr>
      <w:r w:rsidRPr="00DC2A6A">
        <w:t xml:space="preserve">Цели Программы достигаются через решение следующих </w:t>
      </w:r>
      <w:r w:rsidRPr="00DC2A6A">
        <w:rPr>
          <w:b/>
        </w:rPr>
        <w:t>задач</w:t>
      </w:r>
      <w:r w:rsidRPr="00DC2A6A">
        <w:t>:</w:t>
      </w:r>
      <w:r w:rsidRPr="00DC2A6A">
        <w:rPr>
          <w:b/>
        </w:rPr>
        <w:t xml:space="preserve">   </w:t>
      </w:r>
    </w:p>
    <w:p w:rsidR="008F591B" w:rsidRPr="00DC2A6A" w:rsidRDefault="008F591B" w:rsidP="008F591B">
      <w:pPr>
        <w:jc w:val="both"/>
      </w:pPr>
      <w:r w:rsidRPr="00DC2A6A">
        <w:t>1) охраны и укрепления физическое и психическое здоровье детей, в том числе их эм</w:t>
      </w:r>
      <w:r w:rsidRPr="00DC2A6A">
        <w:t>о</w:t>
      </w:r>
      <w:r w:rsidRPr="00DC2A6A">
        <w:t>циональное благополучие;</w:t>
      </w:r>
    </w:p>
    <w:p w:rsidR="008F591B" w:rsidRPr="00DC2A6A" w:rsidRDefault="008F591B" w:rsidP="008F591B">
      <w:pPr>
        <w:jc w:val="both"/>
      </w:pPr>
      <w:r w:rsidRPr="00DC2A6A">
        <w:t>2) обеспечение равных возможностей для полноценного развития каждого ребёнка в п</w:t>
      </w:r>
      <w:r w:rsidRPr="00DC2A6A">
        <w:t>е</w:t>
      </w:r>
      <w:r w:rsidRPr="00DC2A6A">
        <w:t>риод дошкольного детства независимо от места жительства, пола, нации, языка, социал</w:t>
      </w:r>
      <w:r w:rsidRPr="00DC2A6A">
        <w:t>ь</w:t>
      </w:r>
      <w:r w:rsidRPr="00DC2A6A">
        <w:t xml:space="preserve">ного статуса, психофизиологических и других особенностей (в том числе ограниченных возможностей здоровья); </w:t>
      </w:r>
    </w:p>
    <w:p w:rsidR="008F591B" w:rsidRPr="00DC2A6A" w:rsidRDefault="008F591B" w:rsidP="008F591B">
      <w:pPr>
        <w:jc w:val="both"/>
      </w:pPr>
      <w:r w:rsidRPr="00DC2A6A">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F591B" w:rsidRPr="00DC2A6A" w:rsidRDefault="008F591B" w:rsidP="008F591B">
      <w:pPr>
        <w:jc w:val="both"/>
      </w:pPr>
      <w:r w:rsidRPr="00DC2A6A">
        <w:t>4) создания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w:t>
      </w:r>
      <w:r w:rsidRPr="00DC2A6A">
        <w:t>о</w:t>
      </w:r>
      <w:r w:rsidRPr="00DC2A6A">
        <w:t>го потенциала каждого ребёнка как субъекта отношений с самим собой, другими детьми, взрослыми и миром;</w:t>
      </w:r>
    </w:p>
    <w:p w:rsidR="008F591B" w:rsidRPr="00DC2A6A" w:rsidRDefault="008F591B" w:rsidP="008F591B">
      <w:pPr>
        <w:jc w:val="both"/>
      </w:pPr>
      <w:r w:rsidRPr="00DC2A6A">
        <w:t xml:space="preserve">5) объединения обучение и воспитание в целостный образовательный процесс на основе духовно-нравственных и </w:t>
      </w:r>
      <w:proofErr w:type="spellStart"/>
      <w:r w:rsidRPr="00DC2A6A">
        <w:t>социокультурных</w:t>
      </w:r>
      <w:proofErr w:type="spellEnd"/>
      <w:r w:rsidRPr="00DC2A6A">
        <w:t xml:space="preserve"> ценностей и принятых в обществе правил и норм поведения в интересах человека, семьи, общества;</w:t>
      </w:r>
    </w:p>
    <w:p w:rsidR="008F591B" w:rsidRPr="00DC2A6A" w:rsidRDefault="008F591B" w:rsidP="008F591B">
      <w:pPr>
        <w:jc w:val="both"/>
      </w:pPr>
      <w:r w:rsidRPr="00DC2A6A">
        <w:t>6) формирования общей культуру личности детей, в том числе ценностей здорового о</w:t>
      </w:r>
      <w:r w:rsidRPr="00DC2A6A">
        <w:t>б</w:t>
      </w:r>
      <w:r w:rsidRPr="00DC2A6A">
        <w:t>раза жизни, развития их социальных, нравственных, эстетических, интеллектуальных, ф</w:t>
      </w:r>
      <w:r w:rsidRPr="00DC2A6A">
        <w:t>и</w:t>
      </w:r>
      <w:r w:rsidRPr="00DC2A6A">
        <w:t>зических качеств, инициативности, самостоятельности и ответственности ребёнка, фо</w:t>
      </w:r>
      <w:r w:rsidRPr="00DC2A6A">
        <w:t>р</w:t>
      </w:r>
      <w:r w:rsidRPr="00DC2A6A">
        <w:t>мирования предпосылок учебной деятельности;</w:t>
      </w:r>
    </w:p>
    <w:p w:rsidR="008F591B" w:rsidRPr="00DC2A6A" w:rsidRDefault="008F591B" w:rsidP="008F591B">
      <w:pPr>
        <w:jc w:val="both"/>
      </w:pPr>
      <w:r w:rsidRPr="00DC2A6A">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w:t>
      </w:r>
      <w:r w:rsidRPr="00DC2A6A">
        <w:t>а</w:t>
      </w:r>
      <w:r w:rsidRPr="00DC2A6A">
        <w:t>правленности с учётом образовательных потребностей, способностей и состояния здор</w:t>
      </w:r>
      <w:r w:rsidRPr="00DC2A6A">
        <w:t>о</w:t>
      </w:r>
      <w:r w:rsidRPr="00DC2A6A">
        <w:t>вья детей;</w:t>
      </w:r>
    </w:p>
    <w:p w:rsidR="008F591B" w:rsidRPr="00DC2A6A" w:rsidRDefault="008F591B" w:rsidP="008F591B">
      <w:pPr>
        <w:jc w:val="both"/>
      </w:pPr>
      <w:r w:rsidRPr="00DC2A6A">
        <w:t xml:space="preserve">8) формирования </w:t>
      </w:r>
      <w:proofErr w:type="spellStart"/>
      <w:r w:rsidRPr="00DC2A6A">
        <w:t>социокультурной</w:t>
      </w:r>
      <w:proofErr w:type="spellEnd"/>
      <w:r w:rsidRPr="00DC2A6A">
        <w:t xml:space="preserve"> среды, соответствующей возрастным, индивидуал</w:t>
      </w:r>
      <w:r w:rsidRPr="00DC2A6A">
        <w:t>ь</w:t>
      </w:r>
      <w:r w:rsidRPr="00DC2A6A">
        <w:t>ным, психологическим и физиологическим особенностям детей;</w:t>
      </w:r>
    </w:p>
    <w:p w:rsidR="008F591B" w:rsidRPr="00DC2A6A" w:rsidRDefault="008F591B" w:rsidP="008F591B">
      <w:pPr>
        <w:jc w:val="both"/>
      </w:pPr>
      <w:r w:rsidRPr="00DC2A6A">
        <w:t>9) обеспечения психолого-педагогической поддержки семьи и повышения  компетентн</w:t>
      </w:r>
      <w:r w:rsidRPr="00DC2A6A">
        <w:t>о</w:t>
      </w:r>
      <w:r w:rsidRPr="00DC2A6A">
        <w:t>сти родителей (законных представителей) в вопросах развития и образования, охраны и укрепления здоровья детей.</w:t>
      </w:r>
    </w:p>
    <w:p w:rsidR="008F591B" w:rsidRPr="00636076" w:rsidRDefault="008F591B" w:rsidP="008F591B">
      <w:pPr>
        <w:rPr>
          <w:b/>
        </w:rPr>
      </w:pPr>
      <w:r>
        <w:rPr>
          <w:b/>
        </w:rPr>
        <w:t>Возрастная категория</w:t>
      </w:r>
      <w:r w:rsidRPr="00636076">
        <w:rPr>
          <w:b/>
        </w:rPr>
        <w:t xml:space="preserve"> детей, на которых ориентирована Программа</w:t>
      </w:r>
    </w:p>
    <w:p w:rsidR="008F591B" w:rsidRDefault="008F591B" w:rsidP="008F591B">
      <w:pPr>
        <w:jc w:val="both"/>
        <w:rPr>
          <w:b/>
        </w:rPr>
      </w:pPr>
      <w:r w:rsidRPr="008F591B">
        <w:rPr>
          <w:color w:val="000000"/>
        </w:rPr>
        <w:t>Прогр</w:t>
      </w:r>
      <w:r w:rsidR="00F04B32">
        <w:rPr>
          <w:color w:val="000000"/>
        </w:rPr>
        <w:t>амма предназначена для детей 5-6</w:t>
      </w:r>
      <w:r w:rsidRPr="008F591B">
        <w:rPr>
          <w:color w:val="000000"/>
        </w:rPr>
        <w:t xml:space="preserve">лет </w:t>
      </w:r>
      <w:r w:rsidR="00F04B32">
        <w:rPr>
          <w:color w:val="000000"/>
        </w:rPr>
        <w:t>(старшая группа</w:t>
      </w:r>
      <w:r w:rsidR="003576B5">
        <w:rPr>
          <w:color w:val="000000"/>
        </w:rPr>
        <w:t>) и рассчитана на 40</w:t>
      </w:r>
      <w:r w:rsidRPr="008F591B">
        <w:rPr>
          <w:color w:val="000000"/>
        </w:rPr>
        <w:t xml:space="preserve"> недель, соответствует комплексно-тематическому планированию по программе «От рождения до школы» </w:t>
      </w:r>
      <w:r w:rsidRPr="00DC2A6A">
        <w:t xml:space="preserve">под ред. Н.Е. </w:t>
      </w:r>
      <w:proofErr w:type="spellStart"/>
      <w:r w:rsidRPr="00DC2A6A">
        <w:t>Вераксы</w:t>
      </w:r>
      <w:proofErr w:type="spellEnd"/>
      <w:r w:rsidRPr="00DC2A6A">
        <w:t>, Т.С. Комаровой, М.А. Васильевой</w:t>
      </w:r>
      <w:r w:rsidRPr="008F591B">
        <w:rPr>
          <w:b/>
        </w:rPr>
        <w:t xml:space="preserve">. </w:t>
      </w:r>
    </w:p>
    <w:p w:rsidR="008F591B" w:rsidRPr="00636076" w:rsidRDefault="008F591B" w:rsidP="008F591B">
      <w:pPr>
        <w:rPr>
          <w:b/>
        </w:rPr>
      </w:pPr>
      <w:r w:rsidRPr="00636076">
        <w:rPr>
          <w:b/>
        </w:rPr>
        <w:t>Используемые Примерные программы</w:t>
      </w:r>
    </w:p>
    <w:p w:rsidR="007B6F66" w:rsidRDefault="008F591B" w:rsidP="008F591B">
      <w:pPr>
        <w:tabs>
          <w:tab w:val="left" w:pos="10560"/>
          <w:tab w:val="right" w:pos="15136"/>
        </w:tabs>
        <w:rPr>
          <w:b/>
        </w:rPr>
      </w:pPr>
      <w:proofErr w:type="gramStart"/>
      <w:r w:rsidRPr="00636076">
        <w:t>Воспитател</w:t>
      </w:r>
      <w:r>
        <w:t>ьно-образовательный пр</w:t>
      </w:r>
      <w:r w:rsidR="00922C90">
        <w:t>оцесс в старшей</w:t>
      </w:r>
      <w:r>
        <w:t xml:space="preserve"> группе МБ</w:t>
      </w:r>
      <w:r w:rsidRPr="00636076">
        <w:t>ДОУ</w:t>
      </w:r>
      <w:r>
        <w:t xml:space="preserve"> «Детский сад №21 «Росинка» с. </w:t>
      </w:r>
      <w:proofErr w:type="spellStart"/>
      <w:r>
        <w:t>Краснокумского</w:t>
      </w:r>
      <w:proofErr w:type="spellEnd"/>
      <w:r>
        <w:t>»</w:t>
      </w:r>
      <w:r w:rsidRPr="00636076">
        <w:t xml:space="preserve"> выстроен на основе</w:t>
      </w:r>
      <w:r>
        <w:t xml:space="preserve"> </w:t>
      </w:r>
      <w:r w:rsidRPr="00636076">
        <w:t>выбора и сочетания примерной осно</w:t>
      </w:r>
      <w:r w:rsidRPr="00636076">
        <w:t>в</w:t>
      </w:r>
      <w:r w:rsidRPr="00636076">
        <w:t xml:space="preserve">ной </w:t>
      </w:r>
      <w:r>
        <w:t>обще</w:t>
      </w:r>
      <w:r w:rsidRPr="00636076">
        <w:t xml:space="preserve">образовательной программы «От рождения до школы» под редакцией </w:t>
      </w:r>
      <w:proofErr w:type="spellStart"/>
      <w:r w:rsidRPr="00636076">
        <w:t>Н.Е.Вераксы</w:t>
      </w:r>
      <w:proofErr w:type="spellEnd"/>
      <w:r w:rsidRPr="00636076">
        <w:t>, Т.С.Комаровой, М.А.Васильевой; парциальных программ, дополнительных образовательных программ, педагогических технологий, представляющих федеральный, региональный и локальный компоненты образования.</w:t>
      </w:r>
      <w:proofErr w:type="gramEnd"/>
      <w:r w:rsidRPr="00636076">
        <w:t xml:space="preserve"> Программа «От рождения до шк</w:t>
      </w:r>
      <w:r w:rsidRPr="00636076">
        <w:t>о</w:t>
      </w:r>
      <w:r w:rsidRPr="00636076">
        <w:t xml:space="preserve">лы» обеспечивает единый процесс социализации - индивидуализации личности через </w:t>
      </w:r>
      <w:r w:rsidRPr="00636076">
        <w:lastRenderedPageBreak/>
        <w:t>осознание ребенком своих потребностей, возможностей и способностей, ориентирована на общечеловеческие, гуманистические ценности.</w:t>
      </w:r>
    </w:p>
    <w:p w:rsidR="008F591B" w:rsidRPr="00636076" w:rsidRDefault="008F591B" w:rsidP="008F591B">
      <w:pPr>
        <w:rPr>
          <w:b/>
        </w:rPr>
      </w:pPr>
      <w:r w:rsidRPr="00636076">
        <w:rPr>
          <w:b/>
        </w:rPr>
        <w:t>Характеристика взаимодействия педагогического коллектива с семьями детей</w:t>
      </w:r>
    </w:p>
    <w:p w:rsidR="008F591B" w:rsidRPr="00636076" w:rsidRDefault="008F591B" w:rsidP="008F591B">
      <w:pPr>
        <w:jc w:val="both"/>
      </w:pPr>
      <w:r>
        <w:t xml:space="preserve">     Взаимодействие пед</w:t>
      </w:r>
      <w:r w:rsidR="00922C90">
        <w:t xml:space="preserve">агогов старшей </w:t>
      </w:r>
      <w:r w:rsidR="006F5C27">
        <w:t>группы МБДОУ «</w:t>
      </w:r>
      <w:r>
        <w:t xml:space="preserve">Детский сад №21 «Росинка» с. </w:t>
      </w:r>
      <w:proofErr w:type="spellStart"/>
      <w:r>
        <w:t>Краснокумского</w:t>
      </w:r>
      <w:proofErr w:type="spellEnd"/>
      <w:r>
        <w:t>»</w:t>
      </w:r>
      <w:r w:rsidRPr="00636076">
        <w:t xml:space="preserve"> с родителями (законными представителями) воспитанников предполаг</w:t>
      </w:r>
      <w:r w:rsidRPr="00636076">
        <w:t>а</w:t>
      </w:r>
      <w:r w:rsidRPr="00636076">
        <w:t>ет взаимопомощь, взаимоуважение и взаимодоверие, знание и учет педагогом условий с</w:t>
      </w:r>
      <w:r w:rsidRPr="00636076">
        <w:t>е</w:t>
      </w:r>
      <w:r w:rsidRPr="00636076">
        <w:t>мейного воспитания, а родителями (законными представителями) - условий воспитания в дошкольном образовательном учреждении. Также оно подразумевает обоюдное желание родителей (законных представителей) и педагогов поддерживать контакты друг с другом.</w:t>
      </w:r>
    </w:p>
    <w:p w:rsidR="008F591B" w:rsidRPr="00636076" w:rsidRDefault="008F591B" w:rsidP="008F591B">
      <w:pPr>
        <w:jc w:val="both"/>
      </w:pPr>
      <w:r w:rsidRPr="00636076">
        <w:t xml:space="preserve">    Цель взаимодействия в современных условиях - это установление партнерских отнош</w:t>
      </w:r>
      <w:r w:rsidRPr="00636076">
        <w:t>е</w:t>
      </w:r>
      <w:r w:rsidRPr="00636076">
        <w:t>ний участников педагогического процесса, активное включение родителей (законных представителей) в жизнь детского сада. Программа направлена на взаимодействие с род</w:t>
      </w:r>
      <w:r w:rsidRPr="00636076">
        <w:t>и</w:t>
      </w:r>
      <w:r w:rsidRPr="00636076">
        <w:t>телями по направлениям: педагогическая поддержка, педагогическое образование родит</w:t>
      </w:r>
      <w:r w:rsidRPr="00636076">
        <w:t>е</w:t>
      </w:r>
      <w:r w:rsidRPr="00636076">
        <w:t>лей, совместная деятельность педагогов и родителей.</w:t>
      </w:r>
    </w:p>
    <w:p w:rsidR="008F591B" w:rsidRPr="00636076" w:rsidRDefault="008F591B" w:rsidP="008F591B">
      <w:pPr>
        <w:jc w:val="both"/>
      </w:pPr>
    </w:p>
    <w:p w:rsidR="008F591B" w:rsidRPr="00636076" w:rsidRDefault="008F591B" w:rsidP="008F591B">
      <w:pPr>
        <w:jc w:val="both"/>
      </w:pPr>
    </w:p>
    <w:p w:rsidR="007B6F66" w:rsidRDefault="007B6F66"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3576B5" w:rsidRDefault="003576B5"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7B6F66" w:rsidRDefault="008F591B" w:rsidP="00E837B4">
      <w:pPr>
        <w:tabs>
          <w:tab w:val="left" w:pos="10560"/>
          <w:tab w:val="right" w:pos="15136"/>
        </w:tabs>
        <w:jc w:val="center"/>
        <w:rPr>
          <w:b/>
        </w:rPr>
      </w:pPr>
      <w:r>
        <w:rPr>
          <w:b/>
        </w:rPr>
        <w:t xml:space="preserve">                                                          </w:t>
      </w:r>
      <w:r w:rsidR="00CB6FA0">
        <w:rPr>
          <w:b/>
        </w:rPr>
        <w:t xml:space="preserve">                                                                                                          </w:t>
      </w:r>
    </w:p>
    <w:p w:rsidR="007B6F66" w:rsidRDefault="007B6F66" w:rsidP="00E837B4">
      <w:pPr>
        <w:tabs>
          <w:tab w:val="left" w:pos="10560"/>
          <w:tab w:val="right" w:pos="15136"/>
        </w:tabs>
        <w:jc w:val="center"/>
        <w:rPr>
          <w:b/>
        </w:rPr>
      </w:pPr>
    </w:p>
    <w:p w:rsidR="007B6F66" w:rsidRDefault="0005276E" w:rsidP="00E837B4">
      <w:pPr>
        <w:tabs>
          <w:tab w:val="left" w:pos="10560"/>
          <w:tab w:val="right" w:pos="15136"/>
        </w:tabs>
        <w:jc w:val="center"/>
        <w:rPr>
          <w:b/>
        </w:rPr>
      </w:pPr>
      <w:r>
        <w:rPr>
          <w:b/>
          <w:noProof/>
        </w:rPr>
        <w:pict>
          <v:rect id="Rectangle 75" o:spid="_x0000_s1076" style="position:absolute;left:0;text-align:left;margin-left:-38.55pt;margin-top:12.4pt;width:504.1pt;height:701.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" fillcolor="white [3201]" strokecolor="black [3200]" strokeweight="5pt">
            <v:stroke linestyle="thickThin"/>
            <v:shadow color="#868686"/>
            <v:textbox style="mso-next-textbox:#Rectangle 75">
              <w:txbxContent>
                <w:p w:rsidR="00751FD4" w:rsidRDefault="00751FD4" w:rsidP="00DF3176">
                  <w:pPr>
                    <w:spacing w:after="10"/>
                    <w:jc w:val="center"/>
                    <w:rPr>
                      <w:b/>
                    </w:rPr>
                  </w:pPr>
                </w:p>
                <w:p w:rsidR="00751FD4" w:rsidRDefault="00751FD4" w:rsidP="00DF3176">
                  <w:pPr>
                    <w:spacing w:after="10"/>
                    <w:jc w:val="center"/>
                    <w:rPr>
                      <w:b/>
                    </w:rPr>
                  </w:pPr>
                </w:p>
                <w:p w:rsidR="00751FD4" w:rsidRDefault="00751FD4" w:rsidP="00DF3176">
                  <w:pPr>
                    <w:spacing w:after="10"/>
                    <w:jc w:val="center"/>
                    <w:rPr>
                      <w:b/>
                    </w:rPr>
                  </w:pPr>
                </w:p>
                <w:p w:rsidR="00751FD4" w:rsidRDefault="00751FD4" w:rsidP="00DF3176">
                  <w:pPr>
                    <w:spacing w:after="10"/>
                    <w:jc w:val="center"/>
                    <w:rPr>
                      <w:b/>
                    </w:rPr>
                  </w:pPr>
                </w:p>
                <w:p w:rsidR="00751FD4" w:rsidRDefault="00751FD4" w:rsidP="00DF3176">
                  <w:pPr>
                    <w:spacing w:after="10"/>
                    <w:jc w:val="center"/>
                    <w:rPr>
                      <w:b/>
                    </w:rPr>
                  </w:pPr>
                </w:p>
                <w:p w:rsidR="00751FD4" w:rsidRDefault="00751FD4" w:rsidP="00DF3176">
                  <w:pPr>
                    <w:spacing w:after="10"/>
                    <w:jc w:val="center"/>
                    <w:rPr>
                      <w:b/>
                    </w:rPr>
                  </w:pPr>
                </w:p>
                <w:p w:rsidR="00751FD4" w:rsidRDefault="00751FD4" w:rsidP="00DF3176">
                  <w:pPr>
                    <w:spacing w:after="10"/>
                    <w:jc w:val="center"/>
                    <w:rPr>
                      <w:b/>
                    </w:rPr>
                  </w:pPr>
                </w:p>
                <w:p w:rsidR="00751FD4" w:rsidRDefault="00751FD4" w:rsidP="00DF3176">
                  <w:pPr>
                    <w:spacing w:after="10"/>
                    <w:jc w:val="center"/>
                    <w:rPr>
                      <w:b/>
                    </w:rPr>
                  </w:pPr>
                </w:p>
                <w:p w:rsidR="00751FD4" w:rsidRDefault="00751FD4" w:rsidP="00DF3176">
                  <w:pPr>
                    <w:spacing w:after="10"/>
                    <w:jc w:val="center"/>
                    <w:rPr>
                      <w:b/>
                    </w:rPr>
                  </w:pPr>
                </w:p>
                <w:p w:rsidR="00751FD4" w:rsidRDefault="00751FD4" w:rsidP="00DF3176">
                  <w:pPr>
                    <w:spacing w:after="10"/>
                    <w:jc w:val="center"/>
                    <w:rPr>
                      <w:b/>
                    </w:rPr>
                  </w:pPr>
                </w:p>
                <w:p w:rsidR="00751FD4" w:rsidRDefault="00751FD4" w:rsidP="00DF3176"/>
                <w:p w:rsidR="00751FD4" w:rsidRDefault="00751FD4" w:rsidP="00DF3176"/>
                <w:p w:rsidR="00751FD4" w:rsidRPr="00583937" w:rsidRDefault="00751FD4" w:rsidP="00DF3176">
                  <w:pPr>
                    <w:rPr>
                      <w:b/>
                      <w:sz w:val="72"/>
                      <w:szCs w:val="72"/>
                    </w:rPr>
                  </w:pPr>
                </w:p>
                <w:p w:rsidR="00751FD4" w:rsidRPr="00E743B3" w:rsidRDefault="00751FD4" w:rsidP="00DF3176">
                  <w:pPr>
                    <w:jc w:val="center"/>
                    <w:rPr>
                      <w:b/>
                      <w:sz w:val="72"/>
                      <w:szCs w:val="72"/>
                    </w:rPr>
                  </w:pPr>
                  <w:r w:rsidRPr="00E743B3">
                    <w:rPr>
                      <w:b/>
                      <w:sz w:val="72"/>
                      <w:szCs w:val="72"/>
                    </w:rPr>
                    <w:t>ПРИЛОЖЕНИЯ</w:t>
                  </w:r>
                </w:p>
                <w:p w:rsidR="00751FD4" w:rsidRPr="00E743B3" w:rsidRDefault="00751FD4" w:rsidP="00DF3176">
                  <w:pPr>
                    <w:jc w:val="center"/>
                    <w:rPr>
                      <w:b/>
                      <w:sz w:val="72"/>
                      <w:szCs w:val="72"/>
                    </w:rPr>
                  </w:pPr>
                  <w:r w:rsidRPr="00E743B3">
                    <w:rPr>
                      <w:b/>
                      <w:sz w:val="72"/>
                      <w:szCs w:val="72"/>
                    </w:rPr>
                    <w:t>К РАБОЧЕЙ ПРОГРАММЕ ПЕДАГОГА</w:t>
                  </w:r>
                </w:p>
              </w:txbxContent>
            </v:textbox>
          </v:rect>
        </w:pict>
      </w:r>
    </w:p>
    <w:p w:rsidR="007B6F66" w:rsidRDefault="007B6F66"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7B6F66" w:rsidRDefault="007B6F66" w:rsidP="00E837B4">
      <w:pPr>
        <w:tabs>
          <w:tab w:val="left" w:pos="10560"/>
          <w:tab w:val="right" w:pos="15136"/>
        </w:tabs>
        <w:jc w:val="center"/>
        <w:rPr>
          <w:b/>
        </w:rPr>
      </w:pPr>
    </w:p>
    <w:p w:rsidR="00DF3176" w:rsidRDefault="00DF3176" w:rsidP="00E837B4">
      <w:pPr>
        <w:tabs>
          <w:tab w:val="left" w:pos="10560"/>
          <w:tab w:val="right" w:pos="15136"/>
        </w:tabs>
        <w:jc w:val="center"/>
        <w:rPr>
          <w:b/>
        </w:rPr>
      </w:pPr>
    </w:p>
    <w:p w:rsidR="00DF3176" w:rsidRDefault="00DF3176" w:rsidP="00E837B4">
      <w:pPr>
        <w:tabs>
          <w:tab w:val="left" w:pos="10560"/>
          <w:tab w:val="right" w:pos="15136"/>
        </w:tabs>
        <w:jc w:val="center"/>
        <w:rPr>
          <w:b/>
        </w:rPr>
      </w:pPr>
    </w:p>
    <w:p w:rsidR="00DF3176" w:rsidRDefault="00DF3176" w:rsidP="00E837B4">
      <w:pPr>
        <w:tabs>
          <w:tab w:val="left" w:pos="10560"/>
          <w:tab w:val="right" w:pos="15136"/>
        </w:tabs>
        <w:jc w:val="center"/>
        <w:rPr>
          <w:b/>
        </w:rPr>
      </w:pPr>
    </w:p>
    <w:p w:rsidR="00DF3176" w:rsidRDefault="00DF3176" w:rsidP="00E837B4">
      <w:pPr>
        <w:tabs>
          <w:tab w:val="left" w:pos="10560"/>
          <w:tab w:val="right" w:pos="15136"/>
        </w:tabs>
        <w:jc w:val="center"/>
        <w:rPr>
          <w:b/>
        </w:rPr>
      </w:pPr>
    </w:p>
    <w:p w:rsidR="00DF3176" w:rsidRDefault="00DF3176" w:rsidP="00E837B4">
      <w:pPr>
        <w:tabs>
          <w:tab w:val="left" w:pos="10560"/>
          <w:tab w:val="right" w:pos="15136"/>
        </w:tabs>
        <w:jc w:val="center"/>
        <w:rPr>
          <w:b/>
        </w:rPr>
      </w:pPr>
    </w:p>
    <w:p w:rsidR="00DF3176" w:rsidRDefault="00DF3176">
      <w:pPr>
        <w:rPr>
          <w:b/>
        </w:rPr>
      </w:pPr>
      <w:r>
        <w:rPr>
          <w:b/>
        </w:rPr>
        <w:br w:type="page"/>
      </w:r>
    </w:p>
    <w:tbl>
      <w:tblPr>
        <w:tblStyle w:val="afff6"/>
        <w:tblpPr w:leftFromText="180" w:rightFromText="180" w:vertAnchor="page" w:horzAnchor="margin" w:tblpXSpec="center" w:tblpY="4004"/>
        <w:tblW w:w="0" w:type="auto"/>
        <w:tblLook w:val="04A0"/>
      </w:tblPr>
      <w:tblGrid>
        <w:gridCol w:w="1327"/>
        <w:gridCol w:w="8018"/>
      </w:tblGrid>
      <w:tr w:rsidR="00DF3176" w:rsidTr="0040296D">
        <w:tc>
          <w:tcPr>
            <w:tcW w:w="1327" w:type="dxa"/>
          </w:tcPr>
          <w:p w:rsidR="00DF3176" w:rsidRPr="00BA1F63" w:rsidRDefault="00DF3176" w:rsidP="0040296D">
            <w:pPr>
              <w:tabs>
                <w:tab w:val="left" w:pos="10560"/>
                <w:tab w:val="right" w:pos="15136"/>
              </w:tabs>
              <w:jc w:val="center"/>
              <w:rPr>
                <w:b/>
                <w:sz w:val="28"/>
                <w:szCs w:val="28"/>
              </w:rPr>
            </w:pPr>
            <w:r w:rsidRPr="00BA1F63">
              <w:rPr>
                <w:b/>
                <w:sz w:val="28"/>
                <w:szCs w:val="28"/>
              </w:rPr>
              <w:lastRenderedPageBreak/>
              <w:t xml:space="preserve">№ </w:t>
            </w:r>
            <w:proofErr w:type="spellStart"/>
            <w:proofErr w:type="gramStart"/>
            <w:r w:rsidRPr="00BA1F63">
              <w:rPr>
                <w:b/>
                <w:sz w:val="28"/>
                <w:szCs w:val="28"/>
              </w:rPr>
              <w:t>п</w:t>
            </w:r>
            <w:proofErr w:type="spellEnd"/>
            <w:proofErr w:type="gramEnd"/>
            <w:r w:rsidRPr="00BA1F63">
              <w:rPr>
                <w:b/>
                <w:sz w:val="28"/>
                <w:szCs w:val="28"/>
              </w:rPr>
              <w:t>/</w:t>
            </w:r>
            <w:proofErr w:type="spellStart"/>
            <w:r w:rsidRPr="00BA1F63">
              <w:rPr>
                <w:b/>
                <w:sz w:val="28"/>
                <w:szCs w:val="28"/>
              </w:rPr>
              <w:t>п</w:t>
            </w:r>
            <w:proofErr w:type="spellEnd"/>
          </w:p>
        </w:tc>
        <w:tc>
          <w:tcPr>
            <w:tcW w:w="8018" w:type="dxa"/>
          </w:tcPr>
          <w:p w:rsidR="00DF3176" w:rsidRPr="00BA1F63" w:rsidRDefault="00DF3176" w:rsidP="0040296D">
            <w:pPr>
              <w:tabs>
                <w:tab w:val="left" w:pos="10560"/>
                <w:tab w:val="right" w:pos="15136"/>
              </w:tabs>
              <w:jc w:val="center"/>
              <w:rPr>
                <w:b/>
                <w:sz w:val="28"/>
                <w:szCs w:val="28"/>
              </w:rPr>
            </w:pPr>
            <w:r w:rsidRPr="00BA1F63">
              <w:rPr>
                <w:b/>
                <w:sz w:val="28"/>
                <w:szCs w:val="28"/>
              </w:rPr>
              <w:t>Наименование</w:t>
            </w:r>
          </w:p>
        </w:tc>
      </w:tr>
      <w:tr w:rsidR="00DF3176" w:rsidTr="0040296D">
        <w:tc>
          <w:tcPr>
            <w:tcW w:w="1327" w:type="dxa"/>
          </w:tcPr>
          <w:p w:rsidR="00DF3176" w:rsidRPr="00BA1F63" w:rsidRDefault="00DF3176" w:rsidP="0040296D">
            <w:pPr>
              <w:tabs>
                <w:tab w:val="left" w:pos="10560"/>
                <w:tab w:val="right" w:pos="15136"/>
              </w:tabs>
              <w:jc w:val="center"/>
              <w:rPr>
                <w:sz w:val="28"/>
                <w:szCs w:val="28"/>
              </w:rPr>
            </w:pPr>
            <w:r w:rsidRPr="00BA1F63">
              <w:rPr>
                <w:sz w:val="28"/>
                <w:szCs w:val="28"/>
              </w:rPr>
              <w:t>1</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Список воспита</w:t>
            </w:r>
            <w:r>
              <w:rPr>
                <w:sz w:val="28"/>
                <w:szCs w:val="28"/>
              </w:rPr>
              <w:t xml:space="preserve">нников старшей </w:t>
            </w:r>
            <w:r w:rsidRPr="00BA1F63">
              <w:rPr>
                <w:sz w:val="28"/>
                <w:szCs w:val="28"/>
              </w:rPr>
              <w:t>группы</w:t>
            </w:r>
          </w:p>
        </w:tc>
      </w:tr>
      <w:tr w:rsidR="00DF3176" w:rsidTr="0040296D">
        <w:tc>
          <w:tcPr>
            <w:tcW w:w="1327" w:type="dxa"/>
          </w:tcPr>
          <w:p w:rsidR="00DF3176" w:rsidRPr="00BA1F63" w:rsidRDefault="00DF3176" w:rsidP="0040296D">
            <w:pPr>
              <w:tabs>
                <w:tab w:val="left" w:pos="10560"/>
                <w:tab w:val="right" w:pos="15136"/>
              </w:tabs>
              <w:jc w:val="center"/>
              <w:rPr>
                <w:sz w:val="28"/>
                <w:szCs w:val="28"/>
              </w:rPr>
            </w:pPr>
            <w:r w:rsidRPr="00BA1F63">
              <w:rPr>
                <w:sz w:val="28"/>
                <w:szCs w:val="28"/>
              </w:rPr>
              <w:t>2</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 xml:space="preserve">Список воспитанников </w:t>
            </w:r>
            <w:r>
              <w:rPr>
                <w:sz w:val="28"/>
                <w:szCs w:val="28"/>
              </w:rPr>
              <w:t xml:space="preserve">старшей </w:t>
            </w:r>
            <w:r w:rsidRPr="00BA1F63">
              <w:rPr>
                <w:sz w:val="28"/>
                <w:szCs w:val="28"/>
              </w:rPr>
              <w:t>группы по группам здоровья</w:t>
            </w:r>
          </w:p>
        </w:tc>
      </w:tr>
      <w:tr w:rsidR="00DF3176" w:rsidTr="0040296D">
        <w:tc>
          <w:tcPr>
            <w:tcW w:w="1327" w:type="dxa"/>
          </w:tcPr>
          <w:p w:rsidR="00DF3176" w:rsidRPr="00BA1F63" w:rsidRDefault="00DF3176" w:rsidP="0040296D">
            <w:pPr>
              <w:tabs>
                <w:tab w:val="left" w:pos="10560"/>
                <w:tab w:val="right" w:pos="15136"/>
              </w:tabs>
              <w:jc w:val="center"/>
              <w:rPr>
                <w:sz w:val="28"/>
                <w:szCs w:val="28"/>
              </w:rPr>
            </w:pPr>
            <w:r w:rsidRPr="00BA1F63">
              <w:rPr>
                <w:sz w:val="28"/>
                <w:szCs w:val="28"/>
              </w:rPr>
              <w:t>3</w:t>
            </w:r>
          </w:p>
        </w:tc>
        <w:tc>
          <w:tcPr>
            <w:tcW w:w="8018" w:type="dxa"/>
          </w:tcPr>
          <w:p w:rsidR="00DF3176" w:rsidRPr="00BA1F63" w:rsidRDefault="00DF3176" w:rsidP="0040296D">
            <w:pPr>
              <w:tabs>
                <w:tab w:val="left" w:pos="10560"/>
                <w:tab w:val="right" w:pos="15136"/>
              </w:tabs>
              <w:rPr>
                <w:sz w:val="28"/>
                <w:szCs w:val="28"/>
              </w:rPr>
            </w:pPr>
            <w:r w:rsidRPr="00BA1F63">
              <w:rPr>
                <w:sz w:val="28"/>
                <w:szCs w:val="28"/>
              </w:rPr>
              <w:t>Социальный паспорт семей группы</w:t>
            </w:r>
          </w:p>
        </w:tc>
      </w:tr>
      <w:tr w:rsidR="00DF3176" w:rsidTr="0040296D">
        <w:tc>
          <w:tcPr>
            <w:tcW w:w="1327" w:type="dxa"/>
          </w:tcPr>
          <w:p w:rsidR="00DF3176" w:rsidRPr="00BA1F63" w:rsidRDefault="00DF3176" w:rsidP="0040296D">
            <w:pPr>
              <w:tabs>
                <w:tab w:val="left" w:pos="10560"/>
                <w:tab w:val="right" w:pos="15136"/>
              </w:tabs>
              <w:jc w:val="center"/>
              <w:rPr>
                <w:sz w:val="28"/>
                <w:szCs w:val="28"/>
              </w:rPr>
            </w:pPr>
            <w:r w:rsidRPr="00BA1F63">
              <w:rPr>
                <w:sz w:val="28"/>
                <w:szCs w:val="28"/>
              </w:rPr>
              <w:t>4</w:t>
            </w:r>
          </w:p>
        </w:tc>
        <w:tc>
          <w:tcPr>
            <w:tcW w:w="8018" w:type="dxa"/>
          </w:tcPr>
          <w:p w:rsidR="00DF3176" w:rsidRPr="00BA1F63" w:rsidRDefault="00DF3176" w:rsidP="0040296D">
            <w:pPr>
              <w:tabs>
                <w:tab w:val="left" w:pos="10560"/>
                <w:tab w:val="right" w:pos="15136"/>
              </w:tabs>
              <w:rPr>
                <w:sz w:val="28"/>
                <w:szCs w:val="28"/>
              </w:rPr>
            </w:pPr>
            <w:r w:rsidRPr="00BA1F63">
              <w:rPr>
                <w:sz w:val="28"/>
                <w:szCs w:val="28"/>
              </w:rPr>
              <w:t>Перспективное планирование по образовательным областям</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Pr>
                <w:sz w:val="28"/>
                <w:szCs w:val="28"/>
              </w:rPr>
              <w:t>5</w:t>
            </w:r>
          </w:p>
        </w:tc>
        <w:tc>
          <w:tcPr>
            <w:tcW w:w="8018" w:type="dxa"/>
          </w:tcPr>
          <w:p w:rsidR="00DF3176" w:rsidRPr="00BA1F63" w:rsidRDefault="005C2EB6" w:rsidP="00DF3176">
            <w:pPr>
              <w:tabs>
                <w:tab w:val="left" w:pos="10560"/>
                <w:tab w:val="right" w:pos="15136"/>
              </w:tabs>
              <w:rPr>
                <w:sz w:val="28"/>
                <w:szCs w:val="28"/>
              </w:rPr>
            </w:pPr>
            <w:r>
              <w:rPr>
                <w:sz w:val="28"/>
                <w:szCs w:val="28"/>
              </w:rPr>
              <w:t>Программа дополнительного образования</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Pr>
                <w:sz w:val="28"/>
                <w:szCs w:val="28"/>
              </w:rPr>
              <w:t>6</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Вариативные формы работы в группе</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Pr>
                <w:sz w:val="28"/>
                <w:szCs w:val="28"/>
              </w:rPr>
              <w:t>7</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Годовой план работы с родителями</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Pr>
                <w:sz w:val="28"/>
                <w:szCs w:val="28"/>
              </w:rPr>
              <w:t>8</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Годовой перспективный план по региональному компоненту</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Pr>
                <w:sz w:val="28"/>
                <w:szCs w:val="28"/>
              </w:rPr>
              <w:t>9</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Перечень учебно-методической литературы и пособий группы</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sidRPr="00BA1F63">
              <w:rPr>
                <w:sz w:val="28"/>
                <w:szCs w:val="28"/>
              </w:rPr>
              <w:t>1</w:t>
            </w:r>
            <w:r>
              <w:rPr>
                <w:sz w:val="28"/>
                <w:szCs w:val="28"/>
              </w:rPr>
              <w:t>0</w:t>
            </w:r>
          </w:p>
        </w:tc>
        <w:tc>
          <w:tcPr>
            <w:tcW w:w="8018" w:type="dxa"/>
          </w:tcPr>
          <w:p w:rsidR="00DF3176" w:rsidRPr="00BA1F63" w:rsidRDefault="00DF3176" w:rsidP="00DF3176">
            <w:pPr>
              <w:tabs>
                <w:tab w:val="left" w:pos="10560"/>
                <w:tab w:val="right" w:pos="15136"/>
              </w:tabs>
              <w:rPr>
                <w:sz w:val="28"/>
                <w:szCs w:val="28"/>
              </w:rPr>
            </w:pPr>
            <w:r>
              <w:rPr>
                <w:sz w:val="28"/>
                <w:szCs w:val="28"/>
              </w:rPr>
              <w:t>Режим дня старшей группы</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sidRPr="00BA1F63">
              <w:rPr>
                <w:sz w:val="28"/>
                <w:szCs w:val="28"/>
              </w:rPr>
              <w:t>1</w:t>
            </w:r>
            <w:r>
              <w:rPr>
                <w:sz w:val="28"/>
                <w:szCs w:val="28"/>
              </w:rPr>
              <w:t>1</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Модель двигательного режима группы</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sidRPr="00BA1F63">
              <w:rPr>
                <w:sz w:val="28"/>
                <w:szCs w:val="28"/>
              </w:rPr>
              <w:t>1</w:t>
            </w:r>
            <w:r>
              <w:rPr>
                <w:sz w:val="28"/>
                <w:szCs w:val="28"/>
              </w:rPr>
              <w:t>2</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Модель-схема закаливания группы</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sidRPr="00BA1F63">
              <w:rPr>
                <w:sz w:val="28"/>
                <w:szCs w:val="28"/>
              </w:rPr>
              <w:t>1</w:t>
            </w:r>
            <w:r>
              <w:rPr>
                <w:sz w:val="28"/>
                <w:szCs w:val="28"/>
              </w:rPr>
              <w:t>3</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Комплексно-тематическое планирование</w:t>
            </w:r>
          </w:p>
        </w:tc>
      </w:tr>
      <w:tr w:rsidR="00DF3176" w:rsidTr="0040296D">
        <w:tc>
          <w:tcPr>
            <w:tcW w:w="1327" w:type="dxa"/>
          </w:tcPr>
          <w:p w:rsidR="00DF3176" w:rsidRPr="00BA1F63" w:rsidRDefault="00DF3176" w:rsidP="00DF3176">
            <w:pPr>
              <w:tabs>
                <w:tab w:val="left" w:pos="10560"/>
                <w:tab w:val="right" w:pos="15136"/>
              </w:tabs>
              <w:jc w:val="center"/>
              <w:rPr>
                <w:sz w:val="28"/>
                <w:szCs w:val="28"/>
              </w:rPr>
            </w:pPr>
            <w:r>
              <w:rPr>
                <w:sz w:val="28"/>
                <w:szCs w:val="28"/>
              </w:rPr>
              <w:t>14</w:t>
            </w:r>
          </w:p>
        </w:tc>
        <w:tc>
          <w:tcPr>
            <w:tcW w:w="8018" w:type="dxa"/>
          </w:tcPr>
          <w:p w:rsidR="00DF3176" w:rsidRPr="00BA1F63" w:rsidRDefault="00DF3176" w:rsidP="00DF3176">
            <w:pPr>
              <w:tabs>
                <w:tab w:val="left" w:pos="10560"/>
                <w:tab w:val="right" w:pos="15136"/>
              </w:tabs>
              <w:rPr>
                <w:sz w:val="28"/>
                <w:szCs w:val="28"/>
              </w:rPr>
            </w:pPr>
            <w:r w:rsidRPr="00BA1F63">
              <w:rPr>
                <w:sz w:val="28"/>
                <w:szCs w:val="28"/>
              </w:rPr>
              <w:t>Расписание организованной образовательной деятельности</w:t>
            </w:r>
          </w:p>
        </w:tc>
      </w:tr>
      <w:tr w:rsidR="003576B5" w:rsidTr="0040296D">
        <w:tc>
          <w:tcPr>
            <w:tcW w:w="1327" w:type="dxa"/>
          </w:tcPr>
          <w:p w:rsidR="003576B5" w:rsidRPr="00BA1F63" w:rsidRDefault="003576B5" w:rsidP="003576B5">
            <w:pPr>
              <w:tabs>
                <w:tab w:val="left" w:pos="10560"/>
                <w:tab w:val="right" w:pos="15136"/>
              </w:tabs>
              <w:jc w:val="center"/>
              <w:rPr>
                <w:sz w:val="28"/>
                <w:szCs w:val="28"/>
              </w:rPr>
            </w:pPr>
            <w:r>
              <w:rPr>
                <w:sz w:val="28"/>
                <w:szCs w:val="28"/>
              </w:rPr>
              <w:t>15</w:t>
            </w:r>
          </w:p>
        </w:tc>
        <w:tc>
          <w:tcPr>
            <w:tcW w:w="8018" w:type="dxa"/>
          </w:tcPr>
          <w:p w:rsidR="003576B5" w:rsidRPr="00BA1F63" w:rsidRDefault="003576B5" w:rsidP="003576B5">
            <w:pPr>
              <w:tabs>
                <w:tab w:val="left" w:pos="10560"/>
                <w:tab w:val="right" w:pos="15136"/>
              </w:tabs>
              <w:rPr>
                <w:sz w:val="28"/>
                <w:szCs w:val="28"/>
              </w:rPr>
            </w:pPr>
            <w:r>
              <w:rPr>
                <w:sz w:val="28"/>
                <w:szCs w:val="28"/>
              </w:rPr>
              <w:t>Формы организации образовательного процесса в течение нед</w:t>
            </w:r>
            <w:r>
              <w:rPr>
                <w:sz w:val="28"/>
                <w:szCs w:val="28"/>
              </w:rPr>
              <w:t>е</w:t>
            </w:r>
            <w:r>
              <w:rPr>
                <w:sz w:val="28"/>
                <w:szCs w:val="28"/>
              </w:rPr>
              <w:t>ли</w:t>
            </w:r>
          </w:p>
        </w:tc>
      </w:tr>
      <w:tr w:rsidR="003576B5" w:rsidTr="0040296D">
        <w:tc>
          <w:tcPr>
            <w:tcW w:w="1327" w:type="dxa"/>
          </w:tcPr>
          <w:p w:rsidR="003576B5" w:rsidRPr="00BA1F63" w:rsidRDefault="003576B5" w:rsidP="003576B5">
            <w:pPr>
              <w:tabs>
                <w:tab w:val="left" w:pos="10560"/>
                <w:tab w:val="right" w:pos="15136"/>
              </w:tabs>
              <w:jc w:val="center"/>
              <w:rPr>
                <w:sz w:val="28"/>
                <w:szCs w:val="28"/>
              </w:rPr>
            </w:pPr>
            <w:r>
              <w:rPr>
                <w:sz w:val="28"/>
                <w:szCs w:val="28"/>
              </w:rPr>
              <w:t>16</w:t>
            </w:r>
          </w:p>
        </w:tc>
        <w:tc>
          <w:tcPr>
            <w:tcW w:w="8018" w:type="dxa"/>
          </w:tcPr>
          <w:p w:rsidR="003576B5" w:rsidRPr="00BA1F63" w:rsidRDefault="003576B5" w:rsidP="003576B5">
            <w:pPr>
              <w:tabs>
                <w:tab w:val="left" w:pos="10560"/>
                <w:tab w:val="right" w:pos="15136"/>
              </w:tabs>
              <w:rPr>
                <w:sz w:val="28"/>
                <w:szCs w:val="28"/>
              </w:rPr>
            </w:pPr>
            <w:r w:rsidRPr="00BA1F63">
              <w:rPr>
                <w:sz w:val="28"/>
                <w:szCs w:val="28"/>
              </w:rPr>
              <w:t>Традиции группы</w:t>
            </w:r>
          </w:p>
        </w:tc>
      </w:tr>
      <w:tr w:rsidR="003576B5" w:rsidTr="0040296D">
        <w:tc>
          <w:tcPr>
            <w:tcW w:w="1327" w:type="dxa"/>
          </w:tcPr>
          <w:p w:rsidR="003576B5" w:rsidRPr="00BA1F63" w:rsidRDefault="003576B5" w:rsidP="003576B5">
            <w:pPr>
              <w:tabs>
                <w:tab w:val="left" w:pos="10560"/>
                <w:tab w:val="right" w:pos="15136"/>
              </w:tabs>
              <w:jc w:val="center"/>
              <w:rPr>
                <w:sz w:val="28"/>
                <w:szCs w:val="28"/>
              </w:rPr>
            </w:pPr>
            <w:r>
              <w:rPr>
                <w:sz w:val="28"/>
                <w:szCs w:val="28"/>
              </w:rPr>
              <w:t>17</w:t>
            </w:r>
          </w:p>
        </w:tc>
        <w:tc>
          <w:tcPr>
            <w:tcW w:w="8018" w:type="dxa"/>
          </w:tcPr>
          <w:p w:rsidR="003576B5" w:rsidRPr="00BA1F63" w:rsidRDefault="003576B5" w:rsidP="003576B5">
            <w:pPr>
              <w:tabs>
                <w:tab w:val="left" w:pos="10560"/>
                <w:tab w:val="right" w:pos="15136"/>
              </w:tabs>
              <w:rPr>
                <w:sz w:val="28"/>
                <w:szCs w:val="28"/>
              </w:rPr>
            </w:pPr>
            <w:r w:rsidRPr="00BA1F63">
              <w:rPr>
                <w:sz w:val="28"/>
                <w:szCs w:val="28"/>
              </w:rPr>
              <w:t>План проведения праздников и развлечений</w:t>
            </w:r>
          </w:p>
        </w:tc>
      </w:tr>
      <w:tr w:rsidR="003576B5" w:rsidTr="0040296D">
        <w:tc>
          <w:tcPr>
            <w:tcW w:w="1327" w:type="dxa"/>
          </w:tcPr>
          <w:p w:rsidR="003576B5" w:rsidRPr="00BA1F63" w:rsidRDefault="003576B5" w:rsidP="003576B5">
            <w:pPr>
              <w:tabs>
                <w:tab w:val="left" w:pos="10560"/>
                <w:tab w:val="right" w:pos="15136"/>
              </w:tabs>
              <w:jc w:val="center"/>
              <w:rPr>
                <w:sz w:val="28"/>
                <w:szCs w:val="28"/>
              </w:rPr>
            </w:pPr>
            <w:r>
              <w:rPr>
                <w:sz w:val="28"/>
                <w:szCs w:val="28"/>
              </w:rPr>
              <w:t>18</w:t>
            </w:r>
          </w:p>
        </w:tc>
        <w:tc>
          <w:tcPr>
            <w:tcW w:w="8018" w:type="dxa"/>
          </w:tcPr>
          <w:p w:rsidR="003576B5" w:rsidRPr="00BA1F63" w:rsidRDefault="003576B5" w:rsidP="003576B5">
            <w:pPr>
              <w:tabs>
                <w:tab w:val="left" w:pos="10560"/>
                <w:tab w:val="right" w:pos="15136"/>
              </w:tabs>
              <w:rPr>
                <w:sz w:val="28"/>
                <w:szCs w:val="28"/>
              </w:rPr>
            </w:pPr>
            <w:r w:rsidRPr="00BA1F63">
              <w:rPr>
                <w:sz w:val="28"/>
                <w:szCs w:val="28"/>
              </w:rPr>
              <w:t>Оснащение предметно-развивающей среды группы</w:t>
            </w:r>
          </w:p>
        </w:tc>
      </w:tr>
      <w:bookmarkEnd w:id="0"/>
    </w:tbl>
    <w:p w:rsidR="005C2EB6" w:rsidRDefault="005C2EB6" w:rsidP="00E837B4">
      <w:pPr>
        <w:tabs>
          <w:tab w:val="left" w:pos="10560"/>
          <w:tab w:val="right" w:pos="15136"/>
        </w:tabs>
        <w:jc w:val="center"/>
      </w:pPr>
    </w:p>
    <w:p w:rsidR="005C2EB6" w:rsidRDefault="005C2EB6"/>
    <w:p w:rsidR="005C2EB6" w:rsidRDefault="005C2EB6"/>
    <w:p w:rsidR="005C2EB6" w:rsidRDefault="005C2EB6"/>
    <w:p w:rsidR="005C2EB6" w:rsidRDefault="005C2EB6"/>
    <w:p w:rsidR="005C2EB6" w:rsidRDefault="005C2EB6"/>
    <w:p w:rsidR="005C2EB6" w:rsidRDefault="005C2EB6"/>
    <w:p w:rsidR="005C2EB6" w:rsidRDefault="005C2EB6"/>
    <w:p w:rsidR="005C2EB6" w:rsidRDefault="005C2EB6"/>
    <w:p w:rsidR="005C2EB6" w:rsidRDefault="005C2EB6"/>
    <w:p w:rsidR="005C2EB6" w:rsidRDefault="005C2EB6"/>
    <w:p w:rsidR="005C2EB6" w:rsidRDefault="005C2EB6"/>
    <w:p w:rsidR="005C2EB6" w:rsidRDefault="005C2EB6"/>
    <w:p w:rsidR="005C2EB6" w:rsidRDefault="005C2EB6">
      <w:r>
        <w:br w:type="page"/>
      </w:r>
    </w:p>
    <w:p w:rsidR="005626C8" w:rsidRDefault="005626C8" w:rsidP="005626C8">
      <w:pPr>
        <w:jc w:val="right"/>
        <w:rPr>
          <w:b/>
          <w:i/>
          <w:u w:val="single"/>
        </w:rPr>
      </w:pPr>
    </w:p>
    <w:p w:rsidR="005626C8" w:rsidRDefault="005626C8" w:rsidP="005626C8">
      <w:pPr>
        <w:jc w:val="right"/>
        <w:rPr>
          <w:b/>
          <w:i/>
          <w:u w:val="single"/>
        </w:rPr>
      </w:pPr>
    </w:p>
    <w:p w:rsidR="005626C8" w:rsidRPr="007A1972" w:rsidRDefault="005626C8" w:rsidP="005626C8">
      <w:pPr>
        <w:jc w:val="right"/>
        <w:rPr>
          <w:b/>
          <w:i/>
          <w:u w:val="single"/>
        </w:rPr>
      </w:pPr>
      <w:r w:rsidRPr="007A1972">
        <w:rPr>
          <w:b/>
          <w:i/>
          <w:u w:val="single"/>
        </w:rPr>
        <w:t xml:space="preserve">Приложение №1 </w:t>
      </w:r>
    </w:p>
    <w:p w:rsidR="005626C8" w:rsidRPr="000D5779" w:rsidRDefault="005626C8" w:rsidP="005626C8">
      <w:pPr>
        <w:jc w:val="center"/>
        <w:rPr>
          <w:b/>
          <w:i/>
        </w:rPr>
      </w:pPr>
      <w:r w:rsidRPr="000D5779">
        <w:rPr>
          <w:b/>
          <w:i/>
        </w:rPr>
        <w:t>Спи</w:t>
      </w:r>
      <w:r>
        <w:rPr>
          <w:b/>
          <w:i/>
        </w:rPr>
        <w:t>сок воспитанников старшей</w:t>
      </w:r>
      <w:r w:rsidRPr="000D5779">
        <w:rPr>
          <w:b/>
          <w:i/>
        </w:rPr>
        <w:t xml:space="preserve"> группы</w:t>
      </w:r>
      <w:r>
        <w:rPr>
          <w:b/>
          <w:i/>
        </w:rPr>
        <w:t xml:space="preserve"> «Пчёлка»</w:t>
      </w:r>
    </w:p>
    <w:p w:rsidR="005626C8" w:rsidRPr="00D73A84" w:rsidRDefault="005626C8" w:rsidP="005626C8">
      <w:pPr>
        <w:jc w:val="right"/>
        <w:rPr>
          <w:b/>
          <w:i/>
          <w:color w:val="FF0000"/>
        </w:rPr>
      </w:pPr>
    </w:p>
    <w:p w:rsidR="005626C8" w:rsidRPr="00D73A84" w:rsidRDefault="005626C8" w:rsidP="005626C8">
      <w:pPr>
        <w:jc w:val="right"/>
        <w:rPr>
          <w:b/>
          <w:i/>
          <w:color w:val="FF0000"/>
        </w:rPr>
      </w:pPr>
    </w:p>
    <w:p w:rsidR="005626C8" w:rsidRPr="00D73A84" w:rsidRDefault="005626C8" w:rsidP="00E30001">
      <w:pPr>
        <w:rPr>
          <w:b/>
          <w:i/>
          <w:color w:val="FF0000"/>
        </w:rPr>
      </w:pPr>
    </w:p>
    <w:p w:rsidR="005626C8" w:rsidRPr="00D73A84" w:rsidRDefault="005626C8" w:rsidP="005626C8">
      <w:pPr>
        <w:jc w:val="right"/>
        <w:rPr>
          <w:b/>
          <w:i/>
          <w:color w:val="FF0000"/>
        </w:rPr>
      </w:pPr>
    </w:p>
    <w:p w:rsidR="005626C8" w:rsidRDefault="005626C8" w:rsidP="005626C8">
      <w:pPr>
        <w:rPr>
          <w:b/>
          <w:i/>
          <w:color w:val="FF0000"/>
        </w:rPr>
      </w:pPr>
    </w:p>
    <w:p w:rsidR="005626C8" w:rsidRDefault="005626C8" w:rsidP="005626C8">
      <w:pPr>
        <w:rPr>
          <w:b/>
          <w:i/>
          <w:u w:val="single"/>
        </w:rPr>
      </w:pPr>
    </w:p>
    <w:p w:rsidR="005626C8" w:rsidRPr="00A55B23" w:rsidRDefault="005626C8" w:rsidP="005626C8">
      <w:pPr>
        <w:jc w:val="right"/>
        <w:rPr>
          <w:b/>
          <w:i/>
          <w:u w:val="single"/>
        </w:rPr>
      </w:pPr>
      <w:r w:rsidRPr="00A55B23">
        <w:rPr>
          <w:b/>
          <w:i/>
          <w:u w:val="single"/>
        </w:rPr>
        <w:t xml:space="preserve">Приложение №2 </w:t>
      </w:r>
    </w:p>
    <w:p w:rsidR="005626C8" w:rsidRPr="00AC171D" w:rsidRDefault="005626C8" w:rsidP="005626C8">
      <w:pPr>
        <w:tabs>
          <w:tab w:val="left" w:pos="5640"/>
        </w:tabs>
        <w:jc w:val="center"/>
        <w:rPr>
          <w:b/>
          <w:i/>
        </w:rPr>
      </w:pPr>
      <w:r w:rsidRPr="00A55B23">
        <w:rPr>
          <w:b/>
          <w:i/>
        </w:rPr>
        <w:t>Спи</w:t>
      </w:r>
      <w:r>
        <w:rPr>
          <w:b/>
          <w:i/>
        </w:rPr>
        <w:t>сок воспитанников старшей</w:t>
      </w:r>
      <w:r w:rsidRPr="00A55B23">
        <w:rPr>
          <w:b/>
          <w:i/>
        </w:rPr>
        <w:t xml:space="preserve"> группы </w:t>
      </w:r>
      <w:r w:rsidRPr="00AC171D">
        <w:rPr>
          <w:b/>
          <w:i/>
        </w:rPr>
        <w:t>«Пчёлка»</w:t>
      </w:r>
    </w:p>
    <w:p w:rsidR="005626C8" w:rsidRPr="00AC171D" w:rsidRDefault="005626C8" w:rsidP="005626C8">
      <w:pPr>
        <w:jc w:val="center"/>
        <w:rPr>
          <w:b/>
          <w:i/>
        </w:rPr>
      </w:pPr>
      <w:r w:rsidRPr="00AC171D">
        <w:rPr>
          <w:b/>
          <w:i/>
        </w:rPr>
        <w:t>по группам здоровья</w:t>
      </w:r>
    </w:p>
    <w:p w:rsidR="005626C8" w:rsidRPr="00AC171D" w:rsidRDefault="005626C8" w:rsidP="005626C8">
      <w:pPr>
        <w:tabs>
          <w:tab w:val="left" w:pos="5640"/>
        </w:tabs>
        <w:jc w:val="center"/>
        <w:rPr>
          <w:b/>
          <w:i/>
        </w:rPr>
      </w:pPr>
      <w:r>
        <w:rPr>
          <w:b/>
          <w:i/>
        </w:rPr>
        <w:t>на 2018-2019</w:t>
      </w:r>
      <w:r w:rsidRPr="00AC171D">
        <w:rPr>
          <w:b/>
          <w:i/>
        </w:rPr>
        <w:t xml:space="preserve"> учебный год.</w:t>
      </w:r>
    </w:p>
    <w:p w:rsidR="005626C8" w:rsidRPr="00EC7253" w:rsidRDefault="005626C8" w:rsidP="005626C8">
      <w:pPr>
        <w:rPr>
          <w:b/>
        </w:rPr>
      </w:pPr>
    </w:p>
    <w:p w:rsidR="005626C8" w:rsidRPr="00AE1CB7" w:rsidRDefault="005626C8" w:rsidP="005626C8">
      <w:pPr>
        <w:tabs>
          <w:tab w:val="left" w:pos="10560"/>
          <w:tab w:val="right" w:pos="15136"/>
        </w:tabs>
        <w:jc w:val="center"/>
        <w:rPr>
          <w:b/>
          <w:i/>
          <w:color w:val="000000" w:themeColor="text1"/>
          <w:sz w:val="28"/>
          <w:szCs w:val="28"/>
          <w:u w:val="single"/>
        </w:rPr>
      </w:pPr>
    </w:p>
    <w:p w:rsidR="005626C8" w:rsidRPr="00D73A84" w:rsidRDefault="005626C8" w:rsidP="005626C8">
      <w:pPr>
        <w:tabs>
          <w:tab w:val="left" w:pos="5640"/>
        </w:tabs>
        <w:jc w:val="center"/>
        <w:rPr>
          <w:b/>
          <w:color w:val="FF0000"/>
        </w:rPr>
      </w:pPr>
    </w:p>
    <w:p w:rsidR="005626C8" w:rsidRPr="00D73A84" w:rsidRDefault="005626C8" w:rsidP="005626C8">
      <w:pPr>
        <w:tabs>
          <w:tab w:val="left" w:pos="10560"/>
          <w:tab w:val="right" w:pos="15136"/>
        </w:tabs>
        <w:jc w:val="center"/>
        <w:rPr>
          <w:b/>
          <w:color w:val="FF0000"/>
        </w:rPr>
      </w:pPr>
    </w:p>
    <w:p w:rsidR="005626C8" w:rsidRDefault="005626C8" w:rsidP="005626C8">
      <w:pPr>
        <w:rPr>
          <w:b/>
          <w:i/>
          <w:u w:val="single"/>
        </w:rPr>
      </w:pPr>
    </w:p>
    <w:p w:rsidR="005626C8" w:rsidRDefault="005626C8" w:rsidP="005626C8">
      <w:pPr>
        <w:jc w:val="right"/>
        <w:rPr>
          <w:b/>
          <w:i/>
          <w:u w:val="single"/>
        </w:rPr>
      </w:pPr>
    </w:p>
    <w:p w:rsidR="005626C8" w:rsidRPr="00A55B23" w:rsidRDefault="005626C8" w:rsidP="005626C8">
      <w:pPr>
        <w:jc w:val="right"/>
        <w:rPr>
          <w:b/>
          <w:i/>
          <w:u w:val="single"/>
        </w:rPr>
      </w:pPr>
      <w:r w:rsidRPr="00A55B23">
        <w:rPr>
          <w:b/>
          <w:i/>
          <w:u w:val="single"/>
        </w:rPr>
        <w:t>Приложение №3</w:t>
      </w:r>
    </w:p>
    <w:p w:rsidR="005626C8" w:rsidRPr="00AC171D" w:rsidRDefault="005626C8" w:rsidP="005626C8">
      <w:pPr>
        <w:jc w:val="center"/>
        <w:rPr>
          <w:b/>
          <w:i/>
        </w:rPr>
      </w:pPr>
      <w:r>
        <w:rPr>
          <w:b/>
          <w:i/>
        </w:rPr>
        <w:t>Социальный паспорт семей старшей</w:t>
      </w:r>
      <w:r w:rsidRPr="00AC171D">
        <w:rPr>
          <w:b/>
          <w:i/>
        </w:rPr>
        <w:t xml:space="preserve"> группы «Пчёлка».</w:t>
      </w:r>
    </w:p>
    <w:p w:rsidR="005626C8" w:rsidRPr="00A55B23" w:rsidRDefault="005626C8" w:rsidP="005626C8">
      <w:pPr>
        <w:spacing w:line="276" w:lineRule="auto"/>
        <w:rPr>
          <w:b/>
        </w:rPr>
      </w:pPr>
      <w:r w:rsidRPr="00A55B23">
        <w:rPr>
          <w:b/>
        </w:rPr>
        <w:t xml:space="preserve">Воспитатель: </w:t>
      </w:r>
      <w:proofErr w:type="spellStart"/>
      <w:r w:rsidRPr="00A55B23">
        <w:t>Шибкова</w:t>
      </w:r>
      <w:proofErr w:type="spellEnd"/>
      <w:r w:rsidRPr="00A55B23">
        <w:t xml:space="preserve"> Наталья Леонидовна</w:t>
      </w:r>
    </w:p>
    <w:p w:rsidR="005626C8" w:rsidRPr="00A55B23" w:rsidRDefault="005626C8" w:rsidP="005626C8">
      <w:pPr>
        <w:spacing w:line="276" w:lineRule="auto"/>
      </w:pPr>
      <w:r w:rsidRPr="00A55B23">
        <w:rPr>
          <w:b/>
        </w:rPr>
        <w:t xml:space="preserve">Помощник воспитателя: </w:t>
      </w:r>
      <w:r>
        <w:t>Мирошина Галина Александровна</w:t>
      </w:r>
    </w:p>
    <w:p w:rsidR="005626C8" w:rsidRPr="00A55B23" w:rsidRDefault="005626C8" w:rsidP="005626C8">
      <w:pPr>
        <w:spacing w:line="276" w:lineRule="auto"/>
      </w:pPr>
      <w:r w:rsidRPr="00A55B23">
        <w:rPr>
          <w:b/>
        </w:rPr>
        <w:t>Количество воспитанников в группе:</w:t>
      </w:r>
      <w:r>
        <w:t xml:space="preserve"> 31</w:t>
      </w:r>
      <w:r w:rsidRPr="00A55B23">
        <w:t xml:space="preserve">, из них девочек </w:t>
      </w:r>
      <w:r>
        <w:t>15</w:t>
      </w:r>
      <w:r w:rsidRPr="00A55B23">
        <w:t xml:space="preserve">, мальчиков </w:t>
      </w:r>
      <w:r>
        <w:t>16</w:t>
      </w:r>
      <w:r w:rsidRPr="00A55B23">
        <w:t>.</w:t>
      </w:r>
    </w:p>
    <w:p w:rsidR="005626C8" w:rsidRPr="00D73A84" w:rsidRDefault="005626C8" w:rsidP="005626C8">
      <w:pPr>
        <w:spacing w:line="276" w:lineRule="auto"/>
        <w:jc w:val="center"/>
        <w:outlineLvl w:val="1"/>
        <w:rPr>
          <w:b/>
          <w:bCs/>
          <w:color w:val="FF0000"/>
          <w:sz w:val="28"/>
          <w:szCs w:val="28"/>
        </w:rPr>
      </w:pPr>
    </w:p>
    <w:p w:rsidR="005626C8" w:rsidRPr="00D73A84" w:rsidRDefault="005626C8" w:rsidP="005626C8">
      <w:pPr>
        <w:spacing w:line="276" w:lineRule="auto"/>
        <w:jc w:val="center"/>
        <w:outlineLvl w:val="1"/>
        <w:rPr>
          <w:b/>
          <w:bCs/>
          <w:color w:val="FF0000"/>
          <w:sz w:val="28"/>
          <w:szCs w:val="28"/>
        </w:rPr>
      </w:pPr>
    </w:p>
    <w:p w:rsidR="005626C8" w:rsidRPr="00D73A84" w:rsidRDefault="005626C8" w:rsidP="005626C8">
      <w:pPr>
        <w:spacing w:line="276" w:lineRule="auto"/>
        <w:jc w:val="center"/>
        <w:outlineLvl w:val="1"/>
        <w:rPr>
          <w:b/>
          <w:bCs/>
          <w:color w:val="FF0000"/>
          <w:sz w:val="28"/>
          <w:szCs w:val="28"/>
        </w:rPr>
      </w:pPr>
    </w:p>
    <w:p w:rsidR="005626C8" w:rsidRPr="00D73A84" w:rsidRDefault="005626C8" w:rsidP="005626C8">
      <w:pPr>
        <w:spacing w:line="276" w:lineRule="auto"/>
        <w:jc w:val="center"/>
        <w:rPr>
          <w:b/>
          <w:color w:val="FF0000"/>
        </w:rPr>
      </w:pPr>
    </w:p>
    <w:p w:rsidR="005626C8" w:rsidRPr="00D73A84" w:rsidRDefault="005626C8" w:rsidP="005626C8">
      <w:pPr>
        <w:spacing w:line="276" w:lineRule="auto"/>
        <w:jc w:val="center"/>
        <w:outlineLvl w:val="1"/>
        <w:rPr>
          <w:b/>
          <w:bCs/>
          <w:color w:val="FF0000"/>
          <w:sz w:val="28"/>
          <w:szCs w:val="28"/>
        </w:rPr>
      </w:pPr>
    </w:p>
    <w:p w:rsidR="005626C8" w:rsidRPr="00D73A84" w:rsidRDefault="005626C8" w:rsidP="005626C8">
      <w:pPr>
        <w:spacing w:line="276" w:lineRule="auto"/>
        <w:jc w:val="center"/>
        <w:outlineLvl w:val="1"/>
        <w:rPr>
          <w:b/>
          <w:bCs/>
          <w:color w:val="FF0000"/>
          <w:sz w:val="28"/>
          <w:szCs w:val="28"/>
        </w:rPr>
      </w:pPr>
    </w:p>
    <w:p w:rsidR="005626C8" w:rsidRPr="00D73A84" w:rsidRDefault="005626C8" w:rsidP="005626C8">
      <w:pPr>
        <w:spacing w:line="276" w:lineRule="auto"/>
        <w:jc w:val="center"/>
        <w:outlineLvl w:val="1"/>
        <w:rPr>
          <w:b/>
          <w:bCs/>
          <w:color w:val="FF0000"/>
          <w:sz w:val="28"/>
          <w:szCs w:val="28"/>
        </w:rPr>
      </w:pPr>
    </w:p>
    <w:p w:rsidR="005626C8" w:rsidRPr="00D73A84" w:rsidRDefault="005626C8" w:rsidP="005626C8">
      <w:pPr>
        <w:spacing w:line="276" w:lineRule="auto"/>
        <w:jc w:val="center"/>
        <w:outlineLvl w:val="1"/>
        <w:rPr>
          <w:b/>
          <w:bCs/>
          <w:color w:val="FF0000"/>
          <w:sz w:val="28"/>
          <w:szCs w:val="28"/>
        </w:rPr>
      </w:pPr>
    </w:p>
    <w:p w:rsidR="005626C8" w:rsidRPr="00D73A84" w:rsidRDefault="005626C8" w:rsidP="005626C8">
      <w:pPr>
        <w:spacing w:line="276" w:lineRule="auto"/>
        <w:jc w:val="center"/>
        <w:outlineLvl w:val="1"/>
        <w:rPr>
          <w:b/>
          <w:bCs/>
          <w:color w:val="FF0000"/>
          <w:sz w:val="28"/>
          <w:szCs w:val="28"/>
        </w:rPr>
      </w:pPr>
    </w:p>
    <w:p w:rsidR="005626C8" w:rsidRDefault="005626C8" w:rsidP="005626C8">
      <w:pPr>
        <w:spacing w:line="276" w:lineRule="auto"/>
        <w:jc w:val="center"/>
        <w:outlineLvl w:val="1"/>
        <w:rPr>
          <w:b/>
          <w:bCs/>
          <w:color w:val="FF0000"/>
          <w:sz w:val="28"/>
          <w:szCs w:val="28"/>
        </w:rPr>
      </w:pPr>
    </w:p>
    <w:p w:rsidR="005626C8" w:rsidRDefault="005626C8" w:rsidP="005626C8">
      <w:pPr>
        <w:spacing w:line="276" w:lineRule="auto"/>
        <w:jc w:val="center"/>
        <w:outlineLvl w:val="1"/>
        <w:rPr>
          <w:b/>
          <w:bCs/>
          <w:color w:val="FF0000"/>
          <w:sz w:val="28"/>
          <w:szCs w:val="28"/>
        </w:rPr>
      </w:pPr>
    </w:p>
    <w:p w:rsidR="005626C8" w:rsidRDefault="005626C8" w:rsidP="005626C8">
      <w:pPr>
        <w:spacing w:line="276" w:lineRule="auto"/>
        <w:jc w:val="center"/>
        <w:outlineLvl w:val="1"/>
        <w:rPr>
          <w:b/>
          <w:bCs/>
          <w:color w:val="FF0000"/>
          <w:sz w:val="28"/>
          <w:szCs w:val="28"/>
        </w:rPr>
      </w:pPr>
    </w:p>
    <w:p w:rsidR="005626C8" w:rsidRDefault="005626C8" w:rsidP="005626C8">
      <w:pPr>
        <w:spacing w:line="276" w:lineRule="auto"/>
        <w:jc w:val="center"/>
        <w:outlineLvl w:val="1"/>
        <w:rPr>
          <w:b/>
          <w:bCs/>
          <w:color w:val="FF0000"/>
          <w:sz w:val="28"/>
          <w:szCs w:val="28"/>
        </w:rPr>
      </w:pPr>
    </w:p>
    <w:p w:rsidR="00E30001" w:rsidRDefault="00E30001" w:rsidP="005626C8">
      <w:pPr>
        <w:spacing w:line="276" w:lineRule="auto"/>
        <w:jc w:val="center"/>
        <w:outlineLvl w:val="1"/>
        <w:rPr>
          <w:b/>
          <w:bCs/>
          <w:color w:val="FF0000"/>
          <w:sz w:val="28"/>
          <w:szCs w:val="28"/>
        </w:rPr>
      </w:pPr>
    </w:p>
    <w:p w:rsidR="00E30001" w:rsidRDefault="00E30001" w:rsidP="005626C8">
      <w:pPr>
        <w:spacing w:line="276" w:lineRule="auto"/>
        <w:jc w:val="center"/>
        <w:outlineLvl w:val="1"/>
        <w:rPr>
          <w:b/>
          <w:bCs/>
          <w:color w:val="FF0000"/>
          <w:sz w:val="28"/>
          <w:szCs w:val="28"/>
        </w:rPr>
      </w:pPr>
    </w:p>
    <w:p w:rsidR="00E30001" w:rsidRDefault="00E30001" w:rsidP="005626C8">
      <w:pPr>
        <w:spacing w:line="276" w:lineRule="auto"/>
        <w:jc w:val="center"/>
        <w:outlineLvl w:val="1"/>
        <w:rPr>
          <w:b/>
          <w:bCs/>
          <w:color w:val="FF0000"/>
          <w:sz w:val="28"/>
          <w:szCs w:val="28"/>
        </w:rPr>
      </w:pPr>
    </w:p>
    <w:p w:rsidR="00E30001" w:rsidRDefault="00E30001" w:rsidP="005626C8">
      <w:pPr>
        <w:spacing w:line="276" w:lineRule="auto"/>
        <w:jc w:val="center"/>
        <w:outlineLvl w:val="1"/>
        <w:rPr>
          <w:b/>
          <w:bCs/>
          <w:color w:val="FF0000"/>
          <w:sz w:val="28"/>
          <w:szCs w:val="28"/>
        </w:rPr>
      </w:pPr>
    </w:p>
    <w:p w:rsidR="00E30001" w:rsidRDefault="00E30001" w:rsidP="005626C8">
      <w:pPr>
        <w:spacing w:line="276" w:lineRule="auto"/>
        <w:jc w:val="center"/>
        <w:outlineLvl w:val="1"/>
        <w:rPr>
          <w:b/>
          <w:bCs/>
          <w:color w:val="FF0000"/>
          <w:sz w:val="28"/>
          <w:szCs w:val="28"/>
        </w:rPr>
      </w:pPr>
    </w:p>
    <w:p w:rsidR="00E30001" w:rsidRPr="00D73A84" w:rsidRDefault="00E30001" w:rsidP="005626C8">
      <w:pPr>
        <w:spacing w:line="276" w:lineRule="auto"/>
        <w:jc w:val="center"/>
        <w:outlineLvl w:val="1"/>
        <w:rPr>
          <w:b/>
          <w:bCs/>
          <w:color w:val="FF0000"/>
          <w:sz w:val="28"/>
          <w:szCs w:val="28"/>
        </w:rPr>
      </w:pPr>
    </w:p>
    <w:p w:rsidR="005626C8" w:rsidRPr="00D73A84" w:rsidRDefault="005626C8" w:rsidP="005626C8">
      <w:pPr>
        <w:spacing w:line="276" w:lineRule="auto"/>
        <w:jc w:val="center"/>
        <w:outlineLvl w:val="1"/>
        <w:rPr>
          <w:b/>
          <w:bCs/>
          <w:color w:val="FF0000"/>
          <w:sz w:val="28"/>
          <w:szCs w:val="28"/>
        </w:rPr>
      </w:pPr>
    </w:p>
    <w:p w:rsidR="005626C8" w:rsidRDefault="005626C8" w:rsidP="005626C8">
      <w:pPr>
        <w:shd w:val="clear" w:color="auto" w:fill="FFFFFF"/>
        <w:rPr>
          <w:b/>
          <w:bCs/>
          <w:color w:val="FF0000"/>
          <w:sz w:val="28"/>
          <w:szCs w:val="28"/>
        </w:rPr>
      </w:pPr>
    </w:p>
    <w:p w:rsidR="005626C8" w:rsidRPr="00BD50FE" w:rsidRDefault="005626C8" w:rsidP="005626C8">
      <w:pPr>
        <w:shd w:val="clear" w:color="auto" w:fill="FFFFFF"/>
        <w:jc w:val="right"/>
        <w:rPr>
          <w:b/>
          <w:i/>
          <w:color w:val="000000" w:themeColor="text1"/>
          <w:u w:val="single"/>
        </w:rPr>
      </w:pPr>
      <w:r w:rsidRPr="00BD50FE">
        <w:rPr>
          <w:b/>
          <w:i/>
          <w:color w:val="000000" w:themeColor="text1"/>
          <w:u w:val="single"/>
        </w:rPr>
        <w:t>Приложение №4</w:t>
      </w:r>
    </w:p>
    <w:p w:rsidR="005626C8" w:rsidRPr="008B4ABE" w:rsidRDefault="005626C8" w:rsidP="005626C8">
      <w:pPr>
        <w:spacing w:line="276" w:lineRule="auto"/>
        <w:jc w:val="center"/>
        <w:rPr>
          <w:b/>
          <w:i/>
          <w:u w:val="single"/>
        </w:rPr>
      </w:pPr>
      <w:r w:rsidRPr="008B4ABE">
        <w:rPr>
          <w:b/>
          <w:i/>
          <w:u w:val="single"/>
        </w:rPr>
        <w:t>Образовательная обла</w:t>
      </w:r>
      <w:r>
        <w:rPr>
          <w:b/>
          <w:i/>
          <w:u w:val="single"/>
        </w:rPr>
        <w:t>сть «Познавательное</w:t>
      </w:r>
      <w:r w:rsidRPr="008B4ABE">
        <w:rPr>
          <w:b/>
          <w:i/>
          <w:u w:val="single"/>
        </w:rPr>
        <w:t xml:space="preserve"> развитие» </w:t>
      </w:r>
    </w:p>
    <w:p w:rsidR="005626C8" w:rsidRPr="00AC171D" w:rsidRDefault="005626C8" w:rsidP="005626C8">
      <w:pPr>
        <w:spacing w:line="276" w:lineRule="auto"/>
        <w:jc w:val="center"/>
        <w:rPr>
          <w:b/>
          <w:i/>
        </w:rPr>
      </w:pPr>
      <w:r w:rsidRPr="00AC171D">
        <w:rPr>
          <w:b/>
          <w:i/>
        </w:rPr>
        <w:t>Перспективное планирование по</w:t>
      </w:r>
      <w:r>
        <w:rPr>
          <w:b/>
          <w:i/>
        </w:rPr>
        <w:t xml:space="preserve"> направлению</w:t>
      </w:r>
    </w:p>
    <w:p w:rsidR="005626C8" w:rsidRPr="00AC171D" w:rsidRDefault="005626C8" w:rsidP="005626C8">
      <w:pPr>
        <w:spacing w:line="276" w:lineRule="auto"/>
        <w:jc w:val="center"/>
        <w:rPr>
          <w:b/>
          <w:i/>
        </w:rPr>
      </w:pPr>
      <w:r>
        <w:rPr>
          <w:b/>
          <w:i/>
        </w:rPr>
        <w:t>«Ознакомление с социальным миром</w:t>
      </w:r>
      <w:r w:rsidRPr="00AC171D">
        <w:rPr>
          <w:b/>
          <w:i/>
        </w:rPr>
        <w:t>»</w:t>
      </w:r>
    </w:p>
    <w:tbl>
      <w:tblPr>
        <w:tblStyle w:val="afff6"/>
        <w:tblW w:w="10206" w:type="dxa"/>
        <w:tblInd w:w="-459" w:type="dxa"/>
        <w:tblLayout w:type="fixed"/>
        <w:tblLook w:val="04A0"/>
      </w:tblPr>
      <w:tblGrid>
        <w:gridCol w:w="567"/>
        <w:gridCol w:w="567"/>
        <w:gridCol w:w="3402"/>
        <w:gridCol w:w="3828"/>
        <w:gridCol w:w="1842"/>
      </w:tblGrid>
      <w:tr w:rsidR="005626C8" w:rsidRPr="00DC3D23" w:rsidTr="005626C8">
        <w:trPr>
          <w:cantSplit/>
          <w:trHeight w:val="1134"/>
        </w:trPr>
        <w:tc>
          <w:tcPr>
            <w:tcW w:w="567"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Месяц</w:t>
            </w:r>
          </w:p>
        </w:tc>
        <w:tc>
          <w:tcPr>
            <w:tcW w:w="567"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 недели</w:t>
            </w:r>
          </w:p>
        </w:tc>
        <w:tc>
          <w:tcPr>
            <w:tcW w:w="3402" w:type="dxa"/>
          </w:tcPr>
          <w:p w:rsidR="005626C8" w:rsidRPr="00DC3D23" w:rsidRDefault="005626C8" w:rsidP="005626C8">
            <w:pPr>
              <w:pStyle w:val="af7"/>
              <w:spacing w:before="0" w:beforeAutospacing="0" w:after="0" w:afterAutospacing="0" w:line="276" w:lineRule="auto"/>
              <w:jc w:val="center"/>
              <w:rPr>
                <w:b/>
              </w:rPr>
            </w:pPr>
            <w:r w:rsidRPr="00DC3D23">
              <w:rPr>
                <w:b/>
              </w:rPr>
              <w:t>Тема</w:t>
            </w:r>
          </w:p>
        </w:tc>
        <w:tc>
          <w:tcPr>
            <w:tcW w:w="3828" w:type="dxa"/>
          </w:tcPr>
          <w:p w:rsidR="005626C8" w:rsidRPr="00DC3D23" w:rsidRDefault="005626C8" w:rsidP="005626C8">
            <w:pPr>
              <w:pStyle w:val="af7"/>
              <w:spacing w:before="0" w:beforeAutospacing="0" w:after="0" w:afterAutospacing="0" w:line="276" w:lineRule="auto"/>
              <w:jc w:val="center"/>
              <w:rPr>
                <w:b/>
              </w:rPr>
            </w:pPr>
            <w:r w:rsidRPr="00DC3D23">
              <w:rPr>
                <w:b/>
              </w:rPr>
              <w:t>Цель</w:t>
            </w:r>
          </w:p>
        </w:tc>
        <w:tc>
          <w:tcPr>
            <w:tcW w:w="1842" w:type="dxa"/>
          </w:tcPr>
          <w:p w:rsidR="005626C8" w:rsidRPr="00DC3D23" w:rsidRDefault="005626C8" w:rsidP="005626C8">
            <w:pPr>
              <w:pStyle w:val="af7"/>
              <w:spacing w:before="0" w:beforeAutospacing="0" w:after="0" w:afterAutospacing="0" w:line="276" w:lineRule="auto"/>
              <w:jc w:val="center"/>
              <w:rPr>
                <w:b/>
              </w:rPr>
            </w:pPr>
            <w:r w:rsidRPr="00DC3D23">
              <w:rPr>
                <w:b/>
              </w:rPr>
              <w:t>Совместная деятельность педагога с детьми</w:t>
            </w:r>
          </w:p>
        </w:tc>
      </w:tr>
      <w:tr w:rsidR="005626C8" w:rsidRPr="00DC3D23" w:rsidTr="005626C8">
        <w:tc>
          <w:tcPr>
            <w:tcW w:w="567"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Сентябрь</w:t>
            </w:r>
          </w:p>
        </w:tc>
        <w:tc>
          <w:tcPr>
            <w:tcW w:w="567" w:type="dxa"/>
          </w:tcPr>
          <w:p w:rsidR="005626C8" w:rsidRPr="00DC3D23" w:rsidRDefault="005626C8" w:rsidP="005626C8">
            <w:pPr>
              <w:pStyle w:val="af7"/>
              <w:spacing w:before="0" w:beforeAutospacing="0" w:after="0" w:afterAutospacing="0" w:line="276" w:lineRule="auto"/>
              <w:rPr>
                <w:b/>
              </w:rPr>
            </w:pPr>
            <w:r>
              <w:rPr>
                <w:b/>
              </w:rPr>
              <w:t>2</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3402" w:type="dxa"/>
          </w:tcPr>
          <w:p w:rsidR="005626C8" w:rsidRDefault="005626C8" w:rsidP="005626C8">
            <w:pPr>
              <w:spacing w:line="276" w:lineRule="auto"/>
              <w:jc w:val="both"/>
            </w:pPr>
            <w:r>
              <w:t>«Мой детский сад»</w:t>
            </w:r>
          </w:p>
          <w:p w:rsidR="005626C8" w:rsidRDefault="005626C8" w:rsidP="005626C8">
            <w:pPr>
              <w:spacing w:line="276" w:lineRule="auto"/>
              <w:jc w:val="both"/>
            </w:pPr>
          </w:p>
          <w:p w:rsidR="005626C8" w:rsidRPr="000228A3" w:rsidRDefault="005626C8" w:rsidP="005626C8">
            <w:pPr>
              <w:spacing w:line="276" w:lineRule="auto"/>
              <w:jc w:val="both"/>
            </w:pPr>
            <w:r>
              <w:t xml:space="preserve">Интернет ресурсы: </w:t>
            </w:r>
            <w:proofErr w:type="spellStart"/>
            <w:r w:rsidRPr="000228A3">
              <w:rPr>
                <w:lang w:val="en-US"/>
              </w:rPr>
              <w:t>compedu</w:t>
            </w:r>
            <w:proofErr w:type="spellEnd"/>
            <w:r w:rsidRPr="000228A3">
              <w:t>.</w:t>
            </w:r>
            <w:proofErr w:type="spellStart"/>
            <w:r w:rsidRPr="000228A3">
              <w:rPr>
                <w:lang w:val="en-US"/>
              </w:rPr>
              <w:t>ru</w:t>
            </w:r>
            <w:proofErr w:type="spellEnd"/>
          </w:p>
        </w:tc>
        <w:tc>
          <w:tcPr>
            <w:tcW w:w="3828" w:type="dxa"/>
          </w:tcPr>
          <w:p w:rsidR="005626C8" w:rsidRPr="00DC3D23" w:rsidRDefault="005626C8" w:rsidP="005626C8">
            <w:pPr>
              <w:pStyle w:val="af7"/>
              <w:spacing w:before="0" w:beforeAutospacing="0" w:after="0" w:afterAutospacing="0" w:line="276" w:lineRule="auto"/>
              <w:jc w:val="both"/>
            </w:pPr>
            <w:r>
              <w:t>Формирование представлений д</w:t>
            </w:r>
            <w:r>
              <w:t>е</w:t>
            </w:r>
            <w:r>
              <w:t>тей о детском саде. Расширение знаний о людях разных профе</w:t>
            </w:r>
            <w:r>
              <w:t>с</w:t>
            </w:r>
            <w:r>
              <w:t>сий, работающих в детском саду.</w:t>
            </w:r>
          </w:p>
        </w:tc>
        <w:tc>
          <w:tcPr>
            <w:tcW w:w="1842" w:type="dxa"/>
          </w:tcPr>
          <w:p w:rsidR="005626C8" w:rsidRPr="00DC3D23" w:rsidRDefault="005626C8" w:rsidP="005626C8">
            <w:pPr>
              <w:pStyle w:val="af7"/>
              <w:spacing w:before="0" w:beforeAutospacing="0" w:after="0" w:afterAutospacing="0" w:line="276" w:lineRule="auto"/>
              <w:jc w:val="both"/>
            </w:pPr>
            <w:r w:rsidRPr="00DC3D23">
              <w:t>Экскурсия по детскому саду;</w:t>
            </w:r>
          </w:p>
          <w:p w:rsidR="005626C8" w:rsidRPr="00DC3D23" w:rsidRDefault="005626C8" w:rsidP="005626C8">
            <w:pPr>
              <w:pStyle w:val="af7"/>
              <w:spacing w:before="0" w:beforeAutospacing="0" w:after="0" w:afterAutospacing="0" w:line="276" w:lineRule="auto"/>
              <w:jc w:val="both"/>
            </w:pPr>
            <w:r w:rsidRPr="00DC3D23">
              <w:t>Игровое у</w:t>
            </w:r>
            <w:r w:rsidRPr="00DC3D23">
              <w:t>п</w:t>
            </w:r>
            <w:r w:rsidRPr="00DC3D23">
              <w:t>ражнение «Кто, где работает».</w:t>
            </w:r>
          </w:p>
          <w:p w:rsidR="005626C8" w:rsidRPr="00DC3D23" w:rsidRDefault="005626C8" w:rsidP="005626C8">
            <w:pPr>
              <w:pStyle w:val="af7"/>
              <w:spacing w:before="0" w:beforeAutospacing="0" w:after="0" w:afterAutospacing="0" w:line="276" w:lineRule="auto"/>
              <w:jc w:val="both"/>
            </w:pPr>
          </w:p>
        </w:tc>
      </w:tr>
      <w:tr w:rsidR="005626C8" w:rsidRPr="00DC3D23" w:rsidTr="005626C8">
        <w:tc>
          <w:tcPr>
            <w:tcW w:w="567"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Октябрь</w:t>
            </w:r>
          </w:p>
        </w:tc>
        <w:tc>
          <w:tcPr>
            <w:tcW w:w="567" w:type="dxa"/>
          </w:tcPr>
          <w:p w:rsidR="005626C8" w:rsidRPr="00DC3D23" w:rsidRDefault="005626C8" w:rsidP="005626C8">
            <w:pPr>
              <w:pStyle w:val="af7"/>
              <w:spacing w:before="0" w:beforeAutospacing="0" w:after="0" w:afterAutospacing="0" w:line="276" w:lineRule="auto"/>
              <w:rPr>
                <w:b/>
              </w:rPr>
            </w:pPr>
            <w:r>
              <w:rPr>
                <w:b/>
              </w:rPr>
              <w:t>2</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3402" w:type="dxa"/>
          </w:tcPr>
          <w:p w:rsidR="005626C8" w:rsidRPr="00DC3D23" w:rsidRDefault="005626C8" w:rsidP="005626C8">
            <w:pPr>
              <w:pStyle w:val="af7"/>
              <w:spacing w:before="0" w:beforeAutospacing="0" w:after="0" w:afterAutospacing="0" w:line="276" w:lineRule="auto"/>
              <w:jc w:val="both"/>
            </w:pPr>
            <w:r>
              <w:t>«Моя семья</w:t>
            </w:r>
            <w:r w:rsidRPr="00DC3D23">
              <w:t>»</w:t>
            </w:r>
          </w:p>
          <w:p w:rsidR="005626C8" w:rsidRPr="00DC3D23" w:rsidRDefault="005626C8" w:rsidP="005626C8">
            <w:pPr>
              <w:spacing w:line="276" w:lineRule="auto"/>
              <w:jc w:val="both"/>
            </w:pPr>
          </w:p>
          <w:p w:rsidR="005626C8" w:rsidRPr="00DC3D23" w:rsidRDefault="005626C8" w:rsidP="005626C8">
            <w:pPr>
              <w:pStyle w:val="af7"/>
              <w:spacing w:before="0" w:beforeAutospacing="0" w:after="0" w:afterAutospacing="0" w:line="276" w:lineRule="auto"/>
              <w:jc w:val="both"/>
            </w:pPr>
            <w:r w:rsidRPr="00DC3D23">
              <w:t xml:space="preserve">О.В. </w:t>
            </w:r>
            <w:proofErr w:type="spellStart"/>
            <w:r w:rsidRPr="00DC3D23">
              <w:t>Дыбина</w:t>
            </w:r>
            <w:proofErr w:type="spellEnd"/>
            <w:r w:rsidRPr="00DC3D23">
              <w:t>; ознакомление с предметным</w:t>
            </w:r>
            <w:r>
              <w:t xml:space="preserve"> и социальным окружением стр.22</w:t>
            </w:r>
          </w:p>
          <w:p w:rsidR="005626C8" w:rsidRPr="00DC3D23" w:rsidRDefault="005626C8" w:rsidP="005626C8">
            <w:pPr>
              <w:spacing w:line="276" w:lineRule="auto"/>
              <w:jc w:val="both"/>
            </w:pPr>
          </w:p>
        </w:tc>
        <w:tc>
          <w:tcPr>
            <w:tcW w:w="3828" w:type="dxa"/>
          </w:tcPr>
          <w:p w:rsidR="005626C8" w:rsidRPr="00DC3D23" w:rsidRDefault="005626C8" w:rsidP="005626C8">
            <w:pPr>
              <w:pStyle w:val="af7"/>
              <w:spacing w:before="0" w:beforeAutospacing="0"/>
              <w:jc w:val="both"/>
            </w:pPr>
            <w:r>
              <w:t>Углубление представления ребе</w:t>
            </w:r>
            <w:r>
              <w:t>н</w:t>
            </w:r>
            <w:r>
              <w:t>ка о семье и ее истории; о том, где работают родители, как важен для общества их труд. Закрепление знаний о труде мамы дома и на работе, воспитывать чувства лю</w:t>
            </w:r>
            <w:r>
              <w:t>б</w:t>
            </w:r>
            <w:r>
              <w:t>ви, уважения и заботы о женщ</w:t>
            </w:r>
            <w:r>
              <w:t>и</w:t>
            </w:r>
            <w:r>
              <w:t>нах; расширение представлений о профессиях.</w:t>
            </w:r>
          </w:p>
        </w:tc>
        <w:tc>
          <w:tcPr>
            <w:tcW w:w="1842" w:type="dxa"/>
          </w:tcPr>
          <w:p w:rsidR="005626C8" w:rsidRPr="00DC3D23" w:rsidRDefault="005626C8" w:rsidP="005626C8">
            <w:pPr>
              <w:pStyle w:val="af7"/>
              <w:spacing w:before="0" w:beforeAutospacing="0" w:after="0" w:afterAutospacing="0" w:line="276" w:lineRule="auto"/>
              <w:jc w:val="both"/>
            </w:pPr>
            <w:r w:rsidRPr="00DC3D23">
              <w:t>Беседа на тему «Твоя семья»;</w:t>
            </w:r>
          </w:p>
          <w:p w:rsidR="005626C8" w:rsidRPr="00DC3D23" w:rsidRDefault="005626C8" w:rsidP="005626C8">
            <w:pPr>
              <w:pStyle w:val="af7"/>
              <w:spacing w:before="0" w:beforeAutospacing="0" w:after="0" w:afterAutospacing="0" w:line="276" w:lineRule="auto"/>
              <w:jc w:val="both"/>
            </w:pPr>
            <w:r w:rsidRPr="00DC3D23">
              <w:t>Игра «Чьи в</w:t>
            </w:r>
            <w:r w:rsidRPr="00DC3D23">
              <w:t>е</w:t>
            </w:r>
            <w:r w:rsidRPr="00DC3D23">
              <w:t>щи?».</w:t>
            </w:r>
          </w:p>
        </w:tc>
      </w:tr>
      <w:tr w:rsidR="005626C8" w:rsidRPr="00DC3D23" w:rsidTr="005626C8">
        <w:tc>
          <w:tcPr>
            <w:tcW w:w="567"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Н</w:t>
            </w:r>
            <w:r w:rsidRPr="00DC3D23">
              <w:rPr>
                <w:b/>
              </w:rPr>
              <w:t>о</w:t>
            </w:r>
            <w:r w:rsidRPr="00DC3D23">
              <w:rPr>
                <w:b/>
              </w:rPr>
              <w:t>ябрь</w:t>
            </w:r>
          </w:p>
        </w:tc>
        <w:tc>
          <w:tcPr>
            <w:tcW w:w="567" w:type="dxa"/>
          </w:tcPr>
          <w:p w:rsidR="005626C8" w:rsidRPr="00DC3D23" w:rsidRDefault="005626C8" w:rsidP="005626C8">
            <w:pPr>
              <w:pStyle w:val="af7"/>
              <w:spacing w:before="0" w:beforeAutospacing="0" w:after="0" w:afterAutospacing="0" w:line="276" w:lineRule="auto"/>
              <w:rPr>
                <w:b/>
              </w:rPr>
            </w:pPr>
            <w:r>
              <w:rPr>
                <w:b/>
              </w:rPr>
              <w:t>2</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3402" w:type="dxa"/>
          </w:tcPr>
          <w:p w:rsidR="005626C8" w:rsidRDefault="005626C8" w:rsidP="005626C8">
            <w:pPr>
              <w:spacing w:line="276" w:lineRule="auto"/>
              <w:jc w:val="both"/>
            </w:pPr>
            <w:r>
              <w:t>«Москва - столица нашей Р</w:t>
            </w:r>
            <w:r>
              <w:t>о</w:t>
            </w:r>
            <w:r>
              <w:t xml:space="preserve">дины» </w:t>
            </w:r>
          </w:p>
          <w:p w:rsidR="005626C8" w:rsidRDefault="005626C8" w:rsidP="005626C8">
            <w:pPr>
              <w:spacing w:line="276" w:lineRule="auto"/>
              <w:jc w:val="both"/>
            </w:pPr>
          </w:p>
          <w:p w:rsidR="005626C8" w:rsidRPr="00DC3D23" w:rsidRDefault="005626C8" w:rsidP="005626C8">
            <w:pPr>
              <w:spacing w:line="276" w:lineRule="auto"/>
              <w:jc w:val="both"/>
            </w:pPr>
            <w:r>
              <w:t xml:space="preserve">Н. Г. </w:t>
            </w:r>
            <w:proofErr w:type="spellStart"/>
            <w:r>
              <w:t>Зеленова</w:t>
            </w:r>
            <w:proofErr w:type="spellEnd"/>
            <w:r>
              <w:t>, Л.Е. Осипова «Мы живём в России», стр. 80</w:t>
            </w:r>
          </w:p>
        </w:tc>
        <w:tc>
          <w:tcPr>
            <w:tcW w:w="3828" w:type="dxa"/>
          </w:tcPr>
          <w:p w:rsidR="005626C8" w:rsidRDefault="005626C8" w:rsidP="005626C8">
            <w:pPr>
              <w:pStyle w:val="af7"/>
              <w:jc w:val="both"/>
            </w:pPr>
            <w:r>
              <w:t>Рассказывание детям о том, что Москва — главный город, столица нашей Родины. Знакомство с до</w:t>
            </w:r>
            <w:r>
              <w:t>с</w:t>
            </w:r>
            <w:r>
              <w:t xml:space="preserve">топримечательностями Москвы. </w:t>
            </w:r>
          </w:p>
          <w:p w:rsidR="005626C8" w:rsidRPr="00DC3D23" w:rsidRDefault="005626C8" w:rsidP="005626C8">
            <w:pPr>
              <w:pStyle w:val="af7"/>
              <w:spacing w:before="0" w:beforeAutospacing="0" w:after="0" w:afterAutospacing="0" w:line="276" w:lineRule="auto"/>
              <w:jc w:val="both"/>
            </w:pPr>
          </w:p>
        </w:tc>
        <w:tc>
          <w:tcPr>
            <w:tcW w:w="1842" w:type="dxa"/>
          </w:tcPr>
          <w:p w:rsidR="005626C8" w:rsidRPr="00DC3D23" w:rsidRDefault="005626C8" w:rsidP="005626C8">
            <w:pPr>
              <w:pStyle w:val="af7"/>
              <w:spacing w:before="0" w:beforeAutospacing="0" w:after="0" w:afterAutospacing="0"/>
              <w:jc w:val="both"/>
            </w:pPr>
            <w:r>
              <w:t>Просмотр слайдов и ка</w:t>
            </w:r>
            <w:r>
              <w:t>р</w:t>
            </w:r>
            <w:r w:rsidRPr="00A0799E">
              <w:t xml:space="preserve">тинок с </w:t>
            </w:r>
            <w:r>
              <w:t>видами Москвы и ее достопримеч</w:t>
            </w:r>
            <w:r>
              <w:t>а</w:t>
            </w:r>
            <w:r>
              <w:t>тельностями. Чтение стих</w:t>
            </w:r>
            <w:r>
              <w:t>о</w:t>
            </w:r>
            <w:r>
              <w:t>тво</w:t>
            </w:r>
            <w:r w:rsidRPr="00A0799E">
              <w:t>рений о Москве. Игр</w:t>
            </w:r>
            <w:r w:rsidRPr="00A0799E">
              <w:t>о</w:t>
            </w:r>
            <w:r w:rsidRPr="00A0799E">
              <w:t>вое задание «Наз</w:t>
            </w:r>
            <w:r>
              <w:t xml:space="preserve">ови </w:t>
            </w:r>
            <w:proofErr w:type="spellStart"/>
            <w:proofErr w:type="gramStart"/>
            <w:r>
              <w:t>досто-примечател</w:t>
            </w:r>
            <w:r>
              <w:t>ь</w:t>
            </w:r>
            <w:r>
              <w:t>ность</w:t>
            </w:r>
            <w:proofErr w:type="spellEnd"/>
            <w:proofErr w:type="gramEnd"/>
            <w:r>
              <w:t xml:space="preserve"> Мос</w:t>
            </w:r>
            <w:r>
              <w:t>к</w:t>
            </w:r>
            <w:r w:rsidRPr="00A0799E">
              <w:t>вы». Констру</w:t>
            </w:r>
            <w:r w:rsidRPr="00A0799E">
              <w:t>к</w:t>
            </w:r>
            <w:r w:rsidRPr="00A0799E">
              <w:t>тивная игра «Башни Кре</w:t>
            </w:r>
            <w:r w:rsidRPr="00A0799E">
              <w:t>м</w:t>
            </w:r>
            <w:r w:rsidRPr="00A0799E">
              <w:t>ля»</w:t>
            </w:r>
          </w:p>
        </w:tc>
      </w:tr>
      <w:tr w:rsidR="005626C8" w:rsidRPr="00DC3D23" w:rsidTr="005626C8">
        <w:trPr>
          <w:trHeight w:val="2811"/>
        </w:trPr>
        <w:tc>
          <w:tcPr>
            <w:tcW w:w="567"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lastRenderedPageBreak/>
              <w:t>Декабрь</w:t>
            </w:r>
          </w:p>
        </w:tc>
        <w:tc>
          <w:tcPr>
            <w:tcW w:w="567" w:type="dxa"/>
          </w:tcPr>
          <w:p w:rsidR="005626C8" w:rsidRPr="00DC3D23" w:rsidRDefault="005626C8" w:rsidP="005626C8">
            <w:pPr>
              <w:pStyle w:val="af7"/>
              <w:spacing w:before="0" w:beforeAutospacing="0" w:after="0" w:afterAutospacing="0" w:line="276" w:lineRule="auto"/>
              <w:rPr>
                <w:b/>
              </w:rPr>
            </w:pPr>
            <w:r>
              <w:rPr>
                <w:b/>
              </w:rPr>
              <w:t>2</w:t>
            </w:r>
          </w:p>
          <w:p w:rsidR="005626C8" w:rsidRPr="00DC3D23" w:rsidRDefault="005626C8" w:rsidP="005626C8">
            <w:pPr>
              <w:pStyle w:val="af7"/>
              <w:spacing w:before="0" w:beforeAutospacing="0" w:after="0" w:afterAutospacing="0" w:line="276" w:lineRule="auto"/>
              <w:rPr>
                <w:b/>
              </w:rPr>
            </w:pPr>
          </w:p>
        </w:tc>
        <w:tc>
          <w:tcPr>
            <w:tcW w:w="3402" w:type="dxa"/>
          </w:tcPr>
          <w:p w:rsidR="005626C8" w:rsidRDefault="005626C8" w:rsidP="005626C8">
            <w:pPr>
              <w:pStyle w:val="af7"/>
              <w:spacing w:line="276" w:lineRule="auto"/>
              <w:jc w:val="both"/>
            </w:pPr>
            <w:r>
              <w:t>«Новогодние Традиции»</w:t>
            </w:r>
          </w:p>
          <w:p w:rsidR="005626C8" w:rsidRDefault="005626C8" w:rsidP="005626C8">
            <w:pPr>
              <w:pStyle w:val="af7"/>
              <w:spacing w:line="276" w:lineRule="auto"/>
              <w:jc w:val="both"/>
            </w:pPr>
          </w:p>
          <w:p w:rsidR="005626C8" w:rsidRPr="00DC3D23" w:rsidRDefault="005626C8" w:rsidP="005626C8">
            <w:pPr>
              <w:pStyle w:val="af7"/>
              <w:spacing w:before="0" w:beforeAutospacing="0" w:after="0" w:afterAutospacing="0" w:line="276" w:lineRule="auto"/>
              <w:jc w:val="both"/>
            </w:pPr>
            <w:r>
              <w:t xml:space="preserve">Н. Г. </w:t>
            </w:r>
            <w:proofErr w:type="spellStart"/>
            <w:r>
              <w:t>Зеленова</w:t>
            </w:r>
            <w:proofErr w:type="spellEnd"/>
            <w:r>
              <w:t>, Л.Е. Осипова «Мы живём в России», стр. 50</w:t>
            </w:r>
          </w:p>
        </w:tc>
        <w:tc>
          <w:tcPr>
            <w:tcW w:w="3828" w:type="dxa"/>
          </w:tcPr>
          <w:p w:rsidR="005626C8" w:rsidRPr="00DC3D23" w:rsidRDefault="005626C8" w:rsidP="005626C8">
            <w:pPr>
              <w:pStyle w:val="af7"/>
              <w:spacing w:before="0" w:beforeAutospacing="0" w:after="0" w:afterAutospacing="0"/>
              <w:jc w:val="both"/>
            </w:pPr>
            <w:r>
              <w:t>Знакомство с особенностями празднования Но</w:t>
            </w:r>
            <w:r w:rsidRPr="00A0799E">
              <w:t>вого года в Ро</w:t>
            </w:r>
            <w:r w:rsidRPr="00A0799E">
              <w:t>д</w:t>
            </w:r>
            <w:r w:rsidRPr="00A0799E">
              <w:t>ной стране и разных народов.</w:t>
            </w:r>
          </w:p>
        </w:tc>
        <w:tc>
          <w:tcPr>
            <w:tcW w:w="1842" w:type="dxa"/>
          </w:tcPr>
          <w:p w:rsidR="005626C8" w:rsidRPr="00DC3D23" w:rsidRDefault="005626C8" w:rsidP="005626C8">
            <w:pPr>
              <w:pStyle w:val="af7"/>
              <w:spacing w:before="0" w:beforeAutospacing="0" w:after="0" w:afterAutospacing="0"/>
              <w:jc w:val="both"/>
            </w:pPr>
            <w:r w:rsidRPr="00A0799E">
              <w:t>Слушание п</w:t>
            </w:r>
            <w:r w:rsidRPr="00A0799E">
              <w:t>е</w:t>
            </w:r>
            <w:r w:rsidRPr="00A0799E">
              <w:t>сен о новом годе. Рисов</w:t>
            </w:r>
            <w:r w:rsidRPr="00A0799E">
              <w:t>а</w:t>
            </w:r>
            <w:r w:rsidRPr="00A0799E">
              <w:t>ние по теме. Беседы, ра</w:t>
            </w:r>
            <w:r w:rsidRPr="00A0799E">
              <w:t>с</w:t>
            </w:r>
            <w:r w:rsidRPr="00A0799E">
              <w:t>сматривание поздравител</w:t>
            </w:r>
            <w:r w:rsidRPr="00A0799E">
              <w:t>ь</w:t>
            </w:r>
            <w:r w:rsidRPr="00A0799E">
              <w:t>ных плакатов и открыток. И</w:t>
            </w:r>
            <w:r w:rsidRPr="00A0799E">
              <w:t>з</w:t>
            </w:r>
            <w:r w:rsidRPr="00A0799E">
              <w:t>готовление н</w:t>
            </w:r>
            <w:r w:rsidRPr="00A0799E">
              <w:t>о</w:t>
            </w:r>
            <w:r w:rsidRPr="00A0799E">
              <w:t>вогодних и</w:t>
            </w:r>
            <w:r w:rsidRPr="00A0799E">
              <w:t>г</w:t>
            </w:r>
            <w:r w:rsidRPr="00A0799E">
              <w:t>рушек, укр</w:t>
            </w:r>
            <w:r w:rsidRPr="00A0799E">
              <w:t>а</w:t>
            </w:r>
            <w:r w:rsidRPr="00A0799E">
              <w:t>шение елочки.</w:t>
            </w:r>
          </w:p>
        </w:tc>
      </w:tr>
      <w:tr w:rsidR="005626C8" w:rsidRPr="00DC3D23" w:rsidTr="005626C8">
        <w:tc>
          <w:tcPr>
            <w:tcW w:w="567"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Февраль</w:t>
            </w:r>
          </w:p>
        </w:tc>
        <w:tc>
          <w:tcPr>
            <w:tcW w:w="567" w:type="dxa"/>
          </w:tcPr>
          <w:p w:rsidR="005626C8" w:rsidRPr="00DC3D23" w:rsidRDefault="005626C8" w:rsidP="005626C8">
            <w:pPr>
              <w:pStyle w:val="af7"/>
              <w:spacing w:before="0" w:beforeAutospacing="0" w:after="0" w:afterAutospacing="0" w:line="276" w:lineRule="auto"/>
              <w:rPr>
                <w:b/>
              </w:rPr>
            </w:pPr>
            <w:r>
              <w:rPr>
                <w:b/>
              </w:rPr>
              <w:t>2</w:t>
            </w:r>
          </w:p>
          <w:p w:rsidR="005626C8" w:rsidRPr="00DC3D23" w:rsidRDefault="005626C8" w:rsidP="005626C8">
            <w:pPr>
              <w:pStyle w:val="af7"/>
              <w:spacing w:before="0" w:beforeAutospacing="0" w:after="0" w:afterAutospacing="0" w:line="276" w:lineRule="auto"/>
              <w:rPr>
                <w:b/>
              </w:rPr>
            </w:pPr>
          </w:p>
        </w:tc>
        <w:tc>
          <w:tcPr>
            <w:tcW w:w="3402" w:type="dxa"/>
          </w:tcPr>
          <w:p w:rsidR="005626C8" w:rsidRDefault="005626C8" w:rsidP="005626C8">
            <w:pPr>
              <w:pStyle w:val="af7"/>
              <w:spacing w:line="276" w:lineRule="auto"/>
              <w:jc w:val="both"/>
            </w:pPr>
            <w:r>
              <w:t>«Наша армия»</w:t>
            </w:r>
          </w:p>
          <w:p w:rsidR="005626C8" w:rsidRDefault="005626C8" w:rsidP="005626C8">
            <w:pPr>
              <w:pStyle w:val="af7"/>
              <w:spacing w:line="276" w:lineRule="auto"/>
              <w:jc w:val="both"/>
            </w:pPr>
          </w:p>
          <w:p w:rsidR="005626C8" w:rsidRPr="00DC3D23" w:rsidRDefault="005626C8" w:rsidP="005626C8">
            <w:pPr>
              <w:pStyle w:val="af7"/>
              <w:spacing w:before="0" w:beforeAutospacing="0" w:after="0" w:afterAutospacing="0" w:line="276" w:lineRule="auto"/>
              <w:jc w:val="both"/>
            </w:pPr>
            <w:r>
              <w:t xml:space="preserve">Н. Г. </w:t>
            </w:r>
            <w:proofErr w:type="spellStart"/>
            <w:r>
              <w:t>Зеленова</w:t>
            </w:r>
            <w:proofErr w:type="spellEnd"/>
            <w:r>
              <w:t>, Л.Е. Осипова «Мы живём в России», стр. 65</w:t>
            </w:r>
          </w:p>
        </w:tc>
        <w:tc>
          <w:tcPr>
            <w:tcW w:w="3828" w:type="dxa"/>
          </w:tcPr>
          <w:p w:rsidR="005626C8" w:rsidRPr="00DC3D23" w:rsidRDefault="005626C8" w:rsidP="005626C8">
            <w:pPr>
              <w:pStyle w:val="af7"/>
              <w:spacing w:before="0" w:beforeAutospacing="0"/>
              <w:jc w:val="both"/>
            </w:pPr>
            <w:r>
              <w:t xml:space="preserve"> Расширение представлений детей о Российской армии. Рассказыв</w:t>
            </w:r>
            <w:r>
              <w:t>а</w:t>
            </w:r>
            <w:r>
              <w:t>ние о трудной, но почетной об</w:t>
            </w:r>
            <w:r>
              <w:t>я</w:t>
            </w:r>
            <w:r>
              <w:t xml:space="preserve">занности защищать Родину. </w:t>
            </w:r>
            <w:proofErr w:type="spellStart"/>
            <w:r>
              <w:t>С</w:t>
            </w:r>
            <w:r>
              <w:t>ю</w:t>
            </w:r>
            <w:r>
              <w:t>жет-ые</w:t>
            </w:r>
            <w:proofErr w:type="spellEnd"/>
            <w:r>
              <w:t xml:space="preserve"> игры: «Пограничники», «Наша Армия», «Танкисты», «Лётчики», «Моряки и другие; Дидактические игры: «Подбери военному форму», «Военная те</w:t>
            </w:r>
            <w:r>
              <w:t>х</w:t>
            </w:r>
            <w:r>
              <w:t>ника»</w:t>
            </w:r>
          </w:p>
        </w:tc>
        <w:tc>
          <w:tcPr>
            <w:tcW w:w="1842" w:type="dxa"/>
          </w:tcPr>
          <w:p w:rsidR="005626C8" w:rsidRPr="00DC3D23" w:rsidRDefault="005626C8" w:rsidP="005626C8">
            <w:pPr>
              <w:pStyle w:val="af7"/>
              <w:spacing w:before="0" w:beforeAutospacing="0"/>
              <w:jc w:val="both"/>
            </w:pPr>
            <w:r>
              <w:t>Беседа по ка</w:t>
            </w:r>
            <w:r>
              <w:t>р</w:t>
            </w:r>
            <w:r>
              <w:t>тинкам «День защитников Отечества». Чтение стих</w:t>
            </w:r>
            <w:r>
              <w:t>о</w:t>
            </w:r>
            <w:r>
              <w:t xml:space="preserve">творения О. </w:t>
            </w:r>
            <w:proofErr w:type="spellStart"/>
            <w:r>
              <w:t>Высотской</w:t>
            </w:r>
            <w:proofErr w:type="spellEnd"/>
            <w:r>
              <w:t xml:space="preserve"> «Слава А</w:t>
            </w:r>
            <w:r>
              <w:t>р</w:t>
            </w:r>
            <w:r>
              <w:t>мии». Игровое упражнение «У кого какая форма». С</w:t>
            </w:r>
            <w:r>
              <w:t>ю</w:t>
            </w:r>
            <w:r>
              <w:t>жетные игры: «Пограничн</w:t>
            </w:r>
            <w:r>
              <w:t>и</w:t>
            </w:r>
            <w:r>
              <w:t>ки», «Наша Армия», «Та</w:t>
            </w:r>
            <w:r>
              <w:t>н</w:t>
            </w:r>
            <w:r>
              <w:t>кисты».  Д</w:t>
            </w:r>
            <w:r>
              <w:t>и</w:t>
            </w:r>
            <w:r>
              <w:t>дактические игры: «Подб</w:t>
            </w:r>
            <w:r>
              <w:t>е</w:t>
            </w:r>
            <w:r>
              <w:t>ри военному форму», «В</w:t>
            </w:r>
            <w:r>
              <w:t>о</w:t>
            </w:r>
            <w:r>
              <w:t>енная техника»</w:t>
            </w:r>
          </w:p>
        </w:tc>
      </w:tr>
      <w:tr w:rsidR="005626C8" w:rsidRPr="00DC3D23" w:rsidTr="005626C8">
        <w:tc>
          <w:tcPr>
            <w:tcW w:w="567"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Март</w:t>
            </w:r>
          </w:p>
        </w:tc>
        <w:tc>
          <w:tcPr>
            <w:tcW w:w="567" w:type="dxa"/>
          </w:tcPr>
          <w:p w:rsidR="005626C8" w:rsidRPr="00DC3D23" w:rsidRDefault="005626C8" w:rsidP="005626C8">
            <w:pPr>
              <w:pStyle w:val="af7"/>
              <w:spacing w:before="0" w:beforeAutospacing="0" w:after="0" w:afterAutospacing="0" w:line="276" w:lineRule="auto"/>
              <w:rPr>
                <w:b/>
              </w:rPr>
            </w:pPr>
            <w:r>
              <w:rPr>
                <w:b/>
              </w:rPr>
              <w:t>2</w:t>
            </w:r>
          </w:p>
          <w:p w:rsidR="005626C8" w:rsidRPr="00DC3D23" w:rsidRDefault="005626C8" w:rsidP="005626C8">
            <w:pPr>
              <w:pStyle w:val="af7"/>
              <w:spacing w:before="0" w:beforeAutospacing="0" w:after="0" w:afterAutospacing="0" w:line="276" w:lineRule="auto"/>
              <w:rPr>
                <w:b/>
              </w:rPr>
            </w:pPr>
          </w:p>
        </w:tc>
        <w:tc>
          <w:tcPr>
            <w:tcW w:w="3402" w:type="dxa"/>
          </w:tcPr>
          <w:p w:rsidR="005626C8" w:rsidRDefault="005626C8" w:rsidP="005626C8">
            <w:pPr>
              <w:pStyle w:val="af7"/>
              <w:spacing w:line="276" w:lineRule="auto"/>
              <w:jc w:val="both"/>
            </w:pPr>
            <w:r>
              <w:t>«В гостях у художника»</w:t>
            </w:r>
          </w:p>
          <w:p w:rsidR="005626C8" w:rsidRPr="00DC3D23" w:rsidRDefault="005626C8" w:rsidP="005626C8">
            <w:pPr>
              <w:pStyle w:val="af7"/>
              <w:spacing w:before="0" w:beforeAutospacing="0" w:after="0" w:afterAutospacing="0" w:line="276" w:lineRule="auto"/>
              <w:jc w:val="both"/>
            </w:pPr>
            <w:r>
              <w:t xml:space="preserve">О. В. </w:t>
            </w:r>
            <w:proofErr w:type="spellStart"/>
            <w:r>
              <w:t>Дыбина</w:t>
            </w:r>
            <w:proofErr w:type="spellEnd"/>
            <w:r>
              <w:t xml:space="preserve"> «Ознакомление с предметным и социальным окружением», стр. 43</w:t>
            </w:r>
          </w:p>
        </w:tc>
        <w:tc>
          <w:tcPr>
            <w:tcW w:w="3828" w:type="dxa"/>
          </w:tcPr>
          <w:p w:rsidR="005626C8" w:rsidRPr="00DC3D23" w:rsidRDefault="005626C8" w:rsidP="005626C8">
            <w:pPr>
              <w:pStyle w:val="af7"/>
              <w:spacing w:line="276" w:lineRule="auto"/>
              <w:jc w:val="both"/>
            </w:pPr>
            <w:r>
              <w:t>Развитие умения вычленять общ</w:t>
            </w:r>
            <w:r>
              <w:t>е</w:t>
            </w:r>
            <w:r>
              <w:t>ственную зна</w:t>
            </w:r>
            <w:r w:rsidRPr="00682120">
              <w:t>чимость труда х</w:t>
            </w:r>
            <w:r w:rsidRPr="00682120">
              <w:t>у</w:t>
            </w:r>
            <w:r w:rsidRPr="00682120">
              <w:t>дожника, его необходимость.</w:t>
            </w:r>
          </w:p>
        </w:tc>
        <w:tc>
          <w:tcPr>
            <w:tcW w:w="1842" w:type="dxa"/>
          </w:tcPr>
          <w:p w:rsidR="005626C8" w:rsidRPr="00DC3D23" w:rsidRDefault="005626C8" w:rsidP="005626C8">
            <w:pPr>
              <w:pStyle w:val="af7"/>
              <w:spacing w:before="0" w:beforeAutospacing="0" w:after="0" w:afterAutospacing="0"/>
              <w:jc w:val="both"/>
            </w:pPr>
            <w:r w:rsidRPr="00682120">
              <w:t>Лото «Профе</w:t>
            </w:r>
            <w:r w:rsidRPr="00682120">
              <w:t>с</w:t>
            </w:r>
            <w:r w:rsidRPr="00682120">
              <w:t>сии», рассма</w:t>
            </w:r>
            <w:r w:rsidRPr="00682120">
              <w:t>т</w:t>
            </w:r>
            <w:r w:rsidRPr="00682120">
              <w:t>ривание репр</w:t>
            </w:r>
            <w:r w:rsidRPr="00682120">
              <w:t>о</w:t>
            </w:r>
            <w:r w:rsidRPr="00682120">
              <w:t>дукций картин В. М. Вас</w:t>
            </w:r>
            <w:r>
              <w:t>нец</w:t>
            </w:r>
            <w:r>
              <w:t>о</w:t>
            </w:r>
            <w:r>
              <w:t>ва, И. И. Лев</w:t>
            </w:r>
            <w:r>
              <w:t>и</w:t>
            </w:r>
            <w:r>
              <w:t>тана. Воспит</w:t>
            </w:r>
            <w:r>
              <w:t>ы</w:t>
            </w:r>
            <w:r w:rsidRPr="00682120">
              <w:t>вать любовь к произведе</w:t>
            </w:r>
            <w:r>
              <w:t>ниям искусства. Д</w:t>
            </w:r>
            <w:r>
              <w:t>и</w:t>
            </w:r>
            <w:r>
              <w:t>дакти</w:t>
            </w:r>
            <w:r w:rsidRPr="00682120">
              <w:t xml:space="preserve">ческая игра «Что </w:t>
            </w:r>
            <w:proofErr w:type="spellStart"/>
            <w:proofErr w:type="gramStart"/>
            <w:r w:rsidRPr="00682120">
              <w:t>лиш-нее</w:t>
            </w:r>
            <w:proofErr w:type="spellEnd"/>
            <w:proofErr w:type="gramEnd"/>
            <w:r w:rsidRPr="00682120">
              <w:t>?»</w:t>
            </w:r>
          </w:p>
        </w:tc>
      </w:tr>
      <w:tr w:rsidR="005626C8" w:rsidRPr="00DC3D23" w:rsidTr="005626C8">
        <w:tc>
          <w:tcPr>
            <w:tcW w:w="567"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А</w:t>
            </w:r>
            <w:r w:rsidRPr="00DC3D23">
              <w:rPr>
                <w:b/>
              </w:rPr>
              <w:t>п</w:t>
            </w:r>
            <w:r w:rsidRPr="00DC3D23">
              <w:rPr>
                <w:b/>
              </w:rPr>
              <w:t>рель</w:t>
            </w:r>
          </w:p>
        </w:tc>
        <w:tc>
          <w:tcPr>
            <w:tcW w:w="567" w:type="dxa"/>
          </w:tcPr>
          <w:p w:rsidR="005626C8" w:rsidRPr="00DC3D23" w:rsidRDefault="005626C8" w:rsidP="005626C8">
            <w:pPr>
              <w:pStyle w:val="af7"/>
              <w:spacing w:before="0" w:beforeAutospacing="0" w:after="0" w:afterAutospacing="0" w:line="276" w:lineRule="auto"/>
              <w:rPr>
                <w:b/>
              </w:rPr>
            </w:pPr>
            <w:r>
              <w:rPr>
                <w:b/>
              </w:rPr>
              <w:t>2</w:t>
            </w:r>
          </w:p>
          <w:p w:rsidR="005626C8" w:rsidRPr="00DC3D23" w:rsidRDefault="005626C8" w:rsidP="005626C8">
            <w:pPr>
              <w:pStyle w:val="af7"/>
              <w:spacing w:before="0" w:beforeAutospacing="0" w:after="0" w:afterAutospacing="0" w:line="276" w:lineRule="auto"/>
              <w:rPr>
                <w:b/>
              </w:rPr>
            </w:pPr>
          </w:p>
        </w:tc>
        <w:tc>
          <w:tcPr>
            <w:tcW w:w="3402" w:type="dxa"/>
          </w:tcPr>
          <w:p w:rsidR="005626C8" w:rsidRDefault="005626C8" w:rsidP="005626C8">
            <w:pPr>
              <w:pStyle w:val="af7"/>
              <w:spacing w:line="276" w:lineRule="auto"/>
              <w:jc w:val="both"/>
            </w:pPr>
            <w:r>
              <w:t>«Девочки и мальчики»</w:t>
            </w:r>
          </w:p>
          <w:p w:rsidR="005626C8" w:rsidRDefault="005626C8" w:rsidP="005626C8">
            <w:pPr>
              <w:pStyle w:val="af7"/>
              <w:spacing w:line="276" w:lineRule="auto"/>
              <w:jc w:val="both"/>
            </w:pPr>
          </w:p>
          <w:p w:rsidR="005626C8" w:rsidRDefault="005626C8" w:rsidP="005626C8">
            <w:pPr>
              <w:pStyle w:val="af7"/>
              <w:spacing w:line="276" w:lineRule="auto"/>
              <w:jc w:val="both"/>
            </w:pPr>
          </w:p>
          <w:p w:rsidR="005626C8" w:rsidRDefault="005626C8" w:rsidP="005626C8">
            <w:pPr>
              <w:pStyle w:val="af7"/>
              <w:spacing w:line="276" w:lineRule="auto"/>
              <w:jc w:val="both"/>
            </w:pPr>
            <w:r>
              <w:t xml:space="preserve">Интернет ресурсы: </w:t>
            </w:r>
            <w:proofErr w:type="spellStart"/>
            <w:r w:rsidRPr="00682120">
              <w:t>maam.ru</w:t>
            </w:r>
            <w:proofErr w:type="spellEnd"/>
          </w:p>
          <w:p w:rsidR="005626C8" w:rsidRPr="00DC3D23" w:rsidRDefault="005626C8" w:rsidP="005626C8">
            <w:pPr>
              <w:pStyle w:val="af7"/>
              <w:spacing w:before="0" w:beforeAutospacing="0" w:after="0" w:afterAutospacing="0" w:line="276" w:lineRule="auto"/>
              <w:jc w:val="both"/>
            </w:pPr>
          </w:p>
        </w:tc>
        <w:tc>
          <w:tcPr>
            <w:tcW w:w="3828" w:type="dxa"/>
          </w:tcPr>
          <w:p w:rsidR="005626C8" w:rsidRPr="00DC3D23" w:rsidRDefault="005626C8" w:rsidP="005626C8">
            <w:pPr>
              <w:pStyle w:val="af7"/>
              <w:spacing w:before="0" w:beforeAutospacing="0" w:after="0" w:afterAutospacing="0"/>
            </w:pPr>
            <w:r>
              <w:lastRenderedPageBreak/>
              <w:t>Выявление и закрепление</w:t>
            </w:r>
            <w:r w:rsidRPr="003812BE">
              <w:t xml:space="preserve"> понятия ребенка о себе как о представителе определенного пола, о некоторых психологических характеристиках </w:t>
            </w:r>
            <w:r w:rsidRPr="003812BE">
              <w:lastRenderedPageBreak/>
              <w:t>мальчиков и девочек, способств</w:t>
            </w:r>
            <w:r w:rsidRPr="003812BE">
              <w:t>о</w:t>
            </w:r>
            <w:r w:rsidRPr="003812BE">
              <w:t>вать формированию позитивного отношения к себе</w:t>
            </w:r>
            <w:r>
              <w:t>.</w:t>
            </w:r>
          </w:p>
        </w:tc>
        <w:tc>
          <w:tcPr>
            <w:tcW w:w="1842" w:type="dxa"/>
          </w:tcPr>
          <w:p w:rsidR="005626C8" w:rsidRPr="00DC3D23" w:rsidRDefault="005626C8" w:rsidP="005626C8">
            <w:pPr>
              <w:pStyle w:val="af7"/>
              <w:spacing w:before="0" w:beforeAutospacing="0"/>
              <w:jc w:val="both"/>
            </w:pPr>
            <w:r>
              <w:lastRenderedPageBreak/>
              <w:t>Игровые у</w:t>
            </w:r>
            <w:r>
              <w:t>п</w:t>
            </w:r>
            <w:r>
              <w:t xml:space="preserve">ражнения: «Волшебная ромашка»; </w:t>
            </w:r>
            <w:r>
              <w:lastRenderedPageBreak/>
              <w:t>«Кто Я?»; «Мое имя»; «Мой пропуск в волшебную страну». Чт</w:t>
            </w:r>
            <w:r>
              <w:t>е</w:t>
            </w:r>
            <w:r>
              <w:t>ние художес</w:t>
            </w:r>
            <w:r>
              <w:t>т</w:t>
            </w:r>
            <w:r>
              <w:t>венных прои</w:t>
            </w:r>
            <w:r>
              <w:t>з</w:t>
            </w:r>
            <w:r>
              <w:t>ведений: В.Осеева «П</w:t>
            </w:r>
            <w:r>
              <w:t>е</w:t>
            </w:r>
            <w:r>
              <w:t>ченье»; В.А.Сухомлинский «У бабу</w:t>
            </w:r>
            <w:r>
              <w:t>ш</w:t>
            </w:r>
            <w:r>
              <w:t>ки дрожат р</w:t>
            </w:r>
            <w:r>
              <w:t>у</w:t>
            </w:r>
            <w:r>
              <w:t>ки».</w:t>
            </w:r>
          </w:p>
        </w:tc>
      </w:tr>
      <w:tr w:rsidR="005626C8" w:rsidRPr="00DC3D23" w:rsidTr="005626C8">
        <w:tc>
          <w:tcPr>
            <w:tcW w:w="567"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lastRenderedPageBreak/>
              <w:t>Май</w:t>
            </w:r>
          </w:p>
        </w:tc>
        <w:tc>
          <w:tcPr>
            <w:tcW w:w="567" w:type="dxa"/>
          </w:tcPr>
          <w:p w:rsidR="005626C8" w:rsidRPr="00DC3D23" w:rsidRDefault="005626C8" w:rsidP="005626C8">
            <w:pPr>
              <w:pStyle w:val="af7"/>
              <w:spacing w:before="0" w:beforeAutospacing="0" w:after="0" w:afterAutospacing="0" w:line="276" w:lineRule="auto"/>
              <w:rPr>
                <w:b/>
              </w:rPr>
            </w:pPr>
            <w:r>
              <w:rPr>
                <w:b/>
              </w:rPr>
              <w:t>2</w:t>
            </w:r>
          </w:p>
        </w:tc>
        <w:tc>
          <w:tcPr>
            <w:tcW w:w="3402" w:type="dxa"/>
          </w:tcPr>
          <w:p w:rsidR="005626C8" w:rsidRDefault="005626C8" w:rsidP="005626C8">
            <w:pPr>
              <w:pStyle w:val="af7"/>
              <w:spacing w:line="276" w:lineRule="auto"/>
              <w:jc w:val="both"/>
            </w:pPr>
            <w:r>
              <w:t>«День Победы»</w:t>
            </w:r>
          </w:p>
          <w:p w:rsidR="005626C8" w:rsidRDefault="005626C8" w:rsidP="005626C8">
            <w:pPr>
              <w:pStyle w:val="af7"/>
              <w:spacing w:line="276" w:lineRule="auto"/>
              <w:jc w:val="both"/>
            </w:pPr>
          </w:p>
          <w:p w:rsidR="005626C8" w:rsidRPr="00DC3D23" w:rsidRDefault="005626C8" w:rsidP="005626C8">
            <w:pPr>
              <w:pStyle w:val="af7"/>
              <w:spacing w:before="0" w:beforeAutospacing="0" w:after="0" w:afterAutospacing="0" w:line="276" w:lineRule="auto"/>
              <w:jc w:val="both"/>
            </w:pPr>
            <w:r>
              <w:t xml:space="preserve">Н. Г. </w:t>
            </w:r>
            <w:proofErr w:type="spellStart"/>
            <w:r>
              <w:t>Зеленова</w:t>
            </w:r>
            <w:proofErr w:type="spellEnd"/>
            <w:r>
              <w:t>, Л.Е. Осипова «Мы живём в России», стр. 84</w:t>
            </w:r>
          </w:p>
        </w:tc>
        <w:tc>
          <w:tcPr>
            <w:tcW w:w="3828" w:type="dxa"/>
          </w:tcPr>
          <w:p w:rsidR="005626C8" w:rsidRPr="00DC3D23" w:rsidRDefault="005626C8" w:rsidP="005626C8">
            <w:pPr>
              <w:pStyle w:val="af7"/>
              <w:spacing w:before="0" w:beforeAutospacing="0" w:after="0" w:afterAutospacing="0" w:line="276" w:lineRule="auto"/>
            </w:pPr>
            <w:r>
              <w:t>Формирование элементарных представлений об истории Отеч</w:t>
            </w:r>
            <w:r>
              <w:t>е</w:t>
            </w:r>
            <w:r>
              <w:t>ства, закрепление и обобщение</w:t>
            </w:r>
            <w:r w:rsidRPr="003812BE">
              <w:t xml:space="preserve"> знания о видах флагов, об их н</w:t>
            </w:r>
            <w:r w:rsidRPr="003812BE">
              <w:t>а</w:t>
            </w:r>
            <w:r w:rsidRPr="003812BE">
              <w:t xml:space="preserve">значении; дать краткие сведения </w:t>
            </w:r>
            <w:r>
              <w:t>из истории зна</w:t>
            </w:r>
            <w:r w:rsidRPr="003812BE">
              <w:t>мен.</w:t>
            </w:r>
          </w:p>
        </w:tc>
        <w:tc>
          <w:tcPr>
            <w:tcW w:w="1842" w:type="dxa"/>
          </w:tcPr>
          <w:p w:rsidR="005626C8" w:rsidRPr="00DC3D23" w:rsidRDefault="005626C8" w:rsidP="005626C8">
            <w:pPr>
              <w:pStyle w:val="af7"/>
              <w:spacing w:before="0" w:beforeAutospacing="0" w:after="0" w:afterAutospacing="0"/>
              <w:jc w:val="both"/>
            </w:pPr>
            <w:r w:rsidRPr="003812BE">
              <w:t>Рассматрив</w:t>
            </w:r>
            <w:r w:rsidRPr="003812BE">
              <w:t>а</w:t>
            </w:r>
            <w:r w:rsidRPr="003812BE">
              <w:t>ние дидактич</w:t>
            </w:r>
            <w:r w:rsidRPr="003812BE">
              <w:t>е</w:t>
            </w:r>
            <w:r w:rsidRPr="003812BE">
              <w:t>ских</w:t>
            </w:r>
            <w:r>
              <w:t xml:space="preserve"> картинок о празднике; посещение м</w:t>
            </w:r>
            <w:r>
              <w:t>и</w:t>
            </w:r>
            <w:r>
              <w:t>ни му</w:t>
            </w:r>
            <w:r w:rsidRPr="003812BE">
              <w:t>зея «День победы». П</w:t>
            </w:r>
            <w:r w:rsidRPr="003812BE">
              <w:t>о</w:t>
            </w:r>
            <w:r w:rsidRPr="003812BE">
              <w:t>сещение</w:t>
            </w:r>
            <w:r>
              <w:t xml:space="preserve"> мем</w:t>
            </w:r>
            <w:r>
              <w:t>о</w:t>
            </w:r>
            <w:r>
              <w:t>риала поги</w:t>
            </w:r>
            <w:r>
              <w:t>б</w:t>
            </w:r>
            <w:r w:rsidRPr="003812BE">
              <w:t>шим солдатам в селе. Рисов</w:t>
            </w:r>
            <w:r w:rsidRPr="003812BE">
              <w:t>а</w:t>
            </w:r>
            <w:r w:rsidRPr="003812BE">
              <w:t>ние «Праз</w:t>
            </w:r>
            <w:r>
              <w:t>д</w:t>
            </w:r>
            <w:r>
              <w:t>ничный с</w:t>
            </w:r>
            <w:r>
              <w:t>а</w:t>
            </w:r>
            <w:r>
              <w:t>лют». Беседы с ветера</w:t>
            </w:r>
            <w:r w:rsidRPr="003812BE">
              <w:t>нами. Чтение худ</w:t>
            </w:r>
            <w:r w:rsidRPr="003812BE">
              <w:t>о</w:t>
            </w:r>
            <w:r w:rsidRPr="003812BE">
              <w:t>жественных произведений о Победе. Папка-передвижка «Чтобы помн</w:t>
            </w:r>
            <w:r w:rsidRPr="003812BE">
              <w:t>и</w:t>
            </w:r>
            <w:r w:rsidRPr="003812BE">
              <w:t>ли».</w:t>
            </w:r>
          </w:p>
        </w:tc>
      </w:tr>
    </w:tbl>
    <w:p w:rsidR="005626C8" w:rsidRDefault="005626C8" w:rsidP="005626C8">
      <w:pPr>
        <w:spacing w:line="276" w:lineRule="auto"/>
        <w:rPr>
          <w:b/>
          <w:i/>
          <w:u w:val="single"/>
          <w:lang w:eastAsia="en-US"/>
        </w:rPr>
      </w:pPr>
    </w:p>
    <w:p w:rsidR="005626C8" w:rsidRPr="00DC3D23" w:rsidRDefault="005626C8" w:rsidP="005626C8">
      <w:pPr>
        <w:pStyle w:val="af7"/>
        <w:spacing w:before="0" w:beforeAutospacing="0" w:after="0" w:afterAutospacing="0" w:line="276" w:lineRule="auto"/>
        <w:jc w:val="center"/>
        <w:rPr>
          <w:b/>
        </w:rPr>
      </w:pPr>
      <w:r w:rsidRPr="00AC171D">
        <w:rPr>
          <w:b/>
          <w:i/>
        </w:rPr>
        <w:t xml:space="preserve">Перспективное планирование по </w:t>
      </w:r>
      <w:r>
        <w:rPr>
          <w:b/>
          <w:i/>
        </w:rPr>
        <w:t>направлению</w:t>
      </w:r>
      <w:r w:rsidRPr="00AC171D">
        <w:rPr>
          <w:b/>
          <w:i/>
        </w:rPr>
        <w:t xml:space="preserve"> «ФЭМП»</w:t>
      </w:r>
    </w:p>
    <w:tbl>
      <w:tblPr>
        <w:tblStyle w:val="afff6"/>
        <w:tblW w:w="0" w:type="auto"/>
        <w:tblLook w:val="04A0"/>
      </w:tblPr>
      <w:tblGrid>
        <w:gridCol w:w="549"/>
        <w:gridCol w:w="795"/>
        <w:gridCol w:w="2543"/>
        <w:gridCol w:w="7"/>
        <w:gridCol w:w="3298"/>
        <w:gridCol w:w="2378"/>
      </w:tblGrid>
      <w:tr w:rsidR="005626C8" w:rsidRPr="00DC3D23" w:rsidTr="005626C8">
        <w:trPr>
          <w:cantSplit/>
          <w:trHeight w:val="1134"/>
        </w:trPr>
        <w:tc>
          <w:tcPr>
            <w:tcW w:w="549"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Месяц</w:t>
            </w:r>
          </w:p>
        </w:tc>
        <w:tc>
          <w:tcPr>
            <w:tcW w:w="795"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 нед</w:t>
            </w:r>
            <w:r w:rsidRPr="00DC3D23">
              <w:rPr>
                <w:b/>
              </w:rPr>
              <w:t>е</w:t>
            </w:r>
            <w:r w:rsidRPr="00DC3D23">
              <w:rPr>
                <w:b/>
              </w:rPr>
              <w:t>ли</w:t>
            </w:r>
          </w:p>
        </w:tc>
        <w:tc>
          <w:tcPr>
            <w:tcW w:w="2543" w:type="dxa"/>
          </w:tcPr>
          <w:p w:rsidR="005626C8" w:rsidRPr="00DC3D23" w:rsidRDefault="005626C8" w:rsidP="005626C8">
            <w:pPr>
              <w:pStyle w:val="af7"/>
              <w:spacing w:before="0" w:beforeAutospacing="0" w:after="0" w:afterAutospacing="0" w:line="276" w:lineRule="auto"/>
              <w:jc w:val="center"/>
              <w:rPr>
                <w:b/>
              </w:rPr>
            </w:pPr>
            <w:r w:rsidRPr="00DC3D23">
              <w:rPr>
                <w:b/>
              </w:rPr>
              <w:t>Тема</w:t>
            </w:r>
          </w:p>
        </w:tc>
        <w:tc>
          <w:tcPr>
            <w:tcW w:w="3306" w:type="dxa"/>
            <w:gridSpan w:val="2"/>
          </w:tcPr>
          <w:p w:rsidR="005626C8" w:rsidRPr="00DC3D23" w:rsidRDefault="005626C8" w:rsidP="005626C8">
            <w:pPr>
              <w:pStyle w:val="af7"/>
              <w:spacing w:before="0" w:beforeAutospacing="0" w:after="0" w:afterAutospacing="0" w:line="276" w:lineRule="auto"/>
              <w:jc w:val="center"/>
              <w:rPr>
                <w:b/>
              </w:rPr>
            </w:pPr>
            <w:r w:rsidRPr="00DC3D23">
              <w:rPr>
                <w:b/>
              </w:rPr>
              <w:t>Цель</w:t>
            </w:r>
          </w:p>
        </w:tc>
        <w:tc>
          <w:tcPr>
            <w:tcW w:w="2378" w:type="dxa"/>
          </w:tcPr>
          <w:p w:rsidR="005626C8" w:rsidRPr="00DC3D23" w:rsidRDefault="005626C8" w:rsidP="005626C8">
            <w:pPr>
              <w:pStyle w:val="af7"/>
              <w:spacing w:before="0" w:beforeAutospacing="0" w:after="0" w:afterAutospacing="0" w:line="276" w:lineRule="auto"/>
              <w:jc w:val="center"/>
              <w:rPr>
                <w:b/>
              </w:rPr>
            </w:pPr>
            <w:r w:rsidRPr="00DC3D23">
              <w:rPr>
                <w:b/>
              </w:rPr>
              <w:t>Совместная де</w:t>
            </w:r>
            <w:r w:rsidRPr="00DC3D23">
              <w:rPr>
                <w:b/>
              </w:rPr>
              <w:t>я</w:t>
            </w:r>
            <w:r w:rsidRPr="00DC3D23">
              <w:rPr>
                <w:b/>
              </w:rPr>
              <w:t>тельность педагога с детьми</w:t>
            </w:r>
          </w:p>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Се</w:t>
            </w:r>
            <w:r w:rsidRPr="00DC3D23">
              <w:rPr>
                <w:b/>
              </w:rPr>
              <w:t>н</w:t>
            </w:r>
            <w:r w:rsidRPr="00DC3D23">
              <w:rPr>
                <w:b/>
              </w:rPr>
              <w:t>тябрь</w:t>
            </w:r>
          </w:p>
        </w:tc>
        <w:tc>
          <w:tcPr>
            <w:tcW w:w="795"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2543" w:type="dxa"/>
          </w:tcPr>
          <w:p w:rsidR="005626C8" w:rsidRDefault="005626C8" w:rsidP="005626C8">
            <w:r>
              <w:t>«Счёт в пределах 5»</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13</w:t>
            </w:r>
          </w:p>
        </w:tc>
        <w:tc>
          <w:tcPr>
            <w:tcW w:w="3306" w:type="dxa"/>
            <w:gridSpan w:val="2"/>
          </w:tcPr>
          <w:p w:rsidR="005626C8" w:rsidRPr="00DC3D23" w:rsidRDefault="005626C8" w:rsidP="005626C8">
            <w:pPr>
              <w:pStyle w:val="af7"/>
              <w:spacing w:before="0" w:beforeAutospacing="0" w:after="0" w:afterAutospacing="0"/>
              <w:jc w:val="both"/>
            </w:pPr>
            <w:r>
              <w:t>Закрепление навыков</w:t>
            </w:r>
            <w:r w:rsidRPr="00C042F9">
              <w:t xml:space="preserve"> счёта в пределах 5, умение образ</w:t>
            </w:r>
            <w:r w:rsidRPr="00C042F9">
              <w:t>о</w:t>
            </w:r>
            <w:r w:rsidRPr="00C042F9">
              <w:t>вывать число 5 на основе сравнения двух групп пре</w:t>
            </w:r>
            <w:r w:rsidRPr="00C042F9">
              <w:t>д</w:t>
            </w:r>
            <w:r w:rsidRPr="00C042F9">
              <w:t>метов.</w:t>
            </w:r>
          </w:p>
        </w:tc>
        <w:tc>
          <w:tcPr>
            <w:tcW w:w="2378" w:type="dxa"/>
          </w:tcPr>
          <w:p w:rsidR="005626C8" w:rsidRPr="00DC3D23" w:rsidRDefault="005626C8" w:rsidP="005626C8">
            <w:r w:rsidRPr="00DC3D23">
              <w:t xml:space="preserve"> </w:t>
            </w:r>
            <w:r>
              <w:t>Дидактические и</w:t>
            </w:r>
            <w:r>
              <w:t>г</w:t>
            </w:r>
            <w:r>
              <w:t>ры: «Сосчитай</w:t>
            </w:r>
            <w:r w:rsidRPr="00C042F9">
              <w:t>, сколько?», «Назови и сосчитай» «П</w:t>
            </w:r>
            <w:r w:rsidRPr="00C042F9">
              <w:t>о</w:t>
            </w:r>
            <w:r w:rsidRPr="00C042F9">
              <w:t>считай от указанн</w:t>
            </w:r>
            <w:r w:rsidRPr="00C042F9">
              <w:t>о</w:t>
            </w:r>
            <w:r w:rsidRPr="00C042F9">
              <w:t>го</w:t>
            </w:r>
            <w:r>
              <w:t xml:space="preserve"> числа»; игровые за</w:t>
            </w:r>
            <w:r w:rsidRPr="00C042F9">
              <w:t>дания «Сосчитай птичек», «Назови соседей»</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2</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2543" w:type="dxa"/>
          </w:tcPr>
          <w:p w:rsidR="005626C8" w:rsidRDefault="005626C8" w:rsidP="005626C8">
            <w:r>
              <w:t>«Сравнение предм</w:t>
            </w:r>
            <w:r>
              <w:t>е</w:t>
            </w:r>
            <w:r>
              <w:t>тов»</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15</w:t>
            </w:r>
          </w:p>
        </w:tc>
        <w:tc>
          <w:tcPr>
            <w:tcW w:w="3306" w:type="dxa"/>
            <w:gridSpan w:val="2"/>
          </w:tcPr>
          <w:p w:rsidR="005626C8" w:rsidRPr="00DC3D23" w:rsidRDefault="005626C8" w:rsidP="005626C8">
            <w:pPr>
              <w:pStyle w:val="af7"/>
              <w:spacing w:before="0" w:beforeAutospacing="0" w:after="0" w:afterAutospacing="0"/>
              <w:jc w:val="both"/>
            </w:pPr>
            <w:r>
              <w:t>Закрепление умений</w:t>
            </w:r>
            <w:r w:rsidRPr="00C042F9">
              <w:t xml:space="preserve"> сравн</w:t>
            </w:r>
            <w:r w:rsidRPr="00C042F9">
              <w:t>и</w:t>
            </w:r>
            <w:r w:rsidRPr="00C042F9">
              <w:t>вать два предмета по двум параметрам величины (длина и ширина).</w:t>
            </w:r>
          </w:p>
        </w:tc>
        <w:tc>
          <w:tcPr>
            <w:tcW w:w="2378" w:type="dxa"/>
          </w:tcPr>
          <w:p w:rsidR="005626C8" w:rsidRDefault="005626C8" w:rsidP="005626C8">
            <w:r>
              <w:t>Игровое упражнение</w:t>
            </w:r>
          </w:p>
          <w:p w:rsidR="005626C8" w:rsidRPr="00DC3D23" w:rsidRDefault="005626C8" w:rsidP="005626C8">
            <w:r>
              <w:t>«Завяжем куклам бантики»; игра «Д</w:t>
            </w:r>
            <w:r>
              <w:t>о</w:t>
            </w:r>
            <w:r>
              <w:t>рисуй правильно».</w:t>
            </w:r>
          </w:p>
        </w:tc>
      </w:tr>
      <w:tr w:rsidR="005626C8" w:rsidRPr="00DC3D23" w:rsidTr="005626C8">
        <w:tc>
          <w:tcPr>
            <w:tcW w:w="549" w:type="dxa"/>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3</w:t>
            </w:r>
          </w:p>
        </w:tc>
        <w:tc>
          <w:tcPr>
            <w:tcW w:w="2543" w:type="dxa"/>
          </w:tcPr>
          <w:p w:rsidR="005626C8" w:rsidRDefault="005626C8" w:rsidP="005626C8">
            <w:r>
              <w:t>«Закрепление нав</w:t>
            </w:r>
            <w:r>
              <w:t>ы</w:t>
            </w:r>
            <w:r>
              <w:t>ков счёта в пределах 5»</w:t>
            </w:r>
          </w:p>
          <w:p w:rsidR="005626C8" w:rsidRDefault="005626C8" w:rsidP="005626C8"/>
          <w:p w:rsidR="005626C8" w:rsidRDefault="005626C8" w:rsidP="005626C8">
            <w:r>
              <w:t xml:space="preserve">И. А. </w:t>
            </w:r>
            <w:proofErr w:type="spellStart"/>
            <w:r>
              <w:t>Помораева</w:t>
            </w:r>
            <w:proofErr w:type="spellEnd"/>
            <w:r>
              <w:t xml:space="preserve">, В.А. </w:t>
            </w:r>
            <w:proofErr w:type="spellStart"/>
            <w:r>
              <w:t>Позина</w:t>
            </w:r>
            <w:proofErr w:type="spellEnd"/>
            <w:r>
              <w:t xml:space="preserve"> «ФЭМП старшая группа», стр. 17</w:t>
            </w:r>
          </w:p>
        </w:tc>
        <w:tc>
          <w:tcPr>
            <w:tcW w:w="3306" w:type="dxa"/>
            <w:gridSpan w:val="2"/>
          </w:tcPr>
          <w:p w:rsidR="005626C8" w:rsidRDefault="005626C8" w:rsidP="005626C8">
            <w:pPr>
              <w:pStyle w:val="af7"/>
              <w:spacing w:before="0" w:beforeAutospacing="0" w:after="0" w:afterAutospacing="0"/>
              <w:jc w:val="both"/>
            </w:pPr>
            <w:r w:rsidRPr="00855446">
              <w:t>Ф</w:t>
            </w:r>
            <w:r>
              <w:t>ормирование умений пон</w:t>
            </w:r>
            <w:r>
              <w:t>и</w:t>
            </w:r>
            <w:r>
              <w:t>мать неза</w:t>
            </w:r>
            <w:r w:rsidRPr="00855446">
              <w:t>вис</w:t>
            </w:r>
            <w:r>
              <w:t>имость результ</w:t>
            </w:r>
            <w:r>
              <w:t>а</w:t>
            </w:r>
            <w:r>
              <w:t>та счёта от каче</w:t>
            </w:r>
            <w:r w:rsidRPr="00855446">
              <w:t>ственных признаков предметов (цвета, формы, величины)</w:t>
            </w:r>
          </w:p>
        </w:tc>
        <w:tc>
          <w:tcPr>
            <w:tcW w:w="2378" w:type="dxa"/>
          </w:tcPr>
          <w:p w:rsidR="005626C8" w:rsidRDefault="005626C8" w:rsidP="005626C8">
            <w:r w:rsidRPr="00855446">
              <w:t>Игровое упражнение «Поручение» Д</w:t>
            </w:r>
            <w:r w:rsidRPr="00855446">
              <w:t>и</w:t>
            </w:r>
            <w:r w:rsidRPr="00855446">
              <w:t>дактические игры: «Назови и сосч</w:t>
            </w:r>
            <w:r w:rsidRPr="00855446">
              <w:t>и</w:t>
            </w:r>
            <w:r w:rsidRPr="00855446">
              <w:t>тай», «Подбери и</w:t>
            </w:r>
            <w:r w:rsidRPr="00855446">
              <w:t>г</w:t>
            </w:r>
            <w:r w:rsidRPr="00855446">
              <w:t>рушки», «Сосчитай птичек».</w:t>
            </w:r>
          </w:p>
        </w:tc>
      </w:tr>
      <w:tr w:rsidR="005626C8" w:rsidRPr="00DC3D23" w:rsidTr="005626C8">
        <w:tc>
          <w:tcPr>
            <w:tcW w:w="549" w:type="dxa"/>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Default="005626C8" w:rsidP="005626C8">
            <w:pPr>
              <w:pStyle w:val="af7"/>
              <w:spacing w:before="0" w:beforeAutospacing="0" w:after="0" w:afterAutospacing="0" w:line="276" w:lineRule="auto"/>
              <w:rPr>
                <w:b/>
              </w:rPr>
            </w:pPr>
            <w:r>
              <w:rPr>
                <w:b/>
              </w:rPr>
              <w:t>4</w:t>
            </w:r>
          </w:p>
        </w:tc>
        <w:tc>
          <w:tcPr>
            <w:tcW w:w="2543" w:type="dxa"/>
          </w:tcPr>
          <w:p w:rsidR="005626C8" w:rsidRDefault="005626C8" w:rsidP="005626C8">
            <w:pPr>
              <w:spacing w:line="276" w:lineRule="auto"/>
            </w:pPr>
            <w:r>
              <w:t xml:space="preserve">Блоки </w:t>
            </w:r>
            <w:proofErr w:type="spellStart"/>
            <w:r>
              <w:t>Дьенеша</w:t>
            </w:r>
            <w:proofErr w:type="spellEnd"/>
            <w:r>
              <w:t>.</w:t>
            </w:r>
          </w:p>
          <w:p w:rsidR="005626C8" w:rsidRDefault="005626C8" w:rsidP="005626C8">
            <w:pPr>
              <w:spacing w:line="276" w:lineRule="auto"/>
            </w:pPr>
          </w:p>
          <w:p w:rsidR="005626C8" w:rsidRDefault="005626C8" w:rsidP="005626C8">
            <w:pPr>
              <w:spacing w:line="276" w:lineRule="auto"/>
            </w:pPr>
            <w:proofErr w:type="spellStart"/>
            <w:r w:rsidRPr="000C5F63">
              <w:t>maam.ru</w:t>
            </w:r>
            <w:proofErr w:type="spellEnd"/>
          </w:p>
        </w:tc>
        <w:tc>
          <w:tcPr>
            <w:tcW w:w="3306" w:type="dxa"/>
            <w:gridSpan w:val="2"/>
          </w:tcPr>
          <w:p w:rsidR="005626C8" w:rsidRPr="000C5F63" w:rsidRDefault="005626C8" w:rsidP="005626C8">
            <w:pPr>
              <w:pStyle w:val="af7"/>
              <w:spacing w:line="276" w:lineRule="auto"/>
              <w:jc w:val="both"/>
            </w:pPr>
            <w:r>
              <w:t xml:space="preserve">Знакомство детей с блоками </w:t>
            </w:r>
            <w:proofErr w:type="spellStart"/>
            <w:r>
              <w:t>Дьенеша</w:t>
            </w:r>
            <w:proofErr w:type="spellEnd"/>
            <w:r>
              <w:t xml:space="preserve">; выделять блоки по цвету; по размеру; по форме. Активизировать речь детей словами: </w:t>
            </w:r>
            <w:proofErr w:type="gramStart"/>
            <w:r>
              <w:t>такой</w:t>
            </w:r>
            <w:proofErr w:type="gramEnd"/>
            <w:r>
              <w:t xml:space="preserve"> же; не такой. Развитие внимания логич</w:t>
            </w:r>
            <w:r>
              <w:t>е</w:t>
            </w:r>
            <w:r>
              <w:t>ского мышления.</w:t>
            </w:r>
          </w:p>
        </w:tc>
        <w:tc>
          <w:tcPr>
            <w:tcW w:w="2378" w:type="dxa"/>
          </w:tcPr>
          <w:p w:rsidR="005626C8" w:rsidRDefault="005626C8" w:rsidP="005626C8">
            <w:pPr>
              <w:spacing w:line="276" w:lineRule="auto"/>
            </w:pPr>
            <w:r>
              <w:t xml:space="preserve">Д/И игра «Дома </w:t>
            </w:r>
            <w:proofErr w:type="gramStart"/>
            <w:r>
              <w:t>в</w:t>
            </w:r>
            <w:proofErr w:type="gramEnd"/>
            <w:r>
              <w:t xml:space="preserve"> с. </w:t>
            </w:r>
            <w:proofErr w:type="spellStart"/>
            <w:r>
              <w:t>Краснокумском</w:t>
            </w:r>
            <w:proofErr w:type="spellEnd"/>
            <w:r>
              <w:t xml:space="preserve"> </w:t>
            </w:r>
          </w:p>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Октябрь</w:t>
            </w:r>
          </w:p>
        </w:tc>
        <w:tc>
          <w:tcPr>
            <w:tcW w:w="795"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2543" w:type="dxa"/>
          </w:tcPr>
          <w:p w:rsidR="005626C8" w:rsidRDefault="005626C8" w:rsidP="005626C8">
            <w:r>
              <w:t>«Плоские геометрич</w:t>
            </w:r>
            <w:r>
              <w:t>е</w:t>
            </w:r>
            <w:r>
              <w:t>ские фигуры»</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18</w:t>
            </w:r>
          </w:p>
        </w:tc>
        <w:tc>
          <w:tcPr>
            <w:tcW w:w="3306" w:type="dxa"/>
            <w:gridSpan w:val="2"/>
          </w:tcPr>
          <w:p w:rsidR="005626C8" w:rsidRPr="00DC3D23" w:rsidRDefault="005626C8" w:rsidP="005626C8">
            <w:pPr>
              <w:pStyle w:val="af7"/>
              <w:spacing w:before="0" w:beforeAutospacing="0" w:after="0" w:afterAutospacing="0"/>
              <w:jc w:val="both"/>
            </w:pPr>
            <w:r>
              <w:t>Закрепление представлений</w:t>
            </w:r>
            <w:r w:rsidRPr="00855446">
              <w:t xml:space="preserve"> о знакомых плоских геометр</w:t>
            </w:r>
            <w:r w:rsidRPr="00855446">
              <w:t>и</w:t>
            </w:r>
            <w:r w:rsidRPr="00855446">
              <w:t>ческих фигурах (круг, ква</w:t>
            </w:r>
            <w:r w:rsidRPr="00855446">
              <w:t>д</w:t>
            </w:r>
            <w:r w:rsidRPr="00855446">
              <w:t>рат, треугольник, прям</w:t>
            </w:r>
            <w:r w:rsidRPr="00855446">
              <w:t>о</w:t>
            </w:r>
            <w:r w:rsidRPr="00855446">
              <w:t>угольник).</w:t>
            </w:r>
          </w:p>
        </w:tc>
        <w:tc>
          <w:tcPr>
            <w:tcW w:w="2378" w:type="dxa"/>
          </w:tcPr>
          <w:p w:rsidR="005626C8" w:rsidRPr="00DC3D23" w:rsidRDefault="005626C8" w:rsidP="005626C8">
            <w:r w:rsidRPr="00855446">
              <w:t>Эстафета «Кто б</w:t>
            </w:r>
            <w:r w:rsidRPr="00855446">
              <w:t>ы</w:t>
            </w:r>
            <w:r w:rsidRPr="00855446">
              <w:t>стрее»; дидактич</w:t>
            </w:r>
            <w:r w:rsidRPr="00855446">
              <w:t>е</w:t>
            </w:r>
            <w:r w:rsidRPr="00855446">
              <w:t>ская игра «Волше</w:t>
            </w:r>
            <w:r w:rsidRPr="00855446">
              <w:t>б</w:t>
            </w:r>
            <w:r w:rsidRPr="00855446">
              <w:t>ный мешочек» (на ощупь); перфокарта «Проведи дорожку».</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2</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2543" w:type="dxa"/>
          </w:tcPr>
          <w:p w:rsidR="005626C8" w:rsidRDefault="005626C8" w:rsidP="005626C8">
            <w:pPr>
              <w:pStyle w:val="af7"/>
              <w:spacing w:before="0" w:beforeAutospacing="0"/>
              <w:jc w:val="both"/>
            </w:pPr>
            <w:r>
              <w:t>«Счёт в пределах 6»</w:t>
            </w:r>
          </w:p>
          <w:p w:rsidR="005626C8" w:rsidRPr="00DC3D23" w:rsidRDefault="005626C8" w:rsidP="005626C8">
            <w:pPr>
              <w:pStyle w:val="af7"/>
              <w:spacing w:before="0" w:beforeAutospacing="0" w:after="0" w:afterAutospacing="0"/>
              <w:jc w:val="both"/>
            </w:pPr>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19</w:t>
            </w:r>
          </w:p>
        </w:tc>
        <w:tc>
          <w:tcPr>
            <w:tcW w:w="3306" w:type="dxa"/>
            <w:gridSpan w:val="2"/>
          </w:tcPr>
          <w:p w:rsidR="005626C8" w:rsidRPr="00DC3D23" w:rsidRDefault="005626C8" w:rsidP="005626C8">
            <w:pPr>
              <w:pStyle w:val="af7"/>
              <w:spacing w:before="0" w:beforeAutospacing="0" w:after="0" w:afterAutospacing="0"/>
              <w:jc w:val="both"/>
            </w:pPr>
            <w:r>
              <w:t>Формирование</w:t>
            </w:r>
            <w:r w:rsidRPr="00855446">
              <w:t xml:space="preserve"> нав</w:t>
            </w:r>
            <w:r>
              <w:t>ыков</w:t>
            </w:r>
            <w:r w:rsidRPr="00855446">
              <w:t xml:space="preserve"> счета в пределах 6, показать обр</w:t>
            </w:r>
            <w:r w:rsidRPr="00855446">
              <w:t>а</w:t>
            </w:r>
            <w:r w:rsidRPr="00855446">
              <w:t>зование числа 6.</w:t>
            </w:r>
            <w:r w:rsidRPr="000C5F63">
              <w:t xml:space="preserve"> </w:t>
            </w:r>
          </w:p>
        </w:tc>
        <w:tc>
          <w:tcPr>
            <w:tcW w:w="2378" w:type="dxa"/>
          </w:tcPr>
          <w:p w:rsidR="005626C8" w:rsidRPr="00DC3D23" w:rsidRDefault="005626C8" w:rsidP="005626C8">
            <w:pPr>
              <w:pStyle w:val="af7"/>
              <w:spacing w:before="0" w:beforeAutospacing="0"/>
              <w:jc w:val="both"/>
            </w:pPr>
            <w:proofErr w:type="gramStart"/>
            <w:r w:rsidRPr="00855446">
              <w:t>Дидактическая</w:t>
            </w:r>
            <w:proofErr w:type="gramEnd"/>
            <w:r w:rsidRPr="00855446">
              <w:t xml:space="preserve"> и</w:t>
            </w:r>
            <w:r w:rsidRPr="00855446">
              <w:t>г</w:t>
            </w:r>
            <w:r w:rsidRPr="00855446">
              <w:t>ры: «Исправь оши</w:t>
            </w:r>
            <w:r w:rsidRPr="00855446">
              <w:t>б</w:t>
            </w:r>
            <w:r w:rsidRPr="00855446">
              <w:t>ку», «Назови и с</w:t>
            </w:r>
            <w:r w:rsidRPr="00855446">
              <w:t>о</w:t>
            </w:r>
            <w:r w:rsidRPr="00855446">
              <w:t>считай», «Подбери игрушки», «Сосч</w:t>
            </w:r>
            <w:r w:rsidRPr="00855446">
              <w:t>и</w:t>
            </w:r>
            <w:r w:rsidRPr="00855446">
              <w:t>тай птичек», мал</w:t>
            </w:r>
            <w:r w:rsidRPr="00855446">
              <w:t>о</w:t>
            </w:r>
            <w:r w:rsidRPr="00855446">
              <w:t>подвижная игра «Найди свое место»</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3</w:t>
            </w:r>
          </w:p>
        </w:tc>
        <w:tc>
          <w:tcPr>
            <w:tcW w:w="2543" w:type="dxa"/>
          </w:tcPr>
          <w:p w:rsidR="005626C8" w:rsidRDefault="005626C8" w:rsidP="005626C8">
            <w:r>
              <w:t>«Счёт в пределах 7»</w:t>
            </w:r>
          </w:p>
          <w:p w:rsidR="005626C8" w:rsidRDefault="005626C8" w:rsidP="005626C8"/>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21</w:t>
            </w:r>
          </w:p>
        </w:tc>
        <w:tc>
          <w:tcPr>
            <w:tcW w:w="3306" w:type="dxa"/>
            <w:gridSpan w:val="2"/>
          </w:tcPr>
          <w:p w:rsidR="005626C8" w:rsidRPr="00DC3D23" w:rsidRDefault="005626C8" w:rsidP="005626C8">
            <w:pPr>
              <w:pStyle w:val="af7"/>
              <w:spacing w:before="0" w:beforeAutospacing="0" w:after="0" w:afterAutospacing="0"/>
              <w:jc w:val="both"/>
            </w:pPr>
            <w:r>
              <w:t>Формирование умений</w:t>
            </w:r>
            <w:r w:rsidRPr="00855446">
              <w:t xml:space="preserve"> </w:t>
            </w:r>
            <w:r>
              <w:t>сч</w:t>
            </w:r>
            <w:r>
              <w:t>и</w:t>
            </w:r>
            <w:r>
              <w:t>тать в пределах 7, продолж</w:t>
            </w:r>
            <w:r>
              <w:t>е</w:t>
            </w:r>
            <w:r>
              <w:t>ние развития умений</w:t>
            </w:r>
            <w:r w:rsidRPr="00855446">
              <w:t xml:space="preserve"> сравн</w:t>
            </w:r>
            <w:r w:rsidRPr="00855446">
              <w:t>и</w:t>
            </w:r>
            <w:r w:rsidRPr="00855446">
              <w:t>вать до шести предметов по ширине.</w:t>
            </w:r>
          </w:p>
        </w:tc>
        <w:tc>
          <w:tcPr>
            <w:tcW w:w="2378" w:type="dxa"/>
          </w:tcPr>
          <w:p w:rsidR="005626C8" w:rsidRPr="00DC3D23" w:rsidRDefault="005626C8" w:rsidP="005626C8">
            <w:r w:rsidRPr="00855446">
              <w:t>Игровое упражнение «Считаем дальше»; дидактические игры: «Назови и сосч</w:t>
            </w:r>
            <w:r w:rsidRPr="00855446">
              <w:t>и</w:t>
            </w:r>
            <w:r w:rsidRPr="00855446">
              <w:t>тай», «Подбери и</w:t>
            </w:r>
            <w:r w:rsidRPr="00855446">
              <w:t>г</w:t>
            </w:r>
            <w:r w:rsidRPr="00855446">
              <w:t>рушки»</w:t>
            </w:r>
            <w:r>
              <w:t>, «Сосчитай птичек», «Сравни».</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4</w:t>
            </w:r>
          </w:p>
        </w:tc>
        <w:tc>
          <w:tcPr>
            <w:tcW w:w="2543" w:type="dxa"/>
          </w:tcPr>
          <w:p w:rsidR="005626C8" w:rsidRDefault="005626C8" w:rsidP="005626C8">
            <w:r>
              <w:t>«Порядковое значение числа 6»</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22</w:t>
            </w:r>
          </w:p>
        </w:tc>
        <w:tc>
          <w:tcPr>
            <w:tcW w:w="3306" w:type="dxa"/>
            <w:gridSpan w:val="2"/>
          </w:tcPr>
          <w:p w:rsidR="005626C8" w:rsidRPr="00DC3D23" w:rsidRDefault="005626C8" w:rsidP="005626C8">
            <w:pPr>
              <w:pStyle w:val="af7"/>
              <w:spacing w:before="0" w:beforeAutospacing="0" w:after="0" w:afterAutospacing="0"/>
              <w:jc w:val="both"/>
            </w:pPr>
            <w:r>
              <w:t>Знакомство</w:t>
            </w:r>
            <w:r w:rsidRPr="00D1653F">
              <w:t xml:space="preserve"> с порядковым значением числа 6, правильно отвечать на вопросы: «Сколько?», «</w:t>
            </w:r>
            <w:proofErr w:type="gramStart"/>
            <w:r w:rsidRPr="00D1653F">
              <w:t>Который</w:t>
            </w:r>
            <w:proofErr w:type="gramEnd"/>
            <w:r w:rsidRPr="00D1653F">
              <w:t xml:space="preserve"> по счёту?», «На котором месте?»</w:t>
            </w:r>
          </w:p>
        </w:tc>
        <w:tc>
          <w:tcPr>
            <w:tcW w:w="2378" w:type="dxa"/>
          </w:tcPr>
          <w:p w:rsidR="005626C8" w:rsidRPr="00DC3D23" w:rsidRDefault="005626C8" w:rsidP="005626C8">
            <w:r w:rsidRPr="00D1653F">
              <w:t>Игровая ситуация «Собираем урожай овощей»; дидакт</w:t>
            </w:r>
            <w:r w:rsidRPr="00D1653F">
              <w:t>и</w:t>
            </w:r>
            <w:r w:rsidRPr="00D1653F">
              <w:t>ческие игры: «На котором месте», «По порядку рассчита</w:t>
            </w:r>
            <w:r w:rsidRPr="00D1653F">
              <w:t>й</w:t>
            </w:r>
            <w:r w:rsidRPr="00D1653F">
              <w:t>ся»; «Наведи пор</w:t>
            </w:r>
            <w:r w:rsidRPr="00D1653F">
              <w:t>я</w:t>
            </w:r>
            <w:r w:rsidRPr="00D1653F">
              <w:lastRenderedPageBreak/>
              <w:t>док».</w:t>
            </w:r>
          </w:p>
        </w:tc>
      </w:tr>
      <w:tr w:rsidR="005626C8" w:rsidRPr="00DC3D23" w:rsidTr="005626C8">
        <w:tc>
          <w:tcPr>
            <w:tcW w:w="549" w:type="dxa"/>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5</w:t>
            </w:r>
          </w:p>
        </w:tc>
        <w:tc>
          <w:tcPr>
            <w:tcW w:w="2543" w:type="dxa"/>
          </w:tcPr>
          <w:p w:rsidR="005626C8" w:rsidRDefault="005626C8" w:rsidP="005626C8">
            <w:r>
              <w:t>«Счет в пределах 8»</w:t>
            </w:r>
          </w:p>
          <w:p w:rsidR="005626C8" w:rsidRDefault="005626C8" w:rsidP="005626C8"/>
          <w:p w:rsidR="005626C8"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24</w:t>
            </w:r>
          </w:p>
        </w:tc>
        <w:tc>
          <w:tcPr>
            <w:tcW w:w="3306" w:type="dxa"/>
            <w:gridSpan w:val="2"/>
          </w:tcPr>
          <w:p w:rsidR="005626C8" w:rsidRPr="006A3E2D" w:rsidRDefault="005626C8" w:rsidP="005626C8">
            <w:pPr>
              <w:pStyle w:val="af7"/>
              <w:spacing w:before="0" w:beforeAutospacing="0" w:after="0" w:afterAutospacing="0"/>
              <w:jc w:val="both"/>
            </w:pPr>
            <w:r w:rsidRPr="001B42D0">
              <w:t>Показать образование числа 8 на основе сравнения двух групп предметов, выраже</w:t>
            </w:r>
            <w:r w:rsidRPr="001B42D0">
              <w:t>н</w:t>
            </w:r>
            <w:r w:rsidRPr="001B42D0">
              <w:t>ных соседними числами 7 и 8</w:t>
            </w:r>
          </w:p>
        </w:tc>
        <w:tc>
          <w:tcPr>
            <w:tcW w:w="2378" w:type="dxa"/>
          </w:tcPr>
          <w:p w:rsidR="005626C8" w:rsidRDefault="005626C8" w:rsidP="005626C8">
            <w:r w:rsidRPr="001B42D0">
              <w:t>Игровое упражнение «Отсчитай столько же»; дидактические игры: «Назови и с</w:t>
            </w:r>
            <w:r w:rsidRPr="001B42D0">
              <w:t>о</w:t>
            </w:r>
            <w:r w:rsidRPr="001B42D0">
              <w:t>считай»</w:t>
            </w:r>
            <w:r>
              <w:t>, «Посч</w:t>
            </w:r>
            <w:r>
              <w:t>и</w:t>
            </w:r>
            <w:r>
              <w:t>тай», «Наведи пор</w:t>
            </w:r>
            <w:r>
              <w:t>я</w:t>
            </w:r>
            <w:r>
              <w:t>док».</w:t>
            </w:r>
          </w:p>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Ноябрь</w:t>
            </w:r>
          </w:p>
        </w:tc>
        <w:tc>
          <w:tcPr>
            <w:tcW w:w="795"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2543" w:type="dxa"/>
          </w:tcPr>
          <w:p w:rsidR="005626C8" w:rsidRDefault="005626C8" w:rsidP="005626C8">
            <w:r>
              <w:t>«Счет в пределах 9»</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25</w:t>
            </w:r>
          </w:p>
        </w:tc>
        <w:tc>
          <w:tcPr>
            <w:tcW w:w="3306" w:type="dxa"/>
            <w:gridSpan w:val="2"/>
          </w:tcPr>
          <w:p w:rsidR="005626C8" w:rsidRPr="00DC3D23" w:rsidRDefault="005626C8" w:rsidP="005626C8">
            <w:pPr>
              <w:pStyle w:val="af7"/>
              <w:spacing w:before="0" w:beforeAutospacing="0" w:after="0" w:afterAutospacing="0"/>
              <w:jc w:val="both"/>
            </w:pPr>
            <w:r w:rsidRPr="001B42D0">
              <w:t>Показать образование числа 9 на основе сравнения двух групп предметов, выраже</w:t>
            </w:r>
            <w:r w:rsidRPr="001B42D0">
              <w:t>н</w:t>
            </w:r>
            <w:r w:rsidRPr="001B42D0">
              <w:t>ных соседними числами 8 и 9</w:t>
            </w:r>
          </w:p>
        </w:tc>
        <w:tc>
          <w:tcPr>
            <w:tcW w:w="2378" w:type="dxa"/>
          </w:tcPr>
          <w:p w:rsidR="005626C8" w:rsidRPr="00DC3D23" w:rsidRDefault="005626C8" w:rsidP="005626C8">
            <w:pPr>
              <w:pStyle w:val="af7"/>
              <w:spacing w:before="0" w:beforeAutospacing="0" w:after="0" w:afterAutospacing="0"/>
              <w:jc w:val="both"/>
            </w:pPr>
            <w:r w:rsidRPr="001B42D0">
              <w:t>Игровая ситуация «Играем в школу» Дидактические и</w:t>
            </w:r>
            <w:r w:rsidRPr="001B42D0">
              <w:t>г</w:t>
            </w:r>
            <w:r w:rsidRPr="001B42D0">
              <w:t>ры: «Назови и с</w:t>
            </w:r>
            <w:r w:rsidRPr="001B42D0">
              <w:t>о</w:t>
            </w:r>
            <w:r w:rsidRPr="001B42D0">
              <w:t>считай»; «Подбери игрушки», «Скол</w:t>
            </w:r>
            <w:r w:rsidRPr="001B42D0">
              <w:t>ь</w:t>
            </w:r>
            <w:r w:rsidRPr="001B42D0">
              <w:t>ко?» На что похоже цифра?» (ТРИЗ), перфокарта «Спрячь в кружок».</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2</w:t>
            </w:r>
          </w:p>
          <w:p w:rsidR="005626C8" w:rsidRPr="00DC3D23" w:rsidRDefault="005626C8" w:rsidP="005626C8">
            <w:pPr>
              <w:pStyle w:val="af7"/>
              <w:spacing w:before="0" w:beforeAutospacing="0" w:after="0" w:afterAutospacing="0" w:line="276" w:lineRule="auto"/>
              <w:rPr>
                <w:b/>
              </w:rPr>
            </w:pPr>
          </w:p>
        </w:tc>
        <w:tc>
          <w:tcPr>
            <w:tcW w:w="2543" w:type="dxa"/>
          </w:tcPr>
          <w:p w:rsidR="005626C8" w:rsidRDefault="005626C8" w:rsidP="005626C8">
            <w:pPr>
              <w:pStyle w:val="af7"/>
              <w:spacing w:before="0" w:beforeAutospacing="0"/>
              <w:jc w:val="both"/>
            </w:pPr>
            <w:r>
              <w:t>«Сравнение предм</w:t>
            </w:r>
            <w:r>
              <w:t>е</w:t>
            </w:r>
            <w:r>
              <w:t>тов по величине»</w:t>
            </w:r>
          </w:p>
          <w:p w:rsidR="005626C8" w:rsidRDefault="005626C8" w:rsidP="005626C8">
            <w:pPr>
              <w:pStyle w:val="af7"/>
              <w:spacing w:before="0" w:beforeAutospacing="0"/>
              <w:jc w:val="both"/>
            </w:pPr>
          </w:p>
          <w:p w:rsidR="005626C8" w:rsidRPr="00DC3D23" w:rsidRDefault="005626C8" w:rsidP="005626C8">
            <w:pPr>
              <w:pStyle w:val="af7"/>
              <w:spacing w:before="0" w:beforeAutospacing="0" w:after="0" w:afterAutospacing="0"/>
              <w:jc w:val="both"/>
            </w:pPr>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27</w:t>
            </w:r>
          </w:p>
        </w:tc>
        <w:tc>
          <w:tcPr>
            <w:tcW w:w="3306" w:type="dxa"/>
            <w:gridSpan w:val="2"/>
          </w:tcPr>
          <w:p w:rsidR="005626C8" w:rsidRPr="00DC3D23" w:rsidRDefault="005626C8" w:rsidP="005626C8">
            <w:pPr>
              <w:pStyle w:val="af7"/>
              <w:spacing w:before="0" w:beforeAutospacing="0" w:after="0" w:afterAutospacing="0"/>
              <w:jc w:val="both"/>
            </w:pPr>
            <w:r>
              <w:t>Упражнение</w:t>
            </w:r>
            <w:r w:rsidRPr="001B42D0">
              <w:t xml:space="preserve"> в умении сра</w:t>
            </w:r>
            <w:r w:rsidRPr="001B42D0">
              <w:t>в</w:t>
            </w:r>
            <w:r w:rsidRPr="001B42D0">
              <w:t>нивать предметы по величине (до 7 предметов)</w:t>
            </w:r>
          </w:p>
        </w:tc>
        <w:tc>
          <w:tcPr>
            <w:tcW w:w="2378" w:type="dxa"/>
          </w:tcPr>
          <w:p w:rsidR="005626C8" w:rsidRPr="00DC3D23" w:rsidRDefault="005626C8" w:rsidP="005626C8">
            <w:pPr>
              <w:pStyle w:val="af7"/>
              <w:spacing w:before="0" w:beforeAutospacing="0" w:after="0" w:afterAutospacing="0"/>
              <w:jc w:val="both"/>
            </w:pPr>
            <w:r w:rsidRPr="001B42D0">
              <w:t>Игровое упражнение «Разложим бантики» Дидактические игры «Палочки в ряд», «Сложи дощечки», игровое задание «Измерь все по п</w:t>
            </w:r>
            <w:r w:rsidRPr="001B42D0">
              <w:t>о</w:t>
            </w:r>
            <w:r w:rsidRPr="001B42D0">
              <w:t>рядку»; настольн</w:t>
            </w:r>
            <w:proofErr w:type="gramStart"/>
            <w:r w:rsidRPr="001B42D0">
              <w:t>о-</w:t>
            </w:r>
            <w:proofErr w:type="gramEnd"/>
            <w:r w:rsidRPr="001B42D0">
              <w:t xml:space="preserve"> печатная игра «Учимся сравн</w:t>
            </w:r>
            <w:r w:rsidRPr="001B42D0">
              <w:t>и</w:t>
            </w:r>
            <w:r w:rsidRPr="001B42D0">
              <w:t>вать»</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3</w:t>
            </w:r>
          </w:p>
        </w:tc>
        <w:tc>
          <w:tcPr>
            <w:tcW w:w="2543" w:type="dxa"/>
          </w:tcPr>
          <w:p w:rsidR="005626C8" w:rsidRDefault="005626C8" w:rsidP="005626C8">
            <w:r>
              <w:t>«Части суток»</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28</w:t>
            </w:r>
          </w:p>
        </w:tc>
        <w:tc>
          <w:tcPr>
            <w:tcW w:w="3306" w:type="dxa"/>
            <w:gridSpan w:val="2"/>
          </w:tcPr>
          <w:p w:rsidR="005626C8" w:rsidRPr="00DC3D23" w:rsidRDefault="005626C8" w:rsidP="005626C8">
            <w:pPr>
              <w:pStyle w:val="af7"/>
              <w:spacing w:before="0" w:beforeAutospacing="0" w:after="0" w:afterAutospacing="0"/>
              <w:jc w:val="both"/>
            </w:pPr>
            <w:r>
              <w:t>Закрепление представлений</w:t>
            </w:r>
            <w:r w:rsidRPr="001B42D0">
              <w:t xml:space="preserve"> о частях суток (утро, день, в</w:t>
            </w:r>
            <w:r w:rsidRPr="001B42D0">
              <w:t>е</w:t>
            </w:r>
            <w:r w:rsidRPr="001B42D0">
              <w:t>чер, ночь) и их последов</w:t>
            </w:r>
            <w:r w:rsidRPr="001B42D0">
              <w:t>а</w:t>
            </w:r>
            <w:r w:rsidRPr="001B42D0">
              <w:t>тельности.</w:t>
            </w:r>
          </w:p>
        </w:tc>
        <w:tc>
          <w:tcPr>
            <w:tcW w:w="2378" w:type="dxa"/>
          </w:tcPr>
          <w:p w:rsidR="005626C8" w:rsidRPr="00DC3D23" w:rsidRDefault="005626C8" w:rsidP="005626C8">
            <w:pPr>
              <w:pStyle w:val="af7"/>
              <w:spacing w:before="0" w:beforeAutospacing="0" w:after="0" w:afterAutospacing="0"/>
              <w:jc w:val="both"/>
            </w:pPr>
            <w:r w:rsidRPr="001B42D0">
              <w:t>Игровое упражнение «Составь сутки» Дидактические игры «День и ночь», «Ч</w:t>
            </w:r>
            <w:r w:rsidRPr="001B42D0">
              <w:t>а</w:t>
            </w:r>
            <w:r w:rsidRPr="001B42D0">
              <w:t>сы» «</w:t>
            </w:r>
            <w:proofErr w:type="gramStart"/>
            <w:r w:rsidRPr="001B42D0">
              <w:t>Сказка про</w:t>
            </w:r>
            <w:proofErr w:type="gramEnd"/>
            <w:r w:rsidRPr="001B42D0">
              <w:t xml:space="preserve"> вчерашний день», моделирование с</w:t>
            </w:r>
            <w:r w:rsidRPr="001B42D0">
              <w:t>у</w:t>
            </w:r>
            <w:r w:rsidRPr="001B42D0">
              <w:t>ток.</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4</w:t>
            </w:r>
          </w:p>
        </w:tc>
        <w:tc>
          <w:tcPr>
            <w:tcW w:w="2543" w:type="dxa"/>
          </w:tcPr>
          <w:p w:rsidR="005626C8" w:rsidRPr="00DC3D23" w:rsidRDefault="005626C8" w:rsidP="005626C8">
            <w:pPr>
              <w:spacing w:line="276" w:lineRule="auto"/>
            </w:pPr>
            <w:r w:rsidRPr="00FE2FA9">
              <w:t xml:space="preserve">Мониторинг. </w:t>
            </w:r>
            <w:proofErr w:type="gramStart"/>
            <w:r w:rsidRPr="00FE2FA9">
              <w:t>См</w:t>
            </w:r>
            <w:proofErr w:type="gramEnd"/>
            <w:r w:rsidRPr="00FE2FA9">
              <w:t xml:space="preserve"> па</w:t>
            </w:r>
            <w:r w:rsidRPr="00FE2FA9">
              <w:t>п</w:t>
            </w:r>
            <w:r w:rsidRPr="00FE2FA9">
              <w:t>ку воспитателя «М</w:t>
            </w:r>
            <w:r w:rsidRPr="00FE2FA9">
              <w:t>е</w:t>
            </w:r>
            <w:r w:rsidRPr="00FE2FA9">
              <w:t>тодика проведения диагностического и</w:t>
            </w:r>
            <w:r w:rsidRPr="00FE2FA9">
              <w:t>с</w:t>
            </w:r>
            <w:r w:rsidRPr="00FE2FA9">
              <w:t>следования»</w:t>
            </w:r>
          </w:p>
        </w:tc>
        <w:tc>
          <w:tcPr>
            <w:tcW w:w="3306" w:type="dxa"/>
            <w:gridSpan w:val="2"/>
          </w:tcPr>
          <w:p w:rsidR="005626C8" w:rsidRPr="00DC3D23" w:rsidRDefault="005626C8" w:rsidP="005626C8">
            <w:pPr>
              <w:pStyle w:val="af7"/>
              <w:spacing w:before="0" w:beforeAutospacing="0" w:after="0" w:afterAutospacing="0" w:line="276" w:lineRule="auto"/>
              <w:jc w:val="both"/>
            </w:pPr>
            <w:r>
              <w:t>Выявление индивидуальных особенностей</w:t>
            </w:r>
            <w:r w:rsidRPr="00FE2FA9">
              <w:t xml:space="preserve"> развития ка</w:t>
            </w:r>
            <w:r w:rsidRPr="00FE2FA9">
              <w:t>ж</w:t>
            </w:r>
            <w:r w:rsidRPr="00FE2FA9">
              <w:t>дого ребенка по разделу ФЭМП.</w:t>
            </w:r>
          </w:p>
        </w:tc>
        <w:tc>
          <w:tcPr>
            <w:tcW w:w="2378" w:type="dxa"/>
          </w:tcPr>
          <w:p w:rsidR="005626C8" w:rsidRPr="00DC3D23" w:rsidRDefault="005626C8" w:rsidP="005626C8">
            <w:pPr>
              <w:pStyle w:val="af7"/>
              <w:spacing w:before="0" w:beforeAutospacing="0" w:after="0" w:afterAutospacing="0" w:line="276" w:lineRule="auto"/>
              <w:jc w:val="both"/>
            </w:pPr>
            <w:r>
              <w:t>Д/и «Найди пару», «Который по сч</w:t>
            </w:r>
            <w:r>
              <w:t>ё</w:t>
            </w:r>
            <w:r>
              <w:t>ту?», «Найди такой же», «Где спрят</w:t>
            </w:r>
            <w:r>
              <w:t>а</w:t>
            </w:r>
            <w:r>
              <w:t>лись игрушки?»</w:t>
            </w:r>
            <w:r w:rsidRPr="00DC3D23">
              <w:t xml:space="preserve"> </w:t>
            </w:r>
          </w:p>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Д</w:t>
            </w:r>
            <w:r w:rsidRPr="00DC3D23">
              <w:rPr>
                <w:b/>
              </w:rPr>
              <w:t>е</w:t>
            </w:r>
            <w:r w:rsidRPr="00DC3D23">
              <w:rPr>
                <w:b/>
              </w:rPr>
              <w:t>кабрь</w:t>
            </w:r>
          </w:p>
        </w:tc>
        <w:tc>
          <w:tcPr>
            <w:tcW w:w="795"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2543" w:type="dxa"/>
          </w:tcPr>
          <w:p w:rsidR="005626C8" w:rsidRDefault="005626C8" w:rsidP="005626C8">
            <w:r>
              <w:t>«Сравнение 8 предм</w:t>
            </w:r>
            <w:r>
              <w:t>е</w:t>
            </w:r>
            <w:r>
              <w:t>тов по высоте»</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29</w:t>
            </w:r>
          </w:p>
        </w:tc>
        <w:tc>
          <w:tcPr>
            <w:tcW w:w="3306" w:type="dxa"/>
            <w:gridSpan w:val="2"/>
          </w:tcPr>
          <w:p w:rsidR="005626C8" w:rsidRPr="00DC3D23" w:rsidRDefault="005626C8" w:rsidP="005626C8">
            <w:pPr>
              <w:pStyle w:val="af7"/>
              <w:spacing w:before="0" w:beforeAutospacing="0" w:after="0" w:afterAutospacing="0"/>
              <w:jc w:val="both"/>
            </w:pPr>
            <w:r>
              <w:t>Закрепление умений</w:t>
            </w:r>
            <w:r w:rsidRPr="001B42D0">
              <w:t xml:space="preserve"> сравн</w:t>
            </w:r>
            <w:r w:rsidRPr="001B42D0">
              <w:t>и</w:t>
            </w:r>
            <w:r w:rsidRPr="001B42D0">
              <w:t>вать 8 предметов, упражнять в умении видеть в окружа</w:t>
            </w:r>
            <w:r w:rsidRPr="001B42D0">
              <w:t>ю</w:t>
            </w:r>
            <w:r w:rsidRPr="001B42D0">
              <w:t>щих предметах формы зн</w:t>
            </w:r>
            <w:r w:rsidRPr="001B42D0">
              <w:t>а</w:t>
            </w:r>
            <w:r w:rsidRPr="001B42D0">
              <w:t>комых геометрических фигур</w:t>
            </w:r>
          </w:p>
        </w:tc>
        <w:tc>
          <w:tcPr>
            <w:tcW w:w="2378" w:type="dxa"/>
          </w:tcPr>
          <w:p w:rsidR="005626C8" w:rsidRPr="00DC3D23" w:rsidRDefault="005626C8" w:rsidP="005626C8">
            <w:r w:rsidRPr="001B42D0">
              <w:t>Дидактические и</w:t>
            </w:r>
            <w:r w:rsidRPr="001B42D0">
              <w:t>г</w:t>
            </w:r>
            <w:r w:rsidRPr="001B42D0">
              <w:t>ры: «Наведи пор</w:t>
            </w:r>
            <w:r w:rsidRPr="001B42D0">
              <w:t>я</w:t>
            </w:r>
            <w:r w:rsidRPr="001B42D0">
              <w:t xml:space="preserve">док», «Исправь ошибку», «Найди </w:t>
            </w:r>
            <w:proofErr w:type="gramStart"/>
            <w:r w:rsidRPr="001B42D0">
              <w:t>недостающее</w:t>
            </w:r>
            <w:proofErr w:type="gramEnd"/>
            <w:r w:rsidRPr="001B42D0">
              <w:t xml:space="preserve">». </w:t>
            </w:r>
            <w:proofErr w:type="gramStart"/>
            <w:r w:rsidRPr="001B42D0">
              <w:t>И</w:t>
            </w:r>
            <w:r w:rsidRPr="001B42D0">
              <w:t>г</w:t>
            </w:r>
            <w:r w:rsidRPr="001B42D0">
              <w:t>ровое</w:t>
            </w:r>
            <w:proofErr w:type="gramEnd"/>
            <w:r w:rsidRPr="001B42D0">
              <w:t xml:space="preserve"> «Дорисуй правильно»; игры с блоками </w:t>
            </w:r>
            <w:proofErr w:type="spellStart"/>
            <w:r w:rsidRPr="001B42D0">
              <w:t>Дьениша</w:t>
            </w:r>
            <w:proofErr w:type="spellEnd"/>
            <w:r w:rsidRPr="001B42D0">
              <w:t>.</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2</w:t>
            </w:r>
          </w:p>
        </w:tc>
        <w:tc>
          <w:tcPr>
            <w:tcW w:w="2543" w:type="dxa"/>
          </w:tcPr>
          <w:p w:rsidR="005626C8" w:rsidRDefault="005626C8" w:rsidP="005626C8">
            <w:r>
              <w:t>«Четырёхугольники»</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31</w:t>
            </w:r>
          </w:p>
        </w:tc>
        <w:tc>
          <w:tcPr>
            <w:tcW w:w="3306" w:type="dxa"/>
            <w:gridSpan w:val="2"/>
          </w:tcPr>
          <w:p w:rsidR="005626C8" w:rsidRPr="00DC3D23" w:rsidRDefault="005626C8" w:rsidP="005626C8">
            <w:pPr>
              <w:pStyle w:val="af7"/>
              <w:spacing w:before="0" w:beforeAutospacing="0" w:after="0" w:afterAutospacing="0"/>
              <w:jc w:val="both"/>
            </w:pPr>
            <w:r w:rsidRPr="00387C17">
              <w:lastRenderedPageBreak/>
              <w:t>Дать представление о чет</w:t>
            </w:r>
            <w:r w:rsidRPr="00387C17">
              <w:t>ы</w:t>
            </w:r>
            <w:r w:rsidRPr="00387C17">
              <w:lastRenderedPageBreak/>
              <w:t>рёхугольнике на основе ква</w:t>
            </w:r>
            <w:r w:rsidRPr="00387C17">
              <w:t>д</w:t>
            </w:r>
            <w:r w:rsidRPr="00387C17">
              <w:t>рата и прямоугольника</w:t>
            </w:r>
          </w:p>
        </w:tc>
        <w:tc>
          <w:tcPr>
            <w:tcW w:w="2378" w:type="dxa"/>
          </w:tcPr>
          <w:p w:rsidR="005626C8" w:rsidRPr="00DC3D23" w:rsidRDefault="005626C8" w:rsidP="005626C8">
            <w:r w:rsidRPr="00387C17">
              <w:lastRenderedPageBreak/>
              <w:t xml:space="preserve">Дидактическая игра </w:t>
            </w:r>
            <w:r w:rsidRPr="00387C17">
              <w:lastRenderedPageBreak/>
              <w:t>«Найди пару», игр</w:t>
            </w:r>
            <w:r w:rsidRPr="00387C17">
              <w:t>о</w:t>
            </w:r>
            <w:r w:rsidRPr="00387C17">
              <w:t>вые упражнения: «Назови предмет такой же формы», «Убери лишнее», игровые задания в рабочих тетрадях «Математика для дошкольников» Д. Денисовой.</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3</w:t>
            </w:r>
          </w:p>
        </w:tc>
        <w:tc>
          <w:tcPr>
            <w:tcW w:w="2543" w:type="dxa"/>
          </w:tcPr>
          <w:p w:rsidR="005626C8" w:rsidRDefault="005626C8" w:rsidP="005626C8">
            <w:pPr>
              <w:pStyle w:val="af7"/>
              <w:spacing w:before="0" w:beforeAutospacing="0"/>
              <w:jc w:val="both"/>
            </w:pPr>
            <w:r>
              <w:t>«Дни недели; вчера, сегодня, завтра»</w:t>
            </w:r>
          </w:p>
          <w:p w:rsidR="005626C8" w:rsidRDefault="005626C8" w:rsidP="005626C8">
            <w:pPr>
              <w:pStyle w:val="af7"/>
              <w:spacing w:before="0" w:beforeAutospacing="0"/>
              <w:jc w:val="both"/>
            </w:pPr>
          </w:p>
          <w:p w:rsidR="005626C8" w:rsidRPr="00DC3D23" w:rsidRDefault="005626C8" w:rsidP="005626C8">
            <w:pPr>
              <w:pStyle w:val="af7"/>
              <w:spacing w:before="0" w:beforeAutospacing="0" w:after="0" w:afterAutospacing="0"/>
              <w:jc w:val="both"/>
            </w:pPr>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32</w:t>
            </w:r>
          </w:p>
        </w:tc>
        <w:tc>
          <w:tcPr>
            <w:tcW w:w="3306" w:type="dxa"/>
            <w:gridSpan w:val="2"/>
          </w:tcPr>
          <w:p w:rsidR="005626C8" w:rsidRPr="00DC3D23" w:rsidRDefault="005626C8" w:rsidP="005626C8">
            <w:pPr>
              <w:pStyle w:val="af7"/>
              <w:spacing w:before="0" w:beforeAutospacing="0" w:after="0" w:afterAutospacing="0"/>
              <w:jc w:val="both"/>
            </w:pPr>
            <w:r>
              <w:t>Знакомство</w:t>
            </w:r>
            <w:r w:rsidRPr="00387C17">
              <w:t xml:space="preserve"> с названиями дней недели (</w:t>
            </w:r>
            <w:r>
              <w:t>понедельник и т.д.), формирование пре</w:t>
            </w:r>
            <w:r>
              <w:t>д</w:t>
            </w:r>
            <w:r>
              <w:t>ставлений</w:t>
            </w:r>
            <w:r w:rsidRPr="00387C17">
              <w:t xml:space="preserve"> о временных пон</w:t>
            </w:r>
            <w:r w:rsidRPr="00387C17">
              <w:t>я</w:t>
            </w:r>
            <w:r w:rsidRPr="00387C17">
              <w:t>тиях: вчера, сегодня, завтра.</w:t>
            </w:r>
          </w:p>
        </w:tc>
        <w:tc>
          <w:tcPr>
            <w:tcW w:w="2378" w:type="dxa"/>
          </w:tcPr>
          <w:p w:rsidR="005626C8" w:rsidRPr="00DC3D23" w:rsidRDefault="005626C8" w:rsidP="005626C8">
            <w:pPr>
              <w:pStyle w:val="af7"/>
              <w:spacing w:before="0" w:beforeAutospacing="0" w:after="0" w:afterAutospacing="0"/>
              <w:jc w:val="both"/>
            </w:pPr>
            <w:r>
              <w:t>Подвижная игра «Дни неде</w:t>
            </w:r>
            <w:r w:rsidRPr="00387C17">
              <w:t>ли, стро</w:t>
            </w:r>
            <w:r w:rsidRPr="00387C17">
              <w:t>й</w:t>
            </w:r>
            <w:r w:rsidRPr="00387C17">
              <w:t>тесь»; дидактич</w:t>
            </w:r>
            <w:r w:rsidRPr="00387C17">
              <w:t>е</w:t>
            </w:r>
            <w:r w:rsidRPr="00387C17">
              <w:t>ские игры: «Вчера, сегодня, завтра», «7 дней в неделю», «Часы», отгадыв</w:t>
            </w:r>
            <w:r w:rsidRPr="00387C17">
              <w:t>а</w:t>
            </w:r>
            <w:r w:rsidRPr="00387C17">
              <w:t xml:space="preserve">ние загадок о днях недели. </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4</w:t>
            </w:r>
          </w:p>
          <w:p w:rsidR="005626C8" w:rsidRPr="00DC3D23" w:rsidRDefault="005626C8" w:rsidP="005626C8">
            <w:pPr>
              <w:pStyle w:val="af7"/>
              <w:spacing w:before="0" w:beforeAutospacing="0" w:after="0" w:afterAutospacing="0" w:line="276" w:lineRule="auto"/>
              <w:rPr>
                <w:b/>
              </w:rPr>
            </w:pPr>
          </w:p>
        </w:tc>
        <w:tc>
          <w:tcPr>
            <w:tcW w:w="2543" w:type="dxa"/>
          </w:tcPr>
          <w:p w:rsidR="005626C8" w:rsidRDefault="005626C8" w:rsidP="005626C8">
            <w:r>
              <w:t>«Сравнение чисел в пределах 5»</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34</w:t>
            </w:r>
          </w:p>
        </w:tc>
        <w:tc>
          <w:tcPr>
            <w:tcW w:w="3306" w:type="dxa"/>
            <w:gridSpan w:val="2"/>
          </w:tcPr>
          <w:p w:rsidR="005626C8" w:rsidRPr="00DC3D23" w:rsidRDefault="005626C8" w:rsidP="005626C8">
            <w:pPr>
              <w:pStyle w:val="af7"/>
              <w:spacing w:before="0" w:beforeAutospacing="0"/>
              <w:jc w:val="both"/>
            </w:pPr>
            <w:r>
              <w:t>Формирование умений</w:t>
            </w:r>
            <w:r w:rsidRPr="00387C17">
              <w:t xml:space="preserve"> сра</w:t>
            </w:r>
            <w:r w:rsidRPr="00387C17">
              <w:t>в</w:t>
            </w:r>
            <w:r w:rsidRPr="00387C17">
              <w:t>нивать рядом стоящие числа в пределах 10 и понимать о</w:t>
            </w:r>
            <w:r w:rsidRPr="00387C17">
              <w:t>т</w:t>
            </w:r>
            <w:r w:rsidRPr="00387C17">
              <w:t>ношения между ними.</w:t>
            </w:r>
          </w:p>
        </w:tc>
        <w:tc>
          <w:tcPr>
            <w:tcW w:w="2378" w:type="dxa"/>
          </w:tcPr>
          <w:p w:rsidR="005626C8" w:rsidRPr="00DC3D23" w:rsidRDefault="005626C8" w:rsidP="005626C8">
            <w:r w:rsidRPr="00387C17">
              <w:t>Дидактические и</w:t>
            </w:r>
            <w:r w:rsidRPr="00387C17">
              <w:t>г</w:t>
            </w:r>
            <w:r w:rsidRPr="00387C17">
              <w:t>ры: «Найди соседей числа», «Назови следующее число», «Что не так?», «Сравни», «Что больше, что мен</w:t>
            </w:r>
            <w:r w:rsidRPr="00387C17">
              <w:t>ь</w:t>
            </w:r>
            <w:r w:rsidRPr="00387C17">
              <w:t>ше…»</w:t>
            </w:r>
          </w:p>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rPr>
                <w:b/>
              </w:rPr>
            </w:pPr>
            <w:r>
              <w:rPr>
                <w:b/>
              </w:rPr>
              <w:t>Январь</w:t>
            </w:r>
          </w:p>
        </w:tc>
        <w:tc>
          <w:tcPr>
            <w:tcW w:w="795" w:type="dxa"/>
          </w:tcPr>
          <w:p w:rsidR="005626C8" w:rsidRPr="00DC3D23" w:rsidRDefault="005626C8" w:rsidP="005626C8">
            <w:pPr>
              <w:pStyle w:val="af7"/>
              <w:spacing w:before="0" w:beforeAutospacing="0" w:after="0" w:afterAutospacing="0" w:line="276" w:lineRule="auto"/>
              <w:rPr>
                <w:b/>
              </w:rPr>
            </w:pPr>
            <w:r>
              <w:rPr>
                <w:b/>
              </w:rPr>
              <w:t>2</w:t>
            </w:r>
          </w:p>
        </w:tc>
        <w:tc>
          <w:tcPr>
            <w:tcW w:w="2543" w:type="dxa"/>
          </w:tcPr>
          <w:p w:rsidR="005626C8" w:rsidRDefault="005626C8" w:rsidP="005626C8">
            <w:r>
              <w:t>«Объёмные и плоские геометрические фиг</w:t>
            </w:r>
            <w:r>
              <w:t>у</w:t>
            </w:r>
            <w:r>
              <w:t>ры»</w:t>
            </w:r>
          </w:p>
          <w:p w:rsidR="005626C8" w:rsidRDefault="005626C8" w:rsidP="005626C8"/>
          <w:p w:rsidR="005626C8"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36</w:t>
            </w:r>
          </w:p>
        </w:tc>
        <w:tc>
          <w:tcPr>
            <w:tcW w:w="3306" w:type="dxa"/>
            <w:gridSpan w:val="2"/>
          </w:tcPr>
          <w:p w:rsidR="005626C8" w:rsidRDefault="005626C8" w:rsidP="005626C8">
            <w:pPr>
              <w:pStyle w:val="af7"/>
              <w:spacing w:before="0" w:beforeAutospacing="0"/>
              <w:jc w:val="both"/>
            </w:pPr>
            <w:r>
              <w:t>Совершенствование умений</w:t>
            </w:r>
            <w:r w:rsidRPr="00387C17">
              <w:t xml:space="preserve"> различать и называть знак</w:t>
            </w:r>
            <w:r w:rsidRPr="00387C17">
              <w:t>о</w:t>
            </w:r>
            <w:r w:rsidRPr="00387C17">
              <w:t>мые объёмные и плоские геометрические фигуры</w:t>
            </w:r>
          </w:p>
        </w:tc>
        <w:tc>
          <w:tcPr>
            <w:tcW w:w="2378" w:type="dxa"/>
          </w:tcPr>
          <w:p w:rsidR="005626C8" w:rsidRPr="00387C17" w:rsidRDefault="005626C8" w:rsidP="005626C8">
            <w:r w:rsidRPr="00387C17">
              <w:t>Дидактические и</w:t>
            </w:r>
            <w:r w:rsidRPr="00387C17">
              <w:t>г</w:t>
            </w:r>
            <w:r w:rsidRPr="00387C17">
              <w:t>ры: «Не ошибись», «Волшебный меш</w:t>
            </w:r>
            <w:r w:rsidRPr="00387C17">
              <w:t>о</w:t>
            </w:r>
            <w:r w:rsidRPr="00387C17">
              <w:t>чек»; перфокарта «Рассади фигуры в вагончики»; Игр</w:t>
            </w:r>
            <w:r w:rsidRPr="00387C17">
              <w:t>о</w:t>
            </w:r>
            <w:r w:rsidRPr="00387C17">
              <w:t>вые задания «Пок</w:t>
            </w:r>
            <w:r w:rsidRPr="00387C17">
              <w:t>а</w:t>
            </w:r>
            <w:r w:rsidRPr="00387C17">
              <w:t>жи фигуру, которую назову», «Найди т</w:t>
            </w:r>
            <w:r w:rsidRPr="00387C17">
              <w:t>а</w:t>
            </w:r>
            <w:r w:rsidRPr="00387C17">
              <w:t>кой же»</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3</w:t>
            </w:r>
          </w:p>
        </w:tc>
        <w:tc>
          <w:tcPr>
            <w:tcW w:w="2543" w:type="dxa"/>
          </w:tcPr>
          <w:p w:rsidR="005626C8" w:rsidRDefault="005626C8" w:rsidP="005626C8">
            <w:r>
              <w:t>«Предметы одинак</w:t>
            </w:r>
            <w:r>
              <w:t>о</w:t>
            </w:r>
            <w:r>
              <w:t>вой ширины»</w:t>
            </w:r>
          </w:p>
          <w:p w:rsidR="005626C8" w:rsidRDefault="005626C8" w:rsidP="005626C8"/>
          <w:p w:rsidR="005626C8"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39</w:t>
            </w:r>
          </w:p>
        </w:tc>
        <w:tc>
          <w:tcPr>
            <w:tcW w:w="3306" w:type="dxa"/>
            <w:gridSpan w:val="2"/>
          </w:tcPr>
          <w:p w:rsidR="005626C8" w:rsidRDefault="005626C8" w:rsidP="005626C8">
            <w:pPr>
              <w:pStyle w:val="af7"/>
              <w:spacing w:before="0" w:beforeAutospacing="0"/>
              <w:jc w:val="both"/>
            </w:pPr>
            <w:r>
              <w:t>Продолжение развития</w:t>
            </w:r>
            <w:r w:rsidRPr="00F35DAA">
              <w:t xml:space="preserve"> гл</w:t>
            </w:r>
            <w:r w:rsidRPr="00F35DAA">
              <w:t>а</w:t>
            </w:r>
            <w:r w:rsidRPr="00F35DAA">
              <w:t>зомер</w:t>
            </w:r>
            <w:r>
              <w:t>а и умений</w:t>
            </w:r>
            <w:r w:rsidRPr="00F35DAA">
              <w:t xml:space="preserve"> находить предметы одинаковой шир</w:t>
            </w:r>
            <w:r w:rsidRPr="00F35DAA">
              <w:t>и</w:t>
            </w:r>
            <w:r w:rsidRPr="00F35DAA">
              <w:t>ны, равной образцу</w:t>
            </w:r>
          </w:p>
        </w:tc>
        <w:tc>
          <w:tcPr>
            <w:tcW w:w="2378" w:type="dxa"/>
          </w:tcPr>
          <w:p w:rsidR="005626C8" w:rsidRDefault="005626C8" w:rsidP="005626C8">
            <w:r>
              <w:t>Игровое упражнение «Найдём шарфики для Незнайки и К</w:t>
            </w:r>
            <w:r>
              <w:t>а</w:t>
            </w:r>
            <w:r>
              <w:t>рандаша»</w:t>
            </w:r>
          </w:p>
          <w:p w:rsidR="005626C8" w:rsidRPr="00387C17" w:rsidRDefault="005626C8" w:rsidP="005626C8">
            <w:r>
              <w:t xml:space="preserve"> Игра «Дорисуй пр</w:t>
            </w:r>
            <w:r>
              <w:t>а</w:t>
            </w:r>
            <w:r>
              <w:t>вильно»</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4</w:t>
            </w:r>
          </w:p>
        </w:tc>
        <w:tc>
          <w:tcPr>
            <w:tcW w:w="2543" w:type="dxa"/>
          </w:tcPr>
          <w:p w:rsidR="005626C8" w:rsidRDefault="005626C8" w:rsidP="005626C8">
            <w:r>
              <w:t>«Равенство групп предметов»</w:t>
            </w:r>
          </w:p>
          <w:p w:rsidR="005626C8" w:rsidRDefault="005626C8" w:rsidP="005626C8"/>
          <w:p w:rsidR="005626C8"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41</w:t>
            </w:r>
          </w:p>
        </w:tc>
        <w:tc>
          <w:tcPr>
            <w:tcW w:w="3306" w:type="dxa"/>
            <w:gridSpan w:val="2"/>
          </w:tcPr>
          <w:p w:rsidR="005626C8" w:rsidRDefault="005626C8" w:rsidP="005626C8">
            <w:pPr>
              <w:pStyle w:val="af7"/>
              <w:spacing w:before="0" w:beforeAutospacing="0"/>
              <w:jc w:val="both"/>
            </w:pPr>
            <w:r>
              <w:t>Продолжение формирования представлений</w:t>
            </w:r>
            <w:r w:rsidRPr="00F35DAA">
              <w:t xml:space="preserve"> о ра</w:t>
            </w:r>
            <w:r>
              <w:t>венстве групп предметов, умение с</w:t>
            </w:r>
            <w:r>
              <w:t>о</w:t>
            </w:r>
            <w:r>
              <w:t>ставления</w:t>
            </w:r>
            <w:r w:rsidRPr="00F35DAA">
              <w:t xml:space="preserve"> группы предметов по заданному числу.</w:t>
            </w:r>
          </w:p>
        </w:tc>
        <w:tc>
          <w:tcPr>
            <w:tcW w:w="2378" w:type="dxa"/>
          </w:tcPr>
          <w:p w:rsidR="005626C8" w:rsidRPr="00387C17" w:rsidRDefault="005626C8" w:rsidP="005626C8">
            <w:r w:rsidRPr="00F35DAA">
              <w:t>Игровые упражн</w:t>
            </w:r>
            <w:r w:rsidRPr="00F35DAA">
              <w:t>е</w:t>
            </w:r>
            <w:r w:rsidRPr="00F35DAA">
              <w:t>ния «Отсчитай столько же», «Как получил число?», «Найди столько же», «Сравни»</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5</w:t>
            </w:r>
          </w:p>
        </w:tc>
        <w:tc>
          <w:tcPr>
            <w:tcW w:w="2543" w:type="dxa"/>
          </w:tcPr>
          <w:p w:rsidR="005626C8" w:rsidRDefault="005626C8" w:rsidP="005626C8">
            <w:r>
              <w:t>«Количественный с</w:t>
            </w:r>
            <w:r>
              <w:t>о</w:t>
            </w:r>
            <w:r>
              <w:lastRenderedPageBreak/>
              <w:t>став числа 3»</w:t>
            </w:r>
          </w:p>
          <w:p w:rsidR="005626C8" w:rsidRDefault="005626C8" w:rsidP="005626C8"/>
          <w:p w:rsidR="005626C8"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43</w:t>
            </w:r>
          </w:p>
        </w:tc>
        <w:tc>
          <w:tcPr>
            <w:tcW w:w="3306" w:type="dxa"/>
            <w:gridSpan w:val="2"/>
          </w:tcPr>
          <w:p w:rsidR="005626C8" w:rsidRDefault="005626C8" w:rsidP="005626C8">
            <w:pPr>
              <w:pStyle w:val="af7"/>
              <w:spacing w:before="0" w:beforeAutospacing="0"/>
              <w:jc w:val="both"/>
            </w:pPr>
            <w:r>
              <w:lastRenderedPageBreak/>
              <w:t>Знакомство</w:t>
            </w:r>
            <w:r w:rsidRPr="00F35DAA">
              <w:t xml:space="preserve"> с количестве</w:t>
            </w:r>
            <w:r w:rsidRPr="00F35DAA">
              <w:t>н</w:t>
            </w:r>
            <w:r w:rsidRPr="00F35DAA">
              <w:lastRenderedPageBreak/>
              <w:t>ным составом числа 3 из ед</w:t>
            </w:r>
            <w:r w:rsidRPr="00F35DAA">
              <w:t>и</w:t>
            </w:r>
            <w:r w:rsidRPr="00F35DAA">
              <w:t>ниц</w:t>
            </w:r>
          </w:p>
        </w:tc>
        <w:tc>
          <w:tcPr>
            <w:tcW w:w="2378" w:type="dxa"/>
          </w:tcPr>
          <w:p w:rsidR="005626C8" w:rsidRPr="00387C17" w:rsidRDefault="005626C8" w:rsidP="005626C8">
            <w:r w:rsidRPr="00F35DAA">
              <w:lastRenderedPageBreak/>
              <w:t xml:space="preserve">Игровые задания: </w:t>
            </w:r>
            <w:r w:rsidRPr="00F35DAA">
              <w:lastRenderedPageBreak/>
              <w:t>«Составь число», «Подбери столько ж</w:t>
            </w:r>
            <w:r>
              <w:t>е разных предм</w:t>
            </w:r>
            <w:r>
              <w:t>е</w:t>
            </w:r>
            <w:r>
              <w:t>тов».</w:t>
            </w:r>
          </w:p>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lastRenderedPageBreak/>
              <w:t>Февраль</w:t>
            </w:r>
          </w:p>
        </w:tc>
        <w:tc>
          <w:tcPr>
            <w:tcW w:w="795"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2543" w:type="dxa"/>
          </w:tcPr>
          <w:p w:rsidR="005626C8" w:rsidRDefault="005626C8" w:rsidP="005626C8">
            <w:r>
              <w:t>«Количественный с</w:t>
            </w:r>
            <w:r>
              <w:t>о</w:t>
            </w:r>
            <w:r>
              <w:t>став чисел 3 и 4 из единиц»</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44</w:t>
            </w:r>
          </w:p>
        </w:tc>
        <w:tc>
          <w:tcPr>
            <w:tcW w:w="3306" w:type="dxa"/>
            <w:gridSpan w:val="2"/>
          </w:tcPr>
          <w:p w:rsidR="005626C8" w:rsidRPr="00DC3D23" w:rsidRDefault="005626C8" w:rsidP="005626C8">
            <w:pPr>
              <w:pStyle w:val="af7"/>
              <w:spacing w:before="0" w:beforeAutospacing="0" w:after="0" w:afterAutospacing="0"/>
              <w:jc w:val="both"/>
            </w:pPr>
            <w:r>
              <w:t>Знакомство</w:t>
            </w:r>
            <w:r w:rsidRPr="00F35DAA">
              <w:t xml:space="preserve"> с количестве</w:t>
            </w:r>
            <w:r w:rsidRPr="00F35DAA">
              <w:t>н</w:t>
            </w:r>
            <w:r w:rsidRPr="00F35DAA">
              <w:t>ным составом чисел 3 и 4 из единиц</w:t>
            </w:r>
          </w:p>
        </w:tc>
        <w:tc>
          <w:tcPr>
            <w:tcW w:w="2378" w:type="dxa"/>
          </w:tcPr>
          <w:p w:rsidR="005626C8" w:rsidRPr="00DC3D23" w:rsidRDefault="005626C8" w:rsidP="005626C8">
            <w:pPr>
              <w:pStyle w:val="af7"/>
              <w:spacing w:before="0" w:beforeAutospacing="0" w:after="0" w:afterAutospacing="0"/>
              <w:jc w:val="both"/>
            </w:pPr>
            <w:r w:rsidRPr="00F35DAA">
              <w:t>Игровые упражн</w:t>
            </w:r>
            <w:r w:rsidRPr="00F35DAA">
              <w:t>е</w:t>
            </w:r>
            <w:r w:rsidRPr="00F35DAA">
              <w:t>ния: «Составим чи</w:t>
            </w:r>
            <w:r w:rsidRPr="00F35DAA">
              <w:t>с</w:t>
            </w:r>
            <w:r w:rsidRPr="00F35DAA">
              <w:t>ло», «Как получил число…»</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2</w:t>
            </w:r>
          </w:p>
          <w:p w:rsidR="005626C8" w:rsidRPr="00DC3D23" w:rsidRDefault="005626C8" w:rsidP="005626C8">
            <w:pPr>
              <w:pStyle w:val="af7"/>
              <w:spacing w:before="0" w:beforeAutospacing="0" w:after="0" w:afterAutospacing="0" w:line="276" w:lineRule="auto"/>
              <w:rPr>
                <w:b/>
              </w:rPr>
            </w:pPr>
          </w:p>
        </w:tc>
        <w:tc>
          <w:tcPr>
            <w:tcW w:w="2543" w:type="dxa"/>
          </w:tcPr>
          <w:p w:rsidR="005626C8" w:rsidRDefault="005626C8" w:rsidP="005626C8">
            <w:r>
              <w:t>«Треугольники и ч</w:t>
            </w:r>
            <w:r>
              <w:t>е</w:t>
            </w:r>
            <w:r>
              <w:t>тырёхугольники»</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46</w:t>
            </w:r>
          </w:p>
        </w:tc>
        <w:tc>
          <w:tcPr>
            <w:tcW w:w="3306" w:type="dxa"/>
            <w:gridSpan w:val="2"/>
          </w:tcPr>
          <w:p w:rsidR="005626C8" w:rsidRPr="00DC3D23" w:rsidRDefault="005626C8" w:rsidP="005626C8">
            <w:pPr>
              <w:pStyle w:val="af7"/>
              <w:spacing w:before="0" w:beforeAutospacing="0"/>
              <w:jc w:val="both"/>
            </w:pPr>
            <w:r>
              <w:t>Совершенствование</w:t>
            </w:r>
            <w:r w:rsidRPr="00F35DAA">
              <w:t xml:space="preserve"> пре</w:t>
            </w:r>
            <w:r w:rsidRPr="00F35DAA">
              <w:t>д</w:t>
            </w:r>
            <w:r w:rsidRPr="00F35DAA">
              <w:t>ставлени</w:t>
            </w:r>
            <w:r>
              <w:t>й</w:t>
            </w:r>
            <w:r w:rsidRPr="00F35DAA">
              <w:t xml:space="preserve"> о треугольниках и четырёхугольниках</w:t>
            </w:r>
          </w:p>
        </w:tc>
        <w:tc>
          <w:tcPr>
            <w:tcW w:w="2378" w:type="dxa"/>
          </w:tcPr>
          <w:p w:rsidR="005626C8" w:rsidRPr="00DC3D23" w:rsidRDefault="005626C8" w:rsidP="005626C8">
            <w:r w:rsidRPr="00F35DAA">
              <w:t>Дидактические и</w:t>
            </w:r>
            <w:r w:rsidRPr="00F35DAA">
              <w:t>г</w:t>
            </w:r>
            <w:r w:rsidRPr="00F35DAA">
              <w:t>ры: «Подбери пре</w:t>
            </w:r>
            <w:r w:rsidRPr="00F35DAA">
              <w:t>д</w:t>
            </w:r>
            <w:r w:rsidRPr="00F35DAA">
              <w:t>мет», «Дорисуй предмет», «Часть и целое»; игровые у</w:t>
            </w:r>
            <w:r w:rsidRPr="00F35DAA">
              <w:t>п</w:t>
            </w:r>
            <w:r w:rsidRPr="00F35DAA">
              <w:t>ражнения: «Что и</w:t>
            </w:r>
            <w:r w:rsidRPr="00F35DAA">
              <w:t>з</w:t>
            </w:r>
            <w:r w:rsidRPr="00F35DAA">
              <w:t>менилось?», голов</w:t>
            </w:r>
            <w:r w:rsidRPr="00F35DAA">
              <w:t>о</w:t>
            </w:r>
            <w:r w:rsidRPr="00F35DAA">
              <w:t>ломка – моделир</w:t>
            </w:r>
            <w:r w:rsidRPr="00F35DAA">
              <w:t>о</w:t>
            </w:r>
            <w:r w:rsidRPr="00F35DAA">
              <w:t xml:space="preserve">вание из счетных палочек. </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3</w:t>
            </w:r>
          </w:p>
        </w:tc>
        <w:tc>
          <w:tcPr>
            <w:tcW w:w="2543" w:type="dxa"/>
          </w:tcPr>
          <w:p w:rsidR="005626C8" w:rsidRDefault="005626C8" w:rsidP="005626C8">
            <w:r>
              <w:t>«Сравнение целого и части»</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48</w:t>
            </w:r>
          </w:p>
        </w:tc>
        <w:tc>
          <w:tcPr>
            <w:tcW w:w="3306" w:type="dxa"/>
            <w:gridSpan w:val="2"/>
          </w:tcPr>
          <w:p w:rsidR="005626C8" w:rsidRPr="00DC3D23" w:rsidRDefault="005626C8" w:rsidP="005626C8">
            <w:pPr>
              <w:pStyle w:val="af7"/>
              <w:spacing w:before="0" w:beforeAutospacing="0"/>
              <w:jc w:val="both"/>
            </w:pPr>
            <w:r>
              <w:t>Формирование представл</w:t>
            </w:r>
            <w:r>
              <w:t>е</w:t>
            </w:r>
            <w:r>
              <w:t>ний</w:t>
            </w:r>
            <w:r w:rsidRPr="00F35DAA">
              <w:t xml:space="preserve"> о том, что предмет мо</w:t>
            </w:r>
            <w:r w:rsidRPr="00F35DAA">
              <w:t>ж</w:t>
            </w:r>
            <w:r w:rsidRPr="00F35DAA">
              <w:t>но разделить на две равные части, учить называть части, сравнивать целое и части</w:t>
            </w:r>
          </w:p>
        </w:tc>
        <w:tc>
          <w:tcPr>
            <w:tcW w:w="2378" w:type="dxa"/>
          </w:tcPr>
          <w:p w:rsidR="005626C8" w:rsidRPr="00DC3D23" w:rsidRDefault="005626C8" w:rsidP="005626C8">
            <w:r w:rsidRPr="00F35DAA">
              <w:t>Игровые упражн</w:t>
            </w:r>
            <w:r w:rsidRPr="00F35DAA">
              <w:t>е</w:t>
            </w:r>
            <w:r w:rsidRPr="00F35DAA">
              <w:t>ния: «Угостим го</w:t>
            </w:r>
            <w:r w:rsidRPr="00F35DAA">
              <w:t>с</w:t>
            </w:r>
            <w:r w:rsidRPr="00F35DAA">
              <w:t>тью», «Что больше, что меньше…», «Назови часть»; складывание из б</w:t>
            </w:r>
            <w:r w:rsidRPr="00F35DAA">
              <w:t>у</w:t>
            </w:r>
            <w:r w:rsidRPr="00F35DAA">
              <w:t>маги; дидактическая игра «Часть и ц</w:t>
            </w:r>
            <w:r w:rsidRPr="00F35DAA">
              <w:t>е</w:t>
            </w:r>
            <w:r w:rsidRPr="00F35DAA">
              <w:t>лое»</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4</w:t>
            </w:r>
          </w:p>
          <w:p w:rsidR="005626C8" w:rsidRPr="00DC3D23" w:rsidRDefault="005626C8" w:rsidP="005626C8">
            <w:pPr>
              <w:pStyle w:val="af7"/>
              <w:spacing w:before="0" w:beforeAutospacing="0" w:after="0" w:afterAutospacing="0" w:line="276" w:lineRule="auto"/>
              <w:rPr>
                <w:b/>
              </w:rPr>
            </w:pPr>
          </w:p>
        </w:tc>
        <w:tc>
          <w:tcPr>
            <w:tcW w:w="2543" w:type="dxa"/>
          </w:tcPr>
          <w:p w:rsidR="005626C8" w:rsidRDefault="005626C8" w:rsidP="005626C8">
            <w:r>
              <w:t>«Сравнение двух предметов по длине»</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49</w:t>
            </w:r>
          </w:p>
        </w:tc>
        <w:tc>
          <w:tcPr>
            <w:tcW w:w="3306" w:type="dxa"/>
            <w:gridSpan w:val="2"/>
          </w:tcPr>
          <w:p w:rsidR="005626C8" w:rsidRPr="00DC3D23" w:rsidRDefault="005626C8" w:rsidP="005626C8">
            <w:pPr>
              <w:pStyle w:val="af7"/>
              <w:spacing w:before="0" w:beforeAutospacing="0"/>
              <w:jc w:val="both"/>
            </w:pPr>
            <w:r>
              <w:t>Формирование умений</w:t>
            </w:r>
            <w:r w:rsidRPr="00F35DAA">
              <w:t xml:space="preserve"> сра</w:t>
            </w:r>
            <w:r w:rsidRPr="00F35DAA">
              <w:t>в</w:t>
            </w:r>
            <w:r w:rsidRPr="00F35DAA">
              <w:t>нивать два предмета по длине с помощью третьего предм</w:t>
            </w:r>
            <w:r w:rsidRPr="00F35DAA">
              <w:t>е</w:t>
            </w:r>
            <w:r w:rsidRPr="00F35DAA">
              <w:t>та (условной меры)</w:t>
            </w:r>
          </w:p>
        </w:tc>
        <w:tc>
          <w:tcPr>
            <w:tcW w:w="2378" w:type="dxa"/>
          </w:tcPr>
          <w:p w:rsidR="005626C8" w:rsidRPr="00DC3D23" w:rsidRDefault="005626C8" w:rsidP="005626C8">
            <w:r w:rsidRPr="00BE4E52">
              <w:t>Игровые упражн</w:t>
            </w:r>
            <w:r w:rsidRPr="00BE4E52">
              <w:t>е</w:t>
            </w:r>
            <w:r w:rsidRPr="00BE4E52">
              <w:t>ния: «Завяжем кукле бантики», «Сравни»; игровые задания в рабочих тетрадях «Математика для дошкольников» Д. Денисовой.</w:t>
            </w:r>
          </w:p>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Март</w:t>
            </w:r>
          </w:p>
        </w:tc>
        <w:tc>
          <w:tcPr>
            <w:tcW w:w="795"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2543" w:type="dxa"/>
          </w:tcPr>
          <w:p w:rsidR="005626C8" w:rsidRDefault="005626C8" w:rsidP="005626C8">
            <w:r>
              <w:t>«Закрепление состава числа в пределах 5»</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51</w:t>
            </w:r>
          </w:p>
        </w:tc>
        <w:tc>
          <w:tcPr>
            <w:tcW w:w="3306" w:type="dxa"/>
            <w:gridSpan w:val="2"/>
          </w:tcPr>
          <w:p w:rsidR="005626C8" w:rsidRPr="00DC3D23" w:rsidRDefault="005626C8" w:rsidP="005626C8">
            <w:pPr>
              <w:pStyle w:val="af7"/>
              <w:spacing w:before="0" w:beforeAutospacing="0" w:after="0" w:afterAutospacing="0"/>
              <w:jc w:val="both"/>
            </w:pPr>
            <w:r>
              <w:t>Закрепление</w:t>
            </w:r>
            <w:r w:rsidRPr="00BE4E52">
              <w:t xml:space="preserve"> предст</w:t>
            </w:r>
            <w:r>
              <w:t>авления</w:t>
            </w:r>
            <w:r w:rsidRPr="00BE4E52">
              <w:t xml:space="preserve"> о порядковом значении чисел первого десятка и составе числа из единиц в пределах 5</w:t>
            </w:r>
          </w:p>
        </w:tc>
        <w:tc>
          <w:tcPr>
            <w:tcW w:w="2378" w:type="dxa"/>
          </w:tcPr>
          <w:p w:rsidR="005626C8" w:rsidRPr="00DC3D23" w:rsidRDefault="005626C8" w:rsidP="005626C8">
            <w:r w:rsidRPr="00BE4E52">
              <w:t>Игровое упражнение «Кто быстрее сост</w:t>
            </w:r>
            <w:r w:rsidRPr="00BE4E52">
              <w:t>а</w:t>
            </w:r>
            <w:r w:rsidRPr="00BE4E52">
              <w:t>вить число», игра с мячом «Я знаю пять названий цветов», дидактическая игра «Сосчитай птичек».</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2</w:t>
            </w:r>
          </w:p>
          <w:p w:rsidR="005626C8" w:rsidRPr="00DC3D23" w:rsidRDefault="005626C8" w:rsidP="005626C8">
            <w:pPr>
              <w:pStyle w:val="af7"/>
              <w:spacing w:before="0" w:beforeAutospacing="0" w:after="0" w:afterAutospacing="0" w:line="276" w:lineRule="auto"/>
              <w:rPr>
                <w:b/>
              </w:rPr>
            </w:pPr>
          </w:p>
        </w:tc>
        <w:tc>
          <w:tcPr>
            <w:tcW w:w="2543" w:type="dxa"/>
          </w:tcPr>
          <w:p w:rsidR="005626C8" w:rsidRDefault="005626C8" w:rsidP="005626C8">
            <w:r>
              <w:t>«Деление круга на две равные части»</w:t>
            </w:r>
          </w:p>
          <w:p w:rsidR="005626C8" w:rsidRDefault="005626C8" w:rsidP="005626C8"/>
          <w:p w:rsidR="005626C8" w:rsidRPr="00DC3D23" w:rsidRDefault="005626C8" w:rsidP="005626C8">
            <w:r>
              <w:t xml:space="preserve">И. А. </w:t>
            </w:r>
            <w:proofErr w:type="spellStart"/>
            <w:r>
              <w:t>Помораева</w:t>
            </w:r>
            <w:proofErr w:type="spellEnd"/>
            <w:r>
              <w:t xml:space="preserve">, В. </w:t>
            </w:r>
            <w:r>
              <w:lastRenderedPageBreak/>
              <w:t xml:space="preserve">А. </w:t>
            </w:r>
            <w:proofErr w:type="spellStart"/>
            <w:r>
              <w:t>Позина</w:t>
            </w:r>
            <w:proofErr w:type="spellEnd"/>
            <w:r>
              <w:t xml:space="preserve"> «ФЭМП старшая группа», стр. 53</w:t>
            </w:r>
          </w:p>
        </w:tc>
        <w:tc>
          <w:tcPr>
            <w:tcW w:w="3306" w:type="dxa"/>
            <w:gridSpan w:val="2"/>
          </w:tcPr>
          <w:p w:rsidR="005626C8" w:rsidRPr="00DC3D23" w:rsidRDefault="005626C8" w:rsidP="005626C8">
            <w:pPr>
              <w:pStyle w:val="af7"/>
              <w:spacing w:before="0" w:beforeAutospacing="0"/>
              <w:jc w:val="both"/>
            </w:pPr>
            <w:r>
              <w:lastRenderedPageBreak/>
              <w:t>Продолжение развития</w:t>
            </w:r>
            <w:r w:rsidRPr="00BE4E52">
              <w:t xml:space="preserve"> д</w:t>
            </w:r>
            <w:r w:rsidRPr="00BE4E52">
              <w:t>е</w:t>
            </w:r>
            <w:r w:rsidRPr="00BE4E52">
              <w:t>лить круг на две равные ча</w:t>
            </w:r>
            <w:r w:rsidRPr="00BE4E52">
              <w:t>с</w:t>
            </w:r>
            <w:r w:rsidRPr="00BE4E52">
              <w:t>ти, называть части и сравн</w:t>
            </w:r>
            <w:r w:rsidRPr="00BE4E52">
              <w:t>и</w:t>
            </w:r>
            <w:r w:rsidRPr="00BE4E52">
              <w:t>вать целое и часть</w:t>
            </w:r>
          </w:p>
        </w:tc>
        <w:tc>
          <w:tcPr>
            <w:tcW w:w="2378" w:type="dxa"/>
          </w:tcPr>
          <w:p w:rsidR="005626C8" w:rsidRPr="00DC3D23" w:rsidRDefault="005626C8" w:rsidP="005626C8">
            <w:r w:rsidRPr="00BE4E52">
              <w:t>Игровые упражн</w:t>
            </w:r>
            <w:r w:rsidRPr="00BE4E52">
              <w:t>е</w:t>
            </w:r>
            <w:r w:rsidRPr="00BE4E52">
              <w:t>ния: «Игрушки для котёнка», «Что больше, что мен</w:t>
            </w:r>
            <w:r w:rsidRPr="00BE4E52">
              <w:t>ь</w:t>
            </w:r>
            <w:r w:rsidRPr="00BE4E52">
              <w:lastRenderedPageBreak/>
              <w:t>ше…», «Назови часть»; складывание из бумаги; дидакт</w:t>
            </w:r>
            <w:r w:rsidRPr="00BE4E52">
              <w:t>и</w:t>
            </w:r>
            <w:r w:rsidRPr="00BE4E52">
              <w:t>ческая игра «Часть и целое»</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3</w:t>
            </w:r>
          </w:p>
        </w:tc>
        <w:tc>
          <w:tcPr>
            <w:tcW w:w="2543" w:type="dxa"/>
          </w:tcPr>
          <w:p w:rsidR="005626C8" w:rsidRDefault="005626C8" w:rsidP="005626C8">
            <w:r>
              <w:t>«Совершенствовать навыки счёта в пред</w:t>
            </w:r>
            <w:r>
              <w:t>е</w:t>
            </w:r>
            <w:r>
              <w:t>лах 10»</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55</w:t>
            </w:r>
          </w:p>
        </w:tc>
        <w:tc>
          <w:tcPr>
            <w:tcW w:w="3306" w:type="dxa"/>
            <w:gridSpan w:val="2"/>
          </w:tcPr>
          <w:p w:rsidR="005626C8" w:rsidRPr="00DC3D23" w:rsidRDefault="005626C8" w:rsidP="005626C8">
            <w:pPr>
              <w:pStyle w:val="af7"/>
              <w:spacing w:before="0" w:beforeAutospacing="0"/>
              <w:jc w:val="both"/>
            </w:pPr>
            <w:r>
              <w:t>Совершенствование навыков</w:t>
            </w:r>
            <w:r w:rsidRPr="00BE4E52">
              <w:t xml:space="preserve"> счёта в пределах 10, разв</w:t>
            </w:r>
            <w:r w:rsidRPr="00BE4E52">
              <w:t>и</w:t>
            </w:r>
            <w:r w:rsidRPr="00BE4E52">
              <w:t>вать представление о том, что результат счёта не зависит от его направления</w:t>
            </w:r>
          </w:p>
        </w:tc>
        <w:tc>
          <w:tcPr>
            <w:tcW w:w="2378" w:type="dxa"/>
          </w:tcPr>
          <w:p w:rsidR="005626C8" w:rsidRPr="00DC3D23" w:rsidRDefault="005626C8" w:rsidP="005626C8">
            <w:r w:rsidRPr="00BE4E52">
              <w:t>Дидактические и</w:t>
            </w:r>
            <w:r w:rsidRPr="00BE4E52">
              <w:t>г</w:t>
            </w:r>
            <w:r w:rsidRPr="00BE4E52">
              <w:t>ры: «Игры с пальч</w:t>
            </w:r>
            <w:r w:rsidRPr="00BE4E52">
              <w:t>и</w:t>
            </w:r>
            <w:r w:rsidRPr="00BE4E52">
              <w:t>ками», «Рыбаки и рыбки», «Посчитай, сколько», «Сосчитай предметы».</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4</w:t>
            </w:r>
          </w:p>
        </w:tc>
        <w:tc>
          <w:tcPr>
            <w:tcW w:w="2543" w:type="dxa"/>
          </w:tcPr>
          <w:p w:rsidR="005626C8" w:rsidRDefault="005626C8" w:rsidP="005626C8">
            <w:r>
              <w:t>«Деление круга на 4 равные части»</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56</w:t>
            </w:r>
          </w:p>
        </w:tc>
        <w:tc>
          <w:tcPr>
            <w:tcW w:w="3306" w:type="dxa"/>
            <w:gridSpan w:val="2"/>
          </w:tcPr>
          <w:p w:rsidR="005626C8" w:rsidRPr="00DC3D23" w:rsidRDefault="005626C8" w:rsidP="005626C8">
            <w:pPr>
              <w:pStyle w:val="af7"/>
              <w:spacing w:before="0" w:beforeAutospacing="0"/>
              <w:jc w:val="both"/>
            </w:pPr>
            <w:r>
              <w:t>Продолжение знакомства</w:t>
            </w:r>
            <w:r w:rsidRPr="00BE4E52">
              <w:t xml:space="preserve"> с </w:t>
            </w:r>
            <w:r>
              <w:t>делением круга на 4 части, умение</w:t>
            </w:r>
            <w:r w:rsidRPr="00BE4E52">
              <w:t xml:space="preserve"> называть части и сравнивать целое и часть</w:t>
            </w:r>
          </w:p>
        </w:tc>
        <w:tc>
          <w:tcPr>
            <w:tcW w:w="2378" w:type="dxa"/>
          </w:tcPr>
          <w:p w:rsidR="005626C8" w:rsidRPr="00DC3D23" w:rsidRDefault="005626C8" w:rsidP="005626C8">
            <w:pPr>
              <w:pStyle w:val="af7"/>
              <w:spacing w:before="0" w:beforeAutospacing="0" w:after="0" w:afterAutospacing="0"/>
              <w:jc w:val="both"/>
            </w:pPr>
            <w:r w:rsidRPr="00BE4E52">
              <w:t>Игровые упражн</w:t>
            </w:r>
            <w:r w:rsidRPr="00BE4E52">
              <w:t>е</w:t>
            </w:r>
            <w:r w:rsidRPr="00BE4E52">
              <w:t>ния: «Раздели круг на части», «Что больше, что мен</w:t>
            </w:r>
            <w:r w:rsidRPr="00BE4E52">
              <w:t>ь</w:t>
            </w:r>
            <w:r w:rsidRPr="00BE4E52">
              <w:t>ше…», «Назови часть»; складывание из бумаги; дидакт</w:t>
            </w:r>
            <w:r w:rsidRPr="00BE4E52">
              <w:t>и</w:t>
            </w:r>
            <w:r w:rsidRPr="00BE4E52">
              <w:t>ческая игра «Часть и целое»</w:t>
            </w:r>
          </w:p>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Апрель</w:t>
            </w:r>
          </w:p>
        </w:tc>
        <w:tc>
          <w:tcPr>
            <w:tcW w:w="795"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2543" w:type="dxa"/>
          </w:tcPr>
          <w:p w:rsidR="005626C8" w:rsidRDefault="005626C8" w:rsidP="005626C8">
            <w:r>
              <w:t>«Сравнение предм</w:t>
            </w:r>
            <w:r>
              <w:t>е</w:t>
            </w:r>
            <w:r>
              <w:t>тов по высоте»</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58</w:t>
            </w:r>
          </w:p>
        </w:tc>
        <w:tc>
          <w:tcPr>
            <w:tcW w:w="3306" w:type="dxa"/>
            <w:gridSpan w:val="2"/>
          </w:tcPr>
          <w:p w:rsidR="005626C8" w:rsidRPr="00DC3D23" w:rsidRDefault="005626C8" w:rsidP="005626C8">
            <w:pPr>
              <w:pStyle w:val="af7"/>
              <w:spacing w:before="0" w:beforeAutospacing="0"/>
              <w:jc w:val="both"/>
            </w:pPr>
            <w:r>
              <w:t>Развитие умений</w:t>
            </w:r>
            <w:r w:rsidRPr="00BE4E52">
              <w:t xml:space="preserve"> сравнивать </w:t>
            </w:r>
            <w:r>
              <w:t>предме</w:t>
            </w:r>
            <w:r w:rsidRPr="00BE4E52">
              <w:t>ты по высоте с пом</w:t>
            </w:r>
            <w:r w:rsidRPr="00BE4E52">
              <w:t>о</w:t>
            </w:r>
            <w:r w:rsidRPr="00BE4E52">
              <w:t>щью условной меры, равной одному из сравниваемых предметов</w:t>
            </w:r>
          </w:p>
        </w:tc>
        <w:tc>
          <w:tcPr>
            <w:tcW w:w="2378" w:type="dxa"/>
          </w:tcPr>
          <w:p w:rsidR="005626C8" w:rsidRPr="00DC3D23" w:rsidRDefault="005626C8" w:rsidP="005626C8">
            <w:r w:rsidRPr="00BE4E52">
              <w:t>Дидактическая игра «Сломанная лестн</w:t>
            </w:r>
            <w:r w:rsidRPr="00BE4E52">
              <w:t>и</w:t>
            </w:r>
            <w:r w:rsidRPr="00BE4E52">
              <w:t>ца»; игровые зад</w:t>
            </w:r>
            <w:r w:rsidRPr="00BE4E52">
              <w:t>а</w:t>
            </w:r>
            <w:r w:rsidRPr="00BE4E52">
              <w:t>ния, игры с пало</w:t>
            </w:r>
            <w:r w:rsidRPr="00BE4E52">
              <w:t>ч</w:t>
            </w:r>
            <w:r w:rsidRPr="00BE4E52">
              <w:t xml:space="preserve">ками </w:t>
            </w:r>
            <w:proofErr w:type="spellStart"/>
            <w:r w:rsidRPr="00BE4E52">
              <w:t>Кюинзера</w:t>
            </w:r>
            <w:proofErr w:type="spellEnd"/>
            <w:r w:rsidRPr="00BE4E52">
              <w:t>.</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2</w:t>
            </w:r>
          </w:p>
        </w:tc>
        <w:tc>
          <w:tcPr>
            <w:tcW w:w="2543" w:type="dxa"/>
          </w:tcPr>
          <w:p w:rsidR="005626C8" w:rsidRDefault="005626C8" w:rsidP="005626C8">
            <w:r>
              <w:t>«Умение ориентир</w:t>
            </w:r>
            <w:r>
              <w:t>о</w:t>
            </w:r>
            <w:r>
              <w:t>ваться на листе бум</w:t>
            </w:r>
            <w:r>
              <w:t>а</w:t>
            </w:r>
            <w:r>
              <w:t>ги»</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60</w:t>
            </w:r>
          </w:p>
        </w:tc>
        <w:tc>
          <w:tcPr>
            <w:tcW w:w="3306" w:type="dxa"/>
            <w:gridSpan w:val="2"/>
          </w:tcPr>
          <w:p w:rsidR="005626C8" w:rsidRPr="00DC3D23" w:rsidRDefault="005626C8" w:rsidP="005626C8">
            <w:pPr>
              <w:pStyle w:val="af7"/>
              <w:spacing w:before="0" w:beforeAutospacing="0"/>
              <w:jc w:val="both"/>
            </w:pPr>
            <w:r>
              <w:t>Развитие умений</w:t>
            </w:r>
            <w:r w:rsidRPr="001174CC">
              <w:t xml:space="preserve"> ориентир</w:t>
            </w:r>
            <w:r w:rsidRPr="001174CC">
              <w:t>о</w:t>
            </w:r>
            <w:r w:rsidRPr="001174CC">
              <w:t>ваться на листе бумаги, опр</w:t>
            </w:r>
            <w:r w:rsidRPr="001174CC">
              <w:t>е</w:t>
            </w:r>
            <w:r w:rsidRPr="001174CC">
              <w:t>делять стороны, углы и сер</w:t>
            </w:r>
            <w:r w:rsidRPr="001174CC">
              <w:t>е</w:t>
            </w:r>
            <w:r w:rsidRPr="001174CC">
              <w:t>дину листа.</w:t>
            </w:r>
          </w:p>
        </w:tc>
        <w:tc>
          <w:tcPr>
            <w:tcW w:w="2378" w:type="dxa"/>
          </w:tcPr>
          <w:p w:rsidR="005626C8" w:rsidRPr="00DC3D23" w:rsidRDefault="005626C8" w:rsidP="005626C8">
            <w:r w:rsidRPr="001174CC">
              <w:t>Развивать умение ориентироваться на листе бумаги, опр</w:t>
            </w:r>
            <w:r w:rsidRPr="001174CC">
              <w:t>е</w:t>
            </w:r>
            <w:r w:rsidRPr="001174CC">
              <w:t>делять стороны, у</w:t>
            </w:r>
            <w:r w:rsidRPr="001174CC">
              <w:t>г</w:t>
            </w:r>
            <w:r w:rsidRPr="001174CC">
              <w:t>лы и середину листа.</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3</w:t>
            </w:r>
          </w:p>
        </w:tc>
        <w:tc>
          <w:tcPr>
            <w:tcW w:w="2543" w:type="dxa"/>
          </w:tcPr>
          <w:p w:rsidR="005626C8" w:rsidRDefault="005626C8" w:rsidP="005626C8">
            <w:r>
              <w:t>«Рядом стоящие числа в пределах 10</w:t>
            </w:r>
          </w:p>
          <w:p w:rsidR="005626C8" w:rsidRDefault="005626C8" w:rsidP="005626C8"/>
          <w:p w:rsidR="005626C8" w:rsidRPr="00DC3D23" w:rsidRDefault="005626C8" w:rsidP="005626C8">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61</w:t>
            </w:r>
          </w:p>
        </w:tc>
        <w:tc>
          <w:tcPr>
            <w:tcW w:w="3306" w:type="dxa"/>
            <w:gridSpan w:val="2"/>
          </w:tcPr>
          <w:p w:rsidR="005626C8" w:rsidRPr="00DC3D23" w:rsidRDefault="005626C8" w:rsidP="005626C8">
            <w:pPr>
              <w:pStyle w:val="af7"/>
              <w:spacing w:before="0" w:beforeAutospacing="0"/>
              <w:jc w:val="both"/>
            </w:pPr>
            <w:r>
              <w:t>Формирование умений</w:t>
            </w:r>
            <w:r w:rsidRPr="001174CC">
              <w:t xml:space="preserve"> пон</w:t>
            </w:r>
            <w:r w:rsidRPr="001174CC">
              <w:t>и</w:t>
            </w:r>
            <w:r w:rsidRPr="001174CC">
              <w:t>мать отношения между рядом стоящими числами в пред</w:t>
            </w:r>
            <w:r w:rsidRPr="001174CC">
              <w:t>е</w:t>
            </w:r>
            <w:r w:rsidRPr="001174CC">
              <w:t>лах 10</w:t>
            </w:r>
          </w:p>
        </w:tc>
        <w:tc>
          <w:tcPr>
            <w:tcW w:w="2378" w:type="dxa"/>
          </w:tcPr>
          <w:p w:rsidR="005626C8" w:rsidRPr="00DC3D23" w:rsidRDefault="005626C8" w:rsidP="005626C8">
            <w:pPr>
              <w:pStyle w:val="af7"/>
              <w:spacing w:before="0" w:beforeAutospacing="0" w:after="0" w:afterAutospacing="0"/>
              <w:jc w:val="both"/>
            </w:pPr>
            <w:r w:rsidRPr="001174CC">
              <w:t>Дидактические и</w:t>
            </w:r>
            <w:r w:rsidRPr="001174CC">
              <w:t>г</w:t>
            </w:r>
            <w:r w:rsidRPr="001174CC">
              <w:t>ры: «Найди сос</w:t>
            </w:r>
            <w:r w:rsidRPr="001174CC">
              <w:t>е</w:t>
            </w:r>
            <w:r w:rsidRPr="001174CC">
              <w:t>дей», «Найди на один меньше (бол</w:t>
            </w:r>
            <w:r w:rsidRPr="001174CC">
              <w:t>ь</w:t>
            </w:r>
            <w:r w:rsidRPr="001174CC">
              <w:t>ше)» (лото)</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4</w:t>
            </w:r>
          </w:p>
        </w:tc>
        <w:tc>
          <w:tcPr>
            <w:tcW w:w="2543" w:type="dxa"/>
          </w:tcPr>
          <w:p w:rsidR="005626C8" w:rsidRDefault="005626C8" w:rsidP="005626C8">
            <w:pPr>
              <w:pStyle w:val="af7"/>
              <w:spacing w:before="0" w:beforeAutospacing="0"/>
              <w:jc w:val="both"/>
            </w:pPr>
            <w:r>
              <w:t>«Состав числа 5 из единиц»</w:t>
            </w:r>
          </w:p>
          <w:p w:rsidR="005626C8" w:rsidRDefault="005626C8" w:rsidP="005626C8">
            <w:pPr>
              <w:pStyle w:val="af7"/>
              <w:spacing w:before="0" w:beforeAutospacing="0"/>
              <w:jc w:val="both"/>
            </w:pPr>
          </w:p>
          <w:p w:rsidR="005626C8" w:rsidRPr="00DC3D23" w:rsidRDefault="005626C8" w:rsidP="005626C8">
            <w:pPr>
              <w:pStyle w:val="af7"/>
              <w:spacing w:before="0" w:beforeAutospacing="0" w:after="0" w:afterAutospacing="0"/>
              <w:jc w:val="both"/>
            </w:pPr>
            <w:r>
              <w:t xml:space="preserve">И. А. </w:t>
            </w:r>
            <w:proofErr w:type="spellStart"/>
            <w:r>
              <w:t>Помораева</w:t>
            </w:r>
            <w:proofErr w:type="spellEnd"/>
            <w:r>
              <w:t xml:space="preserve">, В. А. </w:t>
            </w:r>
            <w:proofErr w:type="spellStart"/>
            <w:r>
              <w:t>Позина</w:t>
            </w:r>
            <w:proofErr w:type="spellEnd"/>
            <w:r>
              <w:t xml:space="preserve"> «ФЭМП старшая группа», стр. </w:t>
            </w:r>
            <w:r>
              <w:lastRenderedPageBreak/>
              <w:t>63</w:t>
            </w:r>
          </w:p>
        </w:tc>
        <w:tc>
          <w:tcPr>
            <w:tcW w:w="3306" w:type="dxa"/>
            <w:gridSpan w:val="2"/>
          </w:tcPr>
          <w:p w:rsidR="005626C8" w:rsidRPr="00DC3D23" w:rsidRDefault="005626C8" w:rsidP="005626C8">
            <w:pPr>
              <w:pStyle w:val="af7"/>
              <w:spacing w:before="0" w:beforeAutospacing="0" w:after="0" w:afterAutospacing="0"/>
              <w:jc w:val="both"/>
            </w:pPr>
            <w:r>
              <w:lastRenderedPageBreak/>
              <w:t>Совершенствование умений</w:t>
            </w:r>
            <w:r w:rsidRPr="001174CC">
              <w:t xml:space="preserve"> составлять число 5 из единиц</w:t>
            </w:r>
          </w:p>
        </w:tc>
        <w:tc>
          <w:tcPr>
            <w:tcW w:w="2378" w:type="dxa"/>
          </w:tcPr>
          <w:p w:rsidR="005626C8" w:rsidRPr="001174CC" w:rsidRDefault="005626C8" w:rsidP="005626C8">
            <w:r w:rsidRPr="001174CC">
              <w:t>Игровые упражн</w:t>
            </w:r>
            <w:r w:rsidRPr="001174CC">
              <w:t>е</w:t>
            </w:r>
            <w:r w:rsidRPr="001174CC">
              <w:t>ния «Составь число правильно», «По</w:t>
            </w:r>
            <w:r w:rsidRPr="001174CC">
              <w:t>д</w:t>
            </w:r>
            <w:r w:rsidRPr="001174CC">
              <w:t>бери столько же разных предметов», «Как получил чи</w:t>
            </w:r>
            <w:r w:rsidRPr="001174CC">
              <w:t>с</w:t>
            </w:r>
            <w:r w:rsidRPr="001174CC">
              <w:t>ло…»</w:t>
            </w:r>
          </w:p>
          <w:p w:rsidR="005626C8" w:rsidRPr="00DC3D23" w:rsidRDefault="005626C8" w:rsidP="005626C8">
            <w:pPr>
              <w:pStyle w:val="af7"/>
              <w:spacing w:before="0" w:beforeAutospacing="0" w:after="0" w:afterAutospacing="0"/>
              <w:jc w:val="both"/>
            </w:pPr>
          </w:p>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lastRenderedPageBreak/>
              <w:t>Май</w:t>
            </w:r>
          </w:p>
        </w:tc>
        <w:tc>
          <w:tcPr>
            <w:tcW w:w="795" w:type="dxa"/>
          </w:tcPr>
          <w:p w:rsidR="005626C8" w:rsidRPr="00DC3D23" w:rsidRDefault="005626C8" w:rsidP="005626C8">
            <w:pPr>
              <w:pStyle w:val="af7"/>
              <w:spacing w:before="0" w:beforeAutospacing="0" w:after="0" w:afterAutospacing="0" w:line="276" w:lineRule="auto"/>
              <w:rPr>
                <w:b/>
              </w:rPr>
            </w:pPr>
            <w:r>
              <w:rPr>
                <w:b/>
              </w:rPr>
              <w:t>2</w:t>
            </w:r>
          </w:p>
        </w:tc>
        <w:tc>
          <w:tcPr>
            <w:tcW w:w="2543" w:type="dxa"/>
          </w:tcPr>
          <w:p w:rsidR="005626C8" w:rsidRDefault="005626C8" w:rsidP="005626C8">
            <w:pPr>
              <w:pStyle w:val="af7"/>
              <w:spacing w:before="0" w:beforeAutospacing="0"/>
              <w:jc w:val="both"/>
            </w:pPr>
            <w:r>
              <w:t>«Геометрические ф</w:t>
            </w:r>
            <w:r>
              <w:t>и</w:t>
            </w:r>
            <w:r>
              <w:t>гур</w:t>
            </w:r>
            <w:proofErr w:type="gramStart"/>
            <w:r>
              <w:t>ы(</w:t>
            </w:r>
            <w:proofErr w:type="gramEnd"/>
            <w:r>
              <w:t>закрепление)»</w:t>
            </w:r>
          </w:p>
          <w:p w:rsidR="005626C8" w:rsidRDefault="005626C8" w:rsidP="005626C8">
            <w:pPr>
              <w:pStyle w:val="af7"/>
              <w:spacing w:before="0" w:beforeAutospacing="0"/>
              <w:jc w:val="both"/>
            </w:pPr>
          </w:p>
          <w:p w:rsidR="005626C8" w:rsidRPr="00DC3D23" w:rsidRDefault="005626C8" w:rsidP="005626C8">
            <w:pPr>
              <w:pStyle w:val="af7"/>
              <w:spacing w:before="0" w:beforeAutospacing="0" w:after="0" w:afterAutospacing="0"/>
              <w:jc w:val="both"/>
            </w:pPr>
            <w:r>
              <w:t xml:space="preserve">Интернет ресурсы: </w:t>
            </w:r>
            <w:proofErr w:type="spellStart"/>
            <w:r w:rsidRPr="00216BD6">
              <w:t>maam.ru</w:t>
            </w:r>
            <w:proofErr w:type="spellEnd"/>
          </w:p>
        </w:tc>
        <w:tc>
          <w:tcPr>
            <w:tcW w:w="3306" w:type="dxa"/>
            <w:gridSpan w:val="2"/>
          </w:tcPr>
          <w:p w:rsidR="005626C8" w:rsidRDefault="005626C8" w:rsidP="005626C8">
            <w:pPr>
              <w:pStyle w:val="af7"/>
              <w:spacing w:before="0" w:beforeAutospacing="0"/>
              <w:jc w:val="both"/>
            </w:pPr>
            <w:r>
              <w:t>Совершенствование умений</w:t>
            </w:r>
            <w:r w:rsidRPr="001174CC">
              <w:t xml:space="preserve"> видеть в окружающих пре</w:t>
            </w:r>
            <w:r w:rsidRPr="001174CC">
              <w:t>д</w:t>
            </w:r>
            <w:r w:rsidRPr="001174CC">
              <w:t>метах форму знакомых ге</w:t>
            </w:r>
            <w:r w:rsidRPr="001174CC">
              <w:t>о</w:t>
            </w:r>
            <w:r w:rsidRPr="001174CC">
              <w:t>метрических фигур (плоских)</w:t>
            </w:r>
          </w:p>
          <w:p w:rsidR="005626C8" w:rsidRPr="00DC3D23" w:rsidRDefault="005626C8" w:rsidP="005626C8">
            <w:pPr>
              <w:pStyle w:val="af7"/>
              <w:spacing w:before="0" w:beforeAutospacing="0" w:after="0" w:afterAutospacing="0"/>
              <w:jc w:val="both"/>
            </w:pPr>
          </w:p>
        </w:tc>
        <w:tc>
          <w:tcPr>
            <w:tcW w:w="2378" w:type="dxa"/>
          </w:tcPr>
          <w:p w:rsidR="005626C8" w:rsidRPr="00DC3D23" w:rsidRDefault="005626C8" w:rsidP="005626C8">
            <w:pPr>
              <w:pStyle w:val="af7"/>
              <w:spacing w:before="0" w:beforeAutospacing="0" w:after="0" w:afterAutospacing="0"/>
              <w:jc w:val="both"/>
            </w:pPr>
            <w:r w:rsidRPr="001174CC">
              <w:t>Настольно-печатная игра «Геометрич</w:t>
            </w:r>
            <w:r w:rsidRPr="001174CC">
              <w:t>е</w:t>
            </w:r>
            <w:r w:rsidRPr="001174CC">
              <w:t>ское лото», игровое упражнение «Найди предмет такой же формы», игра «Р</w:t>
            </w:r>
            <w:r w:rsidRPr="001174CC">
              <w:t>и</w:t>
            </w:r>
            <w:r w:rsidRPr="001174CC">
              <w:t>суем геометрич</w:t>
            </w:r>
            <w:r w:rsidRPr="001174CC">
              <w:t>е</w:t>
            </w:r>
            <w:r w:rsidRPr="001174CC">
              <w:t>ские фигуры»</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795" w:type="dxa"/>
          </w:tcPr>
          <w:p w:rsidR="005626C8" w:rsidRPr="00DC3D23" w:rsidRDefault="005626C8" w:rsidP="005626C8">
            <w:pPr>
              <w:pStyle w:val="af7"/>
              <w:spacing w:before="0" w:beforeAutospacing="0" w:after="0" w:afterAutospacing="0" w:line="276" w:lineRule="auto"/>
              <w:rPr>
                <w:b/>
              </w:rPr>
            </w:pPr>
            <w:r>
              <w:rPr>
                <w:b/>
              </w:rPr>
              <w:t>3</w:t>
            </w:r>
          </w:p>
        </w:tc>
        <w:tc>
          <w:tcPr>
            <w:tcW w:w="2543" w:type="dxa"/>
          </w:tcPr>
          <w:p w:rsidR="005626C8" w:rsidRDefault="005626C8" w:rsidP="005626C8">
            <w:pPr>
              <w:pStyle w:val="af7"/>
              <w:spacing w:before="0" w:beforeAutospacing="0"/>
              <w:jc w:val="both"/>
            </w:pPr>
            <w:r>
              <w:t>«Закрепление счёта в пределах 10»</w:t>
            </w:r>
          </w:p>
          <w:p w:rsidR="005626C8" w:rsidRDefault="005626C8" w:rsidP="005626C8">
            <w:pPr>
              <w:pStyle w:val="af7"/>
              <w:spacing w:before="0" w:beforeAutospacing="0"/>
              <w:jc w:val="both"/>
            </w:pPr>
          </w:p>
          <w:p w:rsidR="005626C8" w:rsidRPr="00DC3D23" w:rsidRDefault="005626C8" w:rsidP="005626C8">
            <w:pPr>
              <w:pStyle w:val="af7"/>
              <w:spacing w:before="0" w:beforeAutospacing="0" w:after="0" w:afterAutospacing="0"/>
              <w:jc w:val="both"/>
            </w:pPr>
            <w:r>
              <w:t xml:space="preserve">Интернет ресурсы: </w:t>
            </w:r>
            <w:proofErr w:type="spellStart"/>
            <w:r w:rsidRPr="00C012AD">
              <w:t>maam.ru</w:t>
            </w:r>
            <w:proofErr w:type="spellEnd"/>
          </w:p>
        </w:tc>
        <w:tc>
          <w:tcPr>
            <w:tcW w:w="3306" w:type="dxa"/>
            <w:gridSpan w:val="2"/>
          </w:tcPr>
          <w:p w:rsidR="005626C8" w:rsidRPr="00DC3D23" w:rsidRDefault="005626C8" w:rsidP="005626C8">
            <w:pPr>
              <w:pStyle w:val="af7"/>
              <w:spacing w:before="0" w:beforeAutospacing="0" w:after="0" w:afterAutospacing="0"/>
              <w:jc w:val="both"/>
            </w:pPr>
            <w:r>
              <w:t>Совершенствование навыков</w:t>
            </w:r>
            <w:r w:rsidRPr="001174CC">
              <w:t xml:space="preserve"> счёта в пределах 10 и упра</w:t>
            </w:r>
            <w:r w:rsidRPr="001174CC">
              <w:t>ж</w:t>
            </w:r>
            <w:r w:rsidRPr="001174CC">
              <w:t>нять в счёте по образцу</w:t>
            </w:r>
          </w:p>
        </w:tc>
        <w:tc>
          <w:tcPr>
            <w:tcW w:w="2378" w:type="dxa"/>
          </w:tcPr>
          <w:p w:rsidR="005626C8" w:rsidRPr="00DC3D23" w:rsidRDefault="005626C8" w:rsidP="005626C8">
            <w:pPr>
              <w:pStyle w:val="af7"/>
              <w:spacing w:before="0" w:beforeAutospacing="0"/>
              <w:jc w:val="both"/>
            </w:pPr>
            <w:r w:rsidRPr="001174CC">
              <w:t>Дидактические и</w:t>
            </w:r>
            <w:r w:rsidRPr="001174CC">
              <w:t>г</w:t>
            </w:r>
            <w:r w:rsidRPr="001174CC">
              <w:t>ры: «Считай дал</w:t>
            </w:r>
            <w:r w:rsidRPr="001174CC">
              <w:t>ь</w:t>
            </w:r>
            <w:r w:rsidRPr="001174CC">
              <w:t>ше», «Летающие колпачки», «Динь-динь» (счёт на слух). Дидактическая игра «Сосчитай птичек».</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795" w:type="dxa"/>
          </w:tcPr>
          <w:p w:rsidR="005626C8" w:rsidRPr="00DC3D23" w:rsidRDefault="005626C8" w:rsidP="005626C8">
            <w:pPr>
              <w:pStyle w:val="af7"/>
              <w:spacing w:before="0" w:beforeAutospacing="0" w:after="0" w:afterAutospacing="0" w:line="276" w:lineRule="auto"/>
              <w:rPr>
                <w:b/>
              </w:rPr>
            </w:pPr>
            <w:r>
              <w:rPr>
                <w:b/>
              </w:rPr>
              <w:t>4</w:t>
            </w:r>
          </w:p>
        </w:tc>
        <w:tc>
          <w:tcPr>
            <w:tcW w:w="2550" w:type="dxa"/>
            <w:gridSpan w:val="2"/>
          </w:tcPr>
          <w:p w:rsidR="005626C8" w:rsidRPr="00DC3D23" w:rsidRDefault="005626C8" w:rsidP="005626C8">
            <w:pPr>
              <w:pStyle w:val="af7"/>
              <w:spacing w:before="0" w:beforeAutospacing="0" w:after="0" w:afterAutospacing="0"/>
              <w:jc w:val="both"/>
            </w:pPr>
            <w:r>
              <w:t xml:space="preserve">Мониторинг </w:t>
            </w:r>
            <w:proofErr w:type="gramStart"/>
            <w:r>
              <w:t>См</w:t>
            </w:r>
            <w:proofErr w:type="gramEnd"/>
            <w:r>
              <w:t>. па</w:t>
            </w:r>
            <w:r>
              <w:t>п</w:t>
            </w:r>
            <w:r>
              <w:t>ка воспитателя «М</w:t>
            </w:r>
            <w:r>
              <w:t>е</w:t>
            </w:r>
            <w:r>
              <w:t>тодика проведения диагностического и</w:t>
            </w:r>
            <w:r>
              <w:t>с</w:t>
            </w:r>
            <w:r>
              <w:t>следования детей по разделу «ФЭМП».</w:t>
            </w:r>
          </w:p>
        </w:tc>
        <w:tc>
          <w:tcPr>
            <w:tcW w:w="3299" w:type="dxa"/>
          </w:tcPr>
          <w:p w:rsidR="005626C8" w:rsidRPr="00DC3D23" w:rsidRDefault="005626C8" w:rsidP="005626C8">
            <w:pPr>
              <w:pStyle w:val="af7"/>
              <w:spacing w:before="0" w:beforeAutospacing="0"/>
              <w:jc w:val="both"/>
            </w:pPr>
            <w:r>
              <w:t>Выявление индивидуальных особенностей</w:t>
            </w:r>
            <w:r w:rsidRPr="00F42DFA">
              <w:t xml:space="preserve"> развития ка</w:t>
            </w:r>
            <w:r w:rsidRPr="00F42DFA">
              <w:t>ж</w:t>
            </w:r>
            <w:r w:rsidRPr="00F42DFA">
              <w:t>дого ребенка по разделу ФЭМП, а также коррект</w:t>
            </w:r>
            <w:r w:rsidRPr="00F42DFA">
              <w:t>и</w:t>
            </w:r>
            <w:r w:rsidRPr="00F42DFA">
              <w:t>ровки образовательного пр</w:t>
            </w:r>
            <w:r w:rsidRPr="00F42DFA">
              <w:t>о</w:t>
            </w:r>
            <w:r w:rsidRPr="00F42DFA">
              <w:t>цесса в группе.</w:t>
            </w:r>
          </w:p>
        </w:tc>
        <w:tc>
          <w:tcPr>
            <w:tcW w:w="2378" w:type="dxa"/>
          </w:tcPr>
          <w:p w:rsidR="005626C8" w:rsidRPr="00DC3D23" w:rsidRDefault="005626C8" w:rsidP="005626C8">
            <w:pPr>
              <w:pStyle w:val="af7"/>
              <w:spacing w:before="0" w:beforeAutospacing="0" w:after="0" w:afterAutospacing="0"/>
              <w:jc w:val="both"/>
            </w:pPr>
          </w:p>
        </w:tc>
      </w:tr>
      <w:tr w:rsidR="005626C8" w:rsidRPr="00DC3D23" w:rsidTr="005626C8">
        <w:trPr>
          <w:trHeight w:val="311"/>
        </w:trPr>
        <w:tc>
          <w:tcPr>
            <w:tcW w:w="549" w:type="dxa"/>
            <w:vMerge/>
            <w:textDirection w:val="btLr"/>
          </w:tcPr>
          <w:p w:rsidR="005626C8" w:rsidRPr="00DC3D23" w:rsidRDefault="005626C8" w:rsidP="005626C8">
            <w:pPr>
              <w:rPr>
                <w:b/>
              </w:rPr>
            </w:pPr>
          </w:p>
        </w:tc>
        <w:tc>
          <w:tcPr>
            <w:tcW w:w="795" w:type="dxa"/>
          </w:tcPr>
          <w:p w:rsidR="005626C8" w:rsidRPr="00DC3D23" w:rsidRDefault="005626C8" w:rsidP="005626C8">
            <w:pPr>
              <w:pStyle w:val="af7"/>
              <w:spacing w:before="0" w:beforeAutospacing="0" w:after="0" w:afterAutospacing="0" w:line="276" w:lineRule="auto"/>
              <w:rPr>
                <w:b/>
              </w:rPr>
            </w:pPr>
            <w:r>
              <w:rPr>
                <w:b/>
              </w:rPr>
              <w:t>5</w:t>
            </w:r>
          </w:p>
        </w:tc>
        <w:tc>
          <w:tcPr>
            <w:tcW w:w="2550" w:type="dxa"/>
            <w:gridSpan w:val="2"/>
          </w:tcPr>
          <w:p w:rsidR="005626C8" w:rsidRDefault="005626C8" w:rsidP="005626C8">
            <w:pPr>
              <w:pStyle w:val="af7"/>
              <w:spacing w:before="0" w:beforeAutospacing="0"/>
              <w:jc w:val="both"/>
            </w:pPr>
            <w:r>
              <w:t>«Ориентировка в пр</w:t>
            </w:r>
            <w:r>
              <w:t>о</w:t>
            </w:r>
            <w:r>
              <w:t>странстве»</w:t>
            </w:r>
          </w:p>
          <w:p w:rsidR="005626C8" w:rsidRPr="00DC3D23" w:rsidRDefault="005626C8" w:rsidP="005626C8">
            <w:pPr>
              <w:pStyle w:val="af7"/>
              <w:spacing w:before="0" w:beforeAutospacing="0" w:after="0" w:afterAutospacing="0" w:line="276" w:lineRule="auto"/>
              <w:jc w:val="both"/>
            </w:pPr>
            <w:r>
              <w:t xml:space="preserve">Интернет ресурсы: </w:t>
            </w:r>
            <w:proofErr w:type="spellStart"/>
            <w:r w:rsidRPr="00C012AD">
              <w:t>maam.ru</w:t>
            </w:r>
            <w:proofErr w:type="spellEnd"/>
          </w:p>
        </w:tc>
        <w:tc>
          <w:tcPr>
            <w:tcW w:w="3299" w:type="dxa"/>
          </w:tcPr>
          <w:p w:rsidR="005626C8" w:rsidRPr="00DC3D23" w:rsidRDefault="005626C8" w:rsidP="005626C8">
            <w:pPr>
              <w:pStyle w:val="af7"/>
              <w:spacing w:line="276" w:lineRule="auto"/>
              <w:jc w:val="both"/>
            </w:pPr>
            <w:r>
              <w:t>Совершенствование умений</w:t>
            </w:r>
            <w:r w:rsidRPr="001174CC">
              <w:t xml:space="preserve"> ориентироваться в окружа</w:t>
            </w:r>
            <w:r w:rsidRPr="001174CC">
              <w:t>ю</w:t>
            </w:r>
            <w:r w:rsidRPr="001174CC">
              <w:t>щем пространстве относ</w:t>
            </w:r>
            <w:r w:rsidRPr="001174CC">
              <w:t>и</w:t>
            </w:r>
            <w:r w:rsidRPr="001174CC">
              <w:t>тельно себя (справа, слева, впереди, сзади) и другого л</w:t>
            </w:r>
            <w:r w:rsidRPr="001174CC">
              <w:t>и</w:t>
            </w:r>
            <w:r w:rsidRPr="001174CC">
              <w:t>ца</w:t>
            </w:r>
          </w:p>
        </w:tc>
        <w:tc>
          <w:tcPr>
            <w:tcW w:w="2378" w:type="dxa"/>
          </w:tcPr>
          <w:p w:rsidR="005626C8" w:rsidRDefault="005626C8" w:rsidP="005626C8">
            <w:pPr>
              <w:pStyle w:val="af7"/>
              <w:spacing w:before="0" w:beforeAutospacing="0"/>
              <w:jc w:val="both"/>
            </w:pPr>
            <w:r>
              <w:t>Дидактические и</w:t>
            </w:r>
            <w:r>
              <w:t>г</w:t>
            </w:r>
            <w:r>
              <w:t>ры: «Куда ушёл», «Стань правильно»,</w:t>
            </w:r>
          </w:p>
          <w:p w:rsidR="005626C8" w:rsidRPr="00DC3D23" w:rsidRDefault="005626C8" w:rsidP="005626C8">
            <w:pPr>
              <w:pStyle w:val="af7"/>
              <w:spacing w:before="0" w:beforeAutospacing="0" w:after="0" w:afterAutospacing="0" w:line="276" w:lineRule="auto"/>
              <w:jc w:val="both"/>
            </w:pPr>
            <w:r>
              <w:t>«Путешествие»</w:t>
            </w:r>
          </w:p>
        </w:tc>
      </w:tr>
    </w:tbl>
    <w:p w:rsidR="005626C8" w:rsidRDefault="005626C8" w:rsidP="005626C8">
      <w:pPr>
        <w:pStyle w:val="af7"/>
        <w:spacing w:before="0" w:beforeAutospacing="0" w:after="0" w:afterAutospacing="0" w:line="276" w:lineRule="auto"/>
        <w:rPr>
          <w:b/>
          <w:i/>
        </w:rPr>
      </w:pPr>
    </w:p>
    <w:p w:rsidR="005626C8" w:rsidRPr="00AC171D" w:rsidRDefault="005626C8" w:rsidP="005626C8">
      <w:pPr>
        <w:pStyle w:val="af7"/>
        <w:spacing w:before="0" w:beforeAutospacing="0" w:after="0" w:afterAutospacing="0" w:line="276" w:lineRule="auto"/>
        <w:jc w:val="center"/>
        <w:rPr>
          <w:b/>
          <w:i/>
        </w:rPr>
      </w:pPr>
      <w:r w:rsidRPr="00AC171D">
        <w:rPr>
          <w:b/>
          <w:i/>
        </w:rPr>
        <w:t>Персп</w:t>
      </w:r>
      <w:r>
        <w:rPr>
          <w:b/>
          <w:i/>
        </w:rPr>
        <w:t>ективное планирование по направлению</w:t>
      </w:r>
      <w:r w:rsidRPr="00AC171D">
        <w:rPr>
          <w:b/>
          <w:i/>
        </w:rPr>
        <w:t xml:space="preserve"> «Познавательно – исследовательская деятельность»</w:t>
      </w:r>
    </w:p>
    <w:tbl>
      <w:tblPr>
        <w:tblStyle w:val="afff6"/>
        <w:tblW w:w="0" w:type="auto"/>
        <w:tblLook w:val="04A0"/>
      </w:tblPr>
      <w:tblGrid>
        <w:gridCol w:w="761"/>
        <w:gridCol w:w="790"/>
        <w:gridCol w:w="2057"/>
        <w:gridCol w:w="2846"/>
        <w:gridCol w:w="2891"/>
      </w:tblGrid>
      <w:tr w:rsidR="005626C8" w:rsidRPr="00DC3D23" w:rsidTr="005626C8">
        <w:trPr>
          <w:cantSplit/>
          <w:trHeight w:val="1134"/>
        </w:trPr>
        <w:tc>
          <w:tcPr>
            <w:tcW w:w="761"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Месяц</w:t>
            </w:r>
          </w:p>
        </w:tc>
        <w:tc>
          <w:tcPr>
            <w:tcW w:w="790"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 нед</w:t>
            </w:r>
            <w:r w:rsidRPr="00DC3D23">
              <w:rPr>
                <w:b/>
              </w:rPr>
              <w:t>е</w:t>
            </w:r>
            <w:r w:rsidRPr="00DC3D23">
              <w:rPr>
                <w:b/>
              </w:rPr>
              <w:t>ли</w:t>
            </w:r>
          </w:p>
        </w:tc>
        <w:tc>
          <w:tcPr>
            <w:tcW w:w="2057" w:type="dxa"/>
          </w:tcPr>
          <w:p w:rsidR="005626C8" w:rsidRPr="00DC3D23" w:rsidRDefault="005626C8" w:rsidP="005626C8">
            <w:pPr>
              <w:pStyle w:val="af7"/>
              <w:spacing w:before="0" w:beforeAutospacing="0" w:after="0" w:afterAutospacing="0" w:line="276" w:lineRule="auto"/>
              <w:jc w:val="center"/>
              <w:rPr>
                <w:b/>
              </w:rPr>
            </w:pPr>
            <w:r w:rsidRPr="00DC3D23">
              <w:rPr>
                <w:b/>
              </w:rPr>
              <w:t>Тема</w:t>
            </w:r>
          </w:p>
        </w:tc>
        <w:tc>
          <w:tcPr>
            <w:tcW w:w="2846" w:type="dxa"/>
          </w:tcPr>
          <w:p w:rsidR="005626C8" w:rsidRPr="00DC3D23" w:rsidRDefault="005626C8" w:rsidP="005626C8">
            <w:pPr>
              <w:pStyle w:val="af7"/>
              <w:spacing w:before="0" w:beforeAutospacing="0" w:after="0" w:afterAutospacing="0" w:line="276" w:lineRule="auto"/>
              <w:jc w:val="center"/>
              <w:rPr>
                <w:b/>
              </w:rPr>
            </w:pPr>
            <w:r w:rsidRPr="00DC3D23">
              <w:rPr>
                <w:b/>
              </w:rPr>
              <w:t>Цель</w:t>
            </w:r>
          </w:p>
        </w:tc>
        <w:tc>
          <w:tcPr>
            <w:tcW w:w="2891" w:type="dxa"/>
          </w:tcPr>
          <w:p w:rsidR="005626C8" w:rsidRPr="00DC3D23" w:rsidRDefault="005626C8" w:rsidP="005626C8">
            <w:pPr>
              <w:pStyle w:val="af7"/>
              <w:spacing w:before="0" w:beforeAutospacing="0" w:after="0" w:afterAutospacing="0" w:line="276" w:lineRule="auto"/>
              <w:jc w:val="center"/>
              <w:rPr>
                <w:b/>
              </w:rPr>
            </w:pPr>
            <w:r w:rsidRPr="00DC3D23">
              <w:rPr>
                <w:b/>
              </w:rPr>
              <w:t>Совместная деятел</w:t>
            </w:r>
            <w:r w:rsidRPr="00DC3D23">
              <w:rPr>
                <w:b/>
              </w:rPr>
              <w:t>ь</w:t>
            </w:r>
            <w:r w:rsidRPr="00DC3D23">
              <w:rPr>
                <w:b/>
              </w:rPr>
              <w:t>ность педагога с детьми</w:t>
            </w:r>
          </w:p>
        </w:tc>
      </w:tr>
      <w:tr w:rsidR="005626C8" w:rsidRPr="00DC3D23" w:rsidTr="005626C8">
        <w:tc>
          <w:tcPr>
            <w:tcW w:w="761" w:type="dxa"/>
            <w:textDirection w:val="btLr"/>
          </w:tcPr>
          <w:p w:rsidR="005626C8" w:rsidRPr="00DC3D23" w:rsidRDefault="005626C8" w:rsidP="005626C8">
            <w:pPr>
              <w:pStyle w:val="af7"/>
              <w:spacing w:before="0" w:beforeAutospacing="0" w:after="0" w:afterAutospacing="0" w:line="276" w:lineRule="auto"/>
              <w:ind w:right="113"/>
              <w:jc w:val="center"/>
              <w:rPr>
                <w:b/>
              </w:rPr>
            </w:pPr>
            <w:r>
              <w:rPr>
                <w:b/>
              </w:rPr>
              <w:t>Се</w:t>
            </w:r>
            <w:r>
              <w:rPr>
                <w:b/>
              </w:rPr>
              <w:t>н</w:t>
            </w:r>
            <w:r>
              <w:rPr>
                <w:b/>
              </w:rPr>
              <w:t>тябрь</w:t>
            </w:r>
          </w:p>
        </w:tc>
        <w:tc>
          <w:tcPr>
            <w:tcW w:w="790" w:type="dxa"/>
          </w:tcPr>
          <w:p w:rsidR="005626C8" w:rsidRPr="00DC3D23" w:rsidRDefault="005626C8" w:rsidP="005626C8">
            <w:pPr>
              <w:pStyle w:val="af7"/>
              <w:spacing w:before="0" w:beforeAutospacing="0" w:after="0" w:afterAutospacing="0" w:line="276" w:lineRule="auto"/>
              <w:rPr>
                <w:b/>
              </w:rPr>
            </w:pPr>
            <w:r>
              <w:rPr>
                <w:b/>
              </w:rPr>
              <w:t>1</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2057" w:type="dxa"/>
          </w:tcPr>
          <w:p w:rsidR="005626C8" w:rsidRDefault="005626C8" w:rsidP="005626C8">
            <w:pPr>
              <w:pStyle w:val="af7"/>
              <w:spacing w:before="0" w:beforeAutospacing="0" w:after="0" w:afterAutospacing="0" w:line="276" w:lineRule="auto"/>
            </w:pPr>
            <w:r>
              <w:t>«Свойства воды»</w:t>
            </w:r>
          </w:p>
          <w:p w:rsidR="005626C8" w:rsidRDefault="005626C8" w:rsidP="005626C8">
            <w:pPr>
              <w:pStyle w:val="af7"/>
              <w:spacing w:before="0" w:beforeAutospacing="0" w:after="0" w:afterAutospacing="0" w:line="276" w:lineRule="auto"/>
            </w:pPr>
          </w:p>
          <w:p w:rsidR="005626C8" w:rsidRDefault="005626C8" w:rsidP="005626C8">
            <w:pPr>
              <w:pStyle w:val="af7"/>
              <w:spacing w:before="0" w:beforeAutospacing="0" w:after="0" w:afterAutospacing="0" w:line="276" w:lineRule="auto"/>
            </w:pPr>
          </w:p>
          <w:p w:rsidR="005626C8" w:rsidRPr="00DC3D23" w:rsidRDefault="005626C8" w:rsidP="005626C8">
            <w:pPr>
              <w:pStyle w:val="af7"/>
              <w:spacing w:before="0" w:beforeAutospacing="0" w:after="0" w:afterAutospacing="0" w:line="276" w:lineRule="auto"/>
            </w:pPr>
            <w:r>
              <w:t>Интернет ресу</w:t>
            </w:r>
            <w:r>
              <w:t>р</w:t>
            </w:r>
            <w:r>
              <w:t xml:space="preserve">сы: </w:t>
            </w:r>
            <w:proofErr w:type="spellStart"/>
            <w:r w:rsidRPr="00C448D9">
              <w:t>maam.ru</w:t>
            </w:r>
            <w:proofErr w:type="spellEnd"/>
          </w:p>
        </w:tc>
        <w:tc>
          <w:tcPr>
            <w:tcW w:w="2846" w:type="dxa"/>
          </w:tcPr>
          <w:p w:rsidR="005626C8" w:rsidRPr="00DC3D23" w:rsidRDefault="005626C8" w:rsidP="005626C8">
            <w:pPr>
              <w:pStyle w:val="af7"/>
              <w:spacing w:before="0" w:beforeAutospacing="0" w:after="0" w:afterAutospacing="0" w:line="276" w:lineRule="auto"/>
            </w:pPr>
            <w:r>
              <w:t>Уточнение представл</w:t>
            </w:r>
            <w:r>
              <w:t>е</w:t>
            </w:r>
            <w:r>
              <w:t>ний детей о свойствах воды; знакомство со сп</w:t>
            </w:r>
            <w:r>
              <w:t>о</w:t>
            </w:r>
            <w:r>
              <w:t>собами очистки воды – фильтрованием.</w:t>
            </w:r>
          </w:p>
        </w:tc>
        <w:tc>
          <w:tcPr>
            <w:tcW w:w="2891" w:type="dxa"/>
          </w:tcPr>
          <w:p w:rsidR="005626C8" w:rsidRPr="00DC3D23" w:rsidRDefault="005626C8" w:rsidP="005626C8">
            <w:pPr>
              <w:pStyle w:val="af7"/>
              <w:spacing w:before="0" w:beforeAutospacing="0" w:after="0" w:afterAutospacing="0" w:line="276" w:lineRule="auto"/>
            </w:pPr>
            <w:r>
              <w:t>Игра «Кому нужна в</w:t>
            </w:r>
            <w:r>
              <w:t>о</w:t>
            </w:r>
            <w:r>
              <w:t>да?</w:t>
            </w:r>
            <w:r w:rsidRPr="00872DE0">
              <w:t>»</w:t>
            </w:r>
            <w:r>
              <w:t xml:space="preserve"> «Где, какая вода б</w:t>
            </w:r>
            <w:r>
              <w:t>ы</w:t>
            </w:r>
            <w:r>
              <w:t>вает?»; рассматривание иллюстраций о воде.</w:t>
            </w:r>
          </w:p>
        </w:tc>
      </w:tr>
      <w:tr w:rsidR="005626C8" w:rsidRPr="00DC3D23" w:rsidTr="005626C8">
        <w:trPr>
          <w:trHeight w:val="2417"/>
        </w:trPr>
        <w:tc>
          <w:tcPr>
            <w:tcW w:w="761"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Октябрь</w:t>
            </w:r>
          </w:p>
        </w:tc>
        <w:tc>
          <w:tcPr>
            <w:tcW w:w="790"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after="0" w:line="276" w:lineRule="auto"/>
              <w:rPr>
                <w:b/>
              </w:rPr>
            </w:pPr>
          </w:p>
        </w:tc>
        <w:tc>
          <w:tcPr>
            <w:tcW w:w="2057" w:type="dxa"/>
          </w:tcPr>
          <w:p w:rsidR="005626C8" w:rsidRDefault="005626C8" w:rsidP="005626C8">
            <w:pPr>
              <w:pStyle w:val="af7"/>
              <w:spacing w:line="276" w:lineRule="auto"/>
            </w:pPr>
            <w:r>
              <w:t>«Почва»</w:t>
            </w:r>
          </w:p>
          <w:p w:rsidR="005626C8" w:rsidRDefault="005626C8" w:rsidP="005626C8">
            <w:pPr>
              <w:pStyle w:val="af7"/>
              <w:spacing w:line="276" w:lineRule="auto"/>
            </w:pPr>
          </w:p>
          <w:p w:rsidR="005626C8" w:rsidRDefault="005626C8" w:rsidP="005626C8">
            <w:pPr>
              <w:pStyle w:val="af7"/>
              <w:spacing w:line="276" w:lineRule="auto"/>
            </w:pPr>
          </w:p>
          <w:p w:rsidR="005626C8" w:rsidRPr="00DC3D23" w:rsidRDefault="005626C8" w:rsidP="005626C8">
            <w:pPr>
              <w:pStyle w:val="af7"/>
              <w:spacing w:line="276" w:lineRule="auto"/>
            </w:pPr>
            <w:r w:rsidRPr="00C448D9">
              <w:t>Интернет ресу</w:t>
            </w:r>
            <w:r w:rsidRPr="00C448D9">
              <w:t>р</w:t>
            </w:r>
            <w:r w:rsidRPr="00C448D9">
              <w:t xml:space="preserve">сы: </w:t>
            </w:r>
            <w:proofErr w:type="spellStart"/>
            <w:r w:rsidRPr="00C448D9">
              <w:t>maam.ru</w:t>
            </w:r>
            <w:proofErr w:type="spellEnd"/>
          </w:p>
        </w:tc>
        <w:tc>
          <w:tcPr>
            <w:tcW w:w="2846" w:type="dxa"/>
          </w:tcPr>
          <w:p w:rsidR="005626C8" w:rsidRPr="00DC3D23" w:rsidRDefault="005626C8" w:rsidP="005626C8">
            <w:pPr>
              <w:pStyle w:val="af7"/>
              <w:spacing w:before="0" w:beforeAutospacing="0" w:after="0" w:afterAutospacing="0" w:line="276" w:lineRule="auto"/>
            </w:pPr>
            <w:r>
              <w:t>Знакомство детей со свойствами плодородной почвы, глины, песка. Формирование предста</w:t>
            </w:r>
            <w:r>
              <w:t>в</w:t>
            </w:r>
            <w:r>
              <w:t>лений о значении почвы, глины, песка в природе и в жизни человека.</w:t>
            </w:r>
          </w:p>
        </w:tc>
        <w:tc>
          <w:tcPr>
            <w:tcW w:w="2891" w:type="dxa"/>
          </w:tcPr>
          <w:p w:rsidR="005626C8" w:rsidRPr="00DC3D23" w:rsidRDefault="005626C8" w:rsidP="005626C8">
            <w:pPr>
              <w:pStyle w:val="af7"/>
              <w:spacing w:line="276" w:lineRule="auto"/>
            </w:pPr>
            <w:r w:rsidRPr="00777715">
              <w:t>Чтение и обсуждение о</w:t>
            </w:r>
            <w:r w:rsidRPr="00777715">
              <w:t>т</w:t>
            </w:r>
            <w:r w:rsidRPr="00777715">
              <w:t>рывка из произведения Я.Тайца «Послушный дождик».</w:t>
            </w:r>
            <w:r>
              <w:t xml:space="preserve"> Беседа о почве.</w:t>
            </w:r>
          </w:p>
        </w:tc>
      </w:tr>
      <w:tr w:rsidR="005626C8" w:rsidRPr="00DC3D23" w:rsidTr="005626C8">
        <w:trPr>
          <w:trHeight w:val="1956"/>
        </w:trPr>
        <w:tc>
          <w:tcPr>
            <w:tcW w:w="761" w:type="dxa"/>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790" w:type="dxa"/>
          </w:tcPr>
          <w:p w:rsidR="005626C8" w:rsidRPr="00DC3D23" w:rsidRDefault="005626C8" w:rsidP="005626C8">
            <w:pPr>
              <w:pStyle w:val="af7"/>
              <w:spacing w:before="0" w:beforeAutospacing="0" w:after="0" w:afterAutospacing="0" w:line="276" w:lineRule="auto"/>
              <w:rPr>
                <w:b/>
              </w:rPr>
            </w:pPr>
            <w:r>
              <w:rPr>
                <w:b/>
              </w:rPr>
              <w:t>5</w:t>
            </w:r>
          </w:p>
        </w:tc>
        <w:tc>
          <w:tcPr>
            <w:tcW w:w="2057" w:type="dxa"/>
          </w:tcPr>
          <w:p w:rsidR="005626C8" w:rsidRDefault="005626C8" w:rsidP="005626C8">
            <w:pPr>
              <w:pStyle w:val="af7"/>
              <w:spacing w:line="276" w:lineRule="auto"/>
            </w:pPr>
            <w:r>
              <w:t>«Секреты магн</w:t>
            </w:r>
            <w:r>
              <w:t>и</w:t>
            </w:r>
            <w:r>
              <w:t>та»</w:t>
            </w:r>
          </w:p>
          <w:p w:rsidR="005626C8" w:rsidRDefault="005626C8" w:rsidP="005626C8">
            <w:pPr>
              <w:pStyle w:val="af7"/>
              <w:spacing w:line="276" w:lineRule="auto"/>
            </w:pPr>
            <w:r>
              <w:t>Интернет ресу</w:t>
            </w:r>
            <w:r>
              <w:t>р</w:t>
            </w:r>
            <w:r>
              <w:t xml:space="preserve">сы: </w:t>
            </w:r>
            <w:proofErr w:type="spellStart"/>
            <w:r w:rsidRPr="00C448D9">
              <w:t>multiurok.ru</w:t>
            </w:r>
            <w:proofErr w:type="spellEnd"/>
          </w:p>
        </w:tc>
        <w:tc>
          <w:tcPr>
            <w:tcW w:w="2846" w:type="dxa"/>
          </w:tcPr>
          <w:p w:rsidR="005626C8" w:rsidRDefault="005626C8" w:rsidP="005626C8">
            <w:pPr>
              <w:pStyle w:val="af7"/>
              <w:spacing w:before="0" w:beforeAutospacing="0" w:after="0" w:afterAutospacing="0" w:line="276" w:lineRule="auto"/>
            </w:pPr>
            <w:r>
              <w:t>Формирование у детей представления о магните и его свойстве притяг</w:t>
            </w:r>
            <w:r>
              <w:t>и</w:t>
            </w:r>
            <w:r>
              <w:t xml:space="preserve">вать предметы. </w:t>
            </w:r>
          </w:p>
        </w:tc>
        <w:tc>
          <w:tcPr>
            <w:tcW w:w="2891" w:type="dxa"/>
          </w:tcPr>
          <w:p w:rsidR="005626C8" w:rsidRPr="00DC3D23" w:rsidRDefault="005626C8" w:rsidP="005626C8">
            <w:pPr>
              <w:pStyle w:val="af7"/>
              <w:spacing w:before="0" w:beforeAutospacing="0" w:after="0" w:afterAutospacing="0" w:line="276" w:lineRule="auto"/>
            </w:pPr>
            <w:r>
              <w:t>Дидактические игры: «Рыболов», «Магнитная геометрическая мозаика», «Магнитная касса цифр и букв».</w:t>
            </w:r>
          </w:p>
        </w:tc>
      </w:tr>
      <w:tr w:rsidR="005626C8" w:rsidRPr="00DC3D23" w:rsidTr="005626C8">
        <w:tc>
          <w:tcPr>
            <w:tcW w:w="761"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Декабрь</w:t>
            </w:r>
          </w:p>
        </w:tc>
        <w:tc>
          <w:tcPr>
            <w:tcW w:w="790"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2057" w:type="dxa"/>
          </w:tcPr>
          <w:p w:rsidR="005626C8" w:rsidRDefault="005626C8" w:rsidP="005626C8">
            <w:pPr>
              <w:pStyle w:val="af7"/>
              <w:spacing w:line="276" w:lineRule="auto"/>
            </w:pPr>
            <w:r>
              <w:t>«Наряды куклы Тани»</w:t>
            </w:r>
          </w:p>
          <w:p w:rsidR="005626C8" w:rsidRPr="00DC3D23" w:rsidRDefault="005626C8" w:rsidP="005626C8">
            <w:pPr>
              <w:pStyle w:val="af7"/>
              <w:spacing w:line="276" w:lineRule="auto"/>
            </w:pPr>
            <w:r>
              <w:t xml:space="preserve"> </w:t>
            </w:r>
            <w:proofErr w:type="spellStart"/>
            <w:r>
              <w:t>О.В.Дыбина</w:t>
            </w:r>
            <w:proofErr w:type="spellEnd"/>
            <w:r>
              <w:t xml:space="preserve"> О</w:t>
            </w:r>
            <w:r>
              <w:t>з</w:t>
            </w:r>
            <w:r>
              <w:t>накомление с предметным и социальным о</w:t>
            </w:r>
            <w:r>
              <w:t>к</w:t>
            </w:r>
            <w:r>
              <w:t>ружением стр.31</w:t>
            </w:r>
          </w:p>
        </w:tc>
        <w:tc>
          <w:tcPr>
            <w:tcW w:w="2846" w:type="dxa"/>
          </w:tcPr>
          <w:p w:rsidR="005626C8" w:rsidRPr="00DC3D23" w:rsidRDefault="005626C8" w:rsidP="005626C8">
            <w:pPr>
              <w:pStyle w:val="af7"/>
              <w:spacing w:line="276" w:lineRule="auto"/>
            </w:pPr>
            <w:r>
              <w:t>Знакомство детей с ра</w:t>
            </w:r>
            <w:r>
              <w:t>з</w:t>
            </w:r>
            <w:r>
              <w:t>ными видами тканей; п</w:t>
            </w:r>
            <w:r>
              <w:t>о</w:t>
            </w:r>
            <w:r>
              <w:t>буждение устанавливать причинно – следстве</w:t>
            </w:r>
            <w:r>
              <w:t>н</w:t>
            </w:r>
            <w:r>
              <w:t>ные связи между испол</w:t>
            </w:r>
            <w:r>
              <w:t>ь</w:t>
            </w:r>
            <w:r>
              <w:t>зованием тканей и вр</w:t>
            </w:r>
            <w:r>
              <w:t>е</w:t>
            </w:r>
            <w:r>
              <w:t>менем года.</w:t>
            </w:r>
          </w:p>
        </w:tc>
        <w:tc>
          <w:tcPr>
            <w:tcW w:w="2891" w:type="dxa"/>
          </w:tcPr>
          <w:p w:rsidR="005626C8" w:rsidRPr="00DC3D23" w:rsidRDefault="005626C8" w:rsidP="005626C8">
            <w:pPr>
              <w:pStyle w:val="af7"/>
              <w:spacing w:before="0" w:beforeAutospacing="0" w:after="0" w:afterAutospacing="0" w:line="276" w:lineRule="auto"/>
            </w:pPr>
            <w:r>
              <w:t>Рассматривание колле</w:t>
            </w:r>
            <w:r>
              <w:t>к</w:t>
            </w:r>
            <w:r>
              <w:t>ции «Виды тканей», игра «Волшебный ветерок»</w:t>
            </w:r>
          </w:p>
        </w:tc>
      </w:tr>
      <w:tr w:rsidR="005626C8" w:rsidRPr="00DC3D23" w:rsidTr="005626C8">
        <w:tc>
          <w:tcPr>
            <w:tcW w:w="761"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Январь</w:t>
            </w:r>
          </w:p>
        </w:tc>
        <w:tc>
          <w:tcPr>
            <w:tcW w:w="790"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2057" w:type="dxa"/>
          </w:tcPr>
          <w:p w:rsidR="005626C8" w:rsidRDefault="005626C8" w:rsidP="005626C8">
            <w:pPr>
              <w:pStyle w:val="af7"/>
              <w:spacing w:line="276" w:lineRule="auto"/>
            </w:pPr>
            <w:r>
              <w:t xml:space="preserve">«Свойства снега и льда» </w:t>
            </w:r>
          </w:p>
          <w:p w:rsidR="005626C8" w:rsidRDefault="005626C8" w:rsidP="005626C8">
            <w:pPr>
              <w:pStyle w:val="af7"/>
              <w:spacing w:line="276" w:lineRule="auto"/>
            </w:pPr>
            <w:r w:rsidRPr="00C448D9">
              <w:t>Интернет ресу</w:t>
            </w:r>
            <w:r w:rsidRPr="00C448D9">
              <w:t>р</w:t>
            </w:r>
            <w:r w:rsidRPr="00C448D9">
              <w:t xml:space="preserve">сы: </w:t>
            </w:r>
            <w:proofErr w:type="spellStart"/>
            <w:r w:rsidRPr="00C448D9">
              <w:t>maam.ru</w:t>
            </w:r>
            <w:proofErr w:type="spellEnd"/>
          </w:p>
          <w:p w:rsidR="005626C8" w:rsidRPr="00DC3D23" w:rsidRDefault="005626C8" w:rsidP="005626C8">
            <w:pPr>
              <w:pStyle w:val="af7"/>
              <w:spacing w:line="276" w:lineRule="auto"/>
            </w:pPr>
            <w:r>
              <w:t xml:space="preserve"> </w:t>
            </w:r>
          </w:p>
          <w:p w:rsidR="005626C8" w:rsidRPr="00DC3D23" w:rsidRDefault="005626C8" w:rsidP="005626C8">
            <w:pPr>
              <w:pStyle w:val="af7"/>
              <w:spacing w:before="0" w:beforeAutospacing="0" w:after="0" w:afterAutospacing="0" w:line="276" w:lineRule="auto"/>
            </w:pPr>
          </w:p>
        </w:tc>
        <w:tc>
          <w:tcPr>
            <w:tcW w:w="2846" w:type="dxa"/>
          </w:tcPr>
          <w:p w:rsidR="005626C8" w:rsidRPr="00DC3D23" w:rsidRDefault="005626C8" w:rsidP="005626C8">
            <w:pPr>
              <w:pStyle w:val="af7"/>
              <w:spacing w:line="276" w:lineRule="auto"/>
            </w:pPr>
            <w:r>
              <w:t>Знакомство со свойств</w:t>
            </w:r>
            <w:r>
              <w:t>а</w:t>
            </w:r>
            <w:r>
              <w:t>ми снега и льда; развитие умений сравнивать, ан</w:t>
            </w:r>
            <w:r>
              <w:t>а</w:t>
            </w:r>
            <w:r>
              <w:t>лизировать, находить о</w:t>
            </w:r>
            <w:r>
              <w:t>т</w:t>
            </w:r>
            <w:r>
              <w:t>веты на вопросы в р</w:t>
            </w:r>
            <w:r>
              <w:t>е</w:t>
            </w:r>
            <w:r>
              <w:t>зультате исследовател</w:t>
            </w:r>
            <w:r>
              <w:t>ь</w:t>
            </w:r>
            <w:r>
              <w:t>ской деятельности.</w:t>
            </w:r>
          </w:p>
        </w:tc>
        <w:tc>
          <w:tcPr>
            <w:tcW w:w="2891" w:type="dxa"/>
          </w:tcPr>
          <w:p w:rsidR="005626C8" w:rsidRPr="00DC3D23" w:rsidRDefault="005626C8" w:rsidP="005626C8">
            <w:pPr>
              <w:pStyle w:val="af7"/>
              <w:spacing w:before="0" w:beforeAutospacing="0" w:after="0" w:afterAutospacing="0" w:line="276" w:lineRule="auto"/>
            </w:pPr>
            <w:r>
              <w:t>Чтение художественного произведения «Рыбка в озере жила». Наблюдения на прогулках и в группе. Рассматривание картин и иллюстраций о водоёмах.</w:t>
            </w:r>
          </w:p>
        </w:tc>
      </w:tr>
      <w:tr w:rsidR="005626C8" w:rsidRPr="00DC3D23" w:rsidTr="005626C8">
        <w:tc>
          <w:tcPr>
            <w:tcW w:w="761"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Февраль</w:t>
            </w:r>
          </w:p>
        </w:tc>
        <w:tc>
          <w:tcPr>
            <w:tcW w:w="790"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2057" w:type="dxa"/>
          </w:tcPr>
          <w:p w:rsidR="005626C8" w:rsidRDefault="005626C8" w:rsidP="005626C8">
            <w:pPr>
              <w:pStyle w:val="af7"/>
              <w:spacing w:line="276" w:lineRule="auto"/>
            </w:pPr>
            <w:r>
              <w:t>«В мире мета</w:t>
            </w:r>
            <w:r>
              <w:t>л</w:t>
            </w:r>
            <w:r>
              <w:t>ла»</w:t>
            </w:r>
          </w:p>
          <w:p w:rsidR="005626C8" w:rsidRPr="00DC3D23" w:rsidRDefault="005626C8" w:rsidP="005626C8">
            <w:pPr>
              <w:pStyle w:val="af7"/>
              <w:spacing w:before="0" w:beforeAutospacing="0" w:after="0" w:afterAutospacing="0" w:line="276" w:lineRule="auto"/>
            </w:pPr>
            <w:proofErr w:type="spellStart"/>
            <w:r w:rsidRPr="002E2FB1">
              <w:t>О.В.Дыбина</w:t>
            </w:r>
            <w:proofErr w:type="spellEnd"/>
            <w:r w:rsidRPr="002E2FB1">
              <w:t xml:space="preserve"> О</w:t>
            </w:r>
            <w:r w:rsidRPr="002E2FB1">
              <w:t>з</w:t>
            </w:r>
            <w:r w:rsidRPr="002E2FB1">
              <w:t>накомление с предметны</w:t>
            </w:r>
            <w:r>
              <w:t>м и социальным о</w:t>
            </w:r>
            <w:r>
              <w:t>к</w:t>
            </w:r>
            <w:r>
              <w:t>ружением стр.34</w:t>
            </w:r>
          </w:p>
        </w:tc>
        <w:tc>
          <w:tcPr>
            <w:tcW w:w="2846" w:type="dxa"/>
          </w:tcPr>
          <w:p w:rsidR="005626C8" w:rsidRPr="00DC3D23" w:rsidRDefault="005626C8" w:rsidP="005626C8">
            <w:pPr>
              <w:pStyle w:val="af7"/>
              <w:spacing w:line="276" w:lineRule="auto"/>
            </w:pPr>
            <w:r>
              <w:t>Знакомство детей со свойствами и качествами металла; развитие ум</w:t>
            </w:r>
            <w:r>
              <w:t>е</w:t>
            </w:r>
            <w:r>
              <w:t>ний находить металлич</w:t>
            </w:r>
            <w:r>
              <w:t>е</w:t>
            </w:r>
            <w:r>
              <w:t>ские предметы в бл</w:t>
            </w:r>
            <w:r>
              <w:t>и</w:t>
            </w:r>
            <w:r>
              <w:t>жайшем окружении.</w:t>
            </w:r>
          </w:p>
        </w:tc>
        <w:tc>
          <w:tcPr>
            <w:tcW w:w="2891" w:type="dxa"/>
          </w:tcPr>
          <w:p w:rsidR="005626C8" w:rsidRPr="00DC3D23" w:rsidRDefault="005626C8" w:rsidP="005626C8">
            <w:pPr>
              <w:pStyle w:val="af7"/>
              <w:spacing w:before="0" w:beforeAutospacing="0" w:after="0" w:afterAutospacing="0" w:line="276" w:lineRule="auto"/>
            </w:pPr>
            <w:r w:rsidRPr="002E2FB1">
              <w:t>Дидактическая игра «Из чего сделано»</w:t>
            </w:r>
            <w:r>
              <w:t xml:space="preserve">, « </w:t>
            </w:r>
            <w:r w:rsidRPr="002E2FB1">
              <w:t>Чуде</w:t>
            </w:r>
            <w:r w:rsidRPr="002E2FB1">
              <w:t>с</w:t>
            </w:r>
            <w:r w:rsidRPr="002E2FB1">
              <w:t>ный мешочек".</w:t>
            </w:r>
          </w:p>
        </w:tc>
      </w:tr>
      <w:tr w:rsidR="005626C8" w:rsidRPr="00DC3D23" w:rsidTr="005626C8">
        <w:tc>
          <w:tcPr>
            <w:tcW w:w="761"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Март</w:t>
            </w:r>
          </w:p>
        </w:tc>
        <w:tc>
          <w:tcPr>
            <w:tcW w:w="790"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2057" w:type="dxa"/>
          </w:tcPr>
          <w:p w:rsidR="005626C8" w:rsidRDefault="005626C8" w:rsidP="005626C8">
            <w:pPr>
              <w:pStyle w:val="af7"/>
              <w:spacing w:line="276" w:lineRule="auto"/>
            </w:pPr>
            <w:r>
              <w:t>«Бумага и её свойства»</w:t>
            </w:r>
          </w:p>
          <w:p w:rsidR="005626C8" w:rsidRPr="00DC3D23" w:rsidRDefault="005626C8" w:rsidP="005626C8">
            <w:pPr>
              <w:pStyle w:val="af7"/>
              <w:spacing w:before="0" w:beforeAutospacing="0" w:after="0" w:afterAutospacing="0" w:line="276" w:lineRule="auto"/>
            </w:pPr>
            <w:r w:rsidRPr="00872DE0">
              <w:t>Интернет ресу</w:t>
            </w:r>
            <w:r w:rsidRPr="00872DE0">
              <w:t>р</w:t>
            </w:r>
            <w:r w:rsidRPr="00872DE0">
              <w:t xml:space="preserve">сы: </w:t>
            </w:r>
            <w:proofErr w:type="spellStart"/>
            <w:r w:rsidRPr="00872DE0">
              <w:t>maam.ru</w:t>
            </w:r>
            <w:proofErr w:type="spellEnd"/>
          </w:p>
        </w:tc>
        <w:tc>
          <w:tcPr>
            <w:tcW w:w="2846" w:type="dxa"/>
          </w:tcPr>
          <w:p w:rsidR="005626C8" w:rsidRPr="00DC3D23" w:rsidRDefault="005626C8" w:rsidP="005626C8">
            <w:pPr>
              <w:pStyle w:val="af7"/>
              <w:spacing w:line="276" w:lineRule="auto"/>
            </w:pPr>
            <w:r>
              <w:t>Расширение представл</w:t>
            </w:r>
            <w:r>
              <w:t>е</w:t>
            </w:r>
            <w:r>
              <w:t>ний детей о бумаге и её свойствах.</w:t>
            </w:r>
          </w:p>
        </w:tc>
        <w:tc>
          <w:tcPr>
            <w:tcW w:w="2891" w:type="dxa"/>
          </w:tcPr>
          <w:p w:rsidR="005626C8" w:rsidRPr="00DC3D23" w:rsidRDefault="005626C8" w:rsidP="005626C8">
            <w:pPr>
              <w:pStyle w:val="af7"/>
              <w:spacing w:before="0" w:beforeAutospacing="0" w:after="0" w:afterAutospacing="0" w:line="276" w:lineRule="auto"/>
            </w:pPr>
            <w:r>
              <w:t>Беседы о происхождении бумаги, об использов</w:t>
            </w:r>
            <w:r>
              <w:t>а</w:t>
            </w:r>
            <w:r>
              <w:t>нии её в повседневной жизни, рассматривание энциклопедий, иллюс</w:t>
            </w:r>
            <w:r>
              <w:t>т</w:t>
            </w:r>
            <w:r>
              <w:t>раций по теме, сбор ко</w:t>
            </w:r>
            <w:r>
              <w:t>л</w:t>
            </w:r>
            <w:r>
              <w:t>лекции «виды бумаги».</w:t>
            </w:r>
          </w:p>
        </w:tc>
      </w:tr>
      <w:tr w:rsidR="005626C8" w:rsidRPr="00DC3D23" w:rsidTr="005626C8">
        <w:tc>
          <w:tcPr>
            <w:tcW w:w="761"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Апрель</w:t>
            </w:r>
          </w:p>
          <w:p w:rsidR="005626C8" w:rsidRPr="00DC3D23" w:rsidRDefault="005626C8" w:rsidP="005626C8">
            <w:pPr>
              <w:pStyle w:val="af7"/>
              <w:spacing w:before="0" w:beforeAutospacing="0" w:after="0" w:afterAutospacing="0" w:line="276" w:lineRule="auto"/>
              <w:ind w:right="113"/>
              <w:jc w:val="center"/>
              <w:rPr>
                <w:b/>
              </w:rPr>
            </w:pPr>
          </w:p>
        </w:tc>
        <w:tc>
          <w:tcPr>
            <w:tcW w:w="790"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2057" w:type="dxa"/>
          </w:tcPr>
          <w:p w:rsidR="005626C8" w:rsidRDefault="005626C8" w:rsidP="005626C8">
            <w:pPr>
              <w:pStyle w:val="af7"/>
              <w:spacing w:line="276" w:lineRule="auto"/>
            </w:pPr>
            <w:r>
              <w:t>«В мире мат</w:t>
            </w:r>
            <w:r>
              <w:t>е</w:t>
            </w:r>
            <w:r>
              <w:t>риалов»»</w:t>
            </w:r>
          </w:p>
          <w:p w:rsidR="005626C8" w:rsidRPr="00DC3D23" w:rsidRDefault="005626C8" w:rsidP="005626C8">
            <w:pPr>
              <w:pStyle w:val="af7"/>
              <w:spacing w:before="0" w:beforeAutospacing="0" w:after="0" w:afterAutospacing="0" w:line="276" w:lineRule="auto"/>
            </w:pPr>
            <w:r>
              <w:t xml:space="preserve"> </w:t>
            </w:r>
            <w:r w:rsidRPr="00872DE0">
              <w:t>Интернет ресу</w:t>
            </w:r>
            <w:r w:rsidRPr="00872DE0">
              <w:t>р</w:t>
            </w:r>
            <w:r w:rsidRPr="00872DE0">
              <w:t xml:space="preserve">сы: </w:t>
            </w:r>
            <w:proofErr w:type="spellStart"/>
            <w:r w:rsidRPr="00872DE0">
              <w:t>maam.ru</w:t>
            </w:r>
            <w:proofErr w:type="spellEnd"/>
          </w:p>
        </w:tc>
        <w:tc>
          <w:tcPr>
            <w:tcW w:w="2846" w:type="dxa"/>
          </w:tcPr>
          <w:p w:rsidR="005626C8" w:rsidRPr="00DC3D23" w:rsidRDefault="005626C8" w:rsidP="005626C8">
            <w:pPr>
              <w:pStyle w:val="af7"/>
              <w:spacing w:before="0" w:beforeAutospacing="0" w:after="0" w:afterAutospacing="0" w:line="276" w:lineRule="auto"/>
            </w:pPr>
            <w:r>
              <w:t>Формирование у детей представлений о свойс</w:t>
            </w:r>
            <w:r>
              <w:t>т</w:t>
            </w:r>
            <w:r>
              <w:t>вах стекла, дерева, рез</w:t>
            </w:r>
            <w:r>
              <w:t>и</w:t>
            </w:r>
            <w:r>
              <w:t>ны в процессе исслед</w:t>
            </w:r>
            <w:r>
              <w:t>о</w:t>
            </w:r>
            <w:r>
              <w:t>вательской деятельности.</w:t>
            </w:r>
          </w:p>
        </w:tc>
        <w:tc>
          <w:tcPr>
            <w:tcW w:w="2891" w:type="dxa"/>
          </w:tcPr>
          <w:p w:rsidR="005626C8" w:rsidRDefault="005626C8" w:rsidP="005626C8">
            <w:pPr>
              <w:pStyle w:val="af7"/>
              <w:spacing w:before="0" w:beforeAutospacing="0" w:after="0" w:afterAutospacing="0" w:line="276" w:lineRule="auto"/>
            </w:pPr>
            <w:r>
              <w:t>Р</w:t>
            </w:r>
            <w:r w:rsidRPr="00F3635D">
              <w:t>ассматривание с детьми предметов, сделанных из различных материалов, сос</w:t>
            </w:r>
            <w:r>
              <w:t>тавление описател</w:t>
            </w:r>
            <w:r>
              <w:t>ь</w:t>
            </w:r>
            <w:r>
              <w:t>ных рассказов;</w:t>
            </w:r>
          </w:p>
          <w:p w:rsidR="005626C8" w:rsidRPr="00DC3D23" w:rsidRDefault="005626C8" w:rsidP="005626C8">
            <w:pPr>
              <w:pStyle w:val="af7"/>
              <w:spacing w:before="0" w:beforeAutospacing="0" w:after="0" w:afterAutospacing="0" w:line="276" w:lineRule="auto"/>
            </w:pPr>
            <w:r w:rsidRPr="00F3635D">
              <w:t>отгадывание загадок, и</w:t>
            </w:r>
            <w:r w:rsidRPr="00F3635D">
              <w:t>г</w:t>
            </w:r>
            <w:r w:rsidRPr="00F3635D">
              <w:t>ры по ознакомлению со свойствами</w:t>
            </w:r>
            <w:r>
              <w:t>, стекла, дер</w:t>
            </w:r>
            <w:r>
              <w:t>е</w:t>
            </w:r>
            <w:r>
              <w:lastRenderedPageBreak/>
              <w:t>ва,</w:t>
            </w:r>
            <w:r w:rsidRPr="00F3635D">
              <w:t xml:space="preserve"> «Из чего сделаны предметы?»</w:t>
            </w:r>
          </w:p>
        </w:tc>
      </w:tr>
      <w:tr w:rsidR="005626C8" w:rsidRPr="00DC3D23" w:rsidTr="005626C8">
        <w:tc>
          <w:tcPr>
            <w:tcW w:w="761" w:type="dxa"/>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790" w:type="dxa"/>
          </w:tcPr>
          <w:p w:rsidR="005626C8" w:rsidRPr="00DC3D23" w:rsidRDefault="005626C8" w:rsidP="005626C8">
            <w:pPr>
              <w:pStyle w:val="af7"/>
              <w:spacing w:before="0" w:beforeAutospacing="0" w:after="0" w:afterAutospacing="0" w:line="276" w:lineRule="auto"/>
              <w:rPr>
                <w:b/>
              </w:rPr>
            </w:pPr>
            <w:r>
              <w:rPr>
                <w:b/>
              </w:rPr>
              <w:t>5</w:t>
            </w:r>
          </w:p>
        </w:tc>
        <w:tc>
          <w:tcPr>
            <w:tcW w:w="2057" w:type="dxa"/>
          </w:tcPr>
          <w:p w:rsidR="005626C8" w:rsidRDefault="005626C8" w:rsidP="005626C8">
            <w:pPr>
              <w:pStyle w:val="af7"/>
              <w:spacing w:line="276" w:lineRule="auto"/>
            </w:pPr>
            <w:r>
              <w:t>«Свет мой, зе</w:t>
            </w:r>
            <w:r>
              <w:t>р</w:t>
            </w:r>
            <w:r>
              <w:t>кальце»</w:t>
            </w:r>
          </w:p>
          <w:p w:rsidR="005626C8" w:rsidRDefault="005626C8" w:rsidP="005626C8">
            <w:pPr>
              <w:pStyle w:val="af7"/>
              <w:spacing w:line="276" w:lineRule="auto"/>
            </w:pPr>
            <w:r w:rsidRPr="00F3635D">
              <w:t>Интернет ресу</w:t>
            </w:r>
            <w:r w:rsidRPr="00F3635D">
              <w:t>р</w:t>
            </w:r>
            <w:r w:rsidRPr="00F3635D">
              <w:t xml:space="preserve">сы: </w:t>
            </w:r>
            <w:proofErr w:type="spellStart"/>
            <w:r w:rsidRPr="00F3635D">
              <w:t>maam.ru</w:t>
            </w:r>
            <w:proofErr w:type="spellEnd"/>
          </w:p>
        </w:tc>
        <w:tc>
          <w:tcPr>
            <w:tcW w:w="2846" w:type="dxa"/>
          </w:tcPr>
          <w:p w:rsidR="005626C8" w:rsidRDefault="005626C8" w:rsidP="005626C8">
            <w:pPr>
              <w:pStyle w:val="af7"/>
              <w:spacing w:before="0" w:beforeAutospacing="0" w:after="0" w:afterAutospacing="0" w:line="276" w:lineRule="auto"/>
            </w:pPr>
            <w:r>
              <w:t>Знакомство с историей появления зеркала; ра</w:t>
            </w:r>
            <w:r>
              <w:t>с</w:t>
            </w:r>
            <w:r>
              <w:t>ширение знаний о нео</w:t>
            </w:r>
            <w:r>
              <w:t>б</w:t>
            </w:r>
            <w:r>
              <w:t>ходимости этого предм</w:t>
            </w:r>
            <w:r>
              <w:t>е</w:t>
            </w:r>
            <w:r>
              <w:t>та.</w:t>
            </w:r>
          </w:p>
        </w:tc>
        <w:tc>
          <w:tcPr>
            <w:tcW w:w="2891" w:type="dxa"/>
          </w:tcPr>
          <w:p w:rsidR="005626C8" w:rsidRDefault="005626C8" w:rsidP="005626C8">
            <w:pPr>
              <w:pStyle w:val="af7"/>
              <w:spacing w:before="0" w:beforeAutospacing="0" w:after="0" w:afterAutospacing="0" w:line="276" w:lineRule="auto"/>
            </w:pPr>
            <w:r>
              <w:t>Игра «Возьми и объя</w:t>
            </w:r>
            <w:r>
              <w:t>с</w:t>
            </w:r>
            <w:r>
              <w:t>ни», отгадывание загадок по теме.</w:t>
            </w:r>
          </w:p>
        </w:tc>
      </w:tr>
      <w:tr w:rsidR="005626C8" w:rsidRPr="00DC3D23" w:rsidTr="005626C8">
        <w:tc>
          <w:tcPr>
            <w:tcW w:w="761" w:type="dxa"/>
            <w:textDirection w:val="btLr"/>
          </w:tcPr>
          <w:p w:rsidR="005626C8" w:rsidRPr="00DC3D23" w:rsidRDefault="005626C8" w:rsidP="005626C8">
            <w:pPr>
              <w:pStyle w:val="af7"/>
              <w:spacing w:before="0" w:beforeAutospacing="0" w:after="0" w:afterAutospacing="0" w:line="276" w:lineRule="auto"/>
              <w:ind w:right="113"/>
              <w:jc w:val="right"/>
              <w:rPr>
                <w:b/>
              </w:rPr>
            </w:pPr>
            <w:r w:rsidRPr="00DC3D23">
              <w:rPr>
                <w:b/>
              </w:rPr>
              <w:t>Май</w:t>
            </w:r>
          </w:p>
        </w:tc>
        <w:tc>
          <w:tcPr>
            <w:tcW w:w="790" w:type="dxa"/>
          </w:tcPr>
          <w:p w:rsidR="005626C8" w:rsidRPr="00DC3D23" w:rsidRDefault="005626C8" w:rsidP="005626C8">
            <w:pPr>
              <w:pStyle w:val="af7"/>
              <w:spacing w:before="0" w:beforeAutospacing="0" w:after="0" w:afterAutospacing="0" w:line="276" w:lineRule="auto"/>
              <w:rPr>
                <w:b/>
              </w:rPr>
            </w:pPr>
            <w:r w:rsidRPr="00DC3D23">
              <w:rPr>
                <w:b/>
              </w:rPr>
              <w:t>1</w:t>
            </w:r>
          </w:p>
        </w:tc>
        <w:tc>
          <w:tcPr>
            <w:tcW w:w="2057" w:type="dxa"/>
          </w:tcPr>
          <w:p w:rsidR="005626C8" w:rsidRDefault="005626C8" w:rsidP="005626C8">
            <w:pPr>
              <w:pStyle w:val="af7"/>
              <w:spacing w:line="276" w:lineRule="auto"/>
            </w:pPr>
            <w:r>
              <w:t>«Удивительные свойства возд</w:t>
            </w:r>
            <w:r>
              <w:t>у</w:t>
            </w:r>
            <w:r>
              <w:t>ха»</w:t>
            </w:r>
          </w:p>
          <w:p w:rsidR="005626C8" w:rsidRPr="00DC3D23" w:rsidRDefault="005626C8" w:rsidP="005626C8">
            <w:pPr>
              <w:pStyle w:val="af7"/>
              <w:spacing w:before="0" w:beforeAutospacing="0" w:after="0" w:afterAutospacing="0" w:line="276" w:lineRule="auto"/>
            </w:pPr>
            <w:r w:rsidRPr="008176F4">
              <w:t>Интернет ресу</w:t>
            </w:r>
            <w:r w:rsidRPr="008176F4">
              <w:t>р</w:t>
            </w:r>
            <w:r w:rsidRPr="008176F4">
              <w:t xml:space="preserve">сы: </w:t>
            </w:r>
            <w:proofErr w:type="spellStart"/>
            <w:r w:rsidRPr="008176F4">
              <w:t>maam.ru</w:t>
            </w:r>
            <w:proofErr w:type="spellEnd"/>
          </w:p>
        </w:tc>
        <w:tc>
          <w:tcPr>
            <w:tcW w:w="2846" w:type="dxa"/>
          </w:tcPr>
          <w:p w:rsidR="005626C8" w:rsidRPr="00DC3D23" w:rsidRDefault="005626C8" w:rsidP="005626C8">
            <w:pPr>
              <w:pStyle w:val="af7"/>
              <w:spacing w:line="276" w:lineRule="auto"/>
            </w:pPr>
            <w:r>
              <w:t>Развитие у детей пре</w:t>
            </w:r>
            <w:r>
              <w:t>д</w:t>
            </w:r>
            <w:r>
              <w:t>ставлений о свойствах воздуха путем экспер</w:t>
            </w:r>
            <w:r>
              <w:t>и</w:t>
            </w:r>
            <w:r>
              <w:t>ментирования.</w:t>
            </w:r>
          </w:p>
        </w:tc>
        <w:tc>
          <w:tcPr>
            <w:tcW w:w="2891" w:type="dxa"/>
          </w:tcPr>
          <w:p w:rsidR="005626C8" w:rsidRPr="00DC3D23" w:rsidRDefault="005626C8" w:rsidP="005626C8">
            <w:pPr>
              <w:pStyle w:val="af7"/>
              <w:spacing w:before="0" w:beforeAutospacing="0" w:after="0" w:afterAutospacing="0" w:line="276" w:lineRule="auto"/>
            </w:pPr>
            <w:r>
              <w:t>Беседы о воздухе, изг</w:t>
            </w:r>
            <w:r>
              <w:t>о</w:t>
            </w:r>
            <w:r>
              <w:t>товление вееров, набл</w:t>
            </w:r>
            <w:r>
              <w:t>ю</w:t>
            </w:r>
            <w:r>
              <w:t>дения за погодой, ветром.</w:t>
            </w:r>
          </w:p>
        </w:tc>
      </w:tr>
    </w:tbl>
    <w:p w:rsidR="005626C8" w:rsidRDefault="005626C8" w:rsidP="005626C8">
      <w:pPr>
        <w:pStyle w:val="af7"/>
        <w:spacing w:before="0" w:beforeAutospacing="0" w:after="0" w:afterAutospacing="0" w:line="276" w:lineRule="auto"/>
        <w:jc w:val="both"/>
        <w:rPr>
          <w:b/>
        </w:rPr>
      </w:pPr>
    </w:p>
    <w:p w:rsidR="005626C8" w:rsidRDefault="005626C8" w:rsidP="005626C8">
      <w:pPr>
        <w:pStyle w:val="af7"/>
        <w:spacing w:before="0" w:beforeAutospacing="0" w:after="0" w:afterAutospacing="0" w:line="276" w:lineRule="auto"/>
        <w:jc w:val="both"/>
        <w:rPr>
          <w:b/>
          <w:i/>
        </w:rPr>
      </w:pPr>
      <w:r w:rsidRPr="00AC171D">
        <w:rPr>
          <w:b/>
          <w:i/>
        </w:rPr>
        <w:t xml:space="preserve">Перспективное </w:t>
      </w:r>
      <w:r>
        <w:rPr>
          <w:b/>
          <w:i/>
        </w:rPr>
        <w:t>планирование по направлению</w:t>
      </w:r>
      <w:r w:rsidRPr="00AC171D">
        <w:rPr>
          <w:b/>
          <w:i/>
        </w:rPr>
        <w:t xml:space="preserve"> «Ознакомление с миром природы»</w:t>
      </w:r>
    </w:p>
    <w:p w:rsidR="005626C8" w:rsidRPr="00AC171D" w:rsidRDefault="005626C8" w:rsidP="005626C8">
      <w:pPr>
        <w:pStyle w:val="af7"/>
        <w:spacing w:before="0" w:beforeAutospacing="0" w:after="0" w:afterAutospacing="0" w:line="276" w:lineRule="auto"/>
        <w:jc w:val="right"/>
        <w:rPr>
          <w:b/>
          <w:i/>
        </w:rPr>
      </w:pPr>
      <w:r>
        <w:rPr>
          <w:b/>
          <w:i/>
        </w:rPr>
        <w:t xml:space="preserve"> (с учётом парциальной программы С.Н. Николаевой «Юный эколог»)</w:t>
      </w:r>
    </w:p>
    <w:tbl>
      <w:tblPr>
        <w:tblStyle w:val="afff6"/>
        <w:tblW w:w="0" w:type="auto"/>
        <w:tblInd w:w="-318" w:type="dxa"/>
        <w:tblLook w:val="04A0"/>
      </w:tblPr>
      <w:tblGrid>
        <w:gridCol w:w="779"/>
        <w:gridCol w:w="778"/>
        <w:gridCol w:w="2085"/>
        <w:gridCol w:w="3406"/>
        <w:gridCol w:w="2840"/>
      </w:tblGrid>
      <w:tr w:rsidR="005626C8" w:rsidRPr="00DC3D23" w:rsidTr="005626C8">
        <w:trPr>
          <w:cantSplit/>
          <w:trHeight w:val="1134"/>
        </w:trPr>
        <w:tc>
          <w:tcPr>
            <w:tcW w:w="814"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Месяц</w:t>
            </w:r>
          </w:p>
        </w:tc>
        <w:tc>
          <w:tcPr>
            <w:tcW w:w="813"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 нед</w:t>
            </w:r>
            <w:r w:rsidRPr="00DC3D23">
              <w:rPr>
                <w:b/>
              </w:rPr>
              <w:t>е</w:t>
            </w:r>
            <w:r w:rsidRPr="00DC3D23">
              <w:rPr>
                <w:b/>
              </w:rPr>
              <w:t>ли</w:t>
            </w:r>
          </w:p>
        </w:tc>
        <w:tc>
          <w:tcPr>
            <w:tcW w:w="2140" w:type="dxa"/>
          </w:tcPr>
          <w:p w:rsidR="005626C8" w:rsidRPr="00DC3D23" w:rsidRDefault="005626C8" w:rsidP="005626C8">
            <w:pPr>
              <w:pStyle w:val="af7"/>
              <w:spacing w:before="0" w:beforeAutospacing="0" w:after="0" w:afterAutospacing="0" w:line="276" w:lineRule="auto"/>
              <w:jc w:val="center"/>
              <w:rPr>
                <w:b/>
              </w:rPr>
            </w:pPr>
            <w:r w:rsidRPr="00DC3D23">
              <w:rPr>
                <w:b/>
              </w:rPr>
              <w:t>Тема</w:t>
            </w:r>
          </w:p>
        </w:tc>
        <w:tc>
          <w:tcPr>
            <w:tcW w:w="3610" w:type="dxa"/>
          </w:tcPr>
          <w:p w:rsidR="005626C8" w:rsidRPr="00DC3D23" w:rsidRDefault="005626C8" w:rsidP="005626C8">
            <w:pPr>
              <w:pStyle w:val="af7"/>
              <w:spacing w:before="0" w:beforeAutospacing="0" w:after="0" w:afterAutospacing="0" w:line="276" w:lineRule="auto"/>
              <w:jc w:val="center"/>
              <w:rPr>
                <w:b/>
              </w:rPr>
            </w:pPr>
            <w:r w:rsidRPr="00DC3D23">
              <w:rPr>
                <w:b/>
              </w:rPr>
              <w:t>Цель</w:t>
            </w:r>
          </w:p>
        </w:tc>
        <w:tc>
          <w:tcPr>
            <w:tcW w:w="2937" w:type="dxa"/>
          </w:tcPr>
          <w:p w:rsidR="005626C8" w:rsidRPr="00DC3D23" w:rsidRDefault="005626C8" w:rsidP="005626C8">
            <w:pPr>
              <w:pStyle w:val="af7"/>
              <w:spacing w:before="0" w:beforeAutospacing="0" w:after="0" w:afterAutospacing="0" w:line="276" w:lineRule="auto"/>
              <w:jc w:val="center"/>
              <w:rPr>
                <w:b/>
              </w:rPr>
            </w:pPr>
            <w:r w:rsidRPr="00DC3D23">
              <w:rPr>
                <w:b/>
              </w:rPr>
              <w:t>Совместная деятел</w:t>
            </w:r>
            <w:r w:rsidRPr="00DC3D23">
              <w:rPr>
                <w:b/>
              </w:rPr>
              <w:t>ь</w:t>
            </w:r>
            <w:r w:rsidRPr="00DC3D23">
              <w:rPr>
                <w:b/>
              </w:rPr>
              <w:t>ность педагога с детьми</w:t>
            </w:r>
          </w:p>
        </w:tc>
      </w:tr>
      <w:tr w:rsidR="005626C8" w:rsidRPr="00DC3D23" w:rsidTr="005626C8">
        <w:tc>
          <w:tcPr>
            <w:tcW w:w="814"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Сентябрь</w:t>
            </w:r>
          </w:p>
        </w:tc>
        <w:tc>
          <w:tcPr>
            <w:tcW w:w="813"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2140" w:type="dxa"/>
          </w:tcPr>
          <w:p w:rsidR="005626C8" w:rsidRDefault="005626C8" w:rsidP="005626C8">
            <w:pPr>
              <w:pStyle w:val="af7"/>
              <w:spacing w:line="276" w:lineRule="auto"/>
              <w:jc w:val="both"/>
            </w:pPr>
            <w:r>
              <w:t>«</w:t>
            </w:r>
            <w:proofErr w:type="gramStart"/>
            <w:r>
              <w:t>Во</w:t>
            </w:r>
            <w:proofErr w:type="gramEnd"/>
            <w:r>
              <w:t xml:space="preserve"> саду ли, в огороде»</w:t>
            </w:r>
          </w:p>
          <w:p w:rsidR="005626C8" w:rsidRPr="00DC3D23" w:rsidRDefault="005626C8" w:rsidP="005626C8">
            <w:pPr>
              <w:pStyle w:val="af7"/>
              <w:spacing w:before="0" w:beforeAutospacing="0" w:after="0" w:afterAutospacing="0" w:line="276" w:lineRule="auto"/>
              <w:jc w:val="both"/>
            </w:pPr>
            <w:r>
              <w:t>С.Н. Николаева «Юный эколог», стр. 36</w:t>
            </w:r>
          </w:p>
        </w:tc>
        <w:tc>
          <w:tcPr>
            <w:tcW w:w="3610" w:type="dxa"/>
          </w:tcPr>
          <w:p w:rsidR="005626C8" w:rsidRPr="00DC3D23" w:rsidRDefault="005626C8" w:rsidP="005626C8">
            <w:pPr>
              <w:pStyle w:val="af7"/>
              <w:spacing w:before="0" w:beforeAutospacing="0" w:after="0" w:afterAutospacing="0" w:line="276" w:lineRule="auto"/>
              <w:jc w:val="both"/>
            </w:pPr>
            <w:r w:rsidRPr="008176F4">
              <w:t>Расш</w:t>
            </w:r>
            <w:r>
              <w:t>ирение представлений о многообра</w:t>
            </w:r>
            <w:r w:rsidRPr="008176F4">
              <w:t>зии растительного мира, о способах ухода за с</w:t>
            </w:r>
            <w:r w:rsidRPr="008176F4">
              <w:t>а</w:t>
            </w:r>
            <w:r w:rsidRPr="008176F4">
              <w:t>дово-огородными растениями.</w:t>
            </w:r>
          </w:p>
        </w:tc>
        <w:tc>
          <w:tcPr>
            <w:tcW w:w="2937" w:type="dxa"/>
          </w:tcPr>
          <w:p w:rsidR="005626C8" w:rsidRPr="00DC3D23" w:rsidRDefault="005626C8" w:rsidP="005626C8">
            <w:pPr>
              <w:pStyle w:val="af7"/>
              <w:spacing w:before="0" w:beforeAutospacing="0" w:after="0" w:afterAutospacing="0" w:line="276" w:lineRule="auto"/>
              <w:jc w:val="both"/>
            </w:pPr>
            <w:r w:rsidRPr="008176F4">
              <w:t>Отгадывание загадок об овощах и фруктах. Д</w:t>
            </w:r>
            <w:r w:rsidRPr="008176F4">
              <w:t>и</w:t>
            </w:r>
            <w:r w:rsidRPr="008176F4">
              <w:t>дактические игры «У</w:t>
            </w:r>
            <w:r w:rsidRPr="008176F4">
              <w:t>з</w:t>
            </w:r>
            <w:r w:rsidRPr="008176F4">
              <w:t>най на вкус», «Раз, два, три – урожай собери!». Беседа о правильном п</w:t>
            </w:r>
            <w:r w:rsidRPr="008176F4">
              <w:t>и</w:t>
            </w:r>
            <w:r w:rsidRPr="008176F4">
              <w:t>тании. Рисование и лепка овощей и фруктов.</w:t>
            </w:r>
          </w:p>
        </w:tc>
      </w:tr>
      <w:tr w:rsidR="005626C8" w:rsidRPr="00DC3D23" w:rsidTr="005626C8">
        <w:tc>
          <w:tcPr>
            <w:tcW w:w="814"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Октябрь</w:t>
            </w:r>
          </w:p>
        </w:tc>
        <w:tc>
          <w:tcPr>
            <w:tcW w:w="813"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2140" w:type="dxa"/>
          </w:tcPr>
          <w:p w:rsidR="005626C8" w:rsidRDefault="005626C8" w:rsidP="005626C8">
            <w:pPr>
              <w:spacing w:line="276" w:lineRule="auto"/>
              <w:jc w:val="both"/>
            </w:pPr>
            <w:r>
              <w:t>«Прогулка по л</w:t>
            </w:r>
            <w:r>
              <w:t>е</w:t>
            </w:r>
            <w:r>
              <w:t>су»</w:t>
            </w:r>
          </w:p>
          <w:p w:rsidR="005626C8" w:rsidRDefault="005626C8" w:rsidP="005626C8">
            <w:pPr>
              <w:spacing w:line="276" w:lineRule="auto"/>
              <w:jc w:val="both"/>
            </w:pPr>
          </w:p>
          <w:p w:rsidR="005626C8" w:rsidRPr="00DC3D23" w:rsidRDefault="005626C8" w:rsidP="005626C8">
            <w:pPr>
              <w:spacing w:line="276" w:lineRule="auto"/>
              <w:jc w:val="both"/>
            </w:pPr>
            <w:r>
              <w:t>С.Н. Николаева «Юный эколог», стр. 42</w:t>
            </w:r>
          </w:p>
        </w:tc>
        <w:tc>
          <w:tcPr>
            <w:tcW w:w="3610" w:type="dxa"/>
          </w:tcPr>
          <w:p w:rsidR="005626C8" w:rsidRPr="00DC3D23" w:rsidRDefault="005626C8" w:rsidP="005626C8">
            <w:pPr>
              <w:pStyle w:val="af7"/>
              <w:spacing w:before="0" w:beforeAutospacing="0" w:after="0" w:afterAutospacing="0" w:line="276" w:lineRule="auto"/>
              <w:jc w:val="both"/>
            </w:pPr>
            <w:r>
              <w:t>Расширение представлений</w:t>
            </w:r>
            <w:r w:rsidRPr="008176F4">
              <w:t xml:space="preserve"> о многообразии </w:t>
            </w:r>
            <w:r>
              <w:t>растительного мира. Рассказывание</w:t>
            </w:r>
            <w:r w:rsidRPr="008176F4">
              <w:t xml:space="preserve"> о вид</w:t>
            </w:r>
            <w:r w:rsidRPr="008176F4">
              <w:t>о</w:t>
            </w:r>
            <w:r w:rsidRPr="008176F4">
              <w:t xml:space="preserve">вом многообразии лесов: </w:t>
            </w:r>
            <w:proofErr w:type="gramStart"/>
            <w:r w:rsidRPr="008176F4">
              <w:t>л</w:t>
            </w:r>
            <w:r w:rsidRPr="008176F4">
              <w:t>и</w:t>
            </w:r>
            <w:r w:rsidRPr="008176F4">
              <w:t>ственный</w:t>
            </w:r>
            <w:proofErr w:type="gramEnd"/>
            <w:r w:rsidRPr="008176F4">
              <w:t>, хвойный, смеша</w:t>
            </w:r>
            <w:r w:rsidRPr="008176F4">
              <w:t>н</w:t>
            </w:r>
            <w:r w:rsidRPr="008176F4">
              <w:t>ный.</w:t>
            </w:r>
          </w:p>
        </w:tc>
        <w:tc>
          <w:tcPr>
            <w:tcW w:w="2937" w:type="dxa"/>
          </w:tcPr>
          <w:p w:rsidR="005626C8" w:rsidRPr="00DC3D23" w:rsidRDefault="005626C8" w:rsidP="005626C8">
            <w:pPr>
              <w:pStyle w:val="af7"/>
              <w:spacing w:before="0" w:beforeAutospacing="0" w:after="0" w:afterAutospacing="0" w:line="276" w:lineRule="auto"/>
              <w:jc w:val="both"/>
            </w:pPr>
            <w:r w:rsidRPr="008176F4">
              <w:t>Чтение художественных произведений о природе. Дидактические игры «Угадай по листу», «О</w:t>
            </w:r>
            <w:r w:rsidRPr="008176F4">
              <w:t>т</w:t>
            </w:r>
            <w:r w:rsidRPr="008176F4">
              <w:t>личия». Лото «Раст</w:t>
            </w:r>
            <w:r w:rsidRPr="008176F4">
              <w:t>е</w:t>
            </w:r>
            <w:r w:rsidRPr="008176F4">
              <w:t>ния». Рассматривание плакатов с различными видами деревьев. Отг</w:t>
            </w:r>
            <w:r w:rsidRPr="008176F4">
              <w:t>а</w:t>
            </w:r>
            <w:r w:rsidRPr="008176F4">
              <w:t>дывание загадок. Беседа о правилах поведения в лесу. Подвижная игра «Раз, два, три – к дер</w:t>
            </w:r>
            <w:r w:rsidRPr="008176F4">
              <w:t>е</w:t>
            </w:r>
            <w:r w:rsidRPr="008176F4">
              <w:t>ву…беги»</w:t>
            </w:r>
          </w:p>
        </w:tc>
      </w:tr>
      <w:tr w:rsidR="005626C8" w:rsidRPr="00DC3D23" w:rsidTr="005626C8">
        <w:tc>
          <w:tcPr>
            <w:tcW w:w="814" w:type="dxa"/>
            <w:textDirection w:val="btLr"/>
          </w:tcPr>
          <w:p w:rsidR="005626C8" w:rsidRPr="00DC3D23" w:rsidRDefault="005626C8" w:rsidP="005626C8">
            <w:pPr>
              <w:pStyle w:val="af7"/>
              <w:spacing w:before="0" w:beforeAutospacing="0" w:after="0" w:afterAutospacing="0" w:line="276" w:lineRule="auto"/>
              <w:ind w:right="113"/>
              <w:jc w:val="right"/>
              <w:rPr>
                <w:b/>
              </w:rPr>
            </w:pPr>
            <w:r w:rsidRPr="00DC3D23">
              <w:rPr>
                <w:b/>
              </w:rPr>
              <w:t>Ноябрь</w:t>
            </w:r>
          </w:p>
        </w:tc>
        <w:tc>
          <w:tcPr>
            <w:tcW w:w="813"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2140" w:type="dxa"/>
          </w:tcPr>
          <w:p w:rsidR="005626C8" w:rsidRDefault="005626C8" w:rsidP="005626C8">
            <w:pPr>
              <w:spacing w:line="276" w:lineRule="auto"/>
              <w:jc w:val="both"/>
            </w:pPr>
            <w:r>
              <w:t>«Пернатые др</w:t>
            </w:r>
            <w:r>
              <w:t>у</w:t>
            </w:r>
            <w:r>
              <w:t>зья»</w:t>
            </w:r>
          </w:p>
          <w:p w:rsidR="005626C8" w:rsidRDefault="005626C8" w:rsidP="005626C8">
            <w:pPr>
              <w:spacing w:line="276" w:lineRule="auto"/>
              <w:jc w:val="both"/>
            </w:pPr>
            <w:r>
              <w:t>С.Н. Николаева «Юный эколог»</w:t>
            </w:r>
          </w:p>
          <w:p w:rsidR="005626C8" w:rsidRDefault="005626C8" w:rsidP="005626C8">
            <w:pPr>
              <w:spacing w:line="276" w:lineRule="auto"/>
              <w:jc w:val="both"/>
            </w:pPr>
            <w:r>
              <w:t>Стр.44</w:t>
            </w:r>
          </w:p>
          <w:p w:rsidR="005626C8" w:rsidRPr="00DC3D23" w:rsidRDefault="005626C8" w:rsidP="005626C8">
            <w:pPr>
              <w:spacing w:line="276" w:lineRule="auto"/>
              <w:jc w:val="both"/>
            </w:pPr>
          </w:p>
        </w:tc>
        <w:tc>
          <w:tcPr>
            <w:tcW w:w="3610" w:type="dxa"/>
          </w:tcPr>
          <w:p w:rsidR="005626C8" w:rsidRPr="00DC3D23" w:rsidRDefault="005626C8" w:rsidP="005626C8">
            <w:pPr>
              <w:pStyle w:val="af7"/>
              <w:spacing w:line="276" w:lineRule="auto"/>
              <w:jc w:val="both"/>
            </w:pPr>
            <w:r>
              <w:lastRenderedPageBreak/>
              <w:t>Способствование</w:t>
            </w:r>
            <w:r w:rsidRPr="00BB1527">
              <w:t xml:space="preserve"> формиров</w:t>
            </w:r>
            <w:r w:rsidRPr="00BB1527">
              <w:t>а</w:t>
            </w:r>
            <w:r w:rsidRPr="00BB1527">
              <w:t>нию представлений о зиму</w:t>
            </w:r>
            <w:r w:rsidRPr="00BB1527">
              <w:t>ю</w:t>
            </w:r>
            <w:r w:rsidRPr="00BB1527">
              <w:t>щих</w:t>
            </w:r>
            <w:r>
              <w:t xml:space="preserve"> и перелетных птицах, з</w:t>
            </w:r>
            <w:r>
              <w:t>а</w:t>
            </w:r>
            <w:r>
              <w:t>крепление знаний</w:t>
            </w:r>
            <w:r w:rsidRPr="00BB1527">
              <w:t xml:space="preserve"> о повадках птиц.</w:t>
            </w:r>
          </w:p>
        </w:tc>
        <w:tc>
          <w:tcPr>
            <w:tcW w:w="2937" w:type="dxa"/>
          </w:tcPr>
          <w:p w:rsidR="005626C8" w:rsidRPr="00DC3D23" w:rsidRDefault="005626C8" w:rsidP="005626C8">
            <w:pPr>
              <w:pStyle w:val="af7"/>
              <w:spacing w:before="0" w:beforeAutospacing="0" w:after="0" w:afterAutospacing="0" w:line="276" w:lineRule="auto"/>
              <w:jc w:val="both"/>
            </w:pPr>
            <w:r w:rsidRPr="00BB1527">
              <w:t>Чтение художественных произведений о птицах, отгадывание загадок, рассматривание иллюс</w:t>
            </w:r>
            <w:r w:rsidRPr="00BB1527">
              <w:t>т</w:t>
            </w:r>
            <w:r w:rsidRPr="00BB1527">
              <w:t xml:space="preserve">раций с изображением </w:t>
            </w:r>
            <w:r w:rsidRPr="00BB1527">
              <w:lastRenderedPageBreak/>
              <w:t>птиц; беседа о повадках птиц. Рисование птиц. Наблюдения за птицами на участке. Беседа о пт</w:t>
            </w:r>
            <w:r w:rsidRPr="00BB1527">
              <w:t>и</w:t>
            </w:r>
            <w:r w:rsidRPr="00BB1527">
              <w:t>цах нашего села.</w:t>
            </w:r>
          </w:p>
        </w:tc>
      </w:tr>
      <w:tr w:rsidR="005626C8" w:rsidRPr="00DC3D23" w:rsidTr="005626C8">
        <w:tc>
          <w:tcPr>
            <w:tcW w:w="814"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lastRenderedPageBreak/>
              <w:t>Декабрь</w:t>
            </w:r>
          </w:p>
        </w:tc>
        <w:tc>
          <w:tcPr>
            <w:tcW w:w="813"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2140" w:type="dxa"/>
          </w:tcPr>
          <w:p w:rsidR="005626C8" w:rsidRDefault="005626C8" w:rsidP="005626C8">
            <w:pPr>
              <w:spacing w:line="276" w:lineRule="auto"/>
              <w:jc w:val="both"/>
            </w:pPr>
            <w:r>
              <w:t>«Как животные помогают чел</w:t>
            </w:r>
            <w:r>
              <w:t>о</w:t>
            </w:r>
            <w:r>
              <w:t>веку»</w:t>
            </w:r>
          </w:p>
          <w:p w:rsidR="005626C8" w:rsidRPr="00DC3D23" w:rsidRDefault="005626C8" w:rsidP="005626C8">
            <w:pPr>
              <w:spacing w:line="276" w:lineRule="auto"/>
              <w:jc w:val="both"/>
            </w:pPr>
            <w:r>
              <w:t>С.Н. Николаева «Юный эколог», стр. 55</w:t>
            </w:r>
          </w:p>
        </w:tc>
        <w:tc>
          <w:tcPr>
            <w:tcW w:w="3610" w:type="dxa"/>
          </w:tcPr>
          <w:p w:rsidR="005626C8" w:rsidRPr="00DC3D23" w:rsidRDefault="005626C8" w:rsidP="005626C8">
            <w:pPr>
              <w:pStyle w:val="af7"/>
              <w:spacing w:before="0" w:beforeAutospacing="0" w:after="0" w:afterAutospacing="0" w:line="276" w:lineRule="auto"/>
              <w:jc w:val="both"/>
            </w:pPr>
            <w:r>
              <w:t>Расширение представлений</w:t>
            </w:r>
            <w:r w:rsidRPr="00BB1527">
              <w:t xml:space="preserve"> о животных разных стран. П</w:t>
            </w:r>
            <w:r w:rsidRPr="00BB1527">
              <w:t>о</w:t>
            </w:r>
            <w:r w:rsidRPr="00BB1527">
              <w:t>казать способы содержания животных, прирученных чел</w:t>
            </w:r>
            <w:r w:rsidRPr="00BB1527">
              <w:t>о</w:t>
            </w:r>
            <w:r w:rsidRPr="00BB1527">
              <w:t>веком.</w:t>
            </w:r>
          </w:p>
        </w:tc>
        <w:tc>
          <w:tcPr>
            <w:tcW w:w="2937" w:type="dxa"/>
          </w:tcPr>
          <w:p w:rsidR="005626C8" w:rsidRPr="00DC3D23" w:rsidRDefault="005626C8" w:rsidP="005626C8">
            <w:pPr>
              <w:pStyle w:val="af7"/>
              <w:spacing w:before="0" w:beforeAutospacing="0" w:after="0" w:afterAutospacing="0" w:line="276" w:lineRule="auto"/>
              <w:jc w:val="both"/>
            </w:pPr>
            <w:r w:rsidRPr="00BB1527">
              <w:t>Чтение рассказов о ж</w:t>
            </w:r>
            <w:r w:rsidRPr="00BB1527">
              <w:t>и</w:t>
            </w:r>
            <w:r w:rsidRPr="00BB1527">
              <w:t>вотных. Дидактические игры «Животные и их детеныши» (лото), «Часть и целое», пр</w:t>
            </w:r>
            <w:r w:rsidRPr="00BB1527">
              <w:t>о</w:t>
            </w:r>
            <w:r w:rsidRPr="00BB1527">
              <w:t>смотр короткометра</w:t>
            </w:r>
            <w:r w:rsidRPr="00BB1527">
              <w:t>ж</w:t>
            </w:r>
            <w:r w:rsidRPr="00BB1527">
              <w:t xml:space="preserve">ных фильмов из серии «Ребятам о </w:t>
            </w:r>
            <w:proofErr w:type="gramStart"/>
            <w:r w:rsidRPr="00BB1527">
              <w:t>зверятах</w:t>
            </w:r>
            <w:proofErr w:type="gramEnd"/>
            <w:r w:rsidRPr="00BB1527">
              <w:t>». Рисование и лепка ж</w:t>
            </w:r>
            <w:r w:rsidRPr="00BB1527">
              <w:t>и</w:t>
            </w:r>
            <w:r w:rsidRPr="00BB1527">
              <w:t>вотных из разных стран. Рассматривание атласов о животных.</w:t>
            </w:r>
          </w:p>
        </w:tc>
      </w:tr>
      <w:tr w:rsidR="005626C8" w:rsidRPr="00DC3D23" w:rsidTr="005626C8">
        <w:tc>
          <w:tcPr>
            <w:tcW w:w="814" w:type="dxa"/>
            <w:textDirection w:val="btLr"/>
          </w:tcPr>
          <w:p w:rsidR="005626C8" w:rsidRPr="00DC3D23" w:rsidRDefault="005626C8" w:rsidP="005626C8">
            <w:pPr>
              <w:pStyle w:val="af7"/>
              <w:spacing w:before="0" w:beforeAutospacing="0" w:after="0" w:afterAutospacing="0" w:line="276" w:lineRule="auto"/>
              <w:ind w:right="113"/>
              <w:rPr>
                <w:b/>
              </w:rPr>
            </w:pPr>
            <w:r w:rsidRPr="00DC3D23">
              <w:rPr>
                <w:b/>
              </w:rPr>
              <w:t xml:space="preserve">Январь </w:t>
            </w:r>
          </w:p>
        </w:tc>
        <w:tc>
          <w:tcPr>
            <w:tcW w:w="813"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2140" w:type="dxa"/>
          </w:tcPr>
          <w:p w:rsidR="005626C8" w:rsidRDefault="005626C8" w:rsidP="005626C8">
            <w:pPr>
              <w:spacing w:line="276" w:lineRule="auto"/>
              <w:jc w:val="both"/>
            </w:pPr>
            <w:r>
              <w:t>«Зимние явления в природе»</w:t>
            </w:r>
          </w:p>
          <w:p w:rsidR="005626C8" w:rsidRPr="00DC3D23" w:rsidRDefault="005626C8" w:rsidP="005626C8">
            <w:pPr>
              <w:spacing w:line="276" w:lineRule="auto"/>
              <w:jc w:val="both"/>
            </w:pPr>
            <w:r>
              <w:t>С.Н. Николаева «Юный эколог», стр. 57</w:t>
            </w:r>
          </w:p>
        </w:tc>
        <w:tc>
          <w:tcPr>
            <w:tcW w:w="3610" w:type="dxa"/>
          </w:tcPr>
          <w:p w:rsidR="005626C8" w:rsidRPr="00DC3D23" w:rsidRDefault="005626C8" w:rsidP="005626C8">
            <w:pPr>
              <w:pStyle w:val="af7"/>
              <w:spacing w:line="276" w:lineRule="auto"/>
              <w:jc w:val="both"/>
            </w:pPr>
            <w:r>
              <w:t>Расширение представлений</w:t>
            </w:r>
            <w:r w:rsidRPr="00BB1527">
              <w:t xml:space="preserve"> о зимних изменениях в природе (метель, изморозь, снег)</w:t>
            </w:r>
          </w:p>
        </w:tc>
        <w:tc>
          <w:tcPr>
            <w:tcW w:w="2937" w:type="dxa"/>
          </w:tcPr>
          <w:p w:rsidR="005626C8" w:rsidRPr="00DC3D23" w:rsidRDefault="005626C8" w:rsidP="005626C8">
            <w:pPr>
              <w:pStyle w:val="af7"/>
              <w:spacing w:before="0" w:beforeAutospacing="0" w:after="0" w:afterAutospacing="0" w:line="276" w:lineRule="auto"/>
              <w:jc w:val="both"/>
            </w:pPr>
            <w:r w:rsidRPr="00BB1527">
              <w:t>Наблюдения за зимней погодой; создания к</w:t>
            </w:r>
            <w:r w:rsidRPr="00BB1527">
              <w:t>а</w:t>
            </w:r>
            <w:r w:rsidRPr="00BB1527">
              <w:t>лендаря погоды; рисов</w:t>
            </w:r>
            <w:r w:rsidRPr="00BB1527">
              <w:t>а</w:t>
            </w:r>
            <w:r w:rsidRPr="00BB1527">
              <w:t>ние на темы «Зимний пейзаж», «Иней на д</w:t>
            </w:r>
            <w:r w:rsidRPr="00BB1527">
              <w:t>е</w:t>
            </w:r>
            <w:r w:rsidRPr="00BB1527">
              <w:t>ревьях», «Зима». Чтение рассказов «Снег», «И</w:t>
            </w:r>
            <w:r w:rsidRPr="00BB1527">
              <w:t>з</w:t>
            </w:r>
            <w:r w:rsidRPr="00BB1527">
              <w:t>морозь. Иней», «Зимние узоры» (Н.А. Гурьева «Знакомство с прир</w:t>
            </w:r>
            <w:r w:rsidRPr="00BB1527">
              <w:t>о</w:t>
            </w:r>
            <w:r w:rsidRPr="00BB1527">
              <w:t>дой»)</w:t>
            </w:r>
          </w:p>
        </w:tc>
      </w:tr>
      <w:tr w:rsidR="005626C8" w:rsidRPr="00DC3D23" w:rsidTr="005626C8">
        <w:tc>
          <w:tcPr>
            <w:tcW w:w="814"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Февраль</w:t>
            </w:r>
          </w:p>
        </w:tc>
        <w:tc>
          <w:tcPr>
            <w:tcW w:w="813"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2140" w:type="dxa"/>
          </w:tcPr>
          <w:p w:rsidR="005626C8" w:rsidRDefault="005626C8" w:rsidP="005626C8">
            <w:pPr>
              <w:spacing w:line="276" w:lineRule="auto"/>
              <w:jc w:val="both"/>
            </w:pPr>
            <w:r>
              <w:t>«Разнообразие животного мира»</w:t>
            </w:r>
          </w:p>
          <w:p w:rsidR="005626C8" w:rsidRDefault="005626C8" w:rsidP="005626C8">
            <w:pPr>
              <w:spacing w:line="276" w:lineRule="auto"/>
              <w:jc w:val="both"/>
            </w:pPr>
            <w:r>
              <w:t>С.Н. Николаева «Юный эколог»</w:t>
            </w:r>
          </w:p>
          <w:p w:rsidR="005626C8" w:rsidRPr="00DC3D23" w:rsidRDefault="005626C8" w:rsidP="005626C8">
            <w:pPr>
              <w:spacing w:line="276" w:lineRule="auto"/>
              <w:jc w:val="both"/>
            </w:pPr>
            <w:r>
              <w:t>Стр. 58</w:t>
            </w:r>
          </w:p>
        </w:tc>
        <w:tc>
          <w:tcPr>
            <w:tcW w:w="3610" w:type="dxa"/>
          </w:tcPr>
          <w:p w:rsidR="005626C8" w:rsidRPr="00DC3D23" w:rsidRDefault="005626C8" w:rsidP="005626C8">
            <w:pPr>
              <w:pStyle w:val="af7"/>
              <w:spacing w:before="0" w:beforeAutospacing="0" w:after="0" w:afterAutospacing="0" w:line="276" w:lineRule="auto"/>
              <w:jc w:val="both"/>
            </w:pPr>
            <w:r>
              <w:t>Расширение представлений</w:t>
            </w:r>
            <w:r w:rsidRPr="006D228B">
              <w:t xml:space="preserve"> детей о многообр</w:t>
            </w:r>
            <w:r>
              <w:t>азии живо</w:t>
            </w:r>
            <w:r>
              <w:t>т</w:t>
            </w:r>
            <w:r>
              <w:t>ного мира. Формирование представлений</w:t>
            </w:r>
            <w:r w:rsidRPr="006D228B">
              <w:t>, что животные делятся на классы: насекомые, птицы, рыбы, звери (млекоп</w:t>
            </w:r>
            <w:r w:rsidRPr="006D228B">
              <w:t>и</w:t>
            </w:r>
            <w:r w:rsidRPr="006D228B">
              <w:t>тающие)</w:t>
            </w:r>
          </w:p>
        </w:tc>
        <w:tc>
          <w:tcPr>
            <w:tcW w:w="2937" w:type="dxa"/>
          </w:tcPr>
          <w:p w:rsidR="005626C8" w:rsidRPr="00DC3D23" w:rsidRDefault="005626C8" w:rsidP="005626C8">
            <w:pPr>
              <w:pStyle w:val="af7"/>
              <w:spacing w:before="0" w:beforeAutospacing="0" w:after="0" w:afterAutospacing="0" w:line="276" w:lineRule="auto"/>
              <w:jc w:val="both"/>
            </w:pPr>
            <w:r>
              <w:t>Рассматривание иллюс</w:t>
            </w:r>
            <w:r>
              <w:t>т</w:t>
            </w:r>
            <w:r>
              <w:t>раций альбомов: «Дер</w:t>
            </w:r>
            <w:r>
              <w:t>е</w:t>
            </w:r>
            <w:r>
              <w:t>вья», «Птицы», «дикие животные»; беседы о жизни животных, дида</w:t>
            </w:r>
            <w:r>
              <w:t>к</w:t>
            </w:r>
            <w:r>
              <w:t>тические игры: «Чей хвост?», «Чьи следы?», «Четвертый лишний».</w:t>
            </w:r>
          </w:p>
        </w:tc>
      </w:tr>
      <w:tr w:rsidR="005626C8" w:rsidRPr="00DC3D23" w:rsidTr="005626C8">
        <w:tc>
          <w:tcPr>
            <w:tcW w:w="814"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Март</w:t>
            </w:r>
          </w:p>
        </w:tc>
        <w:tc>
          <w:tcPr>
            <w:tcW w:w="813"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2140" w:type="dxa"/>
          </w:tcPr>
          <w:p w:rsidR="005626C8" w:rsidRDefault="005626C8" w:rsidP="005626C8">
            <w:pPr>
              <w:spacing w:line="276" w:lineRule="auto"/>
              <w:jc w:val="both"/>
            </w:pPr>
            <w:r>
              <w:t>«Мир комнатных растений»</w:t>
            </w:r>
          </w:p>
          <w:p w:rsidR="005626C8" w:rsidRDefault="005626C8" w:rsidP="005626C8">
            <w:pPr>
              <w:spacing w:line="276" w:lineRule="auto"/>
              <w:jc w:val="both"/>
            </w:pPr>
            <w:r>
              <w:t>С.Н. Николаева «Юный эколог»</w:t>
            </w:r>
          </w:p>
          <w:p w:rsidR="005626C8" w:rsidRPr="00DC3D23" w:rsidRDefault="005626C8" w:rsidP="005626C8">
            <w:pPr>
              <w:spacing w:line="276" w:lineRule="auto"/>
              <w:jc w:val="both"/>
            </w:pPr>
            <w:r>
              <w:t>, стр. 66</w:t>
            </w:r>
          </w:p>
          <w:p w:rsidR="005626C8" w:rsidRPr="00DC3D23" w:rsidRDefault="005626C8" w:rsidP="005626C8">
            <w:pPr>
              <w:spacing w:line="276" w:lineRule="auto"/>
              <w:jc w:val="both"/>
            </w:pPr>
          </w:p>
        </w:tc>
        <w:tc>
          <w:tcPr>
            <w:tcW w:w="3610" w:type="dxa"/>
          </w:tcPr>
          <w:p w:rsidR="005626C8" w:rsidRPr="00DC3D23" w:rsidRDefault="005626C8" w:rsidP="005626C8">
            <w:pPr>
              <w:pStyle w:val="af7"/>
              <w:spacing w:before="0" w:beforeAutospacing="0" w:after="0" w:afterAutospacing="0" w:line="276" w:lineRule="auto"/>
              <w:jc w:val="both"/>
            </w:pPr>
            <w:r>
              <w:t>Расширение представлений</w:t>
            </w:r>
            <w:r w:rsidRPr="006D228B">
              <w:t xml:space="preserve"> детей о многоо</w:t>
            </w:r>
            <w:r>
              <w:t>бразии комна</w:t>
            </w:r>
            <w:r>
              <w:t>т</w:t>
            </w:r>
            <w:r>
              <w:t>ных растений. Умение</w:t>
            </w:r>
            <w:r w:rsidRPr="006D228B">
              <w:t xml:space="preserve"> узн</w:t>
            </w:r>
            <w:r w:rsidRPr="006D228B">
              <w:t>а</w:t>
            </w:r>
            <w:r w:rsidRPr="006D228B">
              <w:t>вать и правильно называть комнатные растения.</w:t>
            </w:r>
          </w:p>
        </w:tc>
        <w:tc>
          <w:tcPr>
            <w:tcW w:w="2937" w:type="dxa"/>
          </w:tcPr>
          <w:p w:rsidR="005626C8" w:rsidRPr="00DC3D23" w:rsidRDefault="005626C8" w:rsidP="005626C8">
            <w:pPr>
              <w:pStyle w:val="af7"/>
              <w:spacing w:before="0" w:beforeAutospacing="0" w:after="0" w:afterAutospacing="0" w:line="276" w:lineRule="auto"/>
              <w:jc w:val="both"/>
            </w:pPr>
            <w:r w:rsidRPr="006D228B">
              <w:t>Рассматривание комна</w:t>
            </w:r>
            <w:r w:rsidRPr="006D228B">
              <w:t>т</w:t>
            </w:r>
            <w:r w:rsidRPr="006D228B">
              <w:t>ных растений. Дежурс</w:t>
            </w:r>
            <w:r w:rsidRPr="006D228B">
              <w:t>т</w:t>
            </w:r>
            <w:r w:rsidRPr="006D228B">
              <w:t>во в уголке природы. Дидактические игры по ознакомлению с комна</w:t>
            </w:r>
            <w:r w:rsidRPr="006D228B">
              <w:t>т</w:t>
            </w:r>
            <w:r w:rsidRPr="006D228B">
              <w:t>ными растениями.</w:t>
            </w:r>
          </w:p>
        </w:tc>
      </w:tr>
      <w:tr w:rsidR="005626C8" w:rsidRPr="00DC3D23" w:rsidTr="005626C8">
        <w:tc>
          <w:tcPr>
            <w:tcW w:w="814" w:type="dxa"/>
            <w:textDirection w:val="btLr"/>
          </w:tcPr>
          <w:p w:rsidR="005626C8" w:rsidRPr="00DC3D23" w:rsidRDefault="005626C8" w:rsidP="005626C8">
            <w:pPr>
              <w:pStyle w:val="af7"/>
              <w:spacing w:before="0" w:beforeAutospacing="0" w:after="0" w:afterAutospacing="0" w:line="276" w:lineRule="auto"/>
              <w:ind w:right="113"/>
              <w:jc w:val="right"/>
              <w:rPr>
                <w:b/>
              </w:rPr>
            </w:pPr>
            <w:r w:rsidRPr="00DC3D23">
              <w:rPr>
                <w:b/>
              </w:rPr>
              <w:t>Апрель</w:t>
            </w:r>
          </w:p>
        </w:tc>
        <w:tc>
          <w:tcPr>
            <w:tcW w:w="813"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2140" w:type="dxa"/>
          </w:tcPr>
          <w:p w:rsidR="005626C8" w:rsidRDefault="005626C8" w:rsidP="005626C8">
            <w:pPr>
              <w:spacing w:line="276" w:lineRule="auto"/>
              <w:jc w:val="both"/>
            </w:pPr>
            <w:r>
              <w:t xml:space="preserve">«Леса и луга </w:t>
            </w:r>
            <w:proofErr w:type="gramStart"/>
            <w:r>
              <w:t>н</w:t>
            </w:r>
            <w:r>
              <w:t>а</w:t>
            </w:r>
            <w:r>
              <w:t>шей</w:t>
            </w:r>
            <w:proofErr w:type="gramEnd"/>
            <w:r>
              <w:t xml:space="preserve"> </w:t>
            </w:r>
          </w:p>
          <w:p w:rsidR="005626C8" w:rsidRDefault="005626C8" w:rsidP="005626C8">
            <w:pPr>
              <w:spacing w:line="276" w:lineRule="auto"/>
              <w:jc w:val="both"/>
            </w:pPr>
            <w:r>
              <w:t>Родины»</w:t>
            </w:r>
          </w:p>
          <w:p w:rsidR="005626C8" w:rsidRDefault="005626C8" w:rsidP="005626C8">
            <w:pPr>
              <w:spacing w:line="276" w:lineRule="auto"/>
              <w:jc w:val="both"/>
            </w:pPr>
          </w:p>
          <w:p w:rsidR="005626C8" w:rsidRPr="00DC3D23" w:rsidRDefault="005626C8" w:rsidP="005626C8">
            <w:pPr>
              <w:spacing w:line="276" w:lineRule="auto"/>
              <w:jc w:val="both"/>
            </w:pPr>
            <w:r>
              <w:t>С.Н. Николаева «Юный эк</w:t>
            </w:r>
            <w:r>
              <w:t>о</w:t>
            </w:r>
            <w:r>
              <w:t>лог</w:t>
            </w:r>
            <w:proofErr w:type="gramStart"/>
            <w:r>
              <w:t>»с</w:t>
            </w:r>
            <w:proofErr w:type="gramEnd"/>
            <w:r>
              <w:t>тр. 71</w:t>
            </w:r>
          </w:p>
        </w:tc>
        <w:tc>
          <w:tcPr>
            <w:tcW w:w="3610" w:type="dxa"/>
          </w:tcPr>
          <w:p w:rsidR="005626C8" w:rsidRPr="00DC3D23" w:rsidRDefault="005626C8" w:rsidP="005626C8">
            <w:pPr>
              <w:pStyle w:val="af7"/>
              <w:spacing w:before="0" w:beforeAutospacing="0" w:after="0" w:afterAutospacing="0" w:line="276" w:lineRule="auto"/>
              <w:jc w:val="both"/>
            </w:pPr>
            <w:r>
              <w:lastRenderedPageBreak/>
              <w:t>Закрепление знаний</w:t>
            </w:r>
            <w:r w:rsidRPr="006D228B">
              <w:t xml:space="preserve"> о мног</w:t>
            </w:r>
            <w:r w:rsidRPr="006D228B">
              <w:t>о</w:t>
            </w:r>
            <w:r w:rsidRPr="006D228B">
              <w:t>образии растит</w:t>
            </w:r>
            <w:r>
              <w:t>ельного мира России. Формирование пре</w:t>
            </w:r>
            <w:r>
              <w:t>д</w:t>
            </w:r>
            <w:r>
              <w:lastRenderedPageBreak/>
              <w:t>ставлений</w:t>
            </w:r>
            <w:r w:rsidRPr="006D228B">
              <w:t xml:space="preserve"> о растениях и ж</w:t>
            </w:r>
            <w:r w:rsidRPr="006D228B">
              <w:t>и</w:t>
            </w:r>
            <w:r w:rsidRPr="006D228B">
              <w:t>вотных леса и луга; о взаим</w:t>
            </w:r>
            <w:r w:rsidRPr="006D228B">
              <w:t>о</w:t>
            </w:r>
            <w:r w:rsidRPr="006D228B">
              <w:t>связи растительного и живо</w:t>
            </w:r>
            <w:r w:rsidRPr="006D228B">
              <w:t>т</w:t>
            </w:r>
            <w:r w:rsidRPr="006D228B">
              <w:t>ного мира.</w:t>
            </w:r>
          </w:p>
        </w:tc>
        <w:tc>
          <w:tcPr>
            <w:tcW w:w="2937" w:type="dxa"/>
          </w:tcPr>
          <w:p w:rsidR="005626C8" w:rsidRPr="00DC3D23" w:rsidRDefault="005626C8" w:rsidP="005626C8">
            <w:pPr>
              <w:pStyle w:val="af7"/>
              <w:spacing w:before="0" w:beforeAutospacing="0" w:after="0" w:afterAutospacing="0" w:line="276" w:lineRule="auto"/>
              <w:jc w:val="both"/>
            </w:pPr>
            <w:r w:rsidRPr="006D228B">
              <w:lastRenderedPageBreak/>
              <w:t xml:space="preserve">Чтение произведений детских писателей о природе. Использование </w:t>
            </w:r>
            <w:r w:rsidRPr="006D228B">
              <w:lastRenderedPageBreak/>
              <w:t>фольклора при ознако</w:t>
            </w:r>
            <w:r w:rsidRPr="006D228B">
              <w:t>м</w:t>
            </w:r>
            <w:r w:rsidRPr="006D228B">
              <w:t>лении детей с природой. Рассматривание иллюс</w:t>
            </w:r>
            <w:r w:rsidRPr="006D228B">
              <w:t>т</w:t>
            </w:r>
            <w:r w:rsidRPr="006D228B">
              <w:t>раций. Рисование раст</w:t>
            </w:r>
            <w:r w:rsidRPr="006D228B">
              <w:t>е</w:t>
            </w:r>
            <w:r w:rsidRPr="006D228B">
              <w:t>ний и животных.</w:t>
            </w:r>
          </w:p>
        </w:tc>
      </w:tr>
      <w:tr w:rsidR="005626C8" w:rsidRPr="00DC3D23" w:rsidTr="005626C8">
        <w:tc>
          <w:tcPr>
            <w:tcW w:w="814"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lastRenderedPageBreak/>
              <w:t>Май</w:t>
            </w:r>
          </w:p>
        </w:tc>
        <w:tc>
          <w:tcPr>
            <w:tcW w:w="813" w:type="dxa"/>
          </w:tcPr>
          <w:p w:rsidR="005626C8" w:rsidRPr="00DC3D23" w:rsidRDefault="005626C8" w:rsidP="005626C8">
            <w:pPr>
              <w:pStyle w:val="af7"/>
              <w:spacing w:before="0" w:beforeAutospacing="0" w:after="0" w:afterAutospacing="0" w:line="276" w:lineRule="auto"/>
              <w:rPr>
                <w:b/>
              </w:rPr>
            </w:pPr>
            <w:r w:rsidRPr="00DC3D23">
              <w:rPr>
                <w:b/>
              </w:rPr>
              <w:t>1</w:t>
            </w:r>
          </w:p>
        </w:tc>
        <w:tc>
          <w:tcPr>
            <w:tcW w:w="2140" w:type="dxa"/>
          </w:tcPr>
          <w:p w:rsidR="005626C8" w:rsidRDefault="005626C8" w:rsidP="005626C8">
            <w:pPr>
              <w:spacing w:line="276" w:lineRule="auto"/>
              <w:jc w:val="both"/>
            </w:pPr>
            <w:r>
              <w:t>Солнце, воздух и вода – наши ве</w:t>
            </w:r>
            <w:r>
              <w:t>р</w:t>
            </w:r>
            <w:r>
              <w:t>ные друзья (пр</w:t>
            </w:r>
            <w:r>
              <w:t>о</w:t>
            </w:r>
            <w:r>
              <w:t>хождение экол</w:t>
            </w:r>
            <w:r>
              <w:t>о</w:t>
            </w:r>
            <w:r>
              <w:t>гической тропы).</w:t>
            </w:r>
          </w:p>
          <w:p w:rsidR="005626C8" w:rsidRDefault="005626C8" w:rsidP="005626C8">
            <w:pPr>
              <w:spacing w:line="276" w:lineRule="auto"/>
              <w:jc w:val="both"/>
            </w:pPr>
          </w:p>
          <w:p w:rsidR="005626C8" w:rsidRPr="00DC3D23" w:rsidRDefault="009E5442" w:rsidP="005626C8">
            <w:pPr>
              <w:spacing w:line="276" w:lineRule="auto"/>
              <w:jc w:val="both"/>
            </w:pPr>
            <w:r>
              <w:t>С.Н. Николаева «Юный эколог»</w:t>
            </w:r>
            <w:r w:rsidR="005626C8">
              <w:t>, стр. 77</w:t>
            </w:r>
          </w:p>
        </w:tc>
        <w:tc>
          <w:tcPr>
            <w:tcW w:w="3610" w:type="dxa"/>
          </w:tcPr>
          <w:p w:rsidR="005626C8" w:rsidRPr="00DC3D23" w:rsidRDefault="005626C8" w:rsidP="005626C8">
            <w:pPr>
              <w:pStyle w:val="af7"/>
              <w:spacing w:before="0" w:beforeAutospacing="0" w:after="0" w:afterAutospacing="0" w:line="276" w:lineRule="auto"/>
              <w:jc w:val="both"/>
            </w:pPr>
            <w:r>
              <w:t>Расширение представлений</w:t>
            </w:r>
            <w:r w:rsidRPr="006D228B">
              <w:t xml:space="preserve"> о сезонных изменениях в пр</w:t>
            </w:r>
            <w:r w:rsidRPr="006D228B">
              <w:t>и</w:t>
            </w:r>
            <w:r w:rsidRPr="006D228B">
              <w:t>роде. Показать влияние пр</w:t>
            </w:r>
            <w:r w:rsidRPr="006D228B">
              <w:t>и</w:t>
            </w:r>
            <w:r w:rsidRPr="006D228B">
              <w:t>родных факторов н</w:t>
            </w:r>
            <w:r>
              <w:t xml:space="preserve">а здоровье человека. </w:t>
            </w:r>
            <w:proofErr w:type="spellStart"/>
            <w:r>
              <w:t>Воспитывание</w:t>
            </w:r>
            <w:proofErr w:type="spellEnd"/>
            <w:r>
              <w:t xml:space="preserve"> б</w:t>
            </w:r>
            <w:r>
              <w:t>е</w:t>
            </w:r>
            <w:r>
              <w:t>режного отношения</w:t>
            </w:r>
            <w:r w:rsidRPr="006D228B">
              <w:t xml:space="preserve"> в природе. Пробуждать чувство радости, умение видеть красоту, люб</w:t>
            </w:r>
            <w:r w:rsidRPr="006D228B">
              <w:t>о</w:t>
            </w:r>
            <w:r w:rsidRPr="006D228B">
              <w:t>ваться красотой окружающей природы</w:t>
            </w:r>
          </w:p>
        </w:tc>
        <w:tc>
          <w:tcPr>
            <w:tcW w:w="2937" w:type="dxa"/>
          </w:tcPr>
          <w:p w:rsidR="005626C8" w:rsidRPr="00DC3D23" w:rsidRDefault="005626C8" w:rsidP="005626C8">
            <w:pPr>
              <w:pStyle w:val="af7"/>
              <w:spacing w:before="0" w:beforeAutospacing="0" w:after="0" w:afterAutospacing="0" w:line="276" w:lineRule="auto"/>
              <w:jc w:val="both"/>
            </w:pPr>
            <w:r w:rsidRPr="006D228B">
              <w:t>Наблюдение за раст</w:t>
            </w:r>
            <w:r w:rsidRPr="006D228B">
              <w:t>е</w:t>
            </w:r>
            <w:r w:rsidRPr="006D228B">
              <w:t>ниями в природе. Дида</w:t>
            </w:r>
            <w:r w:rsidRPr="006D228B">
              <w:t>к</w:t>
            </w:r>
            <w:r w:rsidRPr="006D228B">
              <w:t>тическая игра «Кто б</w:t>
            </w:r>
            <w:r w:rsidRPr="006D228B">
              <w:t>ы</w:t>
            </w:r>
            <w:r w:rsidRPr="006D228B">
              <w:t>стрее найдет дерево». Рисование «цветут с</w:t>
            </w:r>
            <w:r w:rsidRPr="006D228B">
              <w:t>а</w:t>
            </w:r>
            <w:r w:rsidRPr="006D228B">
              <w:t>ды», «Цветы нашего уч</w:t>
            </w:r>
            <w:r w:rsidRPr="006D228B">
              <w:t>а</w:t>
            </w:r>
            <w:r w:rsidRPr="006D228B">
              <w:t>стка», аппликация «В</w:t>
            </w:r>
            <w:r w:rsidRPr="006D228B">
              <w:t>е</w:t>
            </w:r>
            <w:r w:rsidRPr="006D228B">
              <w:t>сенний ковер». Беседа о перелетных птицах.</w:t>
            </w:r>
          </w:p>
        </w:tc>
      </w:tr>
    </w:tbl>
    <w:p w:rsidR="005626C8" w:rsidRDefault="005626C8" w:rsidP="005626C8">
      <w:pPr>
        <w:spacing w:line="276" w:lineRule="auto"/>
        <w:rPr>
          <w:b/>
          <w:sz w:val="28"/>
          <w:szCs w:val="28"/>
        </w:rPr>
      </w:pPr>
    </w:p>
    <w:p w:rsidR="005626C8" w:rsidRPr="00AC171D" w:rsidRDefault="005626C8" w:rsidP="005626C8">
      <w:pPr>
        <w:spacing w:line="276" w:lineRule="auto"/>
        <w:jc w:val="center"/>
        <w:rPr>
          <w:b/>
          <w:i/>
          <w:u w:val="single"/>
        </w:rPr>
      </w:pPr>
      <w:r w:rsidRPr="00AC171D">
        <w:rPr>
          <w:b/>
          <w:i/>
          <w:u w:val="single"/>
        </w:rPr>
        <w:t>Образовательная область «</w:t>
      </w:r>
      <w:r>
        <w:rPr>
          <w:b/>
          <w:i/>
          <w:u w:val="single"/>
        </w:rPr>
        <w:t>Социально - коммуникативное</w:t>
      </w:r>
      <w:r w:rsidRPr="00AC171D">
        <w:rPr>
          <w:b/>
          <w:i/>
          <w:u w:val="single"/>
        </w:rPr>
        <w:t xml:space="preserve"> развитие»</w:t>
      </w:r>
    </w:p>
    <w:p w:rsidR="005626C8" w:rsidRDefault="005626C8" w:rsidP="005626C8">
      <w:pPr>
        <w:pStyle w:val="af7"/>
        <w:spacing w:before="0" w:beforeAutospacing="0" w:after="0" w:afterAutospacing="0" w:line="276" w:lineRule="auto"/>
        <w:jc w:val="center"/>
        <w:rPr>
          <w:b/>
          <w:i/>
        </w:rPr>
      </w:pPr>
      <w:r w:rsidRPr="00AC171D">
        <w:rPr>
          <w:b/>
          <w:i/>
        </w:rPr>
        <w:t>Пе</w:t>
      </w:r>
      <w:r w:rsidR="009E5442">
        <w:rPr>
          <w:b/>
          <w:i/>
        </w:rPr>
        <w:t>рспективное планирование по направлению</w:t>
      </w:r>
      <w:r>
        <w:rPr>
          <w:b/>
          <w:i/>
        </w:rPr>
        <w:t xml:space="preserve"> «Формирование основ безопасности</w:t>
      </w:r>
      <w:r w:rsidRPr="00AC171D">
        <w:rPr>
          <w:b/>
          <w:i/>
        </w:rPr>
        <w:t>»</w:t>
      </w:r>
    </w:p>
    <w:p w:rsidR="009E5442" w:rsidRPr="009D0662" w:rsidRDefault="009E5442" w:rsidP="005626C8">
      <w:pPr>
        <w:pStyle w:val="af7"/>
        <w:spacing w:before="0" w:beforeAutospacing="0" w:after="0" w:afterAutospacing="0" w:line="276" w:lineRule="auto"/>
        <w:jc w:val="center"/>
        <w:rPr>
          <w:b/>
        </w:rPr>
      </w:pPr>
      <w:proofErr w:type="gramStart"/>
      <w:r>
        <w:rPr>
          <w:b/>
          <w:i/>
        </w:rPr>
        <w:t xml:space="preserve">(в соответствии с парциальной программой Р. Б. </w:t>
      </w:r>
      <w:proofErr w:type="spellStart"/>
      <w:r>
        <w:rPr>
          <w:b/>
          <w:i/>
        </w:rPr>
        <w:t>Стёркиной</w:t>
      </w:r>
      <w:proofErr w:type="spellEnd"/>
      <w:r>
        <w:rPr>
          <w:b/>
          <w:i/>
        </w:rPr>
        <w:t>,</w:t>
      </w:r>
      <w:r w:rsidRPr="009E5442">
        <w:rPr>
          <w:rFonts w:ascii="Arial" w:hAnsi="Arial" w:cs="Arial"/>
          <w:color w:val="333333"/>
          <w:sz w:val="25"/>
          <w:szCs w:val="25"/>
          <w:shd w:val="clear" w:color="auto" w:fill="FFFFFF"/>
        </w:rPr>
        <w:t xml:space="preserve"> </w:t>
      </w:r>
      <w:r w:rsidRPr="009E5442">
        <w:rPr>
          <w:b/>
          <w:i/>
          <w:color w:val="333333"/>
          <w:shd w:val="clear" w:color="auto" w:fill="FFFFFF"/>
        </w:rPr>
        <w:t>Н. Н., Авдеевой, Н. Л.</w:t>
      </w:r>
      <w:r w:rsidRPr="009E5442">
        <w:rPr>
          <w:b/>
          <w:i/>
        </w:rPr>
        <w:t xml:space="preserve"> </w:t>
      </w:r>
      <w:r w:rsidRPr="009E5442">
        <w:rPr>
          <w:b/>
          <w:i/>
          <w:color w:val="333333"/>
          <w:shd w:val="clear" w:color="auto" w:fill="FFFFFF"/>
        </w:rPr>
        <w:t xml:space="preserve">Князевой </w:t>
      </w:r>
      <w:r>
        <w:rPr>
          <w:b/>
          <w:i/>
        </w:rPr>
        <w:t>«Основы безопасности детей дошкольного возраста»</w:t>
      </w:r>
      <w:proofErr w:type="gramEnd"/>
    </w:p>
    <w:tbl>
      <w:tblPr>
        <w:tblStyle w:val="91"/>
        <w:tblW w:w="0" w:type="auto"/>
        <w:tblLook w:val="04A0"/>
      </w:tblPr>
      <w:tblGrid>
        <w:gridCol w:w="988"/>
        <w:gridCol w:w="2551"/>
        <w:gridCol w:w="5783"/>
      </w:tblGrid>
      <w:tr w:rsidR="005626C8" w:rsidRPr="009D0662" w:rsidTr="005626C8">
        <w:trPr>
          <w:cantSplit/>
          <w:trHeight w:val="1134"/>
        </w:trPr>
        <w:tc>
          <w:tcPr>
            <w:tcW w:w="988" w:type="dxa"/>
            <w:textDirection w:val="btLr"/>
          </w:tcPr>
          <w:p w:rsidR="005626C8" w:rsidRPr="009D0662" w:rsidRDefault="005626C8" w:rsidP="005626C8">
            <w:pPr>
              <w:ind w:left="113" w:right="113"/>
              <w:jc w:val="center"/>
              <w:rPr>
                <w:rFonts w:eastAsiaTheme="minorHAnsi"/>
                <w:b/>
                <w:lang w:eastAsia="en-US"/>
              </w:rPr>
            </w:pPr>
            <w:r w:rsidRPr="009D0662">
              <w:rPr>
                <w:rFonts w:eastAsiaTheme="minorHAnsi"/>
                <w:b/>
                <w:lang w:eastAsia="en-US"/>
              </w:rPr>
              <w:t>Месяц</w:t>
            </w:r>
          </w:p>
        </w:tc>
        <w:tc>
          <w:tcPr>
            <w:tcW w:w="2551" w:type="dxa"/>
          </w:tcPr>
          <w:p w:rsidR="005626C8" w:rsidRPr="009D0662" w:rsidRDefault="005626C8" w:rsidP="005626C8">
            <w:pPr>
              <w:jc w:val="center"/>
              <w:rPr>
                <w:rFonts w:eastAsiaTheme="minorHAnsi"/>
                <w:b/>
                <w:lang w:eastAsia="en-US"/>
              </w:rPr>
            </w:pPr>
            <w:r w:rsidRPr="009D0662">
              <w:rPr>
                <w:rFonts w:eastAsiaTheme="minorHAnsi"/>
                <w:b/>
                <w:lang w:eastAsia="en-US"/>
              </w:rPr>
              <w:t xml:space="preserve">Тема </w:t>
            </w:r>
          </w:p>
        </w:tc>
        <w:tc>
          <w:tcPr>
            <w:tcW w:w="5783" w:type="dxa"/>
          </w:tcPr>
          <w:p w:rsidR="005626C8" w:rsidRPr="009D0662" w:rsidRDefault="005626C8" w:rsidP="005626C8">
            <w:pPr>
              <w:jc w:val="center"/>
              <w:rPr>
                <w:rFonts w:eastAsiaTheme="minorHAnsi"/>
                <w:b/>
                <w:lang w:eastAsia="en-US"/>
              </w:rPr>
            </w:pPr>
            <w:r w:rsidRPr="009D0662">
              <w:rPr>
                <w:rFonts w:eastAsiaTheme="minorHAnsi"/>
                <w:b/>
                <w:lang w:eastAsia="en-US"/>
              </w:rPr>
              <w:t xml:space="preserve">Цель </w:t>
            </w:r>
          </w:p>
        </w:tc>
      </w:tr>
      <w:tr w:rsidR="005626C8" w:rsidRPr="009D0662" w:rsidTr="005626C8">
        <w:tc>
          <w:tcPr>
            <w:tcW w:w="988" w:type="dxa"/>
            <w:textDirection w:val="btLr"/>
            <w:vAlign w:val="center"/>
          </w:tcPr>
          <w:p w:rsidR="005626C8" w:rsidRPr="009D0662" w:rsidRDefault="005626C8" w:rsidP="005626C8">
            <w:pPr>
              <w:tabs>
                <w:tab w:val="num" w:pos="0"/>
              </w:tabs>
              <w:spacing w:line="276" w:lineRule="auto"/>
              <w:ind w:right="113"/>
              <w:jc w:val="center"/>
              <w:rPr>
                <w:rFonts w:eastAsiaTheme="minorHAnsi"/>
                <w:lang w:eastAsia="en-US"/>
              </w:rPr>
            </w:pPr>
            <w:r w:rsidRPr="009D0662">
              <w:rPr>
                <w:rFonts w:eastAsiaTheme="minorHAnsi"/>
                <w:lang w:eastAsia="en-US"/>
              </w:rPr>
              <w:t xml:space="preserve">Сентябрь                               </w:t>
            </w:r>
          </w:p>
        </w:tc>
        <w:tc>
          <w:tcPr>
            <w:tcW w:w="2551" w:type="dxa"/>
          </w:tcPr>
          <w:p w:rsidR="005626C8" w:rsidRPr="009D0662" w:rsidRDefault="005626C8" w:rsidP="005626C8">
            <w:pPr>
              <w:keepNext/>
              <w:keepLines/>
              <w:rPr>
                <w:rFonts w:eastAsiaTheme="minorHAnsi"/>
                <w:bCs/>
                <w:lang w:eastAsia="en-US"/>
              </w:rPr>
            </w:pPr>
            <w:r w:rsidRPr="009D0662">
              <w:rPr>
                <w:rFonts w:eastAsiaTheme="minorHAnsi"/>
                <w:lang w:eastAsia="en-US"/>
              </w:rPr>
              <w:t>«Поведение ребёнка на детской площадке»</w:t>
            </w:r>
          </w:p>
          <w:p w:rsidR="005626C8" w:rsidRPr="009D0662" w:rsidRDefault="005626C8" w:rsidP="005626C8">
            <w:pPr>
              <w:rPr>
                <w:rFonts w:eastAsiaTheme="minorHAnsi"/>
                <w:lang w:eastAsia="en-US"/>
              </w:rPr>
            </w:pPr>
          </w:p>
          <w:p w:rsidR="005626C8" w:rsidRPr="009D0662" w:rsidRDefault="009E5442" w:rsidP="005626C8">
            <w:pPr>
              <w:rPr>
                <w:rFonts w:eastAsiaTheme="minorHAnsi"/>
                <w:lang w:eastAsia="en-US"/>
              </w:rPr>
            </w:pPr>
            <w:r>
              <w:rPr>
                <w:rFonts w:eastAsiaTheme="minorHAnsi"/>
                <w:lang w:eastAsia="en-US"/>
              </w:rPr>
              <w:t xml:space="preserve">Р.Б. </w:t>
            </w:r>
            <w:proofErr w:type="spellStart"/>
            <w:r>
              <w:rPr>
                <w:rFonts w:eastAsiaTheme="minorHAnsi"/>
                <w:lang w:eastAsia="en-US"/>
              </w:rPr>
              <w:t>Стёркина</w:t>
            </w:r>
            <w:proofErr w:type="spellEnd"/>
            <w:r>
              <w:rPr>
                <w:rFonts w:eastAsiaTheme="minorHAnsi"/>
                <w:lang w:eastAsia="en-US"/>
              </w:rPr>
              <w:t xml:space="preserve"> «Основы безопасности детей д</w:t>
            </w:r>
            <w:r>
              <w:rPr>
                <w:rFonts w:eastAsiaTheme="minorHAnsi"/>
                <w:lang w:eastAsia="en-US"/>
              </w:rPr>
              <w:t>о</w:t>
            </w:r>
            <w:r>
              <w:rPr>
                <w:rFonts w:eastAsiaTheme="minorHAnsi"/>
                <w:lang w:eastAsia="en-US"/>
              </w:rPr>
              <w:t>школьного возраста»</w:t>
            </w:r>
            <w:r w:rsidR="005626C8" w:rsidRPr="009D0662">
              <w:rPr>
                <w:rFonts w:eastAsiaTheme="minorHAnsi"/>
                <w:lang w:eastAsia="en-US"/>
              </w:rPr>
              <w:t>, стр.26</w:t>
            </w:r>
          </w:p>
        </w:tc>
        <w:tc>
          <w:tcPr>
            <w:tcW w:w="5783" w:type="dxa"/>
          </w:tcPr>
          <w:p w:rsidR="005626C8" w:rsidRPr="009D0662" w:rsidRDefault="005626C8" w:rsidP="005626C8">
            <w:pPr>
              <w:ind w:firstLine="5"/>
              <w:rPr>
                <w:rFonts w:eastAsiaTheme="minorHAnsi"/>
                <w:lang w:eastAsia="en-US"/>
              </w:rPr>
            </w:pPr>
            <w:r>
              <w:rPr>
                <w:rFonts w:eastAsiaTheme="minorHAnsi"/>
                <w:lang w:eastAsia="en-US"/>
              </w:rPr>
              <w:t>Продолжение знакомства</w:t>
            </w:r>
            <w:r w:rsidRPr="009D0662">
              <w:rPr>
                <w:rFonts w:eastAsiaTheme="minorHAnsi"/>
                <w:lang w:eastAsia="en-US"/>
              </w:rPr>
              <w:t xml:space="preserve"> детей с правилами безопасного повед</w:t>
            </w:r>
            <w:r>
              <w:rPr>
                <w:rFonts w:eastAsiaTheme="minorHAnsi"/>
                <w:lang w:eastAsia="en-US"/>
              </w:rPr>
              <w:t xml:space="preserve">ения в детском саду. </w:t>
            </w:r>
            <w:proofErr w:type="spellStart"/>
            <w:r>
              <w:rPr>
                <w:rFonts w:eastAsiaTheme="minorHAnsi"/>
                <w:lang w:eastAsia="en-US"/>
              </w:rPr>
              <w:t>Воспитывание</w:t>
            </w:r>
            <w:proofErr w:type="spellEnd"/>
            <w:r>
              <w:rPr>
                <w:rFonts w:eastAsiaTheme="minorHAnsi"/>
                <w:lang w:eastAsia="en-US"/>
              </w:rPr>
              <w:t xml:space="preserve"> культуры</w:t>
            </w:r>
            <w:r w:rsidRPr="009D0662">
              <w:rPr>
                <w:rFonts w:eastAsiaTheme="minorHAnsi"/>
                <w:lang w:eastAsia="en-US"/>
              </w:rPr>
              <w:t xml:space="preserve"> пов</w:t>
            </w:r>
            <w:r w:rsidRPr="009D0662">
              <w:rPr>
                <w:rFonts w:eastAsiaTheme="minorHAnsi"/>
                <w:lang w:eastAsia="en-US"/>
              </w:rPr>
              <w:t>е</w:t>
            </w:r>
            <w:r w:rsidRPr="009D0662">
              <w:rPr>
                <w:rFonts w:eastAsiaTheme="minorHAnsi"/>
                <w:lang w:eastAsia="en-US"/>
              </w:rPr>
              <w:t>дения на детской игровой площадке.</w:t>
            </w:r>
          </w:p>
        </w:tc>
      </w:tr>
      <w:tr w:rsidR="005626C8" w:rsidRPr="009D0662" w:rsidTr="005626C8">
        <w:trPr>
          <w:trHeight w:val="2115"/>
        </w:trPr>
        <w:tc>
          <w:tcPr>
            <w:tcW w:w="988" w:type="dxa"/>
            <w:textDirection w:val="btLr"/>
            <w:vAlign w:val="center"/>
          </w:tcPr>
          <w:p w:rsidR="005626C8" w:rsidRPr="009D0662" w:rsidRDefault="005626C8" w:rsidP="005626C8">
            <w:pPr>
              <w:tabs>
                <w:tab w:val="num" w:pos="0"/>
              </w:tabs>
              <w:spacing w:line="276" w:lineRule="auto"/>
              <w:ind w:right="113"/>
              <w:jc w:val="center"/>
              <w:rPr>
                <w:rFonts w:eastAsiaTheme="minorHAnsi"/>
                <w:lang w:eastAsia="en-US"/>
              </w:rPr>
            </w:pPr>
            <w:r w:rsidRPr="009D0662">
              <w:rPr>
                <w:rFonts w:eastAsiaTheme="minorHAnsi"/>
                <w:lang w:eastAsia="en-US"/>
              </w:rPr>
              <w:t>октябрь</w:t>
            </w:r>
          </w:p>
        </w:tc>
        <w:tc>
          <w:tcPr>
            <w:tcW w:w="2551" w:type="dxa"/>
          </w:tcPr>
          <w:p w:rsidR="005626C8" w:rsidRPr="009D0662" w:rsidRDefault="005626C8" w:rsidP="005626C8">
            <w:pPr>
              <w:rPr>
                <w:rFonts w:eastAsiaTheme="minorHAnsi"/>
                <w:lang w:eastAsia="en-US"/>
              </w:rPr>
            </w:pPr>
            <w:r w:rsidRPr="009D0662">
              <w:rPr>
                <w:rFonts w:eastAsiaTheme="minorHAnsi"/>
                <w:bCs/>
                <w:lang w:eastAsia="en-US"/>
              </w:rPr>
              <w:t>«Как устроен мой орг</w:t>
            </w:r>
            <w:r w:rsidRPr="009D0662">
              <w:rPr>
                <w:rFonts w:eastAsiaTheme="minorHAnsi"/>
                <w:bCs/>
                <w:lang w:eastAsia="en-US"/>
              </w:rPr>
              <w:t>а</w:t>
            </w:r>
            <w:r w:rsidRPr="009D0662">
              <w:rPr>
                <w:rFonts w:eastAsiaTheme="minorHAnsi"/>
                <w:bCs/>
                <w:lang w:eastAsia="en-US"/>
              </w:rPr>
              <w:t>низм?»</w:t>
            </w:r>
          </w:p>
          <w:p w:rsidR="005626C8" w:rsidRPr="009D0662" w:rsidRDefault="009E5442" w:rsidP="005626C8">
            <w:pPr>
              <w:rPr>
                <w:rFonts w:eastAsiaTheme="minorHAnsi"/>
                <w:lang w:eastAsia="en-US"/>
              </w:rPr>
            </w:pPr>
            <w:r>
              <w:rPr>
                <w:rFonts w:eastAsiaTheme="minorHAnsi"/>
                <w:lang w:eastAsia="en-US"/>
              </w:rPr>
              <w:t xml:space="preserve">Р.Б. </w:t>
            </w:r>
            <w:proofErr w:type="spellStart"/>
            <w:r>
              <w:rPr>
                <w:rFonts w:eastAsiaTheme="minorHAnsi"/>
                <w:lang w:eastAsia="en-US"/>
              </w:rPr>
              <w:t>Стёркина</w:t>
            </w:r>
            <w:proofErr w:type="spellEnd"/>
            <w:r>
              <w:rPr>
                <w:rFonts w:eastAsiaTheme="minorHAnsi"/>
                <w:lang w:eastAsia="en-US"/>
              </w:rPr>
              <w:t xml:space="preserve"> «Основы безопасности детей д</w:t>
            </w:r>
            <w:r>
              <w:rPr>
                <w:rFonts w:eastAsiaTheme="minorHAnsi"/>
                <w:lang w:eastAsia="en-US"/>
              </w:rPr>
              <w:t>о</w:t>
            </w:r>
            <w:r>
              <w:rPr>
                <w:rFonts w:eastAsiaTheme="minorHAnsi"/>
                <w:lang w:eastAsia="en-US"/>
              </w:rPr>
              <w:t>школьного возраста»</w:t>
            </w:r>
            <w:r w:rsidR="005626C8" w:rsidRPr="009D0662">
              <w:rPr>
                <w:rFonts w:eastAsiaTheme="minorHAnsi"/>
                <w:lang w:eastAsia="en-US"/>
              </w:rPr>
              <w:t>, стр.30</w:t>
            </w:r>
          </w:p>
        </w:tc>
        <w:tc>
          <w:tcPr>
            <w:tcW w:w="5783" w:type="dxa"/>
          </w:tcPr>
          <w:p w:rsidR="005626C8" w:rsidRPr="009D0662" w:rsidRDefault="005626C8" w:rsidP="005626C8">
            <w:pPr>
              <w:jc w:val="both"/>
              <w:rPr>
                <w:rFonts w:eastAsiaTheme="minorHAnsi"/>
                <w:lang w:eastAsia="en-US"/>
              </w:rPr>
            </w:pPr>
            <w:r>
              <w:rPr>
                <w:rFonts w:eastAsiaTheme="minorHAnsi"/>
                <w:lang w:eastAsia="en-US"/>
              </w:rPr>
              <w:t>Знакомство</w:t>
            </w:r>
            <w:r w:rsidRPr="009D0662">
              <w:rPr>
                <w:rFonts w:eastAsiaTheme="minorHAnsi"/>
                <w:lang w:eastAsia="en-US"/>
              </w:rPr>
              <w:t xml:space="preserve"> детей с тем, как устроено тело человека.</w:t>
            </w:r>
          </w:p>
          <w:p w:rsidR="005626C8" w:rsidRPr="009D0662" w:rsidRDefault="005626C8" w:rsidP="005626C8">
            <w:pPr>
              <w:jc w:val="both"/>
              <w:rPr>
                <w:rFonts w:eastAsiaTheme="minorHAnsi"/>
                <w:lang w:eastAsia="en-US"/>
              </w:rPr>
            </w:pPr>
          </w:p>
        </w:tc>
      </w:tr>
      <w:tr w:rsidR="005626C8" w:rsidRPr="009D0662" w:rsidTr="005626C8">
        <w:tc>
          <w:tcPr>
            <w:tcW w:w="988" w:type="dxa"/>
            <w:textDirection w:val="btLr"/>
            <w:vAlign w:val="center"/>
          </w:tcPr>
          <w:p w:rsidR="005626C8" w:rsidRPr="009D0662" w:rsidRDefault="005626C8" w:rsidP="005626C8">
            <w:pPr>
              <w:tabs>
                <w:tab w:val="num" w:pos="0"/>
              </w:tabs>
              <w:spacing w:line="276" w:lineRule="auto"/>
              <w:ind w:right="113"/>
              <w:jc w:val="center"/>
              <w:rPr>
                <w:rFonts w:eastAsiaTheme="minorHAnsi"/>
                <w:lang w:eastAsia="en-US"/>
              </w:rPr>
            </w:pPr>
            <w:r w:rsidRPr="009D0662">
              <w:rPr>
                <w:rFonts w:eastAsiaTheme="minorHAnsi"/>
                <w:lang w:eastAsia="en-US"/>
              </w:rPr>
              <w:t>н</w:t>
            </w:r>
            <w:r w:rsidRPr="009D0662">
              <w:rPr>
                <w:rFonts w:eastAsiaTheme="minorHAnsi"/>
                <w:lang w:eastAsia="en-US"/>
              </w:rPr>
              <w:t>о</w:t>
            </w:r>
            <w:r w:rsidRPr="009D0662">
              <w:rPr>
                <w:rFonts w:eastAsiaTheme="minorHAnsi"/>
                <w:lang w:eastAsia="en-US"/>
              </w:rPr>
              <w:t>ябрь</w:t>
            </w:r>
          </w:p>
        </w:tc>
        <w:tc>
          <w:tcPr>
            <w:tcW w:w="2551" w:type="dxa"/>
          </w:tcPr>
          <w:p w:rsidR="005626C8" w:rsidRPr="009D0662" w:rsidRDefault="005626C8" w:rsidP="005626C8">
            <w:pPr>
              <w:keepNext/>
              <w:keepLines/>
              <w:rPr>
                <w:rFonts w:eastAsiaTheme="minorHAnsi"/>
                <w:lang w:eastAsia="en-US"/>
              </w:rPr>
            </w:pPr>
            <w:r w:rsidRPr="009D0662">
              <w:rPr>
                <w:rFonts w:eastAsiaTheme="minorHAnsi"/>
                <w:bCs/>
                <w:lang w:eastAsia="en-US"/>
              </w:rPr>
              <w:t>«Безопасное поведение на улице»</w:t>
            </w:r>
          </w:p>
          <w:p w:rsidR="005626C8" w:rsidRPr="009E5442" w:rsidRDefault="009E5442" w:rsidP="005626C8">
            <w:pPr>
              <w:rPr>
                <w:rFonts w:eastAsiaTheme="minorHAnsi"/>
                <w:i/>
                <w:lang w:eastAsia="en-US"/>
              </w:rPr>
            </w:pPr>
            <w:r>
              <w:rPr>
                <w:rFonts w:eastAsiaTheme="minorHAnsi"/>
                <w:lang w:eastAsia="en-US"/>
              </w:rPr>
              <w:t xml:space="preserve">Р.Б. </w:t>
            </w:r>
            <w:proofErr w:type="spellStart"/>
            <w:r>
              <w:rPr>
                <w:rFonts w:eastAsiaTheme="minorHAnsi"/>
                <w:lang w:eastAsia="en-US"/>
              </w:rPr>
              <w:t>Стёркина</w:t>
            </w:r>
            <w:proofErr w:type="spellEnd"/>
            <w:r>
              <w:rPr>
                <w:rFonts w:eastAsiaTheme="minorHAnsi"/>
                <w:lang w:eastAsia="en-US"/>
              </w:rPr>
              <w:t xml:space="preserve"> «Основы безопасности детей д</w:t>
            </w:r>
            <w:r>
              <w:rPr>
                <w:rFonts w:eastAsiaTheme="minorHAnsi"/>
                <w:lang w:eastAsia="en-US"/>
              </w:rPr>
              <w:t>о</w:t>
            </w:r>
            <w:r>
              <w:rPr>
                <w:rFonts w:eastAsiaTheme="minorHAnsi"/>
                <w:lang w:eastAsia="en-US"/>
              </w:rPr>
              <w:t>школьного возраста»</w:t>
            </w:r>
            <w:r w:rsidR="005626C8" w:rsidRPr="009D0662">
              <w:rPr>
                <w:rFonts w:eastAsiaTheme="minorHAnsi"/>
                <w:lang w:eastAsia="en-US"/>
              </w:rPr>
              <w:t>, стр.40</w:t>
            </w:r>
          </w:p>
        </w:tc>
        <w:tc>
          <w:tcPr>
            <w:tcW w:w="5783" w:type="dxa"/>
          </w:tcPr>
          <w:p w:rsidR="005626C8" w:rsidRPr="009D0662" w:rsidRDefault="005626C8" w:rsidP="005626C8">
            <w:pPr>
              <w:jc w:val="both"/>
              <w:rPr>
                <w:rFonts w:eastAsiaTheme="minorHAnsi"/>
                <w:lang w:eastAsia="en-US"/>
              </w:rPr>
            </w:pPr>
            <w:r>
              <w:rPr>
                <w:rFonts w:eastAsiaTheme="minorHAnsi"/>
                <w:lang w:eastAsia="en-US"/>
              </w:rPr>
              <w:t>Знакомство</w:t>
            </w:r>
            <w:r w:rsidRPr="009D0662">
              <w:rPr>
                <w:rFonts w:eastAsiaTheme="minorHAnsi"/>
                <w:lang w:eastAsia="en-US"/>
              </w:rPr>
              <w:t xml:space="preserve"> детей с правилами безопасного поведения на улице.</w:t>
            </w:r>
          </w:p>
          <w:p w:rsidR="005626C8" w:rsidRPr="009D0662" w:rsidRDefault="005626C8" w:rsidP="005626C8">
            <w:pPr>
              <w:rPr>
                <w:rFonts w:eastAsiaTheme="minorHAnsi"/>
                <w:lang w:eastAsia="en-US"/>
              </w:rPr>
            </w:pPr>
          </w:p>
        </w:tc>
      </w:tr>
      <w:tr w:rsidR="005626C8" w:rsidRPr="009D0662" w:rsidTr="005626C8">
        <w:tc>
          <w:tcPr>
            <w:tcW w:w="988" w:type="dxa"/>
            <w:textDirection w:val="btLr"/>
            <w:vAlign w:val="center"/>
          </w:tcPr>
          <w:p w:rsidR="005626C8" w:rsidRPr="009D0662" w:rsidRDefault="005626C8" w:rsidP="009E5442">
            <w:pPr>
              <w:tabs>
                <w:tab w:val="num" w:pos="0"/>
              </w:tabs>
              <w:spacing w:line="276" w:lineRule="auto"/>
              <w:ind w:right="113"/>
              <w:jc w:val="right"/>
              <w:rPr>
                <w:rFonts w:eastAsiaTheme="minorHAnsi"/>
                <w:lang w:eastAsia="en-US"/>
              </w:rPr>
            </w:pPr>
            <w:r w:rsidRPr="009D0662">
              <w:rPr>
                <w:rFonts w:eastAsiaTheme="minorHAnsi"/>
                <w:lang w:eastAsia="en-US"/>
              </w:rPr>
              <w:t>декабрь</w:t>
            </w:r>
          </w:p>
        </w:tc>
        <w:tc>
          <w:tcPr>
            <w:tcW w:w="2551" w:type="dxa"/>
          </w:tcPr>
          <w:p w:rsidR="005626C8" w:rsidRPr="009D0662" w:rsidRDefault="005626C8" w:rsidP="005626C8">
            <w:pPr>
              <w:keepNext/>
              <w:keepLines/>
              <w:rPr>
                <w:rFonts w:eastAsiaTheme="minorHAnsi"/>
                <w:lang w:eastAsia="en-US"/>
              </w:rPr>
            </w:pPr>
            <w:r w:rsidRPr="009D0662">
              <w:rPr>
                <w:rFonts w:eastAsiaTheme="minorHAnsi"/>
                <w:bCs/>
                <w:lang w:eastAsia="en-US"/>
              </w:rPr>
              <w:t>«О правилах пожарной безопасности»</w:t>
            </w:r>
          </w:p>
          <w:p w:rsidR="005626C8" w:rsidRPr="009D0662" w:rsidRDefault="009E5442" w:rsidP="005626C8">
            <w:pPr>
              <w:rPr>
                <w:rFonts w:eastAsiaTheme="minorHAnsi"/>
                <w:lang w:eastAsia="en-US"/>
              </w:rPr>
            </w:pPr>
            <w:r>
              <w:rPr>
                <w:rFonts w:eastAsiaTheme="minorHAnsi"/>
                <w:lang w:eastAsia="en-US"/>
              </w:rPr>
              <w:t xml:space="preserve">Р.Б. </w:t>
            </w:r>
            <w:proofErr w:type="spellStart"/>
            <w:r>
              <w:rPr>
                <w:rFonts w:eastAsiaTheme="minorHAnsi"/>
                <w:lang w:eastAsia="en-US"/>
              </w:rPr>
              <w:t>Стёркина</w:t>
            </w:r>
            <w:proofErr w:type="spellEnd"/>
            <w:r>
              <w:rPr>
                <w:rFonts w:eastAsiaTheme="minorHAnsi"/>
                <w:lang w:eastAsia="en-US"/>
              </w:rPr>
              <w:t xml:space="preserve"> «Основы безопасности детей д</w:t>
            </w:r>
            <w:r>
              <w:rPr>
                <w:rFonts w:eastAsiaTheme="minorHAnsi"/>
                <w:lang w:eastAsia="en-US"/>
              </w:rPr>
              <w:t>о</w:t>
            </w:r>
            <w:r>
              <w:rPr>
                <w:rFonts w:eastAsiaTheme="minorHAnsi"/>
                <w:lang w:eastAsia="en-US"/>
              </w:rPr>
              <w:t xml:space="preserve">школьного возраста», </w:t>
            </w:r>
            <w:proofErr w:type="spellStart"/>
            <w:proofErr w:type="gramStart"/>
            <w:r>
              <w:rPr>
                <w:rFonts w:eastAsiaTheme="minorHAnsi"/>
                <w:lang w:eastAsia="en-US"/>
              </w:rPr>
              <w:t>стр</w:t>
            </w:r>
            <w:proofErr w:type="spellEnd"/>
            <w:proofErr w:type="gramEnd"/>
            <w:r>
              <w:rPr>
                <w:rFonts w:eastAsiaTheme="minorHAnsi"/>
                <w:lang w:eastAsia="en-US"/>
              </w:rPr>
              <w:t xml:space="preserve"> 44</w:t>
            </w:r>
          </w:p>
        </w:tc>
        <w:tc>
          <w:tcPr>
            <w:tcW w:w="5783" w:type="dxa"/>
          </w:tcPr>
          <w:p w:rsidR="005626C8" w:rsidRPr="009D0662" w:rsidRDefault="005626C8" w:rsidP="005626C8">
            <w:pPr>
              <w:jc w:val="both"/>
              <w:rPr>
                <w:rFonts w:eastAsiaTheme="minorHAnsi"/>
                <w:lang w:eastAsia="en-US"/>
              </w:rPr>
            </w:pPr>
            <w:r>
              <w:rPr>
                <w:rFonts w:eastAsiaTheme="minorHAnsi"/>
                <w:lang w:eastAsia="en-US"/>
              </w:rPr>
              <w:t>Знакомство</w:t>
            </w:r>
            <w:r w:rsidRPr="009D0662">
              <w:rPr>
                <w:rFonts w:eastAsiaTheme="minorHAnsi"/>
                <w:lang w:eastAsia="en-US"/>
              </w:rPr>
              <w:t xml:space="preserve"> детей с номером телефона</w:t>
            </w:r>
            <w:r w:rsidRPr="009D0662">
              <w:rPr>
                <w:rFonts w:eastAsiaTheme="minorHAnsi"/>
                <w:b/>
                <w:bCs/>
                <w:lang w:eastAsia="en-US"/>
              </w:rPr>
              <w:t xml:space="preserve"> «01»,</w:t>
            </w:r>
            <w:r w:rsidRPr="009D0662">
              <w:rPr>
                <w:rFonts w:eastAsiaTheme="minorHAnsi"/>
                <w:lang w:eastAsia="en-US"/>
              </w:rPr>
              <w:t xml:space="preserve"> по которому надо звонить в случае пожара.</w:t>
            </w:r>
          </w:p>
          <w:p w:rsidR="005626C8" w:rsidRPr="009D0662" w:rsidRDefault="005626C8" w:rsidP="005626C8">
            <w:pPr>
              <w:tabs>
                <w:tab w:val="num" w:pos="0"/>
              </w:tabs>
              <w:spacing w:line="276" w:lineRule="auto"/>
              <w:ind w:hanging="3"/>
              <w:rPr>
                <w:rFonts w:eastAsiaTheme="minorHAnsi"/>
                <w:lang w:eastAsia="en-US"/>
              </w:rPr>
            </w:pPr>
          </w:p>
        </w:tc>
      </w:tr>
      <w:tr w:rsidR="005626C8" w:rsidRPr="009D0662" w:rsidTr="005626C8">
        <w:tc>
          <w:tcPr>
            <w:tcW w:w="988" w:type="dxa"/>
            <w:textDirection w:val="btLr"/>
            <w:vAlign w:val="center"/>
          </w:tcPr>
          <w:p w:rsidR="005626C8" w:rsidRPr="009D0662" w:rsidRDefault="005626C8" w:rsidP="005626C8">
            <w:pPr>
              <w:jc w:val="center"/>
              <w:rPr>
                <w:rFonts w:eastAsiaTheme="minorHAnsi"/>
                <w:lang w:eastAsia="en-US"/>
              </w:rPr>
            </w:pPr>
            <w:r w:rsidRPr="009D0662">
              <w:rPr>
                <w:rFonts w:eastAsiaTheme="minorHAnsi"/>
                <w:lang w:eastAsia="en-US"/>
              </w:rPr>
              <w:lastRenderedPageBreak/>
              <w:t>январь</w:t>
            </w:r>
          </w:p>
        </w:tc>
        <w:tc>
          <w:tcPr>
            <w:tcW w:w="2551" w:type="dxa"/>
          </w:tcPr>
          <w:p w:rsidR="005626C8" w:rsidRPr="009D0662" w:rsidRDefault="005626C8" w:rsidP="005626C8">
            <w:pPr>
              <w:keepNext/>
              <w:keepLines/>
              <w:rPr>
                <w:rFonts w:eastAsiaTheme="minorHAnsi"/>
                <w:lang w:eastAsia="en-US"/>
              </w:rPr>
            </w:pPr>
            <w:r w:rsidRPr="009D0662">
              <w:rPr>
                <w:rFonts w:eastAsiaTheme="minorHAnsi"/>
                <w:lang w:eastAsia="en-US"/>
              </w:rPr>
              <w:t>«</w:t>
            </w:r>
            <w:r w:rsidRPr="009D0662">
              <w:rPr>
                <w:rFonts w:eastAsiaTheme="minorHAnsi"/>
                <w:bCs/>
                <w:lang w:eastAsia="en-US"/>
              </w:rPr>
              <w:t>О правилах поведения в транспорте»</w:t>
            </w:r>
          </w:p>
          <w:p w:rsidR="005626C8" w:rsidRPr="009E5442" w:rsidRDefault="009E5442" w:rsidP="009E5442">
            <w:pPr>
              <w:tabs>
                <w:tab w:val="num" w:pos="0"/>
              </w:tabs>
              <w:spacing w:line="276" w:lineRule="auto"/>
              <w:rPr>
                <w:rFonts w:eastAsiaTheme="minorHAnsi"/>
                <w:i/>
                <w:lang w:eastAsia="en-US"/>
              </w:rPr>
            </w:pPr>
            <w:r>
              <w:rPr>
                <w:rFonts w:eastAsiaTheme="minorHAnsi"/>
                <w:lang w:eastAsia="en-US"/>
              </w:rPr>
              <w:t xml:space="preserve">Р.Б. </w:t>
            </w:r>
            <w:proofErr w:type="spellStart"/>
            <w:r>
              <w:rPr>
                <w:rFonts w:eastAsiaTheme="minorHAnsi"/>
                <w:lang w:eastAsia="en-US"/>
              </w:rPr>
              <w:t>Стёркина</w:t>
            </w:r>
            <w:proofErr w:type="spellEnd"/>
            <w:r>
              <w:rPr>
                <w:rFonts w:eastAsiaTheme="minorHAnsi"/>
                <w:lang w:eastAsia="en-US"/>
              </w:rPr>
              <w:t xml:space="preserve"> «Основы безопасности детей д</w:t>
            </w:r>
            <w:r>
              <w:rPr>
                <w:rFonts w:eastAsiaTheme="minorHAnsi"/>
                <w:lang w:eastAsia="en-US"/>
              </w:rPr>
              <w:t>о</w:t>
            </w:r>
            <w:r>
              <w:rPr>
                <w:rFonts w:eastAsiaTheme="minorHAnsi"/>
                <w:lang w:eastAsia="en-US"/>
              </w:rPr>
              <w:t xml:space="preserve">школьного возраста», </w:t>
            </w:r>
            <w:r w:rsidR="005626C8" w:rsidRPr="009D0662">
              <w:rPr>
                <w:rFonts w:eastAsiaTheme="minorHAnsi"/>
                <w:lang w:eastAsia="en-US"/>
              </w:rPr>
              <w:t>стр.45</w:t>
            </w:r>
          </w:p>
        </w:tc>
        <w:tc>
          <w:tcPr>
            <w:tcW w:w="5783" w:type="dxa"/>
          </w:tcPr>
          <w:p w:rsidR="005626C8" w:rsidRPr="009D0662" w:rsidRDefault="005626C8" w:rsidP="005626C8">
            <w:pPr>
              <w:jc w:val="both"/>
              <w:rPr>
                <w:rFonts w:eastAsiaTheme="minorHAnsi"/>
                <w:lang w:eastAsia="en-US"/>
              </w:rPr>
            </w:pPr>
            <w:r w:rsidRPr="009D0662">
              <w:rPr>
                <w:rFonts w:eastAsiaTheme="minorHAnsi"/>
                <w:lang w:eastAsia="en-US"/>
              </w:rPr>
              <w:t>Формирование навыков безопасного поведения в тран</w:t>
            </w:r>
            <w:r w:rsidRPr="009D0662">
              <w:rPr>
                <w:rFonts w:eastAsiaTheme="minorHAnsi"/>
                <w:lang w:eastAsia="en-US"/>
              </w:rPr>
              <w:t>с</w:t>
            </w:r>
            <w:r w:rsidRPr="009D0662">
              <w:rPr>
                <w:rFonts w:eastAsiaTheme="minorHAnsi"/>
                <w:lang w:eastAsia="en-US"/>
              </w:rPr>
              <w:t>порте, знакомить с правилами поведения в общественном транспорте.</w:t>
            </w:r>
          </w:p>
        </w:tc>
      </w:tr>
      <w:tr w:rsidR="005626C8" w:rsidRPr="009D0662" w:rsidTr="005626C8">
        <w:tc>
          <w:tcPr>
            <w:tcW w:w="988" w:type="dxa"/>
            <w:textDirection w:val="btLr"/>
            <w:vAlign w:val="center"/>
          </w:tcPr>
          <w:p w:rsidR="005626C8" w:rsidRPr="009D0662" w:rsidRDefault="005626C8" w:rsidP="005626C8">
            <w:pPr>
              <w:tabs>
                <w:tab w:val="num" w:pos="0"/>
              </w:tabs>
              <w:spacing w:line="276" w:lineRule="auto"/>
              <w:ind w:right="113"/>
              <w:jc w:val="center"/>
              <w:rPr>
                <w:rFonts w:eastAsiaTheme="minorHAnsi"/>
                <w:lang w:eastAsia="en-US"/>
              </w:rPr>
            </w:pPr>
            <w:r w:rsidRPr="009D0662">
              <w:rPr>
                <w:rFonts w:eastAsiaTheme="minorHAnsi"/>
                <w:lang w:eastAsia="en-US"/>
              </w:rPr>
              <w:t>февраль</w:t>
            </w:r>
          </w:p>
        </w:tc>
        <w:tc>
          <w:tcPr>
            <w:tcW w:w="2551" w:type="dxa"/>
          </w:tcPr>
          <w:p w:rsidR="005626C8" w:rsidRPr="009D0662" w:rsidRDefault="005626C8" w:rsidP="005626C8">
            <w:pPr>
              <w:keepNext/>
              <w:keepLines/>
              <w:rPr>
                <w:rFonts w:eastAsiaTheme="minorHAnsi"/>
                <w:lang w:eastAsia="en-US"/>
              </w:rPr>
            </w:pPr>
            <w:r w:rsidRPr="009D0662">
              <w:rPr>
                <w:rFonts w:eastAsiaTheme="minorHAnsi"/>
                <w:bCs/>
                <w:lang w:eastAsia="en-US"/>
              </w:rPr>
              <w:t>«Врачебная помощь»</w:t>
            </w:r>
          </w:p>
          <w:p w:rsidR="005626C8" w:rsidRPr="009E5442" w:rsidRDefault="009E5442" w:rsidP="005626C8">
            <w:pPr>
              <w:rPr>
                <w:rFonts w:eastAsiaTheme="minorHAnsi"/>
                <w:i/>
                <w:lang w:eastAsia="en-US"/>
              </w:rPr>
            </w:pPr>
            <w:r>
              <w:rPr>
                <w:rFonts w:eastAsiaTheme="minorHAnsi"/>
                <w:lang w:eastAsia="en-US"/>
              </w:rPr>
              <w:t xml:space="preserve">Р.Б. </w:t>
            </w:r>
            <w:proofErr w:type="spellStart"/>
            <w:r>
              <w:rPr>
                <w:rFonts w:eastAsiaTheme="minorHAnsi"/>
                <w:lang w:eastAsia="en-US"/>
              </w:rPr>
              <w:t>Стёркина</w:t>
            </w:r>
            <w:proofErr w:type="spellEnd"/>
            <w:r>
              <w:rPr>
                <w:rFonts w:eastAsiaTheme="minorHAnsi"/>
                <w:lang w:eastAsia="en-US"/>
              </w:rPr>
              <w:t xml:space="preserve"> «Основы безопасности детей д</w:t>
            </w:r>
            <w:r>
              <w:rPr>
                <w:rFonts w:eastAsiaTheme="minorHAnsi"/>
                <w:lang w:eastAsia="en-US"/>
              </w:rPr>
              <w:t>о</w:t>
            </w:r>
            <w:r>
              <w:rPr>
                <w:rFonts w:eastAsiaTheme="minorHAnsi"/>
                <w:lang w:eastAsia="en-US"/>
              </w:rPr>
              <w:t>школьного возраста»</w:t>
            </w:r>
            <w:r w:rsidR="005626C8" w:rsidRPr="009D0662">
              <w:rPr>
                <w:rFonts w:eastAsiaTheme="minorHAnsi"/>
                <w:lang w:eastAsia="en-US"/>
              </w:rPr>
              <w:t>, стр.38</w:t>
            </w:r>
          </w:p>
          <w:p w:rsidR="005626C8" w:rsidRPr="009D0662" w:rsidRDefault="005626C8" w:rsidP="005626C8">
            <w:pPr>
              <w:rPr>
                <w:rFonts w:eastAsiaTheme="minorHAnsi"/>
                <w:i/>
                <w:lang w:eastAsia="en-US"/>
              </w:rPr>
            </w:pPr>
          </w:p>
        </w:tc>
        <w:tc>
          <w:tcPr>
            <w:tcW w:w="5783" w:type="dxa"/>
          </w:tcPr>
          <w:p w:rsidR="005626C8" w:rsidRPr="009D0662" w:rsidRDefault="005626C8" w:rsidP="005626C8">
            <w:pPr>
              <w:jc w:val="both"/>
              <w:rPr>
                <w:rFonts w:eastAsiaTheme="minorHAnsi"/>
                <w:lang w:eastAsia="en-US"/>
              </w:rPr>
            </w:pPr>
            <w:r>
              <w:rPr>
                <w:rFonts w:eastAsiaTheme="minorHAnsi"/>
                <w:lang w:eastAsia="en-US"/>
              </w:rPr>
              <w:t xml:space="preserve"> Знакомство</w:t>
            </w:r>
            <w:r w:rsidRPr="009D0662">
              <w:rPr>
                <w:rFonts w:eastAsiaTheme="minorHAnsi"/>
                <w:lang w:eastAsia="en-US"/>
              </w:rPr>
              <w:t xml:space="preserve"> детей с но</w:t>
            </w:r>
            <w:r>
              <w:rPr>
                <w:rFonts w:eastAsiaTheme="minorHAnsi"/>
                <w:lang w:eastAsia="en-US"/>
              </w:rPr>
              <w:t>мером телефона «03», формиров</w:t>
            </w:r>
            <w:r>
              <w:rPr>
                <w:rFonts w:eastAsiaTheme="minorHAnsi"/>
                <w:lang w:eastAsia="en-US"/>
              </w:rPr>
              <w:t>а</w:t>
            </w:r>
            <w:r>
              <w:rPr>
                <w:rFonts w:eastAsiaTheme="minorHAnsi"/>
                <w:lang w:eastAsia="en-US"/>
              </w:rPr>
              <w:t>ние умений</w:t>
            </w:r>
            <w:r w:rsidRPr="009D0662">
              <w:rPr>
                <w:rFonts w:eastAsiaTheme="minorHAnsi"/>
                <w:lang w:eastAsia="en-US"/>
              </w:rPr>
              <w:t xml:space="preserve"> вызывать «скорую медицинскую помощь» (запомнить свое имя, фамилию и домашний адрес).</w:t>
            </w:r>
          </w:p>
          <w:p w:rsidR="005626C8" w:rsidRPr="009D0662" w:rsidRDefault="005626C8" w:rsidP="005626C8">
            <w:pPr>
              <w:tabs>
                <w:tab w:val="num" w:pos="0"/>
              </w:tabs>
              <w:spacing w:line="276" w:lineRule="auto"/>
              <w:rPr>
                <w:rFonts w:eastAsiaTheme="minorHAnsi"/>
                <w:lang w:eastAsia="en-US"/>
              </w:rPr>
            </w:pPr>
          </w:p>
        </w:tc>
      </w:tr>
      <w:tr w:rsidR="005626C8" w:rsidRPr="009D0662" w:rsidTr="009E5442">
        <w:trPr>
          <w:trHeight w:val="2174"/>
        </w:trPr>
        <w:tc>
          <w:tcPr>
            <w:tcW w:w="988" w:type="dxa"/>
            <w:textDirection w:val="btLr"/>
            <w:vAlign w:val="center"/>
          </w:tcPr>
          <w:p w:rsidR="005626C8" w:rsidRPr="009D0662" w:rsidRDefault="005626C8" w:rsidP="005626C8">
            <w:pPr>
              <w:tabs>
                <w:tab w:val="num" w:pos="0"/>
              </w:tabs>
              <w:spacing w:line="276" w:lineRule="auto"/>
              <w:ind w:right="113"/>
              <w:jc w:val="center"/>
              <w:rPr>
                <w:rFonts w:eastAsiaTheme="minorHAnsi"/>
                <w:lang w:eastAsia="en-US"/>
              </w:rPr>
            </w:pPr>
            <w:r w:rsidRPr="009D0662">
              <w:rPr>
                <w:rFonts w:eastAsiaTheme="minorHAnsi"/>
                <w:lang w:eastAsia="en-US"/>
              </w:rPr>
              <w:t>март</w:t>
            </w:r>
          </w:p>
        </w:tc>
        <w:tc>
          <w:tcPr>
            <w:tcW w:w="2551" w:type="dxa"/>
          </w:tcPr>
          <w:p w:rsidR="005626C8" w:rsidRPr="009D0662" w:rsidRDefault="005626C8" w:rsidP="005626C8">
            <w:pPr>
              <w:keepNext/>
              <w:keepLines/>
              <w:rPr>
                <w:rFonts w:eastAsiaTheme="minorHAnsi"/>
                <w:lang w:eastAsia="en-US"/>
              </w:rPr>
            </w:pPr>
            <w:r w:rsidRPr="009D0662">
              <w:rPr>
                <w:rFonts w:eastAsiaTheme="minorHAnsi"/>
                <w:bCs/>
                <w:lang w:eastAsia="en-US"/>
              </w:rPr>
              <w:t>Знаешь ли ты свой а</w:t>
            </w:r>
            <w:r w:rsidRPr="009D0662">
              <w:rPr>
                <w:rFonts w:eastAsiaTheme="minorHAnsi"/>
                <w:bCs/>
                <w:lang w:eastAsia="en-US"/>
              </w:rPr>
              <w:t>д</w:t>
            </w:r>
            <w:r w:rsidRPr="009D0662">
              <w:rPr>
                <w:rFonts w:eastAsiaTheme="minorHAnsi"/>
                <w:bCs/>
                <w:lang w:eastAsia="en-US"/>
              </w:rPr>
              <w:t>рес, телефон и можешь ли объяснить, где ж</w:t>
            </w:r>
            <w:r w:rsidRPr="009D0662">
              <w:rPr>
                <w:rFonts w:eastAsiaTheme="minorHAnsi"/>
                <w:bCs/>
                <w:lang w:eastAsia="en-US"/>
              </w:rPr>
              <w:t>и</w:t>
            </w:r>
            <w:r w:rsidRPr="009D0662">
              <w:rPr>
                <w:rFonts w:eastAsiaTheme="minorHAnsi"/>
                <w:bCs/>
                <w:lang w:eastAsia="en-US"/>
              </w:rPr>
              <w:t>вешь?</w:t>
            </w:r>
          </w:p>
          <w:p w:rsidR="005626C8" w:rsidRPr="009D0662" w:rsidRDefault="009E5442" w:rsidP="005626C8">
            <w:pPr>
              <w:rPr>
                <w:rFonts w:eastAsiaTheme="minorHAnsi"/>
                <w:lang w:eastAsia="en-US"/>
              </w:rPr>
            </w:pPr>
            <w:r>
              <w:rPr>
                <w:rFonts w:eastAsiaTheme="minorHAnsi"/>
                <w:lang w:eastAsia="en-US"/>
              </w:rPr>
              <w:t xml:space="preserve">Р.Б. </w:t>
            </w:r>
            <w:proofErr w:type="spellStart"/>
            <w:r>
              <w:rPr>
                <w:rFonts w:eastAsiaTheme="minorHAnsi"/>
                <w:lang w:eastAsia="en-US"/>
              </w:rPr>
              <w:t>Стёркина</w:t>
            </w:r>
            <w:proofErr w:type="spellEnd"/>
            <w:r>
              <w:rPr>
                <w:rFonts w:eastAsiaTheme="minorHAnsi"/>
                <w:lang w:eastAsia="en-US"/>
              </w:rPr>
              <w:t xml:space="preserve"> «Основы безопасности детей д</w:t>
            </w:r>
            <w:r>
              <w:rPr>
                <w:rFonts w:eastAsiaTheme="minorHAnsi"/>
                <w:lang w:eastAsia="en-US"/>
              </w:rPr>
              <w:t>о</w:t>
            </w:r>
            <w:r>
              <w:rPr>
                <w:rFonts w:eastAsiaTheme="minorHAnsi"/>
                <w:lang w:eastAsia="en-US"/>
              </w:rPr>
              <w:t>школьного возраста»</w:t>
            </w:r>
            <w:r w:rsidR="005626C8" w:rsidRPr="009D0662">
              <w:rPr>
                <w:rFonts w:eastAsiaTheme="minorHAnsi"/>
                <w:lang w:eastAsia="en-US"/>
              </w:rPr>
              <w:t>, стр.16</w:t>
            </w:r>
          </w:p>
        </w:tc>
        <w:tc>
          <w:tcPr>
            <w:tcW w:w="5783" w:type="dxa"/>
          </w:tcPr>
          <w:p w:rsidR="005626C8" w:rsidRPr="009D0662" w:rsidRDefault="005626C8" w:rsidP="005626C8">
            <w:pPr>
              <w:jc w:val="both"/>
              <w:rPr>
                <w:rFonts w:eastAsiaTheme="minorHAnsi"/>
                <w:lang w:eastAsia="en-US"/>
              </w:rPr>
            </w:pPr>
            <w:r>
              <w:rPr>
                <w:rFonts w:eastAsiaTheme="minorHAnsi"/>
                <w:lang w:eastAsia="en-US"/>
              </w:rPr>
              <w:t>Развитие у детей знаний запоминать</w:t>
            </w:r>
            <w:r w:rsidRPr="009D0662">
              <w:rPr>
                <w:rFonts w:eastAsiaTheme="minorHAnsi"/>
                <w:lang w:eastAsia="en-US"/>
              </w:rPr>
              <w:t xml:space="preserve">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p w:rsidR="005626C8" w:rsidRPr="009D0662" w:rsidRDefault="005626C8" w:rsidP="005626C8">
            <w:pPr>
              <w:tabs>
                <w:tab w:val="num" w:pos="0"/>
              </w:tabs>
              <w:spacing w:line="276" w:lineRule="auto"/>
              <w:rPr>
                <w:rFonts w:eastAsiaTheme="minorHAnsi"/>
                <w:lang w:eastAsia="en-US"/>
              </w:rPr>
            </w:pPr>
          </w:p>
        </w:tc>
      </w:tr>
      <w:tr w:rsidR="005626C8" w:rsidRPr="009D0662" w:rsidTr="005626C8">
        <w:tc>
          <w:tcPr>
            <w:tcW w:w="988" w:type="dxa"/>
            <w:textDirection w:val="btLr"/>
            <w:vAlign w:val="center"/>
          </w:tcPr>
          <w:p w:rsidR="005626C8" w:rsidRPr="009D0662" w:rsidRDefault="005626C8" w:rsidP="005626C8">
            <w:pPr>
              <w:tabs>
                <w:tab w:val="num" w:pos="0"/>
              </w:tabs>
              <w:spacing w:line="276" w:lineRule="auto"/>
              <w:ind w:right="113"/>
              <w:jc w:val="center"/>
              <w:rPr>
                <w:rFonts w:eastAsiaTheme="minorHAnsi"/>
                <w:lang w:eastAsia="en-US"/>
              </w:rPr>
            </w:pPr>
            <w:r w:rsidRPr="009D0662">
              <w:rPr>
                <w:rFonts w:eastAsiaTheme="minorHAnsi"/>
                <w:lang w:eastAsia="en-US"/>
              </w:rPr>
              <w:t>апрель</w:t>
            </w:r>
          </w:p>
        </w:tc>
        <w:tc>
          <w:tcPr>
            <w:tcW w:w="2551" w:type="dxa"/>
          </w:tcPr>
          <w:p w:rsidR="005626C8" w:rsidRPr="009D0662" w:rsidRDefault="005626C8" w:rsidP="005626C8">
            <w:pPr>
              <w:keepNext/>
              <w:keepLines/>
              <w:rPr>
                <w:rFonts w:eastAsiaTheme="minorHAnsi"/>
                <w:bCs/>
                <w:lang w:eastAsia="en-US"/>
              </w:rPr>
            </w:pPr>
            <w:r w:rsidRPr="009D0662">
              <w:rPr>
                <w:rFonts w:eastAsiaTheme="minorHAnsi"/>
                <w:lang w:eastAsia="en-US"/>
              </w:rPr>
              <w:t>«</w:t>
            </w:r>
            <w:r w:rsidRPr="009D0662">
              <w:rPr>
                <w:rFonts w:eastAsiaTheme="minorHAnsi"/>
                <w:bCs/>
                <w:lang w:eastAsia="en-US"/>
              </w:rPr>
              <w:t>Один дома»</w:t>
            </w:r>
          </w:p>
          <w:p w:rsidR="005626C8" w:rsidRPr="009E5442" w:rsidRDefault="009E5442" w:rsidP="009E5442">
            <w:pPr>
              <w:keepNext/>
              <w:keepLines/>
              <w:rPr>
                <w:rFonts w:eastAsiaTheme="minorHAnsi"/>
                <w:bCs/>
                <w:lang w:eastAsia="en-US"/>
              </w:rPr>
            </w:pPr>
            <w:r>
              <w:rPr>
                <w:rFonts w:eastAsiaTheme="minorHAnsi"/>
                <w:lang w:eastAsia="en-US"/>
              </w:rPr>
              <w:t xml:space="preserve">Р.Б. </w:t>
            </w:r>
            <w:proofErr w:type="spellStart"/>
            <w:r>
              <w:rPr>
                <w:rFonts w:eastAsiaTheme="minorHAnsi"/>
                <w:lang w:eastAsia="en-US"/>
              </w:rPr>
              <w:t>Стёркина</w:t>
            </w:r>
            <w:proofErr w:type="spellEnd"/>
            <w:r>
              <w:rPr>
                <w:rFonts w:eastAsiaTheme="minorHAnsi"/>
                <w:lang w:eastAsia="en-US"/>
              </w:rPr>
              <w:t xml:space="preserve"> «Основы безопасности детей д</w:t>
            </w:r>
            <w:r>
              <w:rPr>
                <w:rFonts w:eastAsiaTheme="minorHAnsi"/>
                <w:lang w:eastAsia="en-US"/>
              </w:rPr>
              <w:t>о</w:t>
            </w:r>
            <w:r>
              <w:rPr>
                <w:rFonts w:eastAsiaTheme="minorHAnsi"/>
                <w:lang w:eastAsia="en-US"/>
              </w:rPr>
              <w:t>школьного возраста»</w:t>
            </w:r>
            <w:r w:rsidR="005626C8" w:rsidRPr="009D0662">
              <w:rPr>
                <w:rFonts w:eastAsiaTheme="minorHAnsi"/>
                <w:lang w:eastAsia="en-US"/>
              </w:rPr>
              <w:t>, стр.15</w:t>
            </w:r>
          </w:p>
        </w:tc>
        <w:tc>
          <w:tcPr>
            <w:tcW w:w="5783" w:type="dxa"/>
            <w:tcBorders>
              <w:top w:val="single" w:sz="4" w:space="0" w:color="auto"/>
              <w:left w:val="single" w:sz="4" w:space="0" w:color="auto"/>
              <w:right w:val="single" w:sz="4" w:space="0" w:color="auto"/>
            </w:tcBorders>
          </w:tcPr>
          <w:p w:rsidR="005626C8" w:rsidRPr="009D0662" w:rsidRDefault="005626C8" w:rsidP="005626C8">
            <w:pPr>
              <w:jc w:val="both"/>
              <w:rPr>
                <w:rFonts w:eastAsiaTheme="minorHAnsi"/>
                <w:lang w:eastAsia="en-US"/>
              </w:rPr>
            </w:pPr>
            <w:r>
              <w:rPr>
                <w:rFonts w:eastAsiaTheme="minorHAnsi"/>
                <w:lang w:eastAsia="en-US"/>
              </w:rPr>
              <w:t>Расширение представлений</w:t>
            </w:r>
            <w:r w:rsidRPr="009D0662">
              <w:rPr>
                <w:rFonts w:eastAsiaTheme="minorHAnsi"/>
                <w:lang w:eastAsia="en-US"/>
              </w:rPr>
              <w:t xml:space="preserve"> детей об опасности, которая может возникнуть дома.</w:t>
            </w:r>
          </w:p>
        </w:tc>
      </w:tr>
      <w:tr w:rsidR="005626C8" w:rsidRPr="009D0662" w:rsidTr="005626C8">
        <w:tc>
          <w:tcPr>
            <w:tcW w:w="988" w:type="dxa"/>
            <w:textDirection w:val="btLr"/>
            <w:vAlign w:val="center"/>
          </w:tcPr>
          <w:p w:rsidR="005626C8" w:rsidRPr="009D0662" w:rsidRDefault="005626C8" w:rsidP="005626C8">
            <w:pPr>
              <w:tabs>
                <w:tab w:val="num" w:pos="0"/>
              </w:tabs>
              <w:spacing w:line="276" w:lineRule="auto"/>
              <w:ind w:right="113"/>
              <w:jc w:val="center"/>
              <w:rPr>
                <w:rFonts w:eastAsiaTheme="minorHAnsi"/>
                <w:lang w:eastAsia="en-US"/>
              </w:rPr>
            </w:pPr>
            <w:r w:rsidRPr="009D0662">
              <w:rPr>
                <w:rFonts w:eastAsiaTheme="minorHAnsi"/>
                <w:lang w:eastAsia="en-US"/>
              </w:rPr>
              <w:t>май</w:t>
            </w:r>
          </w:p>
        </w:tc>
        <w:tc>
          <w:tcPr>
            <w:tcW w:w="2551" w:type="dxa"/>
          </w:tcPr>
          <w:p w:rsidR="005626C8" w:rsidRPr="009D0662" w:rsidRDefault="005626C8" w:rsidP="005626C8">
            <w:pPr>
              <w:tabs>
                <w:tab w:val="num" w:pos="0"/>
              </w:tabs>
              <w:spacing w:line="276" w:lineRule="auto"/>
              <w:jc w:val="center"/>
              <w:rPr>
                <w:rFonts w:eastAsiaTheme="minorHAnsi"/>
                <w:lang w:eastAsia="en-US"/>
              </w:rPr>
            </w:pPr>
            <w:r w:rsidRPr="009D0662">
              <w:rPr>
                <w:rFonts w:eastAsiaTheme="minorHAnsi"/>
                <w:lang w:eastAsia="en-US"/>
              </w:rPr>
              <w:t>«О правильном питании и пользе витаминов»</w:t>
            </w:r>
          </w:p>
          <w:p w:rsidR="005626C8" w:rsidRPr="009D0662" w:rsidRDefault="009E5442" w:rsidP="005626C8">
            <w:pPr>
              <w:rPr>
                <w:rFonts w:eastAsiaTheme="minorHAnsi"/>
                <w:lang w:eastAsia="en-US"/>
              </w:rPr>
            </w:pPr>
            <w:r>
              <w:rPr>
                <w:rFonts w:eastAsiaTheme="minorHAnsi"/>
                <w:lang w:eastAsia="en-US"/>
              </w:rPr>
              <w:t xml:space="preserve">Р.Б. </w:t>
            </w:r>
            <w:proofErr w:type="spellStart"/>
            <w:r>
              <w:rPr>
                <w:rFonts w:eastAsiaTheme="minorHAnsi"/>
                <w:lang w:eastAsia="en-US"/>
              </w:rPr>
              <w:t>Стёркина</w:t>
            </w:r>
            <w:proofErr w:type="spellEnd"/>
            <w:r>
              <w:rPr>
                <w:rFonts w:eastAsiaTheme="minorHAnsi"/>
                <w:lang w:eastAsia="en-US"/>
              </w:rPr>
              <w:t xml:space="preserve"> «Основы безопасности детей д</w:t>
            </w:r>
            <w:r>
              <w:rPr>
                <w:rFonts w:eastAsiaTheme="minorHAnsi"/>
                <w:lang w:eastAsia="en-US"/>
              </w:rPr>
              <w:t>о</w:t>
            </w:r>
            <w:r>
              <w:rPr>
                <w:rFonts w:eastAsiaTheme="minorHAnsi"/>
                <w:lang w:eastAsia="en-US"/>
              </w:rPr>
              <w:t>школьного возраста»</w:t>
            </w:r>
            <w:r w:rsidR="005626C8" w:rsidRPr="009D0662">
              <w:rPr>
                <w:rFonts w:eastAsiaTheme="minorHAnsi"/>
                <w:lang w:eastAsia="en-US"/>
              </w:rPr>
              <w:t>, стр.35</w:t>
            </w:r>
          </w:p>
          <w:p w:rsidR="005626C8" w:rsidRPr="009D0662" w:rsidRDefault="005626C8" w:rsidP="005626C8">
            <w:pPr>
              <w:rPr>
                <w:rFonts w:eastAsiaTheme="minorHAnsi"/>
                <w:i/>
                <w:lang w:eastAsia="en-US"/>
              </w:rPr>
            </w:pPr>
          </w:p>
        </w:tc>
        <w:tc>
          <w:tcPr>
            <w:tcW w:w="5783" w:type="dxa"/>
          </w:tcPr>
          <w:p w:rsidR="005626C8" w:rsidRPr="009D0662" w:rsidRDefault="005626C8" w:rsidP="005626C8">
            <w:pPr>
              <w:jc w:val="both"/>
              <w:rPr>
                <w:rFonts w:eastAsiaTheme="minorHAnsi"/>
                <w:lang w:eastAsia="en-US"/>
              </w:rPr>
            </w:pPr>
            <w:r w:rsidRPr="009D0662">
              <w:rPr>
                <w:rFonts w:eastAsiaTheme="minorHAnsi"/>
                <w:lang w:eastAsia="en-US"/>
              </w:rPr>
              <w:t>Помочь детям понять, что здоровье зависит от правильн</w:t>
            </w:r>
            <w:r w:rsidRPr="009D0662">
              <w:rPr>
                <w:rFonts w:eastAsiaTheme="minorHAnsi"/>
                <w:lang w:eastAsia="en-US"/>
              </w:rPr>
              <w:t>о</w:t>
            </w:r>
            <w:r w:rsidRPr="009D0662">
              <w:rPr>
                <w:rFonts w:eastAsiaTheme="minorHAnsi"/>
                <w:lang w:eastAsia="en-US"/>
              </w:rPr>
              <w:t>го питания — еда должна быть не только вкусной, но и полезной.</w:t>
            </w:r>
          </w:p>
          <w:p w:rsidR="005626C8" w:rsidRPr="009D0662" w:rsidRDefault="005626C8" w:rsidP="005626C8">
            <w:pPr>
              <w:tabs>
                <w:tab w:val="num" w:pos="0"/>
              </w:tabs>
              <w:spacing w:line="276" w:lineRule="auto"/>
              <w:rPr>
                <w:rFonts w:eastAsiaTheme="minorHAnsi"/>
                <w:lang w:eastAsia="en-US"/>
              </w:rPr>
            </w:pPr>
          </w:p>
          <w:p w:rsidR="005626C8" w:rsidRPr="009D0662" w:rsidRDefault="005626C8" w:rsidP="005626C8">
            <w:pPr>
              <w:tabs>
                <w:tab w:val="num" w:pos="0"/>
              </w:tabs>
              <w:spacing w:line="276" w:lineRule="auto"/>
              <w:ind w:firstLine="33"/>
              <w:jc w:val="both"/>
              <w:rPr>
                <w:rFonts w:eastAsiaTheme="minorHAnsi"/>
                <w:lang w:eastAsia="en-US"/>
              </w:rPr>
            </w:pPr>
          </w:p>
        </w:tc>
      </w:tr>
    </w:tbl>
    <w:p w:rsidR="005626C8" w:rsidRDefault="005626C8" w:rsidP="009E5442">
      <w:pPr>
        <w:spacing w:line="276" w:lineRule="auto"/>
        <w:rPr>
          <w:b/>
          <w:i/>
          <w:u w:val="single"/>
        </w:rPr>
      </w:pPr>
    </w:p>
    <w:p w:rsidR="005626C8" w:rsidRPr="00AC171D" w:rsidRDefault="005626C8" w:rsidP="005626C8">
      <w:pPr>
        <w:spacing w:line="276" w:lineRule="auto"/>
        <w:jc w:val="center"/>
        <w:rPr>
          <w:b/>
          <w:i/>
          <w:u w:val="single"/>
        </w:rPr>
      </w:pPr>
      <w:r w:rsidRPr="00AC171D">
        <w:rPr>
          <w:b/>
          <w:i/>
          <w:u w:val="single"/>
        </w:rPr>
        <w:t>Образовательная область «Речевое развитие»</w:t>
      </w:r>
    </w:p>
    <w:p w:rsidR="005626C8" w:rsidRPr="00AC171D" w:rsidRDefault="005626C8" w:rsidP="005626C8">
      <w:pPr>
        <w:pStyle w:val="af7"/>
        <w:spacing w:before="0" w:beforeAutospacing="0" w:after="0" w:afterAutospacing="0" w:line="276" w:lineRule="auto"/>
        <w:jc w:val="center"/>
        <w:rPr>
          <w:b/>
          <w:i/>
        </w:rPr>
      </w:pPr>
      <w:r w:rsidRPr="00AC171D">
        <w:rPr>
          <w:b/>
          <w:i/>
        </w:rPr>
        <w:t xml:space="preserve">Перспективное планирование по </w:t>
      </w:r>
      <w:r w:rsidR="009E5442">
        <w:rPr>
          <w:b/>
          <w:i/>
        </w:rPr>
        <w:t xml:space="preserve">направлению </w:t>
      </w:r>
      <w:r w:rsidRPr="00AC171D">
        <w:rPr>
          <w:b/>
          <w:i/>
        </w:rPr>
        <w:t>«Развитие речи»</w:t>
      </w:r>
    </w:p>
    <w:p w:rsidR="005626C8" w:rsidRPr="00DC3D23" w:rsidRDefault="005626C8" w:rsidP="005626C8">
      <w:pPr>
        <w:pStyle w:val="ac"/>
        <w:spacing w:line="276" w:lineRule="auto"/>
        <w:ind w:left="0"/>
        <w:jc w:val="both"/>
        <w:rPr>
          <w:b/>
        </w:rPr>
      </w:pPr>
    </w:p>
    <w:tbl>
      <w:tblPr>
        <w:tblStyle w:val="afff6"/>
        <w:tblW w:w="0" w:type="auto"/>
        <w:tblInd w:w="-318" w:type="dxa"/>
        <w:tblLayout w:type="fixed"/>
        <w:tblLook w:val="04A0"/>
      </w:tblPr>
      <w:tblGrid>
        <w:gridCol w:w="564"/>
        <w:gridCol w:w="571"/>
        <w:gridCol w:w="3260"/>
        <w:gridCol w:w="3686"/>
        <w:gridCol w:w="1808"/>
      </w:tblGrid>
      <w:tr w:rsidR="005626C8" w:rsidRPr="00DC3D23" w:rsidTr="005626C8">
        <w:trPr>
          <w:cantSplit/>
          <w:trHeight w:val="1134"/>
        </w:trPr>
        <w:tc>
          <w:tcPr>
            <w:tcW w:w="564"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Месяц</w:t>
            </w:r>
          </w:p>
        </w:tc>
        <w:tc>
          <w:tcPr>
            <w:tcW w:w="571"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 недели</w:t>
            </w:r>
          </w:p>
        </w:tc>
        <w:tc>
          <w:tcPr>
            <w:tcW w:w="3260" w:type="dxa"/>
          </w:tcPr>
          <w:p w:rsidR="005626C8" w:rsidRPr="00DC3D23" w:rsidRDefault="005626C8" w:rsidP="005626C8">
            <w:pPr>
              <w:pStyle w:val="af7"/>
              <w:spacing w:before="0" w:beforeAutospacing="0" w:after="0" w:afterAutospacing="0" w:line="276" w:lineRule="auto"/>
              <w:jc w:val="center"/>
              <w:rPr>
                <w:b/>
              </w:rPr>
            </w:pPr>
            <w:r w:rsidRPr="00DC3D23">
              <w:rPr>
                <w:b/>
              </w:rPr>
              <w:t>Тема</w:t>
            </w:r>
          </w:p>
        </w:tc>
        <w:tc>
          <w:tcPr>
            <w:tcW w:w="3686" w:type="dxa"/>
          </w:tcPr>
          <w:p w:rsidR="005626C8" w:rsidRPr="00DC3D23" w:rsidRDefault="005626C8" w:rsidP="005626C8">
            <w:pPr>
              <w:pStyle w:val="af7"/>
              <w:spacing w:before="0" w:beforeAutospacing="0" w:after="0" w:afterAutospacing="0" w:line="276" w:lineRule="auto"/>
              <w:jc w:val="center"/>
              <w:rPr>
                <w:b/>
              </w:rPr>
            </w:pPr>
            <w:r w:rsidRPr="00DC3D23">
              <w:rPr>
                <w:b/>
              </w:rPr>
              <w:t>Цель</w:t>
            </w:r>
          </w:p>
        </w:tc>
        <w:tc>
          <w:tcPr>
            <w:tcW w:w="1808" w:type="dxa"/>
          </w:tcPr>
          <w:p w:rsidR="005626C8" w:rsidRPr="00DC3D23" w:rsidRDefault="005626C8" w:rsidP="005626C8">
            <w:pPr>
              <w:pStyle w:val="af7"/>
              <w:spacing w:before="0" w:beforeAutospacing="0" w:after="0" w:afterAutospacing="0" w:line="276" w:lineRule="auto"/>
              <w:jc w:val="center"/>
              <w:rPr>
                <w:b/>
              </w:rPr>
            </w:pPr>
            <w:r w:rsidRPr="00DC3D23">
              <w:rPr>
                <w:b/>
              </w:rPr>
              <w:t>Совместная деятельность педагога с детьми</w:t>
            </w:r>
          </w:p>
        </w:tc>
      </w:tr>
      <w:tr w:rsidR="005626C8" w:rsidRPr="00DC3D23" w:rsidTr="005626C8">
        <w:tc>
          <w:tcPr>
            <w:tcW w:w="564"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Се</w:t>
            </w:r>
            <w:r w:rsidRPr="00DC3D23">
              <w:rPr>
                <w:b/>
              </w:rPr>
              <w:t>н</w:t>
            </w:r>
            <w:r w:rsidRPr="00DC3D23">
              <w:rPr>
                <w:b/>
              </w:rPr>
              <w:t>тябрь</w:t>
            </w:r>
          </w:p>
        </w:tc>
        <w:tc>
          <w:tcPr>
            <w:tcW w:w="571"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3260" w:type="dxa"/>
          </w:tcPr>
          <w:p w:rsidR="005626C8" w:rsidRDefault="005626C8" w:rsidP="005626C8">
            <w:pPr>
              <w:pStyle w:val="af7"/>
              <w:spacing w:before="0" w:beforeAutospacing="0"/>
              <w:jc w:val="both"/>
            </w:pPr>
            <w:r>
              <w:t>«Мы – воспитанники ста</w:t>
            </w:r>
            <w:r>
              <w:t>р</w:t>
            </w:r>
            <w:r>
              <w:t>шей группы»</w:t>
            </w:r>
          </w:p>
          <w:p w:rsidR="005626C8" w:rsidRPr="00DC3D23" w:rsidRDefault="005626C8" w:rsidP="005626C8">
            <w:pPr>
              <w:pStyle w:val="af7"/>
              <w:spacing w:before="0" w:beforeAutospacing="0" w:after="0" w:afterAutospacing="0"/>
              <w:jc w:val="both"/>
            </w:pPr>
            <w:r>
              <w:t xml:space="preserve">В. В. </w:t>
            </w:r>
            <w:proofErr w:type="spellStart"/>
            <w:r>
              <w:t>Гербова</w:t>
            </w:r>
            <w:proofErr w:type="spellEnd"/>
            <w:r>
              <w:t xml:space="preserve"> «Развитие р</w:t>
            </w:r>
            <w:r>
              <w:t>е</w:t>
            </w:r>
            <w:r>
              <w:t>чи», стр. 30</w:t>
            </w:r>
          </w:p>
        </w:tc>
        <w:tc>
          <w:tcPr>
            <w:tcW w:w="3686" w:type="dxa"/>
          </w:tcPr>
          <w:p w:rsidR="005626C8" w:rsidRPr="00DC3D23" w:rsidRDefault="005626C8" w:rsidP="005626C8">
            <w:pPr>
              <w:pStyle w:val="af7"/>
              <w:spacing w:before="0" w:beforeAutospacing="0" w:after="0" w:afterAutospacing="0"/>
              <w:jc w:val="both"/>
            </w:pPr>
            <w:r w:rsidRPr="00285FD0">
              <w:t>Дать детям возможность исп</w:t>
            </w:r>
            <w:r w:rsidRPr="00285FD0">
              <w:t>ы</w:t>
            </w:r>
            <w:r w:rsidRPr="00285FD0">
              <w:t>тать гордость от того, что они теперь старшие дошкольники.</w:t>
            </w:r>
          </w:p>
        </w:tc>
        <w:tc>
          <w:tcPr>
            <w:tcW w:w="1808" w:type="dxa"/>
          </w:tcPr>
          <w:p w:rsidR="005626C8" w:rsidRPr="00DC3D23" w:rsidRDefault="005626C8" w:rsidP="005626C8">
            <w:pPr>
              <w:pStyle w:val="af7"/>
              <w:spacing w:before="0" w:beforeAutospacing="0" w:after="0" w:afterAutospacing="0"/>
              <w:jc w:val="both"/>
            </w:pPr>
            <w:r>
              <w:t>Беседа «Поч</w:t>
            </w:r>
            <w:r>
              <w:t>е</w:t>
            </w:r>
            <w:r>
              <w:t>му вас зачи</w:t>
            </w:r>
            <w:r>
              <w:t>с</w:t>
            </w:r>
            <w:r w:rsidRPr="00285FD0">
              <w:t>лили в ста</w:t>
            </w:r>
            <w:r w:rsidRPr="00285FD0">
              <w:t>р</w:t>
            </w:r>
            <w:r w:rsidRPr="00285FD0">
              <w:t>шую группу?». Речевые у</w:t>
            </w:r>
            <w:r w:rsidRPr="00285FD0">
              <w:t>п</w:t>
            </w:r>
            <w:r w:rsidRPr="00285FD0">
              <w:t>ражнен</w:t>
            </w:r>
            <w:r>
              <w:t>ия «Что умеете д</w:t>
            </w:r>
            <w:r>
              <w:t>е</w:t>
            </w:r>
            <w:r>
              <w:t>лать?», «Ве</w:t>
            </w:r>
            <w:r>
              <w:t>ж</w:t>
            </w:r>
            <w:r>
              <w:t>ли</w:t>
            </w:r>
            <w:r w:rsidRPr="00285FD0">
              <w:t xml:space="preserve">вые слова». Разучивание считалочки «Шел котик по </w:t>
            </w:r>
            <w:r w:rsidRPr="00285FD0">
              <w:lastRenderedPageBreak/>
              <w:t>лавочке»</w:t>
            </w:r>
          </w:p>
        </w:tc>
      </w:tr>
      <w:tr w:rsidR="005626C8" w:rsidRPr="00DC3D23" w:rsidTr="005626C8">
        <w:tc>
          <w:tcPr>
            <w:tcW w:w="564"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571" w:type="dxa"/>
          </w:tcPr>
          <w:p w:rsidR="005626C8" w:rsidRPr="00DC3D23" w:rsidRDefault="005626C8" w:rsidP="005626C8">
            <w:pPr>
              <w:pStyle w:val="af7"/>
              <w:spacing w:before="0" w:beforeAutospacing="0" w:after="0" w:afterAutospacing="0" w:line="276" w:lineRule="auto"/>
              <w:rPr>
                <w:b/>
              </w:rPr>
            </w:pPr>
            <w:r>
              <w:rPr>
                <w:b/>
              </w:rPr>
              <w:t>3</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3260" w:type="dxa"/>
          </w:tcPr>
          <w:p w:rsidR="005626C8" w:rsidRDefault="005626C8" w:rsidP="005626C8">
            <w:r>
              <w:t xml:space="preserve">Звуковая культура речи: дифференциация звуков </w:t>
            </w:r>
            <w:proofErr w:type="spellStart"/>
            <w:r>
              <w:t>з-с</w:t>
            </w:r>
            <w:proofErr w:type="spellEnd"/>
            <w:r>
              <w:t>.</w:t>
            </w:r>
          </w:p>
          <w:p w:rsidR="005626C8" w:rsidRDefault="005626C8" w:rsidP="005626C8"/>
          <w:p w:rsidR="005626C8" w:rsidRDefault="005626C8" w:rsidP="005626C8"/>
          <w:p w:rsidR="005626C8" w:rsidRPr="00DC3D23" w:rsidRDefault="005626C8" w:rsidP="005626C8">
            <w:r>
              <w:t xml:space="preserve">В. В. </w:t>
            </w:r>
            <w:proofErr w:type="spellStart"/>
            <w:r>
              <w:t>Гербова</w:t>
            </w:r>
            <w:proofErr w:type="spellEnd"/>
            <w:r>
              <w:t xml:space="preserve"> «Развитие р</w:t>
            </w:r>
            <w:r>
              <w:t>е</w:t>
            </w:r>
            <w:r>
              <w:t>чи», стр. 34</w:t>
            </w:r>
          </w:p>
        </w:tc>
        <w:tc>
          <w:tcPr>
            <w:tcW w:w="3686" w:type="dxa"/>
          </w:tcPr>
          <w:p w:rsidR="005626C8" w:rsidRPr="00DC3D23" w:rsidRDefault="005626C8" w:rsidP="005626C8">
            <w:pPr>
              <w:pStyle w:val="af7"/>
              <w:spacing w:before="0" w:beforeAutospacing="0" w:after="0" w:afterAutospacing="0"/>
              <w:jc w:val="both"/>
            </w:pPr>
            <w:r>
              <w:t>Упражнение детей в отчётли</w:t>
            </w:r>
            <w:r w:rsidRPr="00285FD0">
              <w:t>вом произношении зву</w:t>
            </w:r>
            <w:r>
              <w:t xml:space="preserve">ков </w:t>
            </w:r>
            <w:proofErr w:type="spellStart"/>
            <w:r>
              <w:t>з-с</w:t>
            </w:r>
            <w:proofErr w:type="spellEnd"/>
            <w:r>
              <w:t xml:space="preserve"> и их дифференциации; З</w:t>
            </w:r>
            <w:r w:rsidRPr="00285FD0">
              <w:t>накомить со скороговоркой.</w:t>
            </w:r>
          </w:p>
        </w:tc>
        <w:tc>
          <w:tcPr>
            <w:tcW w:w="1808" w:type="dxa"/>
          </w:tcPr>
          <w:p w:rsidR="005626C8" w:rsidRPr="00DC3D23" w:rsidRDefault="005626C8" w:rsidP="005626C8">
            <w:pPr>
              <w:pStyle w:val="af7"/>
              <w:spacing w:before="0" w:beforeAutospacing="0" w:after="0" w:afterAutospacing="0"/>
              <w:jc w:val="both"/>
            </w:pPr>
            <w:r w:rsidRPr="00285FD0">
              <w:t>Игра «Покажи звук»; игровые упражнения «Какой сл</w:t>
            </w:r>
            <w:r w:rsidRPr="00285FD0">
              <w:t>ы</w:t>
            </w:r>
            <w:r w:rsidRPr="00285FD0">
              <w:t xml:space="preserve">шится звук», «Назови слово со звуком…», </w:t>
            </w:r>
            <w:proofErr w:type="spellStart"/>
            <w:proofErr w:type="gramStart"/>
            <w:r w:rsidRPr="00285FD0">
              <w:t>Чисто-говорки</w:t>
            </w:r>
            <w:proofErr w:type="spellEnd"/>
            <w:proofErr w:type="gramEnd"/>
            <w:r w:rsidRPr="00285FD0">
              <w:t xml:space="preserve"> со звуком </w:t>
            </w:r>
            <w:proofErr w:type="spellStart"/>
            <w:r w:rsidRPr="00285FD0">
              <w:t>с-з</w:t>
            </w:r>
            <w:proofErr w:type="spellEnd"/>
            <w:r w:rsidRPr="00285FD0">
              <w:t>.</w:t>
            </w:r>
          </w:p>
        </w:tc>
      </w:tr>
      <w:tr w:rsidR="005626C8" w:rsidRPr="00DC3D23" w:rsidTr="005626C8">
        <w:tc>
          <w:tcPr>
            <w:tcW w:w="564"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О</w:t>
            </w:r>
            <w:r w:rsidRPr="00DC3D23">
              <w:rPr>
                <w:b/>
              </w:rPr>
              <w:t>к</w:t>
            </w:r>
            <w:r w:rsidRPr="00DC3D23">
              <w:rPr>
                <w:b/>
              </w:rPr>
              <w:t>тябрь</w:t>
            </w:r>
          </w:p>
        </w:tc>
        <w:tc>
          <w:tcPr>
            <w:tcW w:w="571"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3260" w:type="dxa"/>
          </w:tcPr>
          <w:p w:rsidR="005626C8" w:rsidRDefault="005626C8" w:rsidP="005626C8">
            <w:pPr>
              <w:pStyle w:val="af7"/>
              <w:spacing w:before="0" w:beforeAutospacing="0"/>
              <w:jc w:val="both"/>
            </w:pPr>
            <w:r>
              <w:t>«Учимся вежливости»</w:t>
            </w:r>
          </w:p>
          <w:p w:rsidR="005626C8" w:rsidRPr="00DC3D23" w:rsidRDefault="005626C8" w:rsidP="005626C8">
            <w:pPr>
              <w:pStyle w:val="af7"/>
              <w:spacing w:before="0" w:beforeAutospacing="0" w:after="0" w:afterAutospacing="0"/>
              <w:jc w:val="both"/>
            </w:pPr>
            <w:r>
              <w:t xml:space="preserve">В. В. </w:t>
            </w:r>
            <w:proofErr w:type="spellStart"/>
            <w:r>
              <w:t>Гербова</w:t>
            </w:r>
            <w:proofErr w:type="spellEnd"/>
            <w:r>
              <w:t xml:space="preserve"> «Развитие р</w:t>
            </w:r>
            <w:r>
              <w:t>е</w:t>
            </w:r>
            <w:r>
              <w:t>чи», стр. 41</w:t>
            </w:r>
          </w:p>
        </w:tc>
        <w:tc>
          <w:tcPr>
            <w:tcW w:w="3686" w:type="dxa"/>
          </w:tcPr>
          <w:p w:rsidR="005626C8" w:rsidRPr="00DC3D23" w:rsidRDefault="005626C8" w:rsidP="005626C8">
            <w:pPr>
              <w:pStyle w:val="af7"/>
              <w:spacing w:before="0" w:beforeAutospacing="0" w:after="0" w:afterAutospacing="0"/>
              <w:jc w:val="both"/>
            </w:pPr>
            <w:r>
              <w:t>Рассказывание детям о некот</w:t>
            </w:r>
            <w:r>
              <w:t>о</w:t>
            </w:r>
            <w:r>
              <w:t>рых важных правилах поведения, о необходимости со</w:t>
            </w:r>
            <w:r w:rsidRPr="00285FD0">
              <w:t>блюдать их; активизи</w:t>
            </w:r>
            <w:r>
              <w:t>ровать в речи дошкол</w:t>
            </w:r>
            <w:r>
              <w:t>ь</w:t>
            </w:r>
            <w:r>
              <w:t>ников соответствующие слова и оборо</w:t>
            </w:r>
            <w:r w:rsidRPr="00285FD0">
              <w:t>ты речи.</w:t>
            </w:r>
          </w:p>
        </w:tc>
        <w:tc>
          <w:tcPr>
            <w:tcW w:w="1808" w:type="dxa"/>
          </w:tcPr>
          <w:p w:rsidR="005626C8" w:rsidRPr="00DC3D23" w:rsidRDefault="005626C8" w:rsidP="005626C8">
            <w:pPr>
              <w:pStyle w:val="af7"/>
              <w:spacing w:before="0" w:beforeAutospacing="0" w:after="0" w:afterAutospacing="0"/>
              <w:jc w:val="both"/>
            </w:pPr>
            <w:proofErr w:type="spellStart"/>
            <w:r w:rsidRPr="00285FD0">
              <w:t>Инсцениров</w:t>
            </w:r>
            <w:r w:rsidRPr="00285FD0">
              <w:t>а</w:t>
            </w:r>
            <w:r w:rsidRPr="00285FD0">
              <w:t>ние</w:t>
            </w:r>
            <w:proofErr w:type="spellEnd"/>
            <w:r w:rsidRPr="00285FD0">
              <w:t xml:space="preserve"> ситуаций с обращениями с просьбой к сверстнику, взрослому. И</w:t>
            </w:r>
            <w:r w:rsidRPr="00285FD0">
              <w:t>г</w:t>
            </w:r>
            <w:r w:rsidRPr="00285FD0">
              <w:t>ра «Вежливые слова», лото «Правила п</w:t>
            </w:r>
            <w:r w:rsidRPr="00285FD0">
              <w:t>о</w:t>
            </w:r>
            <w:r w:rsidRPr="00285FD0">
              <w:t>ведения»</w:t>
            </w:r>
          </w:p>
        </w:tc>
      </w:tr>
      <w:tr w:rsidR="005626C8" w:rsidRPr="00DC3D23" w:rsidTr="005626C8">
        <w:tc>
          <w:tcPr>
            <w:tcW w:w="564"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571" w:type="dxa"/>
          </w:tcPr>
          <w:p w:rsidR="005626C8" w:rsidRPr="00DC3D23" w:rsidRDefault="005626C8" w:rsidP="005626C8">
            <w:pPr>
              <w:pStyle w:val="af7"/>
              <w:spacing w:before="0" w:beforeAutospacing="0" w:after="0" w:afterAutospacing="0" w:line="276" w:lineRule="auto"/>
              <w:rPr>
                <w:b/>
              </w:rPr>
            </w:pPr>
            <w:r>
              <w:rPr>
                <w:b/>
              </w:rPr>
              <w:t>3</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3260" w:type="dxa"/>
          </w:tcPr>
          <w:p w:rsidR="005626C8" w:rsidRDefault="005626C8" w:rsidP="005626C8">
            <w:pPr>
              <w:pStyle w:val="af7"/>
              <w:spacing w:before="0" w:beforeAutospacing="0"/>
              <w:jc w:val="both"/>
            </w:pPr>
            <w:r>
              <w:t xml:space="preserve">Звуковая культура речи: дифференциация звуков </w:t>
            </w:r>
            <w:proofErr w:type="spellStart"/>
            <w:r>
              <w:t>с-ц</w:t>
            </w:r>
            <w:proofErr w:type="spellEnd"/>
            <w:r>
              <w:t>.</w:t>
            </w:r>
          </w:p>
          <w:p w:rsidR="005626C8" w:rsidRPr="00DC3D23" w:rsidRDefault="005626C8" w:rsidP="005626C8">
            <w:pPr>
              <w:pStyle w:val="af7"/>
              <w:spacing w:before="0" w:beforeAutospacing="0" w:after="0" w:afterAutospacing="0"/>
              <w:jc w:val="both"/>
            </w:pPr>
            <w:r>
              <w:t xml:space="preserve">В. В. </w:t>
            </w:r>
            <w:proofErr w:type="spellStart"/>
            <w:r>
              <w:t>Гербова</w:t>
            </w:r>
            <w:proofErr w:type="spellEnd"/>
            <w:r>
              <w:t xml:space="preserve"> «Развитие р</w:t>
            </w:r>
            <w:r>
              <w:t>е</w:t>
            </w:r>
            <w:r>
              <w:t>чи», стр. 44</w:t>
            </w:r>
          </w:p>
        </w:tc>
        <w:tc>
          <w:tcPr>
            <w:tcW w:w="3686" w:type="dxa"/>
          </w:tcPr>
          <w:p w:rsidR="005626C8" w:rsidRPr="00DC3D23" w:rsidRDefault="005626C8" w:rsidP="005626C8">
            <w:pPr>
              <w:pStyle w:val="af7"/>
              <w:spacing w:before="0" w:beforeAutospacing="0" w:after="0" w:afterAutospacing="0"/>
              <w:jc w:val="both"/>
            </w:pPr>
            <w:r>
              <w:t>Закрепление правильного прои</w:t>
            </w:r>
            <w:r>
              <w:t>з</w:t>
            </w:r>
            <w:r>
              <w:t>ношения</w:t>
            </w:r>
            <w:r w:rsidRPr="00285FD0">
              <w:t xml:space="preserve"> звуков </w:t>
            </w:r>
            <w:proofErr w:type="spellStart"/>
            <w:r w:rsidRPr="00285FD0">
              <w:t>с-ц</w:t>
            </w:r>
            <w:proofErr w:type="spellEnd"/>
            <w:r w:rsidRPr="00285FD0">
              <w:t>, учить детей д</w:t>
            </w:r>
            <w:r>
              <w:t>ифференцировать звуки; разв</w:t>
            </w:r>
            <w:r>
              <w:t>и</w:t>
            </w:r>
            <w:r>
              <w:t>тие</w:t>
            </w:r>
            <w:r w:rsidRPr="00285FD0">
              <w:t xml:space="preserve"> у</w:t>
            </w:r>
            <w:r>
              <w:t>мения слышать в рифмовке выделя</w:t>
            </w:r>
            <w:r w:rsidRPr="00285FD0">
              <w:t>емое слово.</w:t>
            </w:r>
          </w:p>
        </w:tc>
        <w:tc>
          <w:tcPr>
            <w:tcW w:w="1808" w:type="dxa"/>
          </w:tcPr>
          <w:p w:rsidR="005626C8" w:rsidRPr="00DC3D23" w:rsidRDefault="005626C8" w:rsidP="005626C8">
            <w:pPr>
              <w:pStyle w:val="af7"/>
              <w:spacing w:before="0" w:beforeAutospacing="0" w:after="0" w:afterAutospacing="0"/>
              <w:jc w:val="both"/>
            </w:pPr>
            <w:r w:rsidRPr="00285FD0">
              <w:t xml:space="preserve">Игра «Покажи </w:t>
            </w:r>
            <w:proofErr w:type="gramStart"/>
            <w:r w:rsidRPr="00285FD0">
              <w:t>звук</w:t>
            </w:r>
            <w:proofErr w:type="gramEnd"/>
            <w:r w:rsidRPr="00285FD0">
              <w:t>»; игровые упражнения «</w:t>
            </w:r>
            <w:proofErr w:type="gramStart"/>
            <w:r w:rsidRPr="00285FD0">
              <w:t>Какой</w:t>
            </w:r>
            <w:proofErr w:type="gramEnd"/>
            <w:r w:rsidRPr="00285FD0">
              <w:t xml:space="preserve"> сл</w:t>
            </w:r>
            <w:r w:rsidRPr="00285FD0">
              <w:t>ы</w:t>
            </w:r>
            <w:r w:rsidRPr="00285FD0">
              <w:t xml:space="preserve">шится звук», «Назови слово со звуком…», </w:t>
            </w:r>
            <w:r>
              <w:t>«Выдели гол</w:t>
            </w:r>
            <w:r>
              <w:t>о</w:t>
            </w:r>
            <w:r>
              <w:t xml:space="preserve">сом».  </w:t>
            </w:r>
            <w:proofErr w:type="spellStart"/>
            <w:r>
              <w:t>Чист</w:t>
            </w:r>
            <w:r>
              <w:t>о</w:t>
            </w:r>
            <w:r>
              <w:t>го</w:t>
            </w:r>
            <w:r w:rsidRPr="00285FD0">
              <w:t>ворки</w:t>
            </w:r>
            <w:proofErr w:type="spellEnd"/>
            <w:r w:rsidRPr="00285FD0">
              <w:t xml:space="preserve"> со звуком </w:t>
            </w:r>
            <w:proofErr w:type="spellStart"/>
            <w:r w:rsidRPr="00285FD0">
              <w:t>с-ц</w:t>
            </w:r>
            <w:proofErr w:type="spellEnd"/>
            <w:r w:rsidRPr="00285FD0">
              <w:t>. Артикуляц</w:t>
            </w:r>
            <w:r w:rsidRPr="00285FD0">
              <w:t>и</w:t>
            </w:r>
            <w:r w:rsidRPr="00285FD0">
              <w:t>онная гимн</w:t>
            </w:r>
            <w:r w:rsidRPr="00285FD0">
              <w:t>а</w:t>
            </w:r>
            <w:r w:rsidRPr="00285FD0">
              <w:t>стика.</w:t>
            </w:r>
          </w:p>
        </w:tc>
      </w:tr>
      <w:tr w:rsidR="005626C8" w:rsidRPr="00DC3D23" w:rsidTr="005626C8">
        <w:tc>
          <w:tcPr>
            <w:tcW w:w="564" w:type="dxa"/>
            <w:textDirection w:val="btLr"/>
          </w:tcPr>
          <w:p w:rsidR="005626C8" w:rsidRPr="00DC3D23" w:rsidRDefault="005626C8" w:rsidP="005626C8">
            <w:pPr>
              <w:pStyle w:val="af7"/>
              <w:spacing w:before="0" w:beforeAutospacing="0" w:after="0" w:afterAutospacing="0" w:line="276" w:lineRule="auto"/>
              <w:ind w:right="113"/>
              <w:rPr>
                <w:b/>
              </w:rPr>
            </w:pPr>
          </w:p>
        </w:tc>
        <w:tc>
          <w:tcPr>
            <w:tcW w:w="571" w:type="dxa"/>
          </w:tcPr>
          <w:p w:rsidR="005626C8" w:rsidRPr="00DC3D23" w:rsidRDefault="005626C8" w:rsidP="005626C8">
            <w:pPr>
              <w:pStyle w:val="af7"/>
              <w:spacing w:before="0" w:beforeAutospacing="0" w:after="0" w:afterAutospacing="0" w:line="276" w:lineRule="auto"/>
              <w:rPr>
                <w:b/>
              </w:rPr>
            </w:pPr>
            <w:r>
              <w:rPr>
                <w:b/>
              </w:rPr>
              <w:t>5</w:t>
            </w:r>
          </w:p>
        </w:tc>
        <w:tc>
          <w:tcPr>
            <w:tcW w:w="3260" w:type="dxa"/>
          </w:tcPr>
          <w:p w:rsidR="005626C8" w:rsidRDefault="005626C8" w:rsidP="005626C8">
            <w:pPr>
              <w:pStyle w:val="af7"/>
              <w:spacing w:before="0" w:beforeAutospacing="0"/>
              <w:jc w:val="both"/>
            </w:pPr>
            <w:r>
              <w:t>Рассматривание картины «Ежи» и составление расск</w:t>
            </w:r>
            <w:r>
              <w:t>а</w:t>
            </w:r>
            <w:r>
              <w:t>за по ней</w:t>
            </w:r>
          </w:p>
          <w:p w:rsidR="005626C8" w:rsidRDefault="005626C8" w:rsidP="005626C8">
            <w:pPr>
              <w:pStyle w:val="af7"/>
              <w:spacing w:before="0" w:beforeAutospacing="0" w:after="0" w:afterAutospacing="0"/>
              <w:jc w:val="both"/>
            </w:pPr>
            <w:r>
              <w:t xml:space="preserve">В. В. </w:t>
            </w:r>
            <w:proofErr w:type="spellStart"/>
            <w:r>
              <w:t>Гербова</w:t>
            </w:r>
            <w:proofErr w:type="spellEnd"/>
            <w:r>
              <w:t xml:space="preserve"> «Развитие р</w:t>
            </w:r>
            <w:r>
              <w:t>е</w:t>
            </w:r>
            <w:r>
              <w:t>чи», стр. 46</w:t>
            </w:r>
          </w:p>
        </w:tc>
        <w:tc>
          <w:tcPr>
            <w:tcW w:w="3686" w:type="dxa"/>
          </w:tcPr>
          <w:p w:rsidR="005626C8" w:rsidRDefault="005626C8" w:rsidP="005626C8">
            <w:pPr>
              <w:pStyle w:val="af7"/>
              <w:spacing w:before="0" w:beforeAutospacing="0" w:after="0" w:afterAutospacing="0"/>
              <w:jc w:val="both"/>
            </w:pPr>
            <w:r>
              <w:t>Воспитание умения рассматр</w:t>
            </w:r>
            <w:r>
              <w:t>и</w:t>
            </w:r>
            <w:r>
              <w:t>вать и озаглавливать картину. Умение</w:t>
            </w:r>
            <w:r w:rsidRPr="00F33D9B">
              <w:t xml:space="preserve"> самостоятельно соста</w:t>
            </w:r>
            <w:r w:rsidRPr="00F33D9B">
              <w:t>в</w:t>
            </w:r>
            <w:r w:rsidRPr="00F33D9B">
              <w:t>лять рассказ по картине, приде</w:t>
            </w:r>
            <w:r w:rsidRPr="00F33D9B">
              <w:t>р</w:t>
            </w:r>
            <w:r w:rsidRPr="00F33D9B">
              <w:t>живаясь плана</w:t>
            </w:r>
            <w:r>
              <w:t>.</w:t>
            </w:r>
          </w:p>
        </w:tc>
        <w:tc>
          <w:tcPr>
            <w:tcW w:w="1808" w:type="dxa"/>
          </w:tcPr>
          <w:p w:rsidR="005626C8" w:rsidRDefault="005626C8" w:rsidP="005626C8">
            <w:pPr>
              <w:pStyle w:val="af7"/>
              <w:spacing w:before="0" w:beforeAutospacing="0" w:after="0" w:afterAutospacing="0"/>
              <w:jc w:val="both"/>
            </w:pPr>
            <w:r w:rsidRPr="00F33D9B">
              <w:t>Рассматрив</w:t>
            </w:r>
            <w:r w:rsidRPr="00F33D9B">
              <w:t>а</w:t>
            </w:r>
            <w:r w:rsidRPr="00F33D9B">
              <w:t>ние сю</w:t>
            </w:r>
            <w:r>
              <w:t>жетных картин о ж</w:t>
            </w:r>
            <w:r>
              <w:t>и</w:t>
            </w:r>
            <w:r>
              <w:t>вотных.  Игр</w:t>
            </w:r>
            <w:r>
              <w:t>о</w:t>
            </w:r>
            <w:r w:rsidRPr="00F33D9B">
              <w:t>вое задание «Придумай н</w:t>
            </w:r>
            <w:r w:rsidRPr="00F33D9B">
              <w:t>а</w:t>
            </w:r>
            <w:r w:rsidRPr="00F33D9B">
              <w:t>звание карт</w:t>
            </w:r>
            <w:r w:rsidRPr="00F33D9B">
              <w:t>и</w:t>
            </w:r>
            <w:r w:rsidRPr="00F33D9B">
              <w:t>не»;</w:t>
            </w:r>
            <w:r>
              <w:t xml:space="preserve"> речевая </w:t>
            </w:r>
            <w:proofErr w:type="gramStart"/>
            <w:r>
              <w:t>игра</w:t>
            </w:r>
            <w:proofErr w:type="gramEnd"/>
            <w:r>
              <w:t xml:space="preserve"> «Какой, какая, какое?»; составление расска</w:t>
            </w:r>
            <w:r w:rsidRPr="00F33D9B">
              <w:t>зов по картине.</w:t>
            </w:r>
          </w:p>
        </w:tc>
      </w:tr>
      <w:tr w:rsidR="005626C8" w:rsidRPr="00DC3D23" w:rsidTr="005626C8">
        <w:tc>
          <w:tcPr>
            <w:tcW w:w="564"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Ноябрь</w:t>
            </w:r>
          </w:p>
        </w:tc>
        <w:tc>
          <w:tcPr>
            <w:tcW w:w="571"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3260" w:type="dxa"/>
          </w:tcPr>
          <w:p w:rsidR="005626C8" w:rsidRDefault="005626C8" w:rsidP="005626C8">
            <w:r>
              <w:t>Звуковая культура речи: р</w:t>
            </w:r>
            <w:r>
              <w:t>а</w:t>
            </w:r>
            <w:r>
              <w:t xml:space="preserve">бота со звуками </w:t>
            </w:r>
            <w:proofErr w:type="spellStart"/>
            <w:r>
              <w:t>ж-ш</w:t>
            </w:r>
            <w:proofErr w:type="spellEnd"/>
          </w:p>
          <w:p w:rsidR="005626C8" w:rsidRDefault="005626C8" w:rsidP="005626C8"/>
          <w:p w:rsidR="005626C8" w:rsidRPr="00DC3D23" w:rsidRDefault="005626C8" w:rsidP="005626C8">
            <w:r>
              <w:t xml:space="preserve">В. В. </w:t>
            </w:r>
            <w:proofErr w:type="spellStart"/>
            <w:r>
              <w:t>Гербова</w:t>
            </w:r>
            <w:proofErr w:type="spellEnd"/>
            <w:r>
              <w:t xml:space="preserve"> «Развитие р</w:t>
            </w:r>
            <w:r>
              <w:t>е</w:t>
            </w:r>
            <w:r>
              <w:t>чи», стр. 53</w:t>
            </w:r>
          </w:p>
        </w:tc>
        <w:tc>
          <w:tcPr>
            <w:tcW w:w="3686" w:type="dxa"/>
          </w:tcPr>
          <w:p w:rsidR="005626C8" w:rsidRPr="00DC3D23" w:rsidRDefault="005626C8" w:rsidP="005626C8">
            <w:pPr>
              <w:pStyle w:val="af7"/>
              <w:spacing w:before="0" w:beforeAutospacing="0"/>
              <w:jc w:val="both"/>
            </w:pPr>
            <w:r>
              <w:t xml:space="preserve">Упражнение детей в отчётливом произнесении слов со звуками ж и </w:t>
            </w:r>
            <w:proofErr w:type="spellStart"/>
            <w:r>
              <w:t>ш</w:t>
            </w:r>
            <w:proofErr w:type="spellEnd"/>
            <w:r>
              <w:t>; развитие фонематического слуха.</w:t>
            </w:r>
          </w:p>
        </w:tc>
        <w:tc>
          <w:tcPr>
            <w:tcW w:w="1808" w:type="dxa"/>
          </w:tcPr>
          <w:p w:rsidR="005626C8" w:rsidRPr="00DC3D23" w:rsidRDefault="005626C8" w:rsidP="005626C8">
            <w:pPr>
              <w:pStyle w:val="af7"/>
              <w:spacing w:before="0" w:beforeAutospacing="0"/>
              <w:jc w:val="both"/>
            </w:pPr>
            <w:r>
              <w:t xml:space="preserve">Игра «Покажи </w:t>
            </w:r>
            <w:proofErr w:type="gramStart"/>
            <w:r>
              <w:t>звук</w:t>
            </w:r>
            <w:proofErr w:type="gramEnd"/>
            <w:r>
              <w:t>»; игровые упражнения «</w:t>
            </w:r>
            <w:proofErr w:type="gramStart"/>
            <w:r>
              <w:t>Какой</w:t>
            </w:r>
            <w:proofErr w:type="gramEnd"/>
            <w:r>
              <w:t xml:space="preserve"> сл</w:t>
            </w:r>
            <w:r>
              <w:t>ы</w:t>
            </w:r>
            <w:r>
              <w:t xml:space="preserve">шится звук», </w:t>
            </w:r>
            <w:r>
              <w:lastRenderedPageBreak/>
              <w:t>«Назови слово со звуком…», «Выдели гол</w:t>
            </w:r>
            <w:r>
              <w:t>о</w:t>
            </w:r>
            <w:r>
              <w:t xml:space="preserve">сом».  </w:t>
            </w:r>
            <w:proofErr w:type="spellStart"/>
            <w:r>
              <w:t>Чист</w:t>
            </w:r>
            <w:r>
              <w:t>о</w:t>
            </w:r>
            <w:r>
              <w:t>говорки</w:t>
            </w:r>
            <w:proofErr w:type="spellEnd"/>
            <w:r>
              <w:t xml:space="preserve"> со звуками </w:t>
            </w:r>
            <w:proofErr w:type="spellStart"/>
            <w:r>
              <w:t>ж-ш</w:t>
            </w:r>
            <w:proofErr w:type="spellEnd"/>
            <w:r>
              <w:t>. Артикуляц</w:t>
            </w:r>
            <w:r>
              <w:t>и</w:t>
            </w:r>
            <w:r>
              <w:t>онная гимн</w:t>
            </w:r>
            <w:r>
              <w:t>а</w:t>
            </w:r>
            <w:r>
              <w:t>стика.</w:t>
            </w:r>
          </w:p>
        </w:tc>
      </w:tr>
      <w:tr w:rsidR="005626C8" w:rsidRPr="00DC3D23" w:rsidTr="005626C8">
        <w:trPr>
          <w:trHeight w:val="2110"/>
        </w:trPr>
        <w:tc>
          <w:tcPr>
            <w:tcW w:w="564" w:type="dxa"/>
            <w:vMerge/>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571" w:type="dxa"/>
          </w:tcPr>
          <w:p w:rsidR="005626C8" w:rsidRPr="00DC3D23" w:rsidRDefault="005626C8" w:rsidP="005626C8">
            <w:pPr>
              <w:pStyle w:val="af7"/>
              <w:spacing w:before="0" w:beforeAutospacing="0" w:after="0" w:afterAutospacing="0" w:line="276" w:lineRule="auto"/>
              <w:rPr>
                <w:b/>
              </w:rPr>
            </w:pPr>
            <w:r>
              <w:rPr>
                <w:b/>
              </w:rPr>
              <w:t>3</w:t>
            </w:r>
          </w:p>
          <w:p w:rsidR="005626C8" w:rsidRPr="00DC3D23" w:rsidRDefault="005626C8" w:rsidP="005626C8">
            <w:pPr>
              <w:pStyle w:val="af7"/>
              <w:spacing w:before="0" w:beforeAutospacing="0" w:after="0" w:afterAutospacing="0" w:line="276" w:lineRule="auto"/>
              <w:rPr>
                <w:b/>
              </w:rPr>
            </w:pPr>
          </w:p>
        </w:tc>
        <w:tc>
          <w:tcPr>
            <w:tcW w:w="3260" w:type="dxa"/>
          </w:tcPr>
          <w:p w:rsidR="005626C8" w:rsidRDefault="005626C8" w:rsidP="005626C8">
            <w:r>
              <w:t>Рассказывание по картине.</w:t>
            </w:r>
          </w:p>
          <w:p w:rsidR="005626C8" w:rsidRDefault="005626C8" w:rsidP="005626C8"/>
          <w:p w:rsidR="005626C8" w:rsidRDefault="005626C8" w:rsidP="005626C8"/>
          <w:p w:rsidR="005626C8" w:rsidRPr="00DC3D23" w:rsidRDefault="005626C8" w:rsidP="005626C8">
            <w:r>
              <w:t xml:space="preserve">В. В. </w:t>
            </w:r>
            <w:proofErr w:type="spellStart"/>
            <w:r>
              <w:t>Гербова</w:t>
            </w:r>
            <w:proofErr w:type="spellEnd"/>
            <w:r>
              <w:t xml:space="preserve"> «Развитие р</w:t>
            </w:r>
            <w:r>
              <w:t>е</w:t>
            </w:r>
            <w:r>
              <w:t>чи», стр. 51</w:t>
            </w:r>
          </w:p>
        </w:tc>
        <w:tc>
          <w:tcPr>
            <w:tcW w:w="3686" w:type="dxa"/>
          </w:tcPr>
          <w:p w:rsidR="005626C8" w:rsidRPr="00DC3D23" w:rsidRDefault="005626C8" w:rsidP="005626C8">
            <w:pPr>
              <w:pStyle w:val="af7"/>
              <w:spacing w:before="0" w:beforeAutospacing="0" w:after="0" w:afterAutospacing="0"/>
              <w:jc w:val="both"/>
            </w:pPr>
            <w:r>
              <w:t>Формирование умения</w:t>
            </w:r>
            <w:r w:rsidRPr="00F33D9B">
              <w:t xml:space="preserve"> детей с помощью раздаточных</w:t>
            </w:r>
            <w:r>
              <w:t xml:space="preserve"> карточек и осно</w:t>
            </w:r>
            <w:r w:rsidRPr="00F33D9B">
              <w:t>вы-матрицы самосто</w:t>
            </w:r>
            <w:r w:rsidRPr="00F33D9B">
              <w:t>я</w:t>
            </w:r>
            <w:r w:rsidRPr="00F33D9B">
              <w:t>те</w:t>
            </w:r>
            <w:r>
              <w:t>льно создавать картину и с</w:t>
            </w:r>
            <w:r>
              <w:t>о</w:t>
            </w:r>
            <w:r>
              <w:t>став</w:t>
            </w:r>
            <w:r w:rsidRPr="00F33D9B">
              <w:t>лять по ней рассказ.</w:t>
            </w:r>
          </w:p>
        </w:tc>
        <w:tc>
          <w:tcPr>
            <w:tcW w:w="1808" w:type="dxa"/>
          </w:tcPr>
          <w:p w:rsidR="005626C8" w:rsidRPr="00DC3D23" w:rsidRDefault="005626C8" w:rsidP="005626C8">
            <w:pPr>
              <w:pStyle w:val="af7"/>
              <w:spacing w:before="0" w:beforeAutospacing="0" w:after="0" w:afterAutospacing="0"/>
              <w:jc w:val="both"/>
            </w:pPr>
            <w:r w:rsidRPr="00F33D9B">
              <w:t>Моделиров</w:t>
            </w:r>
            <w:r w:rsidRPr="00F33D9B">
              <w:t>а</w:t>
            </w:r>
            <w:r w:rsidRPr="00F33D9B">
              <w:t>ние рассказов. Дидактическое упражнение «Заверши предложение», лексико-грамматич</w:t>
            </w:r>
            <w:r w:rsidRPr="00F33D9B">
              <w:t>е</w:t>
            </w:r>
            <w:r w:rsidRPr="00F33D9B">
              <w:t>ские упражн</w:t>
            </w:r>
            <w:r w:rsidRPr="00F33D9B">
              <w:t>е</w:t>
            </w:r>
            <w:r w:rsidRPr="00F33D9B">
              <w:t>ния «</w:t>
            </w:r>
            <w:proofErr w:type="gramStart"/>
            <w:r w:rsidRPr="00F33D9B">
              <w:t>Какой</w:t>
            </w:r>
            <w:proofErr w:type="gramEnd"/>
            <w:r w:rsidRPr="00F33D9B">
              <w:t>, какая, какое?» «Что делает?». «Скажи по-другому».</w:t>
            </w:r>
          </w:p>
        </w:tc>
      </w:tr>
      <w:tr w:rsidR="005626C8" w:rsidRPr="00DC3D23" w:rsidTr="005626C8">
        <w:tc>
          <w:tcPr>
            <w:tcW w:w="564"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Декабрь</w:t>
            </w:r>
          </w:p>
        </w:tc>
        <w:tc>
          <w:tcPr>
            <w:tcW w:w="571"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3260" w:type="dxa"/>
          </w:tcPr>
          <w:p w:rsidR="005626C8" w:rsidRPr="00DC3D23" w:rsidRDefault="005626C8" w:rsidP="005626C8">
            <w:pPr>
              <w:spacing w:line="276" w:lineRule="auto"/>
            </w:pPr>
            <w:r>
              <w:t>Обучение рассказыванию по картине «Вот это снеговик»</w:t>
            </w:r>
          </w:p>
          <w:p w:rsidR="005626C8" w:rsidRPr="00DC3D23" w:rsidRDefault="005626C8" w:rsidP="005626C8">
            <w:pPr>
              <w:spacing w:line="276" w:lineRule="auto"/>
            </w:pPr>
            <w:r w:rsidRPr="00DC3D23">
              <w:t xml:space="preserve">В.В. </w:t>
            </w:r>
            <w:proofErr w:type="spellStart"/>
            <w:r w:rsidRPr="00DC3D23">
              <w:t>Гербова</w:t>
            </w:r>
            <w:proofErr w:type="spellEnd"/>
            <w:r w:rsidRPr="00DC3D23">
              <w:t>; Раз</w:t>
            </w:r>
            <w:r>
              <w:t>витие речи в детском саду</w:t>
            </w:r>
            <w:proofErr w:type="gramStart"/>
            <w:r>
              <w:t>.с</w:t>
            </w:r>
            <w:proofErr w:type="gramEnd"/>
            <w:r>
              <w:t>тр.45</w:t>
            </w:r>
          </w:p>
        </w:tc>
        <w:tc>
          <w:tcPr>
            <w:tcW w:w="3686" w:type="dxa"/>
          </w:tcPr>
          <w:p w:rsidR="005626C8" w:rsidRPr="00DC3D23" w:rsidRDefault="005626C8" w:rsidP="005626C8">
            <w:pPr>
              <w:pStyle w:val="af7"/>
              <w:spacing w:before="0" w:beforeAutospacing="0" w:after="0" w:afterAutospacing="0" w:line="276" w:lineRule="auto"/>
              <w:jc w:val="both"/>
            </w:pPr>
            <w:r>
              <w:t>Развитие умения у детей соста</w:t>
            </w:r>
            <w:r>
              <w:t>в</w:t>
            </w:r>
            <w:r>
              <w:t>лять рассказы по картине без п</w:t>
            </w:r>
            <w:r>
              <w:t>о</w:t>
            </w:r>
            <w:r>
              <w:t>второв и пропусков существе</w:t>
            </w:r>
            <w:r>
              <w:t>н</w:t>
            </w:r>
            <w:r>
              <w:t>ной информации. Обучать ум</w:t>
            </w:r>
            <w:r>
              <w:t>е</w:t>
            </w:r>
            <w:r>
              <w:t>нию придумывать название ка</w:t>
            </w:r>
            <w:r>
              <w:t>р</w:t>
            </w:r>
            <w:r>
              <w:t>тины.</w:t>
            </w:r>
          </w:p>
        </w:tc>
        <w:tc>
          <w:tcPr>
            <w:tcW w:w="1808" w:type="dxa"/>
          </w:tcPr>
          <w:p w:rsidR="005626C8" w:rsidRPr="00DC3D23" w:rsidRDefault="005626C8" w:rsidP="005626C8">
            <w:pPr>
              <w:pStyle w:val="af7"/>
              <w:spacing w:before="0" w:beforeAutospacing="0" w:after="0" w:afterAutospacing="0" w:line="276" w:lineRule="auto"/>
              <w:jc w:val="both"/>
            </w:pPr>
            <w:r w:rsidRPr="0059539D">
              <w:t>Дидактическая игра «Сложи снеговика»</w:t>
            </w:r>
            <w:r>
              <w:t>, игра «Доскажи словечко»</w:t>
            </w:r>
          </w:p>
        </w:tc>
      </w:tr>
      <w:tr w:rsidR="005626C8" w:rsidRPr="00DC3D23" w:rsidTr="005626C8">
        <w:tc>
          <w:tcPr>
            <w:tcW w:w="564" w:type="dxa"/>
            <w:vMerge/>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571" w:type="dxa"/>
          </w:tcPr>
          <w:p w:rsidR="005626C8" w:rsidRPr="00DC3D23" w:rsidRDefault="005626C8" w:rsidP="005626C8">
            <w:pPr>
              <w:pStyle w:val="af7"/>
              <w:spacing w:before="0" w:beforeAutospacing="0" w:after="0" w:afterAutospacing="0" w:line="276" w:lineRule="auto"/>
              <w:rPr>
                <w:b/>
              </w:rPr>
            </w:pPr>
            <w:r>
              <w:rPr>
                <w:b/>
              </w:rPr>
              <w:t>3</w:t>
            </w:r>
          </w:p>
          <w:p w:rsidR="005626C8" w:rsidRPr="00DC3D23" w:rsidRDefault="005626C8" w:rsidP="005626C8">
            <w:pPr>
              <w:pStyle w:val="af7"/>
              <w:spacing w:before="0" w:beforeAutospacing="0" w:after="0" w:afterAutospacing="0" w:line="276" w:lineRule="auto"/>
              <w:rPr>
                <w:b/>
              </w:rPr>
            </w:pPr>
          </w:p>
        </w:tc>
        <w:tc>
          <w:tcPr>
            <w:tcW w:w="3260" w:type="dxa"/>
          </w:tcPr>
          <w:p w:rsidR="005626C8" w:rsidRDefault="005626C8" w:rsidP="005626C8">
            <w:pPr>
              <w:pStyle w:val="af7"/>
              <w:spacing w:before="0" w:beforeAutospacing="0"/>
              <w:jc w:val="both"/>
            </w:pPr>
            <w:r>
              <w:t xml:space="preserve">Звуковая культура речи: дифференциация звуков </w:t>
            </w:r>
            <w:proofErr w:type="spellStart"/>
            <w:r>
              <w:t>с-ш</w:t>
            </w:r>
            <w:proofErr w:type="spellEnd"/>
            <w:r>
              <w:t>.</w:t>
            </w:r>
          </w:p>
          <w:p w:rsidR="005626C8" w:rsidRPr="00DC3D23" w:rsidRDefault="005626C8" w:rsidP="005626C8">
            <w:pPr>
              <w:pStyle w:val="af7"/>
              <w:spacing w:before="0" w:beforeAutospacing="0" w:after="0" w:afterAutospacing="0"/>
              <w:jc w:val="both"/>
            </w:pPr>
            <w:r>
              <w:t xml:space="preserve">В. В. </w:t>
            </w:r>
            <w:proofErr w:type="spellStart"/>
            <w:r>
              <w:t>Гербова</w:t>
            </w:r>
            <w:proofErr w:type="spellEnd"/>
            <w:r>
              <w:t xml:space="preserve"> «Развитие р</w:t>
            </w:r>
            <w:r>
              <w:t>е</w:t>
            </w:r>
            <w:r>
              <w:t>чи», стр. 64</w:t>
            </w:r>
          </w:p>
        </w:tc>
        <w:tc>
          <w:tcPr>
            <w:tcW w:w="3686" w:type="dxa"/>
          </w:tcPr>
          <w:p w:rsidR="005626C8" w:rsidRPr="00DC3D23" w:rsidRDefault="005626C8" w:rsidP="005626C8">
            <w:pPr>
              <w:pStyle w:val="af7"/>
              <w:spacing w:before="0" w:beforeAutospacing="0" w:after="0" w:afterAutospacing="0"/>
              <w:jc w:val="both"/>
            </w:pPr>
            <w:r>
              <w:t>Совершенствование слухового восприятия</w:t>
            </w:r>
            <w:r w:rsidRPr="00F33D9B">
              <w:t xml:space="preserve"> детей с помощью у</w:t>
            </w:r>
            <w:r w:rsidRPr="00F33D9B">
              <w:t>п</w:t>
            </w:r>
            <w:r w:rsidRPr="00F33D9B">
              <w:t xml:space="preserve">ражнений на различение звуков </w:t>
            </w:r>
            <w:proofErr w:type="spellStart"/>
            <w:r w:rsidRPr="00F33D9B">
              <w:t>с-ш</w:t>
            </w:r>
            <w:proofErr w:type="spellEnd"/>
            <w:r w:rsidRPr="00F33D9B">
              <w:t>, на определение позиции звука в слове.</w:t>
            </w:r>
          </w:p>
        </w:tc>
        <w:tc>
          <w:tcPr>
            <w:tcW w:w="1808" w:type="dxa"/>
          </w:tcPr>
          <w:p w:rsidR="005626C8" w:rsidRPr="00DC3D23" w:rsidRDefault="005626C8" w:rsidP="005626C8">
            <w:pPr>
              <w:pStyle w:val="af7"/>
              <w:spacing w:before="0" w:beforeAutospacing="0" w:after="0" w:afterAutospacing="0"/>
              <w:jc w:val="both"/>
            </w:pPr>
            <w:r w:rsidRPr="00F33D9B">
              <w:t xml:space="preserve">Игра «Покажи </w:t>
            </w:r>
            <w:proofErr w:type="gramStart"/>
            <w:r w:rsidRPr="00F33D9B">
              <w:t>звук</w:t>
            </w:r>
            <w:proofErr w:type="gramEnd"/>
            <w:r w:rsidRPr="00F33D9B">
              <w:t>»; игровые упражнения «</w:t>
            </w:r>
            <w:proofErr w:type="gramStart"/>
            <w:r w:rsidRPr="00F33D9B">
              <w:t>Какой</w:t>
            </w:r>
            <w:proofErr w:type="gramEnd"/>
            <w:r w:rsidRPr="00F33D9B">
              <w:t xml:space="preserve"> сл</w:t>
            </w:r>
            <w:r w:rsidRPr="00F33D9B">
              <w:t>ы</w:t>
            </w:r>
            <w:r w:rsidRPr="00F33D9B">
              <w:t>шится звук»,</w:t>
            </w:r>
            <w:r>
              <w:t xml:space="preserve"> «Назови слово со звуком…», «Выдели гол</w:t>
            </w:r>
            <w:r>
              <w:t>о</w:t>
            </w:r>
            <w:r>
              <w:t xml:space="preserve">сом».  </w:t>
            </w:r>
            <w:proofErr w:type="spellStart"/>
            <w:r>
              <w:t>Чист</w:t>
            </w:r>
            <w:r>
              <w:t>о</w:t>
            </w:r>
            <w:r>
              <w:t>го</w:t>
            </w:r>
            <w:r w:rsidRPr="00F33D9B">
              <w:t>ворки</w:t>
            </w:r>
            <w:proofErr w:type="spellEnd"/>
            <w:r w:rsidRPr="00F33D9B">
              <w:t xml:space="preserve"> со звуками </w:t>
            </w:r>
            <w:proofErr w:type="spellStart"/>
            <w:r w:rsidRPr="00F33D9B">
              <w:t>ж-ш</w:t>
            </w:r>
            <w:proofErr w:type="spellEnd"/>
            <w:r w:rsidRPr="00F33D9B">
              <w:t>. Артикуляц</w:t>
            </w:r>
            <w:r w:rsidRPr="00F33D9B">
              <w:t>и</w:t>
            </w:r>
            <w:r w:rsidRPr="00F33D9B">
              <w:t>онная гимн</w:t>
            </w:r>
            <w:r w:rsidRPr="00F33D9B">
              <w:t>а</w:t>
            </w:r>
            <w:r w:rsidRPr="00F33D9B">
              <w:t>стика.</w:t>
            </w:r>
          </w:p>
        </w:tc>
      </w:tr>
      <w:tr w:rsidR="005626C8" w:rsidRPr="00DC3D23" w:rsidTr="005626C8">
        <w:tc>
          <w:tcPr>
            <w:tcW w:w="564"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Январь</w:t>
            </w:r>
          </w:p>
        </w:tc>
        <w:tc>
          <w:tcPr>
            <w:tcW w:w="571" w:type="dxa"/>
          </w:tcPr>
          <w:p w:rsidR="005626C8" w:rsidRPr="00DC3D23" w:rsidRDefault="005626C8" w:rsidP="005626C8">
            <w:pPr>
              <w:pStyle w:val="af7"/>
              <w:spacing w:before="0" w:beforeAutospacing="0" w:after="0" w:afterAutospacing="0" w:line="276" w:lineRule="auto"/>
              <w:rPr>
                <w:b/>
              </w:rPr>
            </w:pPr>
            <w:r>
              <w:rPr>
                <w:b/>
              </w:rPr>
              <w:t>3</w:t>
            </w:r>
          </w:p>
          <w:p w:rsidR="005626C8" w:rsidRPr="00DC3D23" w:rsidRDefault="005626C8" w:rsidP="005626C8">
            <w:pPr>
              <w:pStyle w:val="af7"/>
              <w:spacing w:before="0" w:beforeAutospacing="0" w:after="0" w:afterAutospacing="0" w:line="276" w:lineRule="auto"/>
              <w:rPr>
                <w:b/>
              </w:rPr>
            </w:pPr>
          </w:p>
        </w:tc>
        <w:tc>
          <w:tcPr>
            <w:tcW w:w="3260" w:type="dxa"/>
          </w:tcPr>
          <w:p w:rsidR="005626C8" w:rsidRDefault="005626C8" w:rsidP="005626C8">
            <w:r>
              <w:t>Обучение рассказыванию по картине «Зимние развлеч</w:t>
            </w:r>
            <w:r>
              <w:t>е</w:t>
            </w:r>
            <w:r>
              <w:t>ния».</w:t>
            </w:r>
          </w:p>
          <w:p w:rsidR="005626C8" w:rsidRDefault="005626C8" w:rsidP="005626C8"/>
          <w:p w:rsidR="005626C8" w:rsidRDefault="005626C8" w:rsidP="005626C8"/>
          <w:p w:rsidR="005626C8" w:rsidRPr="00DC3D23" w:rsidRDefault="005626C8" w:rsidP="005626C8">
            <w:r>
              <w:t xml:space="preserve">В. В. </w:t>
            </w:r>
            <w:proofErr w:type="spellStart"/>
            <w:r>
              <w:t>Гербова</w:t>
            </w:r>
            <w:proofErr w:type="spellEnd"/>
            <w:r>
              <w:t xml:space="preserve"> «Развитие р</w:t>
            </w:r>
            <w:r>
              <w:t>е</w:t>
            </w:r>
            <w:r>
              <w:t>чи», стр. 72</w:t>
            </w:r>
          </w:p>
        </w:tc>
        <w:tc>
          <w:tcPr>
            <w:tcW w:w="3686" w:type="dxa"/>
          </w:tcPr>
          <w:p w:rsidR="005626C8" w:rsidRPr="00DC3D23" w:rsidRDefault="005626C8" w:rsidP="005626C8">
            <w:pPr>
              <w:pStyle w:val="af7"/>
              <w:spacing w:before="0" w:beforeAutospacing="0"/>
              <w:jc w:val="both"/>
            </w:pPr>
            <w:r>
              <w:t>Воспитание навыков у детей ц</w:t>
            </w:r>
            <w:r>
              <w:t>е</w:t>
            </w:r>
            <w:r>
              <w:t>ленаправленному рассматрив</w:t>
            </w:r>
            <w:r>
              <w:t>а</w:t>
            </w:r>
            <w:r>
              <w:t>нию картины, воспитание умения</w:t>
            </w:r>
            <w:r w:rsidRPr="009B0EC7">
              <w:t xml:space="preserve"> составл</w:t>
            </w:r>
            <w:r>
              <w:t>ять логичный, эмоци</w:t>
            </w:r>
            <w:r>
              <w:t>о</w:t>
            </w:r>
            <w:r>
              <w:t>нальный и содержатель</w:t>
            </w:r>
            <w:r w:rsidRPr="009B0EC7">
              <w:t>ный ра</w:t>
            </w:r>
            <w:r w:rsidRPr="009B0EC7">
              <w:t>с</w:t>
            </w:r>
            <w:r w:rsidRPr="009B0EC7">
              <w:t>сказ.</w:t>
            </w:r>
          </w:p>
        </w:tc>
        <w:tc>
          <w:tcPr>
            <w:tcW w:w="1808" w:type="dxa"/>
          </w:tcPr>
          <w:p w:rsidR="005626C8" w:rsidRPr="00DC3D23" w:rsidRDefault="005626C8" w:rsidP="005626C8">
            <w:pPr>
              <w:pStyle w:val="af7"/>
              <w:spacing w:before="0" w:beforeAutospacing="0" w:after="0" w:afterAutospacing="0"/>
              <w:jc w:val="both"/>
            </w:pPr>
            <w:r>
              <w:t>Целевые пр</w:t>
            </w:r>
            <w:r>
              <w:t>о</w:t>
            </w:r>
            <w:r>
              <w:t>гулки на пр</w:t>
            </w:r>
            <w:r>
              <w:t>и</w:t>
            </w:r>
            <w:r>
              <w:t>роду с отыск</w:t>
            </w:r>
            <w:r>
              <w:t>и</w:t>
            </w:r>
            <w:r>
              <w:t>ванием при</w:t>
            </w:r>
            <w:r w:rsidRPr="009B0EC7">
              <w:t>мет зимы. Расск</w:t>
            </w:r>
            <w:r w:rsidRPr="009B0EC7">
              <w:t>а</w:t>
            </w:r>
            <w:r w:rsidRPr="009B0EC7">
              <w:t xml:space="preserve">зывание по </w:t>
            </w:r>
            <w:proofErr w:type="spellStart"/>
            <w:r w:rsidRPr="009B0EC7">
              <w:t>мнемотаблице</w:t>
            </w:r>
            <w:proofErr w:type="spellEnd"/>
            <w:r w:rsidRPr="009B0EC7">
              <w:t xml:space="preserve">. Игра «Нарисуй </w:t>
            </w:r>
            <w:r w:rsidRPr="009B0EC7">
              <w:lastRenderedPageBreak/>
              <w:t xml:space="preserve">схему» Игра «Покажи </w:t>
            </w:r>
            <w:proofErr w:type="gramStart"/>
            <w:r w:rsidRPr="009B0EC7">
              <w:t>звук</w:t>
            </w:r>
            <w:proofErr w:type="gramEnd"/>
            <w:r w:rsidRPr="009B0EC7">
              <w:t>»; игровые упражнения «</w:t>
            </w:r>
            <w:proofErr w:type="gramStart"/>
            <w:r w:rsidRPr="009B0EC7">
              <w:t>Какой</w:t>
            </w:r>
            <w:proofErr w:type="gramEnd"/>
            <w:r w:rsidRPr="009B0EC7">
              <w:t xml:space="preserve"> сл</w:t>
            </w:r>
            <w:r w:rsidRPr="009B0EC7">
              <w:t>ы</w:t>
            </w:r>
            <w:r w:rsidRPr="009B0EC7">
              <w:t>шится</w:t>
            </w:r>
            <w:r>
              <w:t xml:space="preserve"> звук», «Назови сло</w:t>
            </w:r>
            <w:r w:rsidRPr="009B0EC7">
              <w:t xml:space="preserve">во </w:t>
            </w:r>
            <w:r>
              <w:t>со звуком…», «Выдели гол</w:t>
            </w:r>
            <w:r>
              <w:t>о</w:t>
            </w:r>
            <w:r>
              <w:t>сом».</w:t>
            </w:r>
          </w:p>
        </w:tc>
      </w:tr>
      <w:tr w:rsidR="005626C8" w:rsidRPr="00DC3D23" w:rsidTr="005626C8">
        <w:tc>
          <w:tcPr>
            <w:tcW w:w="564" w:type="dxa"/>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571" w:type="dxa"/>
          </w:tcPr>
          <w:p w:rsidR="005626C8" w:rsidRDefault="005626C8" w:rsidP="005626C8">
            <w:pPr>
              <w:pStyle w:val="af7"/>
              <w:spacing w:before="0" w:beforeAutospacing="0" w:after="0" w:afterAutospacing="0" w:line="276" w:lineRule="auto"/>
              <w:rPr>
                <w:b/>
              </w:rPr>
            </w:pPr>
            <w:r>
              <w:rPr>
                <w:b/>
              </w:rPr>
              <w:t>5</w:t>
            </w:r>
          </w:p>
        </w:tc>
        <w:tc>
          <w:tcPr>
            <w:tcW w:w="3260" w:type="dxa"/>
          </w:tcPr>
          <w:p w:rsidR="005626C8" w:rsidRDefault="005626C8" w:rsidP="005626C8">
            <w:pPr>
              <w:pStyle w:val="af7"/>
              <w:spacing w:before="0" w:beforeAutospacing="0"/>
              <w:jc w:val="both"/>
            </w:pPr>
            <w:r>
              <w:t xml:space="preserve">Звуковая культура речи: дифференциация звуков </w:t>
            </w:r>
            <w:proofErr w:type="spellStart"/>
            <w:r>
              <w:t>з-ж</w:t>
            </w:r>
            <w:proofErr w:type="spellEnd"/>
            <w:r>
              <w:t>.</w:t>
            </w:r>
          </w:p>
          <w:p w:rsidR="005626C8" w:rsidRDefault="005626C8" w:rsidP="005626C8">
            <w:pPr>
              <w:pStyle w:val="af7"/>
              <w:spacing w:before="0" w:beforeAutospacing="0" w:after="0" w:afterAutospacing="0"/>
              <w:jc w:val="both"/>
            </w:pPr>
            <w:r>
              <w:t xml:space="preserve">В. В. </w:t>
            </w:r>
            <w:proofErr w:type="spellStart"/>
            <w:r>
              <w:t>Гербова</w:t>
            </w:r>
            <w:proofErr w:type="spellEnd"/>
            <w:r>
              <w:t xml:space="preserve"> «Развитие р</w:t>
            </w:r>
            <w:r>
              <w:t>е</w:t>
            </w:r>
            <w:r>
              <w:t>чи», стр. 75</w:t>
            </w:r>
          </w:p>
        </w:tc>
        <w:tc>
          <w:tcPr>
            <w:tcW w:w="3686" w:type="dxa"/>
          </w:tcPr>
          <w:p w:rsidR="005626C8" w:rsidRDefault="005626C8" w:rsidP="005626C8">
            <w:pPr>
              <w:pStyle w:val="af7"/>
              <w:spacing w:before="0" w:beforeAutospacing="0"/>
              <w:jc w:val="both"/>
            </w:pPr>
            <w:r>
              <w:t>Совершенствование слухового восприятия</w:t>
            </w:r>
            <w:r w:rsidRPr="009B0EC7">
              <w:t xml:space="preserve"> детей с помощью у</w:t>
            </w:r>
            <w:r w:rsidRPr="009B0EC7">
              <w:t>п</w:t>
            </w:r>
            <w:r w:rsidRPr="009B0EC7">
              <w:t xml:space="preserve">ражнений на различение звуков </w:t>
            </w:r>
            <w:proofErr w:type="spellStart"/>
            <w:r w:rsidRPr="009B0EC7">
              <w:t>з-ж</w:t>
            </w:r>
            <w:proofErr w:type="spellEnd"/>
            <w:r w:rsidRPr="009B0EC7">
              <w:t>.</w:t>
            </w:r>
          </w:p>
        </w:tc>
        <w:tc>
          <w:tcPr>
            <w:tcW w:w="1808" w:type="dxa"/>
          </w:tcPr>
          <w:p w:rsidR="005626C8" w:rsidRDefault="005626C8" w:rsidP="005626C8">
            <w:pPr>
              <w:pStyle w:val="af7"/>
              <w:spacing w:before="0" w:beforeAutospacing="0" w:after="0" w:afterAutospacing="0"/>
              <w:jc w:val="both"/>
            </w:pPr>
            <w:proofErr w:type="spellStart"/>
            <w:r w:rsidRPr="009B0EC7">
              <w:t>Чистоговорки</w:t>
            </w:r>
            <w:proofErr w:type="spellEnd"/>
            <w:r w:rsidRPr="009B0EC7">
              <w:t xml:space="preserve"> со звуками </w:t>
            </w:r>
            <w:proofErr w:type="spellStart"/>
            <w:r w:rsidRPr="009B0EC7">
              <w:t>ж-ш</w:t>
            </w:r>
            <w:proofErr w:type="spellEnd"/>
            <w:r w:rsidRPr="009B0EC7">
              <w:t>. Артикул</w:t>
            </w:r>
            <w:r w:rsidRPr="009B0EC7">
              <w:t>я</w:t>
            </w:r>
            <w:r w:rsidRPr="009B0EC7">
              <w:t>ционная ги</w:t>
            </w:r>
            <w:r w:rsidRPr="009B0EC7">
              <w:t>м</w:t>
            </w:r>
            <w:r w:rsidRPr="009B0EC7">
              <w:t>настика.</w:t>
            </w:r>
          </w:p>
        </w:tc>
      </w:tr>
      <w:tr w:rsidR="005626C8" w:rsidRPr="00DC3D23" w:rsidTr="005626C8">
        <w:tc>
          <w:tcPr>
            <w:tcW w:w="564"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Февраль</w:t>
            </w:r>
          </w:p>
        </w:tc>
        <w:tc>
          <w:tcPr>
            <w:tcW w:w="571"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3260" w:type="dxa"/>
          </w:tcPr>
          <w:p w:rsidR="005626C8" w:rsidRDefault="005626C8" w:rsidP="005626C8">
            <w:r>
              <w:t xml:space="preserve">Звуковая культура речи: дифференциация звуков </w:t>
            </w:r>
            <w:proofErr w:type="spellStart"/>
            <w:r>
              <w:t>ч-щ</w:t>
            </w:r>
            <w:proofErr w:type="spellEnd"/>
          </w:p>
          <w:p w:rsidR="005626C8" w:rsidRDefault="005626C8" w:rsidP="005626C8"/>
          <w:p w:rsidR="005626C8" w:rsidRPr="00DC3D23" w:rsidRDefault="005626C8" w:rsidP="005626C8">
            <w:r>
              <w:t xml:space="preserve">В. В. </w:t>
            </w:r>
            <w:proofErr w:type="spellStart"/>
            <w:r>
              <w:t>Гербова</w:t>
            </w:r>
            <w:proofErr w:type="spellEnd"/>
            <w:r>
              <w:t xml:space="preserve"> «Развитие р</w:t>
            </w:r>
            <w:r>
              <w:t>е</w:t>
            </w:r>
            <w:r>
              <w:t>чи», стр. 83</w:t>
            </w:r>
          </w:p>
        </w:tc>
        <w:tc>
          <w:tcPr>
            <w:tcW w:w="3686" w:type="dxa"/>
          </w:tcPr>
          <w:p w:rsidR="005626C8" w:rsidRPr="00DC3D23" w:rsidRDefault="005626C8" w:rsidP="005626C8">
            <w:pPr>
              <w:pStyle w:val="af7"/>
              <w:spacing w:before="0" w:beforeAutospacing="0" w:after="0" w:afterAutospacing="0"/>
              <w:jc w:val="both"/>
            </w:pPr>
            <w:r>
              <w:t>Упражнение</w:t>
            </w:r>
            <w:r w:rsidRPr="00C314D7">
              <w:t xml:space="preserve"> детей в умении ра</w:t>
            </w:r>
            <w:r w:rsidRPr="00C314D7">
              <w:t>з</w:t>
            </w:r>
            <w:r w:rsidRPr="00C314D7">
              <w:t>личать на слух сходные по арт</w:t>
            </w:r>
            <w:r w:rsidRPr="00C314D7">
              <w:t>и</w:t>
            </w:r>
            <w:r w:rsidRPr="00C314D7">
              <w:t>куляции звуки.</w:t>
            </w:r>
          </w:p>
        </w:tc>
        <w:tc>
          <w:tcPr>
            <w:tcW w:w="1808" w:type="dxa"/>
          </w:tcPr>
          <w:p w:rsidR="005626C8" w:rsidRPr="00DC3D23" w:rsidRDefault="005626C8" w:rsidP="005626C8">
            <w:pPr>
              <w:pStyle w:val="af7"/>
              <w:spacing w:before="0" w:beforeAutospacing="0" w:after="0" w:afterAutospacing="0"/>
              <w:jc w:val="both"/>
            </w:pPr>
            <w:r w:rsidRPr="00C314D7">
              <w:t>Игра «Покажи звук»; игровые упражнения «Какой сл</w:t>
            </w:r>
            <w:r w:rsidRPr="00C314D7">
              <w:t>ы</w:t>
            </w:r>
            <w:r w:rsidRPr="00C314D7">
              <w:t>шится звук»,</w:t>
            </w:r>
            <w:r>
              <w:t xml:space="preserve"> «Назови слово со звуком…», «Вы</w:t>
            </w:r>
            <w:r w:rsidRPr="00C314D7">
              <w:t>дели гол</w:t>
            </w:r>
            <w:r w:rsidRPr="00C314D7">
              <w:t>о</w:t>
            </w:r>
            <w:r w:rsidRPr="00C314D7">
              <w:t>сом», «Опр</w:t>
            </w:r>
            <w:r w:rsidRPr="00C314D7">
              <w:t>е</w:t>
            </w:r>
            <w:r w:rsidRPr="00C314D7">
              <w:t>дели место звука в сло</w:t>
            </w:r>
            <w:r>
              <w:t>ве» (</w:t>
            </w:r>
            <w:proofErr w:type="spellStart"/>
            <w:proofErr w:type="gramStart"/>
            <w:r>
              <w:t>ре-шетка</w:t>
            </w:r>
            <w:proofErr w:type="spellEnd"/>
            <w:proofErr w:type="gramEnd"/>
            <w:r>
              <w:t xml:space="preserve">, фишка).  </w:t>
            </w:r>
            <w:proofErr w:type="spellStart"/>
            <w:r>
              <w:t>Чи</w:t>
            </w:r>
            <w:r>
              <w:t>с</w:t>
            </w:r>
            <w:r>
              <w:t>того</w:t>
            </w:r>
            <w:r w:rsidRPr="00C314D7">
              <w:t>ворки</w:t>
            </w:r>
            <w:proofErr w:type="spellEnd"/>
            <w:r w:rsidRPr="00C314D7">
              <w:t xml:space="preserve"> со звуками </w:t>
            </w:r>
            <w:proofErr w:type="spellStart"/>
            <w:r w:rsidRPr="00C314D7">
              <w:t>ч-щ</w:t>
            </w:r>
            <w:proofErr w:type="spellEnd"/>
            <w:r w:rsidRPr="00C314D7">
              <w:t>. Артикуляц</w:t>
            </w:r>
            <w:r w:rsidRPr="00C314D7">
              <w:t>и</w:t>
            </w:r>
            <w:r w:rsidRPr="00C314D7">
              <w:t>онная гимн</w:t>
            </w:r>
            <w:r w:rsidRPr="00C314D7">
              <w:t>а</w:t>
            </w:r>
            <w:r w:rsidRPr="00C314D7">
              <w:t>стика.</w:t>
            </w:r>
          </w:p>
        </w:tc>
      </w:tr>
      <w:tr w:rsidR="005626C8" w:rsidRPr="00DC3D23" w:rsidTr="005626C8">
        <w:tc>
          <w:tcPr>
            <w:tcW w:w="564" w:type="dxa"/>
            <w:vMerge/>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571" w:type="dxa"/>
          </w:tcPr>
          <w:p w:rsidR="005626C8" w:rsidRPr="00DC3D23" w:rsidRDefault="005626C8" w:rsidP="005626C8">
            <w:pPr>
              <w:pStyle w:val="af7"/>
              <w:spacing w:before="0" w:beforeAutospacing="0" w:after="0" w:afterAutospacing="0" w:line="276" w:lineRule="auto"/>
              <w:rPr>
                <w:b/>
              </w:rPr>
            </w:pPr>
            <w:r>
              <w:rPr>
                <w:b/>
              </w:rPr>
              <w:t>3</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3260" w:type="dxa"/>
          </w:tcPr>
          <w:p w:rsidR="005626C8" w:rsidRDefault="005626C8" w:rsidP="005626C8">
            <w:pPr>
              <w:pStyle w:val="af7"/>
              <w:spacing w:before="0" w:beforeAutospacing="0"/>
              <w:jc w:val="both"/>
            </w:pPr>
            <w:r>
              <w:t>«День защитника Отечества»</w:t>
            </w:r>
          </w:p>
          <w:p w:rsidR="005626C8" w:rsidRPr="00DC3D23" w:rsidRDefault="005626C8" w:rsidP="005626C8">
            <w:pPr>
              <w:pStyle w:val="af7"/>
              <w:spacing w:before="0" w:beforeAutospacing="0" w:after="0" w:afterAutospacing="0"/>
              <w:jc w:val="both"/>
            </w:pPr>
            <w:r>
              <w:t xml:space="preserve">Интернет ресурсы: </w:t>
            </w:r>
            <w:proofErr w:type="spellStart"/>
            <w:r w:rsidRPr="00B46E7D">
              <w:t>maam.ru</w:t>
            </w:r>
            <w:proofErr w:type="spellEnd"/>
          </w:p>
        </w:tc>
        <w:tc>
          <w:tcPr>
            <w:tcW w:w="3686" w:type="dxa"/>
          </w:tcPr>
          <w:p w:rsidR="005626C8" w:rsidRDefault="005626C8" w:rsidP="005626C8">
            <w:pPr>
              <w:pStyle w:val="af7"/>
              <w:spacing w:before="0" w:beforeAutospacing="0"/>
              <w:jc w:val="both"/>
            </w:pPr>
            <w:r>
              <w:t>Закрепление знаний детей о празднике День защитника От</w:t>
            </w:r>
            <w:r>
              <w:t>е</w:t>
            </w:r>
            <w:r>
              <w:t>чества; знакомство с военной профессией связист; повторить с детьми военные профессии: п</w:t>
            </w:r>
            <w:r>
              <w:t>о</w:t>
            </w:r>
            <w:r>
              <w:t>граничник, моряк, летчик, раке</w:t>
            </w:r>
            <w:r>
              <w:t>т</w:t>
            </w:r>
            <w:r>
              <w:t>чик, танкист.</w:t>
            </w:r>
          </w:p>
          <w:p w:rsidR="005626C8" w:rsidRPr="00DC3D23" w:rsidRDefault="005626C8" w:rsidP="005626C8">
            <w:pPr>
              <w:pStyle w:val="af7"/>
              <w:spacing w:before="0" w:beforeAutospacing="0" w:after="0" w:afterAutospacing="0"/>
              <w:jc w:val="both"/>
            </w:pPr>
          </w:p>
        </w:tc>
        <w:tc>
          <w:tcPr>
            <w:tcW w:w="1808" w:type="dxa"/>
          </w:tcPr>
          <w:p w:rsidR="005626C8" w:rsidRPr="00DC3D23" w:rsidRDefault="005626C8" w:rsidP="005626C8">
            <w:pPr>
              <w:pStyle w:val="af7"/>
              <w:spacing w:before="0" w:beforeAutospacing="0" w:after="0" w:afterAutospacing="0"/>
              <w:jc w:val="both"/>
            </w:pPr>
            <w:r>
              <w:t>Игра «</w:t>
            </w:r>
            <w:proofErr w:type="spellStart"/>
            <w:r>
              <w:t>Перет</w:t>
            </w:r>
            <w:r>
              <w:t>я</w:t>
            </w:r>
            <w:r>
              <w:t>гивание</w:t>
            </w:r>
            <w:proofErr w:type="spellEnd"/>
            <w:r>
              <w:t xml:space="preserve"> кан</w:t>
            </w:r>
            <w:r>
              <w:t>а</w:t>
            </w:r>
            <w:r w:rsidRPr="00C314D7">
              <w:t>та», «</w:t>
            </w:r>
            <w:proofErr w:type="spellStart"/>
            <w:r w:rsidRPr="00C314D7">
              <w:t>Летает-не</w:t>
            </w:r>
            <w:proofErr w:type="spellEnd"/>
            <w:r w:rsidRPr="00C314D7">
              <w:t xml:space="preserve"> летает»</w:t>
            </w:r>
          </w:p>
        </w:tc>
      </w:tr>
      <w:tr w:rsidR="005626C8" w:rsidRPr="00DC3D23" w:rsidTr="005626C8">
        <w:tc>
          <w:tcPr>
            <w:tcW w:w="564"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Март</w:t>
            </w:r>
          </w:p>
        </w:tc>
        <w:tc>
          <w:tcPr>
            <w:tcW w:w="571"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3260" w:type="dxa"/>
          </w:tcPr>
          <w:p w:rsidR="005626C8" w:rsidRDefault="005626C8" w:rsidP="005626C8">
            <w:pPr>
              <w:pStyle w:val="af7"/>
              <w:spacing w:before="0" w:beforeAutospacing="0"/>
              <w:jc w:val="both"/>
            </w:pPr>
            <w:r>
              <w:t>Обучение рассказыванию по картине «Мы для милой м</w:t>
            </w:r>
            <w:r>
              <w:t>а</w:t>
            </w:r>
            <w:r>
              <w:t>мочки»</w:t>
            </w:r>
          </w:p>
          <w:p w:rsidR="005626C8" w:rsidRPr="00DC3D23" w:rsidRDefault="005626C8" w:rsidP="005626C8">
            <w:pPr>
              <w:pStyle w:val="af7"/>
              <w:spacing w:before="0" w:beforeAutospacing="0" w:after="0" w:afterAutospacing="0"/>
              <w:jc w:val="both"/>
            </w:pPr>
            <w:r>
              <w:t xml:space="preserve">В. В. </w:t>
            </w:r>
            <w:proofErr w:type="spellStart"/>
            <w:r>
              <w:t>Гербова</w:t>
            </w:r>
            <w:proofErr w:type="spellEnd"/>
            <w:r>
              <w:t xml:space="preserve"> «Развитие р</w:t>
            </w:r>
            <w:r>
              <w:t>е</w:t>
            </w:r>
            <w:r>
              <w:t>чи», стр. 88</w:t>
            </w:r>
          </w:p>
        </w:tc>
        <w:tc>
          <w:tcPr>
            <w:tcW w:w="3686" w:type="dxa"/>
          </w:tcPr>
          <w:p w:rsidR="005626C8" w:rsidRPr="00DC3D23" w:rsidRDefault="005626C8" w:rsidP="005626C8">
            <w:pPr>
              <w:pStyle w:val="af7"/>
              <w:spacing w:before="0" w:beforeAutospacing="0" w:after="0" w:afterAutospacing="0"/>
              <w:jc w:val="both"/>
            </w:pPr>
            <w:r>
              <w:t>Формирование умений у  детей</w:t>
            </w:r>
            <w:r w:rsidRPr="00B46E7D">
              <w:t xml:space="preserve"> составлять рассказы по карти</w:t>
            </w:r>
            <w:r w:rsidRPr="00B46E7D">
              <w:t>н</w:t>
            </w:r>
            <w:r w:rsidRPr="00B46E7D">
              <w:t>кам с последовательно разв</w:t>
            </w:r>
            <w:r w:rsidRPr="00B46E7D">
              <w:t>и</w:t>
            </w:r>
            <w:r w:rsidRPr="00B46E7D">
              <w:t>вающимся</w:t>
            </w:r>
            <w:r>
              <w:t xml:space="preserve"> действием. Способс</w:t>
            </w:r>
            <w:r>
              <w:t>т</w:t>
            </w:r>
            <w:r>
              <w:t>вование совершенствова</w:t>
            </w:r>
            <w:r w:rsidRPr="00B46E7D">
              <w:t>нию диалогической речи.</w:t>
            </w:r>
          </w:p>
        </w:tc>
        <w:tc>
          <w:tcPr>
            <w:tcW w:w="1808" w:type="dxa"/>
          </w:tcPr>
          <w:p w:rsidR="005626C8" w:rsidRPr="00DC3D23" w:rsidRDefault="005626C8" w:rsidP="005626C8">
            <w:pPr>
              <w:pStyle w:val="af7"/>
              <w:spacing w:before="0" w:beforeAutospacing="0" w:after="0" w:afterAutospacing="0"/>
              <w:jc w:val="both"/>
            </w:pPr>
            <w:r w:rsidRPr="00B46E7D">
              <w:t>Рассматрив</w:t>
            </w:r>
            <w:r w:rsidRPr="00B46E7D">
              <w:t>а</w:t>
            </w:r>
            <w:r w:rsidRPr="00B46E7D">
              <w:t>ние картинок из серии «Мы для милой м</w:t>
            </w:r>
            <w:r w:rsidRPr="00B46E7D">
              <w:t>а</w:t>
            </w:r>
            <w:r w:rsidRPr="00B46E7D">
              <w:t>мочки», ра</w:t>
            </w:r>
            <w:r w:rsidRPr="00B46E7D">
              <w:t>с</w:t>
            </w:r>
            <w:r w:rsidRPr="00B46E7D">
              <w:t>сматривание фотоальбомов.</w:t>
            </w:r>
          </w:p>
        </w:tc>
      </w:tr>
      <w:tr w:rsidR="005626C8" w:rsidRPr="00DC3D23" w:rsidTr="005626C8">
        <w:tc>
          <w:tcPr>
            <w:tcW w:w="564" w:type="dxa"/>
            <w:vMerge/>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571" w:type="dxa"/>
          </w:tcPr>
          <w:p w:rsidR="005626C8" w:rsidRPr="00DC3D23" w:rsidRDefault="005626C8" w:rsidP="005626C8">
            <w:pPr>
              <w:pStyle w:val="af7"/>
              <w:spacing w:before="0" w:beforeAutospacing="0" w:after="0" w:afterAutospacing="0" w:line="276" w:lineRule="auto"/>
              <w:rPr>
                <w:b/>
              </w:rPr>
            </w:pPr>
            <w:r>
              <w:rPr>
                <w:b/>
              </w:rPr>
              <w:t>3</w:t>
            </w:r>
          </w:p>
          <w:p w:rsidR="005626C8" w:rsidRPr="00DC3D23" w:rsidRDefault="005626C8" w:rsidP="005626C8">
            <w:pPr>
              <w:pStyle w:val="af7"/>
              <w:spacing w:before="0" w:beforeAutospacing="0" w:after="0" w:afterAutospacing="0" w:line="276" w:lineRule="auto"/>
              <w:rPr>
                <w:b/>
              </w:rPr>
            </w:pPr>
          </w:p>
        </w:tc>
        <w:tc>
          <w:tcPr>
            <w:tcW w:w="3260" w:type="dxa"/>
          </w:tcPr>
          <w:p w:rsidR="005626C8" w:rsidRDefault="005626C8" w:rsidP="005626C8">
            <w:r>
              <w:t xml:space="preserve">Звуковая культура речи: дифференциация звуков </w:t>
            </w:r>
            <w:proofErr w:type="spellStart"/>
            <w:r>
              <w:t>ц-ч</w:t>
            </w:r>
            <w:proofErr w:type="spellEnd"/>
            <w:r>
              <w:t xml:space="preserve">. Чтение </w:t>
            </w:r>
            <w:proofErr w:type="spellStart"/>
            <w:r>
              <w:t>стихотворе-ния</w:t>
            </w:r>
            <w:proofErr w:type="spellEnd"/>
            <w:r>
              <w:t xml:space="preserve"> </w:t>
            </w:r>
            <w:proofErr w:type="spellStart"/>
            <w:r>
              <w:lastRenderedPageBreak/>
              <w:t>Дж</w:t>
            </w:r>
            <w:proofErr w:type="gramStart"/>
            <w:r>
              <w:t>.Р</w:t>
            </w:r>
            <w:proofErr w:type="gramEnd"/>
            <w:r>
              <w:t>ивза</w:t>
            </w:r>
            <w:proofErr w:type="spellEnd"/>
            <w:r>
              <w:t xml:space="preserve"> «Шумный </w:t>
            </w:r>
            <w:proofErr w:type="spellStart"/>
            <w:r>
              <w:t>Ба-бах</w:t>
            </w:r>
            <w:proofErr w:type="spellEnd"/>
            <w:r>
              <w:t>».</w:t>
            </w:r>
          </w:p>
          <w:p w:rsidR="005626C8" w:rsidRDefault="005626C8" w:rsidP="005626C8"/>
          <w:p w:rsidR="005626C8" w:rsidRDefault="005626C8" w:rsidP="005626C8"/>
          <w:p w:rsidR="005626C8" w:rsidRPr="00DC3D23" w:rsidRDefault="005626C8" w:rsidP="005626C8">
            <w:r>
              <w:t xml:space="preserve">В. В. </w:t>
            </w:r>
            <w:proofErr w:type="spellStart"/>
            <w:r>
              <w:t>Гербова</w:t>
            </w:r>
            <w:proofErr w:type="spellEnd"/>
            <w:r>
              <w:t xml:space="preserve"> «Развитие р</w:t>
            </w:r>
            <w:r>
              <w:t>е</w:t>
            </w:r>
            <w:r>
              <w:t>чи», стр. 96</w:t>
            </w:r>
          </w:p>
        </w:tc>
        <w:tc>
          <w:tcPr>
            <w:tcW w:w="3686" w:type="dxa"/>
          </w:tcPr>
          <w:p w:rsidR="005626C8" w:rsidRPr="00DC3D23" w:rsidRDefault="005626C8" w:rsidP="005626C8">
            <w:pPr>
              <w:pStyle w:val="af7"/>
              <w:spacing w:before="0" w:beforeAutospacing="0" w:after="0" w:afterAutospacing="0"/>
              <w:jc w:val="both"/>
            </w:pPr>
            <w:r>
              <w:lastRenderedPageBreak/>
              <w:t>Формирование умений дифф</w:t>
            </w:r>
            <w:r>
              <w:t>е</w:t>
            </w:r>
            <w:r>
              <w:t xml:space="preserve">ренцировать звуки </w:t>
            </w:r>
            <w:proofErr w:type="spellStart"/>
            <w:r>
              <w:t>ц-ч</w:t>
            </w:r>
            <w:proofErr w:type="spellEnd"/>
            <w:r>
              <w:t>; знако</w:t>
            </w:r>
            <w:r>
              <w:t>м</w:t>
            </w:r>
            <w:r>
              <w:t>ство</w:t>
            </w:r>
            <w:r w:rsidRPr="00B46E7D">
              <w:t xml:space="preserve"> со стихотворением </w:t>
            </w:r>
            <w:proofErr w:type="spellStart"/>
            <w:r w:rsidRPr="00B46E7D">
              <w:lastRenderedPageBreak/>
              <w:t>Дж</w:t>
            </w:r>
            <w:proofErr w:type="gramStart"/>
            <w:r w:rsidRPr="00B46E7D">
              <w:t>.Р</w:t>
            </w:r>
            <w:proofErr w:type="gramEnd"/>
            <w:r w:rsidRPr="00B46E7D">
              <w:t>ивза</w:t>
            </w:r>
            <w:proofErr w:type="spellEnd"/>
            <w:r w:rsidRPr="00B46E7D">
              <w:t xml:space="preserve"> «Шумный </w:t>
            </w:r>
            <w:proofErr w:type="spellStart"/>
            <w:r w:rsidRPr="00B46E7D">
              <w:t>Ба-бах</w:t>
            </w:r>
            <w:proofErr w:type="spellEnd"/>
            <w:r w:rsidRPr="00B46E7D">
              <w:t>».</w:t>
            </w:r>
          </w:p>
        </w:tc>
        <w:tc>
          <w:tcPr>
            <w:tcW w:w="1808" w:type="dxa"/>
          </w:tcPr>
          <w:p w:rsidR="005626C8" w:rsidRPr="00DC3D23" w:rsidRDefault="005626C8" w:rsidP="005626C8">
            <w:pPr>
              <w:pStyle w:val="af7"/>
              <w:spacing w:before="0" w:beforeAutospacing="0" w:after="0" w:afterAutospacing="0"/>
              <w:jc w:val="both"/>
            </w:pPr>
            <w:r w:rsidRPr="00B46E7D">
              <w:lastRenderedPageBreak/>
              <w:t xml:space="preserve">Игра «Покажи </w:t>
            </w:r>
            <w:proofErr w:type="gramStart"/>
            <w:r w:rsidRPr="00B46E7D">
              <w:t>звук</w:t>
            </w:r>
            <w:proofErr w:type="gramEnd"/>
            <w:r w:rsidRPr="00B46E7D">
              <w:t xml:space="preserve">»; игровые упражнения </w:t>
            </w:r>
            <w:r w:rsidRPr="00B46E7D">
              <w:lastRenderedPageBreak/>
              <w:t>«</w:t>
            </w:r>
            <w:proofErr w:type="gramStart"/>
            <w:r w:rsidRPr="00B46E7D">
              <w:t>Какой</w:t>
            </w:r>
            <w:proofErr w:type="gramEnd"/>
            <w:r w:rsidRPr="00B46E7D">
              <w:t xml:space="preserve"> сл</w:t>
            </w:r>
            <w:r w:rsidRPr="00B46E7D">
              <w:t>ы</w:t>
            </w:r>
            <w:r w:rsidRPr="00B46E7D">
              <w:t>шится звук»,</w:t>
            </w:r>
            <w:r>
              <w:t xml:space="preserve"> «Назови слово со звуком…», «Вы</w:t>
            </w:r>
            <w:r w:rsidRPr="00B46E7D">
              <w:t>дели гол</w:t>
            </w:r>
            <w:r w:rsidRPr="00B46E7D">
              <w:t>о</w:t>
            </w:r>
            <w:r w:rsidRPr="00B46E7D">
              <w:t>сом», «Опр</w:t>
            </w:r>
            <w:r w:rsidRPr="00B46E7D">
              <w:t>е</w:t>
            </w:r>
            <w:r w:rsidRPr="00B46E7D">
              <w:t>дели место звука в слове»</w:t>
            </w:r>
            <w:r>
              <w:t xml:space="preserve">.  </w:t>
            </w:r>
            <w:proofErr w:type="spellStart"/>
            <w:r>
              <w:t>Чистого</w:t>
            </w:r>
            <w:r w:rsidRPr="00B46E7D">
              <w:t>ворки</w:t>
            </w:r>
            <w:proofErr w:type="spellEnd"/>
            <w:r w:rsidRPr="00B46E7D">
              <w:t xml:space="preserve"> со звуками </w:t>
            </w:r>
            <w:proofErr w:type="spellStart"/>
            <w:r w:rsidRPr="00B46E7D">
              <w:t>ч-ц</w:t>
            </w:r>
            <w:proofErr w:type="spellEnd"/>
            <w:r w:rsidRPr="00B46E7D">
              <w:t xml:space="preserve">. </w:t>
            </w:r>
          </w:p>
        </w:tc>
      </w:tr>
      <w:tr w:rsidR="005626C8" w:rsidRPr="00DC3D23" w:rsidTr="005626C8">
        <w:tc>
          <w:tcPr>
            <w:tcW w:w="564"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lastRenderedPageBreak/>
              <w:t>Апрель</w:t>
            </w:r>
          </w:p>
        </w:tc>
        <w:tc>
          <w:tcPr>
            <w:tcW w:w="571"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tc>
        <w:tc>
          <w:tcPr>
            <w:tcW w:w="3260" w:type="dxa"/>
          </w:tcPr>
          <w:p w:rsidR="005626C8" w:rsidRDefault="005626C8" w:rsidP="005626C8">
            <w:r>
              <w:t>Обучение рассказыванию по теме «Мой любимый муль</w:t>
            </w:r>
            <w:r>
              <w:t>т</w:t>
            </w:r>
            <w:r>
              <w:t xml:space="preserve">фильм» </w:t>
            </w:r>
          </w:p>
          <w:p w:rsidR="005626C8" w:rsidRDefault="005626C8" w:rsidP="005626C8"/>
          <w:p w:rsidR="005626C8" w:rsidRPr="00DC3D23" w:rsidRDefault="005626C8" w:rsidP="005626C8">
            <w:r w:rsidRPr="00B977DD">
              <w:t xml:space="preserve">В. В. </w:t>
            </w:r>
            <w:proofErr w:type="spellStart"/>
            <w:r w:rsidRPr="00B977DD">
              <w:t>Гербова</w:t>
            </w:r>
            <w:proofErr w:type="spellEnd"/>
            <w:r w:rsidRPr="00B977DD">
              <w:t xml:space="preserve"> «Развитие р</w:t>
            </w:r>
            <w:r w:rsidRPr="00B977DD">
              <w:t>е</w:t>
            </w:r>
            <w:r w:rsidRPr="00B977DD">
              <w:t>чи», стр. 96</w:t>
            </w:r>
          </w:p>
        </w:tc>
        <w:tc>
          <w:tcPr>
            <w:tcW w:w="3686" w:type="dxa"/>
          </w:tcPr>
          <w:p w:rsidR="005626C8" w:rsidRPr="00DC3D23" w:rsidRDefault="005626C8" w:rsidP="005626C8">
            <w:pPr>
              <w:pStyle w:val="af7"/>
              <w:spacing w:before="0" w:beforeAutospacing="0" w:after="0" w:afterAutospacing="0"/>
              <w:jc w:val="both"/>
            </w:pPr>
            <w:r>
              <w:t>Развитие умений у детей соста</w:t>
            </w:r>
            <w:r>
              <w:t>в</w:t>
            </w:r>
            <w:r>
              <w:t>лять рассказы на темы из личн</w:t>
            </w:r>
            <w:r>
              <w:t>о</w:t>
            </w:r>
            <w:r>
              <w:t>го опыта.</w:t>
            </w:r>
          </w:p>
        </w:tc>
        <w:tc>
          <w:tcPr>
            <w:tcW w:w="1808" w:type="dxa"/>
          </w:tcPr>
          <w:p w:rsidR="005626C8" w:rsidRDefault="005626C8" w:rsidP="005626C8">
            <w:pPr>
              <w:pStyle w:val="af7"/>
              <w:spacing w:before="0" w:beforeAutospacing="0" w:after="0" w:afterAutospacing="0"/>
              <w:jc w:val="both"/>
            </w:pPr>
            <w:r>
              <w:t>Просмотр л</w:t>
            </w:r>
            <w:r>
              <w:t>ю</w:t>
            </w:r>
            <w:r>
              <w:t>бимых муль</w:t>
            </w:r>
            <w:r>
              <w:t>т</w:t>
            </w:r>
            <w:r>
              <w:t>фильмов.</w:t>
            </w:r>
          </w:p>
          <w:p w:rsidR="005626C8" w:rsidRPr="00DC3D23" w:rsidRDefault="005626C8" w:rsidP="005626C8">
            <w:pPr>
              <w:pStyle w:val="af7"/>
              <w:spacing w:before="0" w:beforeAutospacing="0" w:after="0" w:afterAutospacing="0"/>
              <w:jc w:val="both"/>
            </w:pPr>
            <w:r>
              <w:t>Дидактическая игра</w:t>
            </w:r>
            <w:proofErr w:type="gramStart"/>
            <w:r>
              <w:t xml:space="preserve"> Д</w:t>
            </w:r>
            <w:proofErr w:type="gramEnd"/>
            <w:r>
              <w:t>оскажи словечко»</w:t>
            </w:r>
          </w:p>
        </w:tc>
      </w:tr>
      <w:tr w:rsidR="005626C8" w:rsidRPr="00DC3D23" w:rsidTr="005626C8">
        <w:trPr>
          <w:trHeight w:val="4410"/>
        </w:trPr>
        <w:tc>
          <w:tcPr>
            <w:tcW w:w="564" w:type="dxa"/>
            <w:vMerge/>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571" w:type="dxa"/>
          </w:tcPr>
          <w:p w:rsidR="005626C8" w:rsidRPr="00DC3D23" w:rsidRDefault="005626C8" w:rsidP="005626C8">
            <w:pPr>
              <w:pStyle w:val="af7"/>
              <w:spacing w:before="0" w:beforeAutospacing="0" w:after="0" w:afterAutospacing="0" w:line="276" w:lineRule="auto"/>
              <w:rPr>
                <w:b/>
              </w:rPr>
            </w:pPr>
            <w:r>
              <w:rPr>
                <w:b/>
              </w:rPr>
              <w:t>3</w:t>
            </w:r>
          </w:p>
        </w:tc>
        <w:tc>
          <w:tcPr>
            <w:tcW w:w="3260" w:type="dxa"/>
          </w:tcPr>
          <w:p w:rsidR="005626C8" w:rsidRDefault="005626C8" w:rsidP="005626C8">
            <w:pPr>
              <w:pStyle w:val="af7"/>
              <w:spacing w:before="0" w:beforeAutospacing="0"/>
              <w:jc w:val="both"/>
            </w:pPr>
            <w:r>
              <w:t xml:space="preserve">Звуковая культура речи: дифференциация звуков </w:t>
            </w:r>
            <w:proofErr w:type="spellStart"/>
            <w:r>
              <w:t>л-р</w:t>
            </w:r>
            <w:proofErr w:type="spellEnd"/>
            <w:r>
              <w:t>.</w:t>
            </w:r>
          </w:p>
          <w:p w:rsidR="005626C8" w:rsidRPr="00DC3D23" w:rsidRDefault="005626C8" w:rsidP="005626C8">
            <w:pPr>
              <w:pStyle w:val="af7"/>
              <w:spacing w:before="0" w:beforeAutospacing="0" w:after="0" w:afterAutospacing="0"/>
              <w:jc w:val="both"/>
            </w:pPr>
            <w:r>
              <w:t xml:space="preserve">В. В. </w:t>
            </w:r>
            <w:proofErr w:type="spellStart"/>
            <w:r>
              <w:t>Гербова</w:t>
            </w:r>
            <w:proofErr w:type="spellEnd"/>
            <w:r>
              <w:t xml:space="preserve"> «Развитие р</w:t>
            </w:r>
            <w:r>
              <w:t>е</w:t>
            </w:r>
            <w:r>
              <w:t>чи», стр. 98</w:t>
            </w:r>
          </w:p>
        </w:tc>
        <w:tc>
          <w:tcPr>
            <w:tcW w:w="3686" w:type="dxa"/>
          </w:tcPr>
          <w:p w:rsidR="005626C8" w:rsidRPr="00DC3D23" w:rsidRDefault="005626C8" w:rsidP="005626C8">
            <w:pPr>
              <w:pStyle w:val="af7"/>
              <w:spacing w:before="0" w:beforeAutospacing="0" w:after="0" w:afterAutospacing="0"/>
              <w:jc w:val="both"/>
            </w:pPr>
            <w:r w:rsidRPr="00B977DD">
              <w:t>Уп</w:t>
            </w:r>
            <w:r>
              <w:t xml:space="preserve">ражнение детей в различении звуков </w:t>
            </w:r>
            <w:proofErr w:type="spellStart"/>
            <w:r>
              <w:t>л-р</w:t>
            </w:r>
            <w:proofErr w:type="spellEnd"/>
            <w:r>
              <w:t xml:space="preserve"> в словах, фра</w:t>
            </w:r>
            <w:r w:rsidRPr="00B977DD">
              <w:t>зовой речи; учить слышать звук в сл</w:t>
            </w:r>
            <w:r w:rsidRPr="00B977DD">
              <w:t>о</w:t>
            </w:r>
            <w:r w:rsidRPr="00B977DD">
              <w:t>ве, определять его позицию.</w:t>
            </w:r>
          </w:p>
        </w:tc>
        <w:tc>
          <w:tcPr>
            <w:tcW w:w="1808" w:type="dxa"/>
          </w:tcPr>
          <w:p w:rsidR="005626C8" w:rsidRPr="00DC3D23" w:rsidRDefault="005626C8" w:rsidP="005626C8">
            <w:pPr>
              <w:pStyle w:val="af7"/>
              <w:spacing w:before="0" w:beforeAutospacing="0" w:after="0" w:afterAutospacing="0"/>
              <w:jc w:val="both"/>
            </w:pPr>
            <w:r w:rsidRPr="00B977DD">
              <w:t xml:space="preserve">Игра «Покажи </w:t>
            </w:r>
            <w:proofErr w:type="gramStart"/>
            <w:r w:rsidRPr="00B977DD">
              <w:t>звук</w:t>
            </w:r>
            <w:proofErr w:type="gramEnd"/>
            <w:r w:rsidRPr="00B977DD">
              <w:t>»; игровые упражнения «</w:t>
            </w:r>
            <w:proofErr w:type="gramStart"/>
            <w:r w:rsidRPr="00B977DD">
              <w:t>Какой</w:t>
            </w:r>
            <w:proofErr w:type="gramEnd"/>
            <w:r w:rsidRPr="00B977DD">
              <w:t xml:space="preserve"> сл</w:t>
            </w:r>
            <w:r w:rsidRPr="00B977DD">
              <w:t>ы</w:t>
            </w:r>
            <w:r w:rsidRPr="00B977DD">
              <w:t>шится звук»,</w:t>
            </w:r>
            <w:r>
              <w:t xml:space="preserve"> «Назови слово со звуком…», «Вы</w:t>
            </w:r>
            <w:r w:rsidRPr="00B977DD">
              <w:t>дели гол</w:t>
            </w:r>
            <w:r w:rsidRPr="00B977DD">
              <w:t>о</w:t>
            </w:r>
            <w:r w:rsidRPr="00B977DD">
              <w:t>сом», «Опр</w:t>
            </w:r>
            <w:r w:rsidRPr="00B977DD">
              <w:t>е</w:t>
            </w:r>
            <w:r w:rsidRPr="00B977DD">
              <w:t>дели место звука в слове»</w:t>
            </w:r>
            <w:r>
              <w:t>.</w:t>
            </w:r>
            <w:r w:rsidRPr="00B977DD">
              <w:t xml:space="preserve"> Артикуляц</w:t>
            </w:r>
            <w:r w:rsidRPr="00B977DD">
              <w:t>и</w:t>
            </w:r>
            <w:r w:rsidRPr="00B977DD">
              <w:t>онная гимн</w:t>
            </w:r>
            <w:r w:rsidRPr="00B977DD">
              <w:t>а</w:t>
            </w:r>
            <w:r w:rsidRPr="00B977DD">
              <w:t>стика.</w:t>
            </w:r>
          </w:p>
        </w:tc>
      </w:tr>
      <w:tr w:rsidR="005626C8" w:rsidRPr="00DC3D23" w:rsidTr="005626C8">
        <w:tc>
          <w:tcPr>
            <w:tcW w:w="564"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Pr>
                <w:b/>
              </w:rPr>
              <w:t>Май</w:t>
            </w:r>
          </w:p>
        </w:tc>
        <w:tc>
          <w:tcPr>
            <w:tcW w:w="571" w:type="dxa"/>
          </w:tcPr>
          <w:p w:rsidR="005626C8" w:rsidRPr="00DC3D23" w:rsidRDefault="005626C8" w:rsidP="005626C8">
            <w:pPr>
              <w:pStyle w:val="af7"/>
              <w:spacing w:before="0" w:beforeAutospacing="0" w:after="0" w:afterAutospacing="0" w:line="276" w:lineRule="auto"/>
              <w:rPr>
                <w:b/>
              </w:rPr>
            </w:pPr>
            <w:r>
              <w:rPr>
                <w:b/>
              </w:rPr>
              <w:t>3</w:t>
            </w:r>
          </w:p>
        </w:tc>
        <w:tc>
          <w:tcPr>
            <w:tcW w:w="3260" w:type="dxa"/>
          </w:tcPr>
          <w:p w:rsidR="005626C8" w:rsidRDefault="005626C8" w:rsidP="005626C8">
            <w:pPr>
              <w:pStyle w:val="af7"/>
              <w:spacing w:before="0" w:beforeAutospacing="0"/>
              <w:jc w:val="both"/>
            </w:pPr>
            <w:r>
              <w:t>Лексические упражнения.</w:t>
            </w:r>
          </w:p>
          <w:p w:rsidR="005626C8" w:rsidRPr="00DC3D23" w:rsidRDefault="005626C8" w:rsidP="005626C8">
            <w:pPr>
              <w:pStyle w:val="af7"/>
              <w:spacing w:before="0" w:beforeAutospacing="0" w:after="0" w:afterAutospacing="0"/>
              <w:jc w:val="both"/>
            </w:pPr>
            <w:r>
              <w:t xml:space="preserve">В. В. </w:t>
            </w:r>
            <w:proofErr w:type="spellStart"/>
            <w:r>
              <w:t>Гербова</w:t>
            </w:r>
            <w:proofErr w:type="spellEnd"/>
            <w:r>
              <w:t xml:space="preserve"> «Развитие р</w:t>
            </w:r>
            <w:r>
              <w:t>е</w:t>
            </w:r>
            <w:r>
              <w:t>чи», стр. 108</w:t>
            </w:r>
          </w:p>
        </w:tc>
        <w:tc>
          <w:tcPr>
            <w:tcW w:w="3686" w:type="dxa"/>
          </w:tcPr>
          <w:p w:rsidR="005626C8" w:rsidRPr="00DC3D23" w:rsidRDefault="005626C8" w:rsidP="005626C8">
            <w:pPr>
              <w:pStyle w:val="af7"/>
              <w:spacing w:before="0" w:beforeAutospacing="0" w:after="0" w:afterAutospacing="0"/>
              <w:jc w:val="both"/>
            </w:pPr>
            <w:r w:rsidRPr="00B977DD">
              <w:t>Проверить, насколько богат сл</w:t>
            </w:r>
            <w:r w:rsidRPr="00B977DD">
              <w:t>о</w:t>
            </w:r>
            <w:r w:rsidRPr="00B977DD">
              <w:t>варный запас детей.</w:t>
            </w:r>
          </w:p>
        </w:tc>
        <w:tc>
          <w:tcPr>
            <w:tcW w:w="1808" w:type="dxa"/>
          </w:tcPr>
          <w:p w:rsidR="005626C8" w:rsidRPr="00DC3D23" w:rsidRDefault="005626C8" w:rsidP="005626C8">
            <w:pPr>
              <w:pStyle w:val="af7"/>
              <w:spacing w:before="0" w:beforeAutospacing="0" w:after="0" w:afterAutospacing="0"/>
              <w:jc w:val="both"/>
            </w:pPr>
            <w:proofErr w:type="gramStart"/>
            <w:r w:rsidRPr="00B977DD">
              <w:t>Игра «Что п</w:t>
            </w:r>
            <w:r w:rsidRPr="00B977DD">
              <w:t>о</w:t>
            </w:r>
            <w:r w:rsidRPr="00B977DD">
              <w:t>лучится, то п</w:t>
            </w:r>
            <w:r w:rsidRPr="00B977DD">
              <w:t>о</w:t>
            </w:r>
            <w:r w:rsidRPr="00B977DD">
              <w:t>лучится?», «</w:t>
            </w:r>
            <w:proofErr w:type="spellStart"/>
            <w:r w:rsidRPr="00B977DD">
              <w:t>Кто-что</w:t>
            </w:r>
            <w:proofErr w:type="spellEnd"/>
            <w:r w:rsidRPr="00B977DD">
              <w:t>?», «Какой, какая, ка</w:t>
            </w:r>
            <w:r>
              <w:t>кое?», «Что делает?», «Где нахо</w:t>
            </w:r>
            <w:r w:rsidRPr="00B977DD">
              <w:t>дится?»</w:t>
            </w:r>
            <w:proofErr w:type="gramEnd"/>
          </w:p>
        </w:tc>
      </w:tr>
      <w:tr w:rsidR="005626C8" w:rsidRPr="00DC3D23" w:rsidTr="005626C8">
        <w:tc>
          <w:tcPr>
            <w:tcW w:w="564" w:type="dxa"/>
            <w:vMerge/>
            <w:textDirection w:val="btLr"/>
          </w:tcPr>
          <w:p w:rsidR="005626C8" w:rsidRPr="00DC3D23" w:rsidRDefault="005626C8" w:rsidP="005626C8">
            <w:pPr>
              <w:pStyle w:val="af7"/>
              <w:spacing w:before="0" w:beforeAutospacing="0" w:after="0" w:afterAutospacing="0" w:line="276" w:lineRule="auto"/>
              <w:ind w:right="113"/>
              <w:jc w:val="center"/>
              <w:rPr>
                <w:b/>
              </w:rPr>
            </w:pPr>
          </w:p>
        </w:tc>
        <w:tc>
          <w:tcPr>
            <w:tcW w:w="571" w:type="dxa"/>
          </w:tcPr>
          <w:p w:rsidR="005626C8" w:rsidRDefault="005626C8" w:rsidP="005626C8">
            <w:pPr>
              <w:pStyle w:val="af7"/>
              <w:spacing w:before="0" w:beforeAutospacing="0" w:after="0" w:afterAutospacing="0" w:line="276" w:lineRule="auto"/>
              <w:rPr>
                <w:b/>
              </w:rPr>
            </w:pPr>
            <w:r>
              <w:rPr>
                <w:b/>
              </w:rPr>
              <w:t>5</w:t>
            </w:r>
          </w:p>
        </w:tc>
        <w:tc>
          <w:tcPr>
            <w:tcW w:w="3260" w:type="dxa"/>
          </w:tcPr>
          <w:p w:rsidR="005626C8" w:rsidRDefault="005626C8" w:rsidP="005626C8">
            <w:pPr>
              <w:pStyle w:val="af7"/>
              <w:spacing w:before="0" w:beforeAutospacing="0"/>
              <w:jc w:val="both"/>
            </w:pPr>
            <w:r>
              <w:t>Рассказывание на тему «З</w:t>
            </w:r>
            <w:r>
              <w:t>а</w:t>
            </w:r>
            <w:r>
              <w:t>бавные истории из моей жизни»</w:t>
            </w:r>
          </w:p>
          <w:p w:rsidR="005626C8" w:rsidRDefault="005626C8" w:rsidP="005626C8">
            <w:pPr>
              <w:pStyle w:val="af7"/>
              <w:spacing w:before="0" w:beforeAutospacing="0" w:after="0" w:afterAutospacing="0"/>
              <w:jc w:val="both"/>
            </w:pPr>
            <w:r>
              <w:t xml:space="preserve">В. В. </w:t>
            </w:r>
            <w:proofErr w:type="spellStart"/>
            <w:r>
              <w:t>Гербова</w:t>
            </w:r>
            <w:proofErr w:type="spellEnd"/>
            <w:r>
              <w:t xml:space="preserve"> «Развитие р</w:t>
            </w:r>
            <w:r>
              <w:t>е</w:t>
            </w:r>
            <w:r>
              <w:t>чи», стр. 110</w:t>
            </w:r>
          </w:p>
        </w:tc>
        <w:tc>
          <w:tcPr>
            <w:tcW w:w="3686" w:type="dxa"/>
          </w:tcPr>
          <w:p w:rsidR="005626C8" w:rsidRDefault="005626C8" w:rsidP="005626C8">
            <w:pPr>
              <w:pStyle w:val="af7"/>
              <w:spacing w:before="0" w:beforeAutospacing="0" w:after="0" w:afterAutospacing="0"/>
              <w:jc w:val="both"/>
            </w:pPr>
            <w:r w:rsidRPr="00B977DD">
              <w:t>Проверить, умеют ли дети с</w:t>
            </w:r>
            <w:r w:rsidRPr="00B977DD">
              <w:t>о</w:t>
            </w:r>
            <w:r w:rsidRPr="00B977DD">
              <w:t>ставлять подробные и логичные рассказы на темы из личного опыта.</w:t>
            </w:r>
          </w:p>
        </w:tc>
        <w:tc>
          <w:tcPr>
            <w:tcW w:w="1808" w:type="dxa"/>
          </w:tcPr>
          <w:p w:rsidR="005626C8" w:rsidRDefault="005626C8" w:rsidP="005626C8">
            <w:pPr>
              <w:pStyle w:val="af7"/>
              <w:spacing w:before="0" w:beforeAutospacing="0" w:after="0" w:afterAutospacing="0"/>
              <w:jc w:val="both"/>
            </w:pPr>
            <w:r w:rsidRPr="00B977DD">
              <w:t>Рассказы д</w:t>
            </w:r>
            <w:r w:rsidRPr="00B977DD">
              <w:t>е</w:t>
            </w:r>
            <w:r w:rsidRPr="00B977DD">
              <w:t>тей.</w:t>
            </w:r>
          </w:p>
        </w:tc>
      </w:tr>
    </w:tbl>
    <w:p w:rsidR="005626C8" w:rsidRDefault="005626C8" w:rsidP="009E5442">
      <w:pPr>
        <w:spacing w:line="276" w:lineRule="auto"/>
        <w:rPr>
          <w:b/>
          <w:i/>
          <w:u w:val="single"/>
          <w:lang w:eastAsia="en-US"/>
        </w:rPr>
      </w:pPr>
    </w:p>
    <w:p w:rsidR="009E5442" w:rsidRDefault="009E5442" w:rsidP="009E5442">
      <w:pPr>
        <w:spacing w:line="276" w:lineRule="auto"/>
        <w:rPr>
          <w:b/>
          <w:i/>
          <w:u w:val="single"/>
          <w:lang w:eastAsia="en-US"/>
        </w:rPr>
      </w:pPr>
    </w:p>
    <w:p w:rsidR="009E5442" w:rsidRDefault="009E5442" w:rsidP="009E5442">
      <w:pPr>
        <w:spacing w:line="276" w:lineRule="auto"/>
        <w:rPr>
          <w:b/>
          <w:i/>
          <w:u w:val="single"/>
          <w:lang w:eastAsia="en-US"/>
        </w:rPr>
      </w:pPr>
    </w:p>
    <w:p w:rsidR="009E5442" w:rsidRDefault="009E5442" w:rsidP="009E5442">
      <w:pPr>
        <w:spacing w:line="276" w:lineRule="auto"/>
        <w:rPr>
          <w:b/>
          <w:i/>
          <w:u w:val="single"/>
          <w:lang w:eastAsia="en-US"/>
        </w:rPr>
      </w:pPr>
    </w:p>
    <w:p w:rsidR="009E5442" w:rsidRDefault="009E5442" w:rsidP="009E5442">
      <w:pPr>
        <w:spacing w:line="276" w:lineRule="auto"/>
        <w:rPr>
          <w:b/>
          <w:i/>
        </w:rPr>
      </w:pPr>
    </w:p>
    <w:p w:rsidR="005626C8" w:rsidRPr="00AC171D" w:rsidRDefault="005626C8" w:rsidP="005626C8">
      <w:pPr>
        <w:spacing w:line="276" w:lineRule="auto"/>
        <w:jc w:val="center"/>
        <w:rPr>
          <w:b/>
          <w:i/>
        </w:rPr>
      </w:pPr>
      <w:r w:rsidRPr="00AC171D">
        <w:rPr>
          <w:b/>
          <w:i/>
        </w:rPr>
        <w:lastRenderedPageBreak/>
        <w:t xml:space="preserve">Перспективное планирование по </w:t>
      </w:r>
      <w:r w:rsidR="009E5442">
        <w:rPr>
          <w:b/>
          <w:i/>
        </w:rPr>
        <w:t>направлению</w:t>
      </w:r>
      <w:r w:rsidRPr="00AC171D">
        <w:rPr>
          <w:b/>
          <w:i/>
        </w:rPr>
        <w:t xml:space="preserve"> «Художественная литература»</w:t>
      </w:r>
    </w:p>
    <w:tbl>
      <w:tblPr>
        <w:tblStyle w:val="afff6"/>
        <w:tblW w:w="0" w:type="auto"/>
        <w:tblInd w:w="-318" w:type="dxa"/>
        <w:tblLook w:val="04A0"/>
      </w:tblPr>
      <w:tblGrid>
        <w:gridCol w:w="601"/>
        <w:gridCol w:w="806"/>
        <w:gridCol w:w="3216"/>
        <w:gridCol w:w="5265"/>
      </w:tblGrid>
      <w:tr w:rsidR="005626C8" w:rsidRPr="00DC3D23" w:rsidTr="005626C8">
        <w:trPr>
          <w:cantSplit/>
          <w:trHeight w:val="1134"/>
        </w:trPr>
        <w:tc>
          <w:tcPr>
            <w:tcW w:w="601"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Месяц</w:t>
            </w:r>
          </w:p>
        </w:tc>
        <w:tc>
          <w:tcPr>
            <w:tcW w:w="806" w:type="dxa"/>
            <w:textDirection w:val="btLr"/>
          </w:tcPr>
          <w:p w:rsidR="005626C8" w:rsidRPr="00DC3D23" w:rsidRDefault="005626C8" w:rsidP="005626C8">
            <w:pPr>
              <w:pStyle w:val="af7"/>
              <w:spacing w:before="0" w:beforeAutospacing="0" w:after="0" w:afterAutospacing="0" w:line="276" w:lineRule="auto"/>
              <w:ind w:right="113"/>
              <w:jc w:val="center"/>
              <w:rPr>
                <w:b/>
              </w:rPr>
            </w:pPr>
            <w:r>
              <w:rPr>
                <w:b/>
              </w:rPr>
              <w:t>№ нед</w:t>
            </w:r>
            <w:r w:rsidRPr="00DC3D23">
              <w:rPr>
                <w:b/>
              </w:rPr>
              <w:t>ели</w:t>
            </w:r>
          </w:p>
        </w:tc>
        <w:tc>
          <w:tcPr>
            <w:tcW w:w="3216" w:type="dxa"/>
          </w:tcPr>
          <w:p w:rsidR="005626C8" w:rsidRPr="00DC3D23" w:rsidRDefault="005626C8" w:rsidP="005626C8">
            <w:pPr>
              <w:pStyle w:val="af7"/>
              <w:spacing w:before="0" w:beforeAutospacing="0" w:after="0" w:afterAutospacing="0" w:line="276" w:lineRule="auto"/>
              <w:jc w:val="center"/>
              <w:rPr>
                <w:b/>
              </w:rPr>
            </w:pPr>
            <w:r w:rsidRPr="00DC3D23">
              <w:rPr>
                <w:b/>
              </w:rPr>
              <w:t>Тема</w:t>
            </w:r>
          </w:p>
        </w:tc>
        <w:tc>
          <w:tcPr>
            <w:tcW w:w="5266" w:type="dxa"/>
          </w:tcPr>
          <w:p w:rsidR="005626C8" w:rsidRDefault="005626C8" w:rsidP="005626C8">
            <w:pPr>
              <w:pStyle w:val="af7"/>
              <w:spacing w:before="0" w:beforeAutospacing="0" w:after="0" w:afterAutospacing="0" w:line="276" w:lineRule="auto"/>
              <w:jc w:val="center"/>
              <w:rPr>
                <w:b/>
              </w:rPr>
            </w:pPr>
            <w:r w:rsidRPr="00DC3D23">
              <w:rPr>
                <w:b/>
              </w:rPr>
              <w:t>Цель</w:t>
            </w:r>
          </w:p>
          <w:p w:rsidR="005626C8" w:rsidRDefault="005626C8" w:rsidP="005626C8">
            <w:pPr>
              <w:pStyle w:val="af7"/>
              <w:spacing w:before="0" w:beforeAutospacing="0" w:after="0" w:afterAutospacing="0" w:line="276" w:lineRule="auto"/>
              <w:jc w:val="center"/>
              <w:rPr>
                <w:b/>
              </w:rPr>
            </w:pPr>
          </w:p>
          <w:p w:rsidR="005626C8" w:rsidRDefault="005626C8" w:rsidP="005626C8">
            <w:pPr>
              <w:pStyle w:val="af7"/>
              <w:spacing w:before="0" w:beforeAutospacing="0" w:after="0" w:afterAutospacing="0" w:line="276" w:lineRule="auto"/>
              <w:jc w:val="center"/>
              <w:rPr>
                <w:b/>
              </w:rPr>
            </w:pPr>
          </w:p>
          <w:p w:rsidR="005626C8" w:rsidRPr="00DC3D23" w:rsidRDefault="005626C8" w:rsidP="005626C8">
            <w:pPr>
              <w:pStyle w:val="af7"/>
              <w:spacing w:before="0" w:beforeAutospacing="0" w:after="0" w:afterAutospacing="0" w:line="276" w:lineRule="auto"/>
              <w:rPr>
                <w:b/>
              </w:rPr>
            </w:pPr>
          </w:p>
        </w:tc>
      </w:tr>
      <w:tr w:rsidR="005626C8" w:rsidRPr="00DC3D23" w:rsidTr="005626C8">
        <w:tc>
          <w:tcPr>
            <w:tcW w:w="601"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Pr>
                <w:b/>
              </w:rPr>
              <w:t>Се</w:t>
            </w:r>
            <w:r>
              <w:rPr>
                <w:b/>
              </w:rPr>
              <w:t>н</w:t>
            </w:r>
            <w:r>
              <w:rPr>
                <w:b/>
              </w:rPr>
              <w:t>тябрь</w:t>
            </w:r>
          </w:p>
        </w:tc>
        <w:tc>
          <w:tcPr>
            <w:tcW w:w="806" w:type="dxa"/>
          </w:tcPr>
          <w:p w:rsidR="005626C8" w:rsidRPr="00DC3D23" w:rsidRDefault="005626C8" w:rsidP="005626C8">
            <w:pPr>
              <w:pStyle w:val="af7"/>
              <w:spacing w:before="0" w:beforeAutospacing="0" w:after="0" w:afterAutospacing="0" w:line="276" w:lineRule="auto"/>
              <w:rPr>
                <w:b/>
              </w:rPr>
            </w:pPr>
            <w:r>
              <w:rPr>
                <w:b/>
              </w:rPr>
              <w:t>2</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3216" w:type="dxa"/>
          </w:tcPr>
          <w:p w:rsidR="005626C8" w:rsidRDefault="005626C8" w:rsidP="005626C8">
            <w:pPr>
              <w:pStyle w:val="af7"/>
              <w:spacing w:line="276" w:lineRule="auto"/>
            </w:pPr>
            <w:r>
              <w:t>Рассказывание русской н</w:t>
            </w:r>
            <w:r>
              <w:t>а</w:t>
            </w:r>
            <w:r>
              <w:t>родной сказки «Заяц-хвастун» и присказки «Н</w:t>
            </w:r>
            <w:r>
              <w:t>а</w:t>
            </w:r>
            <w:r>
              <w:t>чинаются наши сказки».</w:t>
            </w:r>
          </w:p>
          <w:p w:rsidR="005626C8" w:rsidRPr="00DC3D23" w:rsidRDefault="005626C8" w:rsidP="005626C8">
            <w:pPr>
              <w:pStyle w:val="af7"/>
              <w:spacing w:before="0" w:beforeAutospacing="0" w:after="0" w:afterAutospacing="0" w:line="276" w:lineRule="auto"/>
            </w:pPr>
            <w:r>
              <w:t xml:space="preserve">В. В. </w:t>
            </w:r>
            <w:proofErr w:type="spellStart"/>
            <w:r>
              <w:t>Гербова</w:t>
            </w:r>
            <w:proofErr w:type="spellEnd"/>
            <w:r>
              <w:t xml:space="preserve"> «Развитие р</w:t>
            </w:r>
            <w:r>
              <w:t>е</w:t>
            </w:r>
            <w:r>
              <w:t xml:space="preserve">чи», стр. 32 </w:t>
            </w:r>
          </w:p>
        </w:tc>
        <w:tc>
          <w:tcPr>
            <w:tcW w:w="5266" w:type="dxa"/>
          </w:tcPr>
          <w:p w:rsidR="005626C8" w:rsidRPr="00DC3D23" w:rsidRDefault="005626C8" w:rsidP="005626C8">
            <w:pPr>
              <w:pStyle w:val="af7"/>
              <w:spacing w:before="0" w:beforeAutospacing="0" w:after="0" w:afterAutospacing="0" w:line="276" w:lineRule="auto"/>
            </w:pPr>
            <w:r>
              <w:t>Вспоминание</w:t>
            </w:r>
            <w:r w:rsidRPr="004B686F">
              <w:t xml:space="preserve"> с детьми назва</w:t>
            </w:r>
            <w:r>
              <w:t>ния русских наро</w:t>
            </w:r>
            <w:r>
              <w:t>д</w:t>
            </w:r>
            <w:r>
              <w:t xml:space="preserve">ных сказок и </w:t>
            </w:r>
            <w:r w:rsidRPr="004B686F">
              <w:t>зна</w:t>
            </w:r>
            <w:r>
              <w:t>комство их с новыми произв</w:t>
            </w:r>
            <w:r>
              <w:t>е</w:t>
            </w:r>
            <w:r>
              <w:t>дения</w:t>
            </w:r>
            <w:r w:rsidRPr="004B686F">
              <w:t>ми.</w:t>
            </w:r>
          </w:p>
        </w:tc>
      </w:tr>
      <w:tr w:rsidR="005626C8" w:rsidRPr="00DC3D23" w:rsidTr="005626C8">
        <w:trPr>
          <w:trHeight w:val="631"/>
        </w:trPr>
        <w:tc>
          <w:tcPr>
            <w:tcW w:w="601"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806" w:type="dxa"/>
          </w:tcPr>
          <w:p w:rsidR="005626C8" w:rsidRPr="00DC3D23" w:rsidRDefault="005626C8" w:rsidP="005626C8">
            <w:pPr>
              <w:pStyle w:val="af7"/>
              <w:spacing w:before="0" w:beforeAutospacing="0" w:after="0" w:afterAutospacing="0" w:line="276" w:lineRule="auto"/>
              <w:rPr>
                <w:b/>
              </w:rPr>
            </w:pPr>
            <w:r>
              <w:rPr>
                <w:b/>
              </w:rPr>
              <w:t>4</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3216" w:type="dxa"/>
          </w:tcPr>
          <w:p w:rsidR="005626C8" w:rsidRDefault="005626C8" w:rsidP="005626C8">
            <w:pPr>
              <w:pStyle w:val="af7"/>
              <w:spacing w:line="276" w:lineRule="auto"/>
            </w:pPr>
            <w:r>
              <w:t>Заучивание стихотворения И.Белоусова «Осень».</w:t>
            </w:r>
          </w:p>
          <w:p w:rsidR="005626C8" w:rsidRPr="00DC3D23" w:rsidRDefault="005626C8" w:rsidP="005626C8">
            <w:pPr>
              <w:pStyle w:val="af7"/>
              <w:spacing w:before="0" w:beforeAutospacing="0" w:after="0" w:afterAutospacing="0" w:line="276" w:lineRule="auto"/>
            </w:pPr>
            <w:r>
              <w:t xml:space="preserve">В. В. </w:t>
            </w:r>
            <w:proofErr w:type="spellStart"/>
            <w:r>
              <w:t>Гербова</w:t>
            </w:r>
            <w:proofErr w:type="spellEnd"/>
            <w:r>
              <w:t xml:space="preserve"> «Развитие р</w:t>
            </w:r>
            <w:r>
              <w:t>е</w:t>
            </w:r>
            <w:r>
              <w:t>чи», стр. 37</w:t>
            </w:r>
          </w:p>
        </w:tc>
        <w:tc>
          <w:tcPr>
            <w:tcW w:w="5266" w:type="dxa"/>
          </w:tcPr>
          <w:p w:rsidR="005626C8" w:rsidRPr="00DC3D23" w:rsidRDefault="005626C8" w:rsidP="005626C8">
            <w:pPr>
              <w:pStyle w:val="af7"/>
              <w:spacing w:before="0" w:beforeAutospacing="0" w:after="0" w:afterAutospacing="0" w:line="276" w:lineRule="auto"/>
            </w:pPr>
            <w:r>
              <w:t>Формирование умений у детей запомина</w:t>
            </w:r>
            <w:r w:rsidRPr="004B686F">
              <w:t>ть и в</w:t>
            </w:r>
            <w:r w:rsidRPr="004B686F">
              <w:t>ы</w:t>
            </w:r>
            <w:r w:rsidRPr="004B686F">
              <w:t>разительно читать стихотворение И.Белоусова «Осень» (в сокращении).</w:t>
            </w:r>
          </w:p>
        </w:tc>
      </w:tr>
      <w:tr w:rsidR="005626C8" w:rsidRPr="00DC3D23" w:rsidTr="005626C8">
        <w:tc>
          <w:tcPr>
            <w:tcW w:w="601"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Pr>
                <w:b/>
              </w:rPr>
              <w:t>Октябрь</w:t>
            </w:r>
          </w:p>
        </w:tc>
        <w:tc>
          <w:tcPr>
            <w:tcW w:w="806" w:type="dxa"/>
          </w:tcPr>
          <w:p w:rsidR="005626C8" w:rsidRPr="00DC3D23" w:rsidRDefault="005626C8" w:rsidP="005626C8">
            <w:pPr>
              <w:pStyle w:val="af7"/>
              <w:spacing w:before="0" w:beforeAutospacing="0" w:after="0" w:afterAutospacing="0" w:line="276" w:lineRule="auto"/>
              <w:rPr>
                <w:b/>
              </w:rPr>
            </w:pPr>
            <w:r>
              <w:rPr>
                <w:b/>
              </w:rPr>
              <w:t>2</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3216" w:type="dxa"/>
          </w:tcPr>
          <w:p w:rsidR="005626C8" w:rsidRDefault="005626C8" w:rsidP="005626C8">
            <w:pPr>
              <w:pStyle w:val="af7"/>
            </w:pPr>
            <w:r>
              <w:t>Чтение сказки «</w:t>
            </w:r>
            <w:proofErr w:type="gramStart"/>
            <w:r>
              <w:t>Крылатый</w:t>
            </w:r>
            <w:proofErr w:type="gramEnd"/>
            <w:r>
              <w:t>, мохнатый, да масляный».</w:t>
            </w:r>
          </w:p>
          <w:p w:rsidR="005626C8" w:rsidRPr="00DC3D23" w:rsidRDefault="005626C8" w:rsidP="005626C8">
            <w:pPr>
              <w:pStyle w:val="af7"/>
            </w:pPr>
            <w:r>
              <w:t xml:space="preserve">В. В. </w:t>
            </w:r>
            <w:proofErr w:type="spellStart"/>
            <w:r>
              <w:t>Гербова</w:t>
            </w:r>
            <w:proofErr w:type="spellEnd"/>
            <w:r>
              <w:t xml:space="preserve"> «Развитие р</w:t>
            </w:r>
            <w:r>
              <w:t>е</w:t>
            </w:r>
            <w:r>
              <w:t>чи», стр. 47</w:t>
            </w:r>
          </w:p>
        </w:tc>
        <w:tc>
          <w:tcPr>
            <w:tcW w:w="5266" w:type="dxa"/>
          </w:tcPr>
          <w:p w:rsidR="005626C8" w:rsidRPr="00DC3D23" w:rsidRDefault="005626C8" w:rsidP="005626C8">
            <w:pPr>
              <w:pStyle w:val="af7"/>
              <w:spacing w:before="0" w:beforeAutospacing="0" w:after="0" w:afterAutospacing="0" w:line="276" w:lineRule="auto"/>
            </w:pPr>
            <w:r>
              <w:t>Знакомство</w:t>
            </w:r>
            <w:r w:rsidRPr="004B686F">
              <w:t xml:space="preserve"> с </w:t>
            </w:r>
            <w:r>
              <w:t>русской народной сказкой «Кр</w:t>
            </w:r>
            <w:r>
              <w:t>ы</w:t>
            </w:r>
            <w:r>
              <w:t>ла</w:t>
            </w:r>
            <w:r w:rsidRPr="004B686F">
              <w:t>тый, мохнатый да масляный», помочь понять её смысл.</w:t>
            </w:r>
          </w:p>
        </w:tc>
      </w:tr>
      <w:tr w:rsidR="005626C8" w:rsidRPr="00DC3D23" w:rsidTr="005626C8">
        <w:tc>
          <w:tcPr>
            <w:tcW w:w="601"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806" w:type="dxa"/>
          </w:tcPr>
          <w:p w:rsidR="005626C8" w:rsidRPr="00DC3D23" w:rsidRDefault="005626C8" w:rsidP="005626C8">
            <w:pPr>
              <w:pStyle w:val="af7"/>
              <w:spacing w:before="0" w:beforeAutospacing="0" w:after="0" w:afterAutospacing="0" w:line="276" w:lineRule="auto"/>
              <w:rPr>
                <w:b/>
              </w:rPr>
            </w:pPr>
            <w:r>
              <w:rPr>
                <w:b/>
              </w:rPr>
              <w:t>4</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3216" w:type="dxa"/>
          </w:tcPr>
          <w:p w:rsidR="005626C8" w:rsidRDefault="005626C8" w:rsidP="005626C8">
            <w:pPr>
              <w:pStyle w:val="af7"/>
              <w:spacing w:line="276" w:lineRule="auto"/>
            </w:pPr>
            <w:r>
              <w:t xml:space="preserve">Заучивание стихотворения </w:t>
            </w:r>
            <w:proofErr w:type="spellStart"/>
            <w:r>
              <w:t>Р.Сефа</w:t>
            </w:r>
            <w:proofErr w:type="spellEnd"/>
            <w:r>
              <w:t xml:space="preserve"> «Совет».</w:t>
            </w:r>
          </w:p>
          <w:p w:rsidR="005626C8" w:rsidRPr="00DC3D23" w:rsidRDefault="005626C8" w:rsidP="005626C8">
            <w:pPr>
              <w:pStyle w:val="af7"/>
              <w:spacing w:before="0" w:beforeAutospacing="0" w:after="0" w:afterAutospacing="0" w:line="276" w:lineRule="auto"/>
            </w:pPr>
            <w:r>
              <w:t xml:space="preserve">В. В. </w:t>
            </w:r>
            <w:proofErr w:type="spellStart"/>
            <w:r>
              <w:t>Гербова</w:t>
            </w:r>
            <w:proofErr w:type="spellEnd"/>
            <w:r>
              <w:t xml:space="preserve"> «Развитие р</w:t>
            </w:r>
            <w:r>
              <w:t>е</w:t>
            </w:r>
            <w:r>
              <w:t>чи», стр. 48</w:t>
            </w:r>
          </w:p>
        </w:tc>
        <w:tc>
          <w:tcPr>
            <w:tcW w:w="5266" w:type="dxa"/>
          </w:tcPr>
          <w:p w:rsidR="005626C8" w:rsidRPr="00DC3D23" w:rsidRDefault="005626C8" w:rsidP="005626C8">
            <w:pPr>
              <w:pStyle w:val="af7"/>
              <w:spacing w:before="0" w:beforeAutospacing="0" w:after="0" w:afterAutospacing="0"/>
            </w:pPr>
            <w:r w:rsidRPr="004B686F">
              <w:t xml:space="preserve">Помочь запомнить стихотворение </w:t>
            </w:r>
            <w:proofErr w:type="spellStart"/>
            <w:r w:rsidRPr="004B686F">
              <w:t>Р.Сефа</w:t>
            </w:r>
            <w:proofErr w:type="spellEnd"/>
            <w:r w:rsidRPr="004B686F">
              <w:t xml:space="preserve"> «С</w:t>
            </w:r>
            <w:r w:rsidRPr="004B686F">
              <w:t>о</w:t>
            </w:r>
            <w:r w:rsidRPr="004B686F">
              <w:t xml:space="preserve">вет», научить </w:t>
            </w:r>
            <w:proofErr w:type="gramStart"/>
            <w:r w:rsidRPr="004B686F">
              <w:t>выразительно</w:t>
            </w:r>
            <w:proofErr w:type="gramEnd"/>
            <w:r w:rsidRPr="004B686F">
              <w:t xml:space="preserve"> читать его.</w:t>
            </w:r>
          </w:p>
        </w:tc>
      </w:tr>
      <w:tr w:rsidR="005626C8" w:rsidRPr="00DC3D23" w:rsidTr="005626C8">
        <w:tc>
          <w:tcPr>
            <w:tcW w:w="601"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Н</w:t>
            </w:r>
            <w:r w:rsidRPr="00DC3D23">
              <w:rPr>
                <w:b/>
              </w:rPr>
              <w:t>о</w:t>
            </w:r>
            <w:r w:rsidRPr="00DC3D23">
              <w:rPr>
                <w:b/>
              </w:rPr>
              <w:t>ябрь</w:t>
            </w:r>
          </w:p>
        </w:tc>
        <w:tc>
          <w:tcPr>
            <w:tcW w:w="806" w:type="dxa"/>
          </w:tcPr>
          <w:p w:rsidR="005626C8" w:rsidRPr="00DC3D23" w:rsidRDefault="005626C8" w:rsidP="005626C8">
            <w:pPr>
              <w:pStyle w:val="af7"/>
              <w:spacing w:before="0" w:beforeAutospacing="0" w:after="0" w:afterAutospacing="0" w:line="276" w:lineRule="auto"/>
              <w:rPr>
                <w:b/>
              </w:rPr>
            </w:pPr>
            <w:r>
              <w:rPr>
                <w:b/>
              </w:rPr>
              <w:t>2</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3216" w:type="dxa"/>
          </w:tcPr>
          <w:p w:rsidR="005626C8" w:rsidRDefault="005626C8" w:rsidP="005626C8">
            <w:pPr>
              <w:pStyle w:val="af7"/>
              <w:spacing w:line="276" w:lineRule="auto"/>
            </w:pPr>
            <w:r>
              <w:t>Чтение русской народной сказки «</w:t>
            </w:r>
            <w:proofErr w:type="spellStart"/>
            <w:r>
              <w:t>Хаврошечка</w:t>
            </w:r>
            <w:proofErr w:type="spellEnd"/>
            <w:r>
              <w:t>».</w:t>
            </w:r>
          </w:p>
          <w:p w:rsidR="005626C8" w:rsidRPr="00DC3D23" w:rsidRDefault="005626C8" w:rsidP="005626C8">
            <w:pPr>
              <w:pStyle w:val="af7"/>
              <w:spacing w:before="0" w:beforeAutospacing="0" w:after="0" w:afterAutospacing="0" w:line="276" w:lineRule="auto"/>
            </w:pPr>
            <w:r>
              <w:t xml:space="preserve">В. В. </w:t>
            </w:r>
            <w:proofErr w:type="spellStart"/>
            <w:r>
              <w:t>Гербова</w:t>
            </w:r>
            <w:proofErr w:type="spellEnd"/>
            <w:r>
              <w:t xml:space="preserve"> «Развитие р</w:t>
            </w:r>
            <w:r>
              <w:t>е</w:t>
            </w:r>
            <w:r>
              <w:t>чи», стр. 52</w:t>
            </w:r>
          </w:p>
        </w:tc>
        <w:tc>
          <w:tcPr>
            <w:tcW w:w="5266" w:type="dxa"/>
          </w:tcPr>
          <w:p w:rsidR="005626C8" w:rsidRPr="00DC3D23" w:rsidRDefault="005626C8" w:rsidP="005626C8">
            <w:pPr>
              <w:pStyle w:val="af7"/>
              <w:spacing w:before="0" w:beforeAutospacing="0" w:after="0" w:afterAutospacing="0" w:line="276" w:lineRule="auto"/>
            </w:pPr>
            <w:r>
              <w:t>Знакомство</w:t>
            </w:r>
            <w:r w:rsidRPr="004B686F">
              <w:t xml:space="preserve"> со сказкой «</w:t>
            </w:r>
            <w:proofErr w:type="spellStart"/>
            <w:r w:rsidRPr="004B686F">
              <w:t>Хаврошечка</w:t>
            </w:r>
            <w:proofErr w:type="spellEnd"/>
            <w:r w:rsidRPr="004B686F">
              <w:t>», помочь запомнить нач</w:t>
            </w:r>
            <w:r>
              <w:t>альную фразу и концовку прои</w:t>
            </w:r>
            <w:r>
              <w:t>з</w:t>
            </w:r>
            <w:r>
              <w:t>ве</w:t>
            </w:r>
            <w:r w:rsidRPr="004B686F">
              <w:t>дения.</w:t>
            </w:r>
          </w:p>
        </w:tc>
      </w:tr>
      <w:tr w:rsidR="005626C8" w:rsidRPr="00DC3D23" w:rsidTr="005626C8">
        <w:tc>
          <w:tcPr>
            <w:tcW w:w="601"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806" w:type="dxa"/>
          </w:tcPr>
          <w:p w:rsidR="005626C8" w:rsidRPr="00DC3D23" w:rsidRDefault="005626C8" w:rsidP="005626C8">
            <w:pPr>
              <w:pStyle w:val="af7"/>
              <w:spacing w:before="0" w:beforeAutospacing="0" w:after="0" w:afterAutospacing="0" w:line="276" w:lineRule="auto"/>
              <w:rPr>
                <w:b/>
              </w:rPr>
            </w:pPr>
            <w:r>
              <w:rPr>
                <w:b/>
              </w:rPr>
              <w:t>4</w:t>
            </w:r>
          </w:p>
          <w:p w:rsidR="005626C8" w:rsidRPr="00DC3D23" w:rsidRDefault="005626C8" w:rsidP="005626C8">
            <w:pPr>
              <w:pStyle w:val="af7"/>
              <w:spacing w:before="0" w:beforeAutospacing="0" w:after="0" w:afterAutospacing="0" w:line="276" w:lineRule="auto"/>
              <w:rPr>
                <w:b/>
              </w:rPr>
            </w:pPr>
          </w:p>
        </w:tc>
        <w:tc>
          <w:tcPr>
            <w:tcW w:w="3216" w:type="dxa"/>
          </w:tcPr>
          <w:p w:rsidR="005626C8" w:rsidRPr="00DC3D23" w:rsidRDefault="005626C8" w:rsidP="005626C8">
            <w:pPr>
              <w:pStyle w:val="af7"/>
              <w:spacing w:line="276" w:lineRule="auto"/>
            </w:pPr>
            <w:r>
              <w:t xml:space="preserve">Мониторинг </w:t>
            </w:r>
            <w:proofErr w:type="gramStart"/>
            <w:r>
              <w:t>См</w:t>
            </w:r>
            <w:proofErr w:type="gramEnd"/>
            <w:r>
              <w:t>. папка во</w:t>
            </w:r>
            <w:r>
              <w:t>с</w:t>
            </w:r>
            <w:r>
              <w:t>питателя «Методика диагн</w:t>
            </w:r>
            <w:r>
              <w:t>о</w:t>
            </w:r>
            <w:r>
              <w:t>стического исследования» по разделу художественная литература.</w:t>
            </w:r>
          </w:p>
        </w:tc>
        <w:tc>
          <w:tcPr>
            <w:tcW w:w="5266" w:type="dxa"/>
          </w:tcPr>
          <w:p w:rsidR="005626C8" w:rsidRPr="00DC3D23" w:rsidRDefault="005626C8" w:rsidP="005626C8">
            <w:pPr>
              <w:pStyle w:val="af7"/>
              <w:spacing w:before="0" w:beforeAutospacing="0" w:after="0" w:afterAutospacing="0" w:line="276" w:lineRule="auto"/>
            </w:pPr>
            <w:r>
              <w:t>Выявление индивидуальных особенностей</w:t>
            </w:r>
            <w:r w:rsidRPr="00D05656">
              <w:t xml:space="preserve"> ка</w:t>
            </w:r>
            <w:r w:rsidRPr="00D05656">
              <w:t>ж</w:t>
            </w:r>
            <w:r w:rsidRPr="00D05656">
              <w:t>дого ребенка по разделу «Художественная лит</w:t>
            </w:r>
            <w:r w:rsidRPr="00D05656">
              <w:t>е</w:t>
            </w:r>
            <w:r w:rsidRPr="00D05656">
              <w:t>ратура»</w:t>
            </w:r>
          </w:p>
        </w:tc>
      </w:tr>
      <w:tr w:rsidR="005626C8" w:rsidRPr="00DC3D23" w:rsidTr="005626C8">
        <w:tc>
          <w:tcPr>
            <w:tcW w:w="601"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Декабрь</w:t>
            </w:r>
          </w:p>
        </w:tc>
        <w:tc>
          <w:tcPr>
            <w:tcW w:w="806" w:type="dxa"/>
          </w:tcPr>
          <w:p w:rsidR="005626C8" w:rsidRPr="00DC3D23" w:rsidRDefault="005626C8" w:rsidP="005626C8">
            <w:pPr>
              <w:pStyle w:val="af7"/>
              <w:spacing w:before="0" w:beforeAutospacing="0" w:after="0" w:afterAutospacing="0" w:line="276" w:lineRule="auto"/>
              <w:rPr>
                <w:b/>
              </w:rPr>
            </w:pPr>
            <w:r>
              <w:rPr>
                <w:b/>
              </w:rPr>
              <w:t>2</w:t>
            </w:r>
          </w:p>
          <w:p w:rsidR="005626C8" w:rsidRPr="00DC3D23" w:rsidRDefault="005626C8" w:rsidP="005626C8">
            <w:pPr>
              <w:pStyle w:val="af7"/>
              <w:spacing w:before="0" w:beforeAutospacing="0" w:after="0" w:afterAutospacing="0" w:line="276" w:lineRule="auto"/>
              <w:rPr>
                <w:b/>
              </w:rPr>
            </w:pPr>
          </w:p>
        </w:tc>
        <w:tc>
          <w:tcPr>
            <w:tcW w:w="3216" w:type="dxa"/>
          </w:tcPr>
          <w:p w:rsidR="005626C8" w:rsidRDefault="005626C8" w:rsidP="005626C8">
            <w:pPr>
              <w:pStyle w:val="af7"/>
              <w:spacing w:line="276" w:lineRule="auto"/>
            </w:pPr>
            <w:r>
              <w:t>Чтение сказки П.Бажова «Серебряное копытце».</w:t>
            </w:r>
          </w:p>
          <w:p w:rsidR="005626C8" w:rsidRPr="00DC3D23" w:rsidRDefault="005626C8" w:rsidP="005626C8">
            <w:pPr>
              <w:pStyle w:val="af7"/>
              <w:spacing w:before="0" w:beforeAutospacing="0" w:after="0" w:afterAutospacing="0" w:line="276" w:lineRule="auto"/>
            </w:pPr>
            <w:r>
              <w:t xml:space="preserve">В. В. </w:t>
            </w:r>
            <w:proofErr w:type="spellStart"/>
            <w:r>
              <w:t>Гербова</w:t>
            </w:r>
            <w:proofErr w:type="spellEnd"/>
            <w:r>
              <w:t xml:space="preserve"> «Развитие р</w:t>
            </w:r>
            <w:r>
              <w:t>е</w:t>
            </w:r>
            <w:r>
              <w:t>чи», стр. 66</w:t>
            </w:r>
          </w:p>
        </w:tc>
        <w:tc>
          <w:tcPr>
            <w:tcW w:w="5266" w:type="dxa"/>
          </w:tcPr>
          <w:p w:rsidR="005626C8" w:rsidRPr="00DC3D23" w:rsidRDefault="005626C8" w:rsidP="005626C8">
            <w:pPr>
              <w:pStyle w:val="af7"/>
              <w:spacing w:before="0" w:beforeAutospacing="0" w:after="0" w:afterAutospacing="0" w:line="276" w:lineRule="auto"/>
            </w:pPr>
            <w:r>
              <w:t>Знакомство</w:t>
            </w:r>
            <w:r w:rsidRPr="000A6B5F">
              <w:t xml:space="preserve"> детей со сказкой П.Бажова «Сере</w:t>
            </w:r>
            <w:r w:rsidRPr="000A6B5F">
              <w:t>б</w:t>
            </w:r>
            <w:r w:rsidRPr="000A6B5F">
              <w:t>ряное копытце».</w:t>
            </w:r>
          </w:p>
        </w:tc>
      </w:tr>
      <w:tr w:rsidR="005626C8" w:rsidRPr="00DC3D23" w:rsidTr="005626C8">
        <w:tc>
          <w:tcPr>
            <w:tcW w:w="601"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806" w:type="dxa"/>
          </w:tcPr>
          <w:p w:rsidR="005626C8" w:rsidRPr="00DC3D23" w:rsidRDefault="005626C8" w:rsidP="005626C8">
            <w:pPr>
              <w:pStyle w:val="af7"/>
              <w:spacing w:before="0" w:beforeAutospacing="0" w:after="0" w:afterAutospacing="0" w:line="276" w:lineRule="auto"/>
              <w:rPr>
                <w:b/>
              </w:rPr>
            </w:pPr>
            <w:r>
              <w:rPr>
                <w:b/>
              </w:rPr>
              <w:t>4</w:t>
            </w:r>
          </w:p>
          <w:p w:rsidR="005626C8" w:rsidRPr="00DC3D23" w:rsidRDefault="005626C8" w:rsidP="005626C8">
            <w:pPr>
              <w:pStyle w:val="af7"/>
              <w:spacing w:before="0" w:beforeAutospacing="0" w:after="0" w:afterAutospacing="0" w:line="276" w:lineRule="auto"/>
              <w:rPr>
                <w:b/>
              </w:rPr>
            </w:pPr>
          </w:p>
        </w:tc>
        <w:tc>
          <w:tcPr>
            <w:tcW w:w="3216" w:type="dxa"/>
          </w:tcPr>
          <w:p w:rsidR="005626C8" w:rsidRDefault="005626C8" w:rsidP="005626C8">
            <w:pPr>
              <w:pStyle w:val="af7"/>
              <w:spacing w:line="276" w:lineRule="auto"/>
            </w:pPr>
            <w:r>
              <w:t>Чтение и заучивание стих</w:t>
            </w:r>
            <w:r>
              <w:t>о</w:t>
            </w:r>
            <w:r>
              <w:t>творения С. Маршака «Тает месяц молодой»</w:t>
            </w:r>
          </w:p>
          <w:p w:rsidR="005626C8" w:rsidRPr="00DC3D23" w:rsidRDefault="005626C8" w:rsidP="005626C8">
            <w:pPr>
              <w:pStyle w:val="af7"/>
              <w:spacing w:before="0" w:beforeAutospacing="0" w:after="0" w:afterAutospacing="0" w:line="276" w:lineRule="auto"/>
            </w:pPr>
            <w:r>
              <w:lastRenderedPageBreak/>
              <w:t xml:space="preserve">В. В. </w:t>
            </w:r>
            <w:proofErr w:type="spellStart"/>
            <w:r>
              <w:t>Гербова</w:t>
            </w:r>
            <w:proofErr w:type="spellEnd"/>
            <w:r>
              <w:t xml:space="preserve"> «Развитие р</w:t>
            </w:r>
            <w:r>
              <w:t>е</w:t>
            </w:r>
            <w:r>
              <w:t>чи», стр. 66</w:t>
            </w:r>
          </w:p>
        </w:tc>
        <w:tc>
          <w:tcPr>
            <w:tcW w:w="5266" w:type="dxa"/>
          </w:tcPr>
          <w:p w:rsidR="005626C8" w:rsidRPr="00DC3D23" w:rsidRDefault="005626C8" w:rsidP="005626C8">
            <w:pPr>
              <w:pStyle w:val="af7"/>
              <w:spacing w:before="0" w:beforeAutospacing="0" w:after="0" w:afterAutospacing="0" w:line="276" w:lineRule="auto"/>
            </w:pPr>
            <w:r w:rsidRPr="000A6B5F">
              <w:lastRenderedPageBreak/>
              <w:t>Вспомнить с детьми</w:t>
            </w:r>
            <w:r>
              <w:t xml:space="preserve"> произведения С. Маршака. Развитие умений запоминать</w:t>
            </w:r>
            <w:r w:rsidRPr="000A6B5F">
              <w:t xml:space="preserve"> и выразительно читать стихотворения С. Маршака «Тает месяц молодой»</w:t>
            </w:r>
          </w:p>
        </w:tc>
      </w:tr>
      <w:tr w:rsidR="005626C8" w:rsidRPr="00DC3D23" w:rsidTr="005626C8">
        <w:tc>
          <w:tcPr>
            <w:tcW w:w="601"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lastRenderedPageBreak/>
              <w:t>Январь</w:t>
            </w:r>
          </w:p>
        </w:tc>
        <w:tc>
          <w:tcPr>
            <w:tcW w:w="806" w:type="dxa"/>
          </w:tcPr>
          <w:p w:rsidR="005626C8" w:rsidRPr="00DC3D23" w:rsidRDefault="005626C8" w:rsidP="005626C8">
            <w:pPr>
              <w:pStyle w:val="af7"/>
              <w:spacing w:before="0" w:beforeAutospacing="0" w:after="0" w:afterAutospacing="0" w:line="276" w:lineRule="auto"/>
              <w:rPr>
                <w:b/>
              </w:rPr>
            </w:pPr>
            <w:r>
              <w:rPr>
                <w:b/>
              </w:rPr>
              <w:t>2</w:t>
            </w:r>
          </w:p>
          <w:p w:rsidR="005626C8" w:rsidRPr="00DC3D23" w:rsidRDefault="005626C8" w:rsidP="005626C8">
            <w:pPr>
              <w:pStyle w:val="af7"/>
              <w:spacing w:before="0" w:beforeAutospacing="0" w:after="0" w:afterAutospacing="0" w:line="276" w:lineRule="auto"/>
              <w:rPr>
                <w:b/>
              </w:rPr>
            </w:pPr>
          </w:p>
        </w:tc>
        <w:tc>
          <w:tcPr>
            <w:tcW w:w="3216" w:type="dxa"/>
          </w:tcPr>
          <w:p w:rsidR="005626C8" w:rsidRDefault="005626C8" w:rsidP="005626C8">
            <w:pPr>
              <w:pStyle w:val="af7"/>
              <w:spacing w:line="276" w:lineRule="auto"/>
            </w:pPr>
            <w:r>
              <w:t>Чтение рассказа С.Георгиева «Я спас Деда Мороза».</w:t>
            </w:r>
          </w:p>
          <w:p w:rsidR="005626C8" w:rsidRPr="00DC3D23" w:rsidRDefault="005626C8" w:rsidP="005626C8">
            <w:pPr>
              <w:pStyle w:val="af7"/>
              <w:spacing w:before="0" w:beforeAutospacing="0" w:after="0" w:afterAutospacing="0" w:line="276" w:lineRule="auto"/>
            </w:pPr>
            <w:r>
              <w:t xml:space="preserve">В. В. </w:t>
            </w:r>
            <w:proofErr w:type="spellStart"/>
            <w:r>
              <w:t>Гербова</w:t>
            </w:r>
            <w:proofErr w:type="spellEnd"/>
            <w:r>
              <w:t xml:space="preserve"> «Развитие р</w:t>
            </w:r>
            <w:r>
              <w:t>е</w:t>
            </w:r>
            <w:r>
              <w:t>чи», стр. 71</w:t>
            </w:r>
          </w:p>
        </w:tc>
        <w:tc>
          <w:tcPr>
            <w:tcW w:w="5266" w:type="dxa"/>
          </w:tcPr>
          <w:p w:rsidR="005626C8" w:rsidRPr="00DC3D23" w:rsidRDefault="005626C8" w:rsidP="005626C8">
            <w:pPr>
              <w:pStyle w:val="af7"/>
              <w:spacing w:before="0" w:beforeAutospacing="0" w:after="0" w:afterAutospacing="0" w:line="276" w:lineRule="auto"/>
            </w:pPr>
            <w:r>
              <w:t>Знакомство</w:t>
            </w:r>
            <w:r w:rsidRPr="000A6B5F">
              <w:t xml:space="preserve"> д</w:t>
            </w:r>
            <w:r>
              <w:t>етей с новым художественным про</w:t>
            </w:r>
            <w:r w:rsidRPr="000A6B5F">
              <w:t>изведением, помочь понять, почему это ра</w:t>
            </w:r>
            <w:r w:rsidRPr="000A6B5F">
              <w:t>с</w:t>
            </w:r>
            <w:r w:rsidRPr="000A6B5F">
              <w:t>сказ, а не сказка.</w:t>
            </w:r>
          </w:p>
        </w:tc>
      </w:tr>
      <w:tr w:rsidR="005626C8" w:rsidRPr="00DC3D23" w:rsidTr="005626C8">
        <w:tc>
          <w:tcPr>
            <w:tcW w:w="601"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806" w:type="dxa"/>
          </w:tcPr>
          <w:p w:rsidR="005626C8" w:rsidRPr="00DC3D23" w:rsidRDefault="005626C8" w:rsidP="005626C8">
            <w:pPr>
              <w:pStyle w:val="af7"/>
              <w:spacing w:before="0" w:beforeAutospacing="0" w:after="0" w:afterAutospacing="0" w:line="276" w:lineRule="auto"/>
              <w:rPr>
                <w:b/>
              </w:rPr>
            </w:pPr>
            <w:r>
              <w:rPr>
                <w:b/>
              </w:rPr>
              <w:t>4</w:t>
            </w:r>
          </w:p>
          <w:p w:rsidR="005626C8" w:rsidRPr="00DC3D23" w:rsidRDefault="005626C8" w:rsidP="005626C8">
            <w:pPr>
              <w:pStyle w:val="af7"/>
              <w:spacing w:before="0" w:beforeAutospacing="0" w:after="0" w:afterAutospacing="0" w:line="276" w:lineRule="auto"/>
              <w:rPr>
                <w:b/>
              </w:rPr>
            </w:pPr>
          </w:p>
        </w:tc>
        <w:tc>
          <w:tcPr>
            <w:tcW w:w="3216" w:type="dxa"/>
          </w:tcPr>
          <w:p w:rsidR="005626C8" w:rsidRDefault="005626C8" w:rsidP="005626C8">
            <w:pPr>
              <w:pStyle w:val="af7"/>
              <w:spacing w:line="276" w:lineRule="auto"/>
            </w:pPr>
            <w:r>
              <w:t xml:space="preserve">Чтение сказки Б.Шергина «Рифмы», стихотворения Э. </w:t>
            </w:r>
            <w:proofErr w:type="spellStart"/>
            <w:r>
              <w:t>Мошковской</w:t>
            </w:r>
            <w:proofErr w:type="spellEnd"/>
            <w:r>
              <w:t xml:space="preserve"> «Вежливое слово».</w:t>
            </w:r>
          </w:p>
          <w:p w:rsidR="005626C8" w:rsidRPr="00DC3D23" w:rsidRDefault="005626C8" w:rsidP="005626C8">
            <w:pPr>
              <w:pStyle w:val="af7"/>
              <w:spacing w:before="0" w:beforeAutospacing="0" w:after="0" w:afterAutospacing="0" w:line="276" w:lineRule="auto"/>
            </w:pPr>
            <w:r>
              <w:t xml:space="preserve">В. В. </w:t>
            </w:r>
            <w:proofErr w:type="spellStart"/>
            <w:r>
              <w:t>Гербова</w:t>
            </w:r>
            <w:proofErr w:type="spellEnd"/>
            <w:r>
              <w:t xml:space="preserve"> «Развитие р</w:t>
            </w:r>
            <w:r>
              <w:t>е</w:t>
            </w:r>
            <w:r>
              <w:t>чи», стр. 74</w:t>
            </w:r>
          </w:p>
        </w:tc>
        <w:tc>
          <w:tcPr>
            <w:tcW w:w="5266" w:type="dxa"/>
          </w:tcPr>
          <w:p w:rsidR="005626C8" w:rsidRPr="00DC3D23" w:rsidRDefault="005626C8" w:rsidP="005626C8">
            <w:pPr>
              <w:pStyle w:val="af7"/>
              <w:spacing w:before="0" w:beforeAutospacing="0" w:after="0" w:afterAutospacing="0" w:line="276" w:lineRule="auto"/>
            </w:pPr>
            <w:r>
              <w:t>Знакомство</w:t>
            </w:r>
            <w:r w:rsidRPr="000A6B5F">
              <w:t xml:space="preserve"> детей с необычной сказкой Б.Шергина «Рифмы» и стихотворением </w:t>
            </w:r>
            <w:proofErr w:type="spellStart"/>
            <w:r w:rsidRPr="000A6B5F">
              <w:t>Э.Мошковской</w:t>
            </w:r>
            <w:proofErr w:type="spellEnd"/>
            <w:r w:rsidRPr="000A6B5F">
              <w:t xml:space="preserve"> «Вежливое слово».</w:t>
            </w:r>
          </w:p>
        </w:tc>
      </w:tr>
      <w:tr w:rsidR="005626C8" w:rsidRPr="00DC3D23" w:rsidTr="005626C8">
        <w:tc>
          <w:tcPr>
            <w:tcW w:w="601"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Февраль</w:t>
            </w:r>
          </w:p>
        </w:tc>
        <w:tc>
          <w:tcPr>
            <w:tcW w:w="806" w:type="dxa"/>
          </w:tcPr>
          <w:p w:rsidR="005626C8" w:rsidRPr="00DC3D23" w:rsidRDefault="005626C8" w:rsidP="005626C8">
            <w:pPr>
              <w:pStyle w:val="af7"/>
              <w:spacing w:before="0" w:beforeAutospacing="0" w:after="0" w:afterAutospacing="0" w:line="276" w:lineRule="auto"/>
              <w:rPr>
                <w:b/>
              </w:rPr>
            </w:pPr>
            <w:r>
              <w:rPr>
                <w:b/>
              </w:rPr>
              <w:t>2</w:t>
            </w:r>
          </w:p>
          <w:p w:rsidR="005626C8" w:rsidRPr="00DC3D23" w:rsidRDefault="005626C8" w:rsidP="005626C8">
            <w:pPr>
              <w:pStyle w:val="af7"/>
              <w:spacing w:before="0" w:beforeAutospacing="0" w:after="0" w:afterAutospacing="0" w:line="276" w:lineRule="auto"/>
              <w:rPr>
                <w:b/>
              </w:rPr>
            </w:pPr>
          </w:p>
        </w:tc>
        <w:tc>
          <w:tcPr>
            <w:tcW w:w="3216" w:type="dxa"/>
          </w:tcPr>
          <w:p w:rsidR="005626C8" w:rsidRDefault="005626C8" w:rsidP="005626C8">
            <w:pPr>
              <w:pStyle w:val="af7"/>
              <w:spacing w:line="276" w:lineRule="auto"/>
            </w:pPr>
            <w:r>
              <w:t>Чтение русской народной сказки «Царевна-лягушка».</w:t>
            </w:r>
          </w:p>
          <w:p w:rsidR="005626C8" w:rsidRPr="00DC3D23" w:rsidRDefault="005626C8" w:rsidP="005626C8">
            <w:pPr>
              <w:pStyle w:val="af7"/>
              <w:spacing w:before="0" w:beforeAutospacing="0" w:after="0" w:afterAutospacing="0" w:line="276" w:lineRule="auto"/>
            </w:pPr>
            <w:r>
              <w:t xml:space="preserve">В. В. </w:t>
            </w:r>
            <w:proofErr w:type="spellStart"/>
            <w:r>
              <w:t>Гербова</w:t>
            </w:r>
            <w:proofErr w:type="spellEnd"/>
            <w:r>
              <w:t xml:space="preserve"> «Развитие р</w:t>
            </w:r>
            <w:r>
              <w:t>е</w:t>
            </w:r>
            <w:r>
              <w:t>чи», стр. 83</w:t>
            </w:r>
          </w:p>
        </w:tc>
        <w:tc>
          <w:tcPr>
            <w:tcW w:w="5266" w:type="dxa"/>
          </w:tcPr>
          <w:p w:rsidR="005626C8" w:rsidRPr="00DC3D23" w:rsidRDefault="005626C8" w:rsidP="005626C8">
            <w:pPr>
              <w:pStyle w:val="af7"/>
              <w:spacing w:line="276" w:lineRule="auto"/>
            </w:pPr>
            <w:r>
              <w:t>Знакомство</w:t>
            </w:r>
            <w:r w:rsidRPr="000A6B5F">
              <w:t xml:space="preserve"> д</w:t>
            </w:r>
            <w:r>
              <w:t>етей с волшебной сказкой «Царе</w:t>
            </w:r>
            <w:r>
              <w:t>в</w:t>
            </w:r>
            <w:r w:rsidRPr="000A6B5F">
              <w:t>на-лягушка»</w:t>
            </w:r>
          </w:p>
        </w:tc>
      </w:tr>
      <w:tr w:rsidR="005626C8" w:rsidRPr="00DC3D23" w:rsidTr="005626C8">
        <w:tc>
          <w:tcPr>
            <w:tcW w:w="601"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806" w:type="dxa"/>
          </w:tcPr>
          <w:p w:rsidR="005626C8" w:rsidRPr="00DC3D23" w:rsidRDefault="005626C8" w:rsidP="005626C8">
            <w:pPr>
              <w:pStyle w:val="af7"/>
              <w:spacing w:before="0" w:beforeAutospacing="0" w:after="0" w:afterAutospacing="0" w:line="276" w:lineRule="auto"/>
              <w:rPr>
                <w:b/>
              </w:rPr>
            </w:pPr>
            <w:r>
              <w:rPr>
                <w:b/>
              </w:rPr>
              <w:t>4</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3216" w:type="dxa"/>
          </w:tcPr>
          <w:p w:rsidR="005626C8" w:rsidRDefault="005626C8" w:rsidP="005626C8">
            <w:pPr>
              <w:pStyle w:val="af7"/>
              <w:spacing w:line="276" w:lineRule="auto"/>
            </w:pPr>
            <w:r>
              <w:t>Чтение и пересказ сказки А.Н.Толстого «Ёж»</w:t>
            </w:r>
          </w:p>
          <w:p w:rsidR="005626C8" w:rsidRPr="00DC3D23" w:rsidRDefault="005626C8" w:rsidP="005626C8">
            <w:pPr>
              <w:pStyle w:val="af7"/>
              <w:spacing w:before="0" w:beforeAutospacing="0" w:after="0" w:afterAutospacing="0" w:line="276" w:lineRule="auto"/>
            </w:pPr>
            <w:r>
              <w:t xml:space="preserve">В. В. </w:t>
            </w:r>
            <w:proofErr w:type="spellStart"/>
            <w:r>
              <w:t>Гербова</w:t>
            </w:r>
            <w:proofErr w:type="spellEnd"/>
            <w:r>
              <w:t xml:space="preserve"> «Развитие р</w:t>
            </w:r>
            <w:r>
              <w:t>е</w:t>
            </w:r>
            <w:r>
              <w:t>чи», стр. 84</w:t>
            </w:r>
          </w:p>
        </w:tc>
        <w:tc>
          <w:tcPr>
            <w:tcW w:w="5266" w:type="dxa"/>
          </w:tcPr>
          <w:p w:rsidR="005626C8" w:rsidRPr="00DC3D23" w:rsidRDefault="005626C8" w:rsidP="005626C8">
            <w:pPr>
              <w:pStyle w:val="af7"/>
              <w:spacing w:before="0" w:beforeAutospacing="0" w:after="0" w:afterAutospacing="0" w:line="276" w:lineRule="auto"/>
            </w:pPr>
            <w:r>
              <w:t>Развитие умений</w:t>
            </w:r>
            <w:r w:rsidRPr="008377FD">
              <w:t xml:space="preserve"> детей пере</w:t>
            </w:r>
            <w:r>
              <w:t>сказывать сказку, сохраняя неко</w:t>
            </w:r>
            <w:r w:rsidRPr="008377FD">
              <w:t>торые авторск</w:t>
            </w:r>
            <w:r>
              <w:t>ие обороты, сове</w:t>
            </w:r>
            <w:r>
              <w:t>р</w:t>
            </w:r>
            <w:r>
              <w:t>шенствование интонационной выразительности</w:t>
            </w:r>
            <w:r w:rsidRPr="008377FD">
              <w:t xml:space="preserve"> речи.</w:t>
            </w:r>
          </w:p>
        </w:tc>
      </w:tr>
      <w:tr w:rsidR="005626C8" w:rsidRPr="00DC3D23" w:rsidTr="005626C8">
        <w:tc>
          <w:tcPr>
            <w:tcW w:w="601"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Март</w:t>
            </w:r>
          </w:p>
        </w:tc>
        <w:tc>
          <w:tcPr>
            <w:tcW w:w="806" w:type="dxa"/>
          </w:tcPr>
          <w:p w:rsidR="005626C8" w:rsidRPr="00DC3D23" w:rsidRDefault="005626C8" w:rsidP="005626C8">
            <w:pPr>
              <w:pStyle w:val="af7"/>
              <w:spacing w:before="0" w:beforeAutospacing="0" w:after="0" w:afterAutospacing="0" w:line="276" w:lineRule="auto"/>
              <w:rPr>
                <w:b/>
              </w:rPr>
            </w:pPr>
            <w:r>
              <w:rPr>
                <w:b/>
              </w:rPr>
              <w:t>2</w:t>
            </w:r>
          </w:p>
          <w:p w:rsidR="005626C8" w:rsidRPr="00DC3D23" w:rsidRDefault="005626C8" w:rsidP="005626C8">
            <w:pPr>
              <w:pStyle w:val="af7"/>
              <w:spacing w:before="0" w:beforeAutospacing="0" w:after="0" w:afterAutospacing="0" w:line="276" w:lineRule="auto"/>
              <w:rPr>
                <w:b/>
              </w:rPr>
            </w:pPr>
          </w:p>
        </w:tc>
        <w:tc>
          <w:tcPr>
            <w:tcW w:w="3216" w:type="dxa"/>
          </w:tcPr>
          <w:p w:rsidR="005626C8" w:rsidRDefault="005626C8" w:rsidP="005626C8">
            <w:pPr>
              <w:pStyle w:val="af7"/>
              <w:spacing w:line="276" w:lineRule="auto"/>
            </w:pPr>
            <w:r>
              <w:t>Чтение рассказа В.Драгунского «Друг детс</w:t>
            </w:r>
            <w:r>
              <w:t>т</w:t>
            </w:r>
            <w:r>
              <w:t>ва».</w:t>
            </w:r>
          </w:p>
          <w:p w:rsidR="005626C8" w:rsidRPr="00DC3D23" w:rsidRDefault="005626C8" w:rsidP="005626C8">
            <w:pPr>
              <w:pStyle w:val="af7"/>
              <w:spacing w:before="0" w:beforeAutospacing="0" w:after="0" w:afterAutospacing="0" w:line="276" w:lineRule="auto"/>
            </w:pPr>
            <w:r>
              <w:t xml:space="preserve">В. В. </w:t>
            </w:r>
            <w:proofErr w:type="spellStart"/>
            <w:r>
              <w:t>Гербова</w:t>
            </w:r>
            <w:proofErr w:type="spellEnd"/>
            <w:r>
              <w:t xml:space="preserve"> «Развитие р</w:t>
            </w:r>
            <w:r>
              <w:t>е</w:t>
            </w:r>
            <w:r>
              <w:t>чи», стр. 95</w:t>
            </w:r>
          </w:p>
        </w:tc>
        <w:tc>
          <w:tcPr>
            <w:tcW w:w="5266" w:type="dxa"/>
          </w:tcPr>
          <w:p w:rsidR="005626C8" w:rsidRPr="00DC3D23" w:rsidRDefault="005626C8" w:rsidP="005626C8">
            <w:pPr>
              <w:pStyle w:val="af7"/>
              <w:spacing w:before="0" w:beforeAutospacing="0" w:after="0" w:afterAutospacing="0" w:line="276" w:lineRule="auto"/>
            </w:pPr>
            <w:r>
              <w:t>Знакомство</w:t>
            </w:r>
            <w:r w:rsidRPr="008377FD">
              <w:t xml:space="preserve"> детей с рассказом В.Драгунского «Друг детства», помочь им оценить поступок мальчика.</w:t>
            </w:r>
          </w:p>
        </w:tc>
      </w:tr>
      <w:tr w:rsidR="005626C8" w:rsidRPr="00DC3D23" w:rsidTr="005626C8">
        <w:tc>
          <w:tcPr>
            <w:tcW w:w="601"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806" w:type="dxa"/>
          </w:tcPr>
          <w:p w:rsidR="005626C8" w:rsidRPr="00DC3D23" w:rsidRDefault="005626C8" w:rsidP="005626C8">
            <w:pPr>
              <w:pStyle w:val="af7"/>
              <w:spacing w:before="0" w:beforeAutospacing="0" w:after="0" w:afterAutospacing="0" w:line="276" w:lineRule="auto"/>
              <w:rPr>
                <w:b/>
              </w:rPr>
            </w:pPr>
            <w:r>
              <w:rPr>
                <w:b/>
              </w:rPr>
              <w:t>4</w:t>
            </w:r>
          </w:p>
          <w:p w:rsidR="005626C8" w:rsidRPr="00DC3D23" w:rsidRDefault="005626C8" w:rsidP="005626C8">
            <w:pPr>
              <w:pStyle w:val="af7"/>
              <w:spacing w:before="0" w:beforeAutospacing="0" w:after="0" w:afterAutospacing="0" w:line="276" w:lineRule="auto"/>
              <w:rPr>
                <w:b/>
              </w:rPr>
            </w:pPr>
          </w:p>
        </w:tc>
        <w:tc>
          <w:tcPr>
            <w:tcW w:w="3216" w:type="dxa"/>
          </w:tcPr>
          <w:p w:rsidR="005626C8" w:rsidRDefault="005626C8" w:rsidP="005626C8">
            <w:pPr>
              <w:pStyle w:val="af7"/>
              <w:spacing w:line="276" w:lineRule="auto"/>
            </w:pPr>
            <w:r>
              <w:t>Чтение сказки «Сивка-бурка».</w:t>
            </w:r>
          </w:p>
          <w:p w:rsidR="005626C8" w:rsidRPr="00DC3D23" w:rsidRDefault="005626C8" w:rsidP="005626C8">
            <w:pPr>
              <w:pStyle w:val="af7"/>
              <w:spacing w:before="0" w:beforeAutospacing="0" w:after="0" w:afterAutospacing="0" w:line="276" w:lineRule="auto"/>
            </w:pPr>
            <w:r>
              <w:t xml:space="preserve">В. В. </w:t>
            </w:r>
            <w:proofErr w:type="spellStart"/>
            <w:r>
              <w:t>Гербова</w:t>
            </w:r>
            <w:proofErr w:type="spellEnd"/>
            <w:r>
              <w:t xml:space="preserve"> «Развитие р</w:t>
            </w:r>
            <w:r>
              <w:t>е</w:t>
            </w:r>
            <w:r>
              <w:t>чи», стр. 97</w:t>
            </w:r>
          </w:p>
        </w:tc>
        <w:tc>
          <w:tcPr>
            <w:tcW w:w="5266" w:type="dxa"/>
          </w:tcPr>
          <w:p w:rsidR="005626C8" w:rsidRPr="00DC3D23" w:rsidRDefault="005626C8" w:rsidP="005626C8">
            <w:pPr>
              <w:pStyle w:val="af7"/>
              <w:spacing w:before="0" w:beforeAutospacing="0" w:after="0" w:afterAutospacing="0" w:line="276" w:lineRule="auto"/>
            </w:pPr>
            <w:r w:rsidRPr="008377FD">
              <w:t>Помочь детям вспомнить содержание знакомых волшебных русских народных сказок, познак</w:t>
            </w:r>
            <w:r w:rsidRPr="008377FD">
              <w:t>о</w:t>
            </w:r>
            <w:r w:rsidRPr="008377FD">
              <w:t>мить со сказкой «Сивка-бурка».</w:t>
            </w:r>
          </w:p>
        </w:tc>
      </w:tr>
      <w:tr w:rsidR="005626C8" w:rsidRPr="00DC3D23" w:rsidTr="005626C8">
        <w:tc>
          <w:tcPr>
            <w:tcW w:w="601"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Апрель</w:t>
            </w:r>
          </w:p>
        </w:tc>
        <w:tc>
          <w:tcPr>
            <w:tcW w:w="806" w:type="dxa"/>
          </w:tcPr>
          <w:p w:rsidR="005626C8" w:rsidRPr="00DC3D23" w:rsidRDefault="005626C8" w:rsidP="005626C8">
            <w:pPr>
              <w:pStyle w:val="af7"/>
              <w:spacing w:before="0" w:beforeAutospacing="0" w:after="0" w:afterAutospacing="0" w:line="276" w:lineRule="auto"/>
              <w:rPr>
                <w:b/>
              </w:rPr>
            </w:pPr>
            <w:r>
              <w:rPr>
                <w:b/>
              </w:rPr>
              <w:t>2</w:t>
            </w:r>
          </w:p>
          <w:p w:rsidR="005626C8" w:rsidRPr="00DC3D23" w:rsidRDefault="005626C8" w:rsidP="005626C8">
            <w:pPr>
              <w:pStyle w:val="af7"/>
              <w:spacing w:before="0" w:beforeAutospacing="0" w:after="0" w:afterAutospacing="0" w:line="276" w:lineRule="auto"/>
              <w:rPr>
                <w:b/>
              </w:rPr>
            </w:pPr>
          </w:p>
        </w:tc>
        <w:tc>
          <w:tcPr>
            <w:tcW w:w="3216" w:type="dxa"/>
          </w:tcPr>
          <w:p w:rsidR="005626C8" w:rsidRDefault="005626C8" w:rsidP="005626C8">
            <w:pPr>
              <w:pStyle w:val="af7"/>
              <w:spacing w:line="276" w:lineRule="auto"/>
            </w:pPr>
            <w:r>
              <w:t>Чтение стихотворений о весне.</w:t>
            </w:r>
          </w:p>
          <w:p w:rsidR="005626C8" w:rsidRPr="00DC3D23" w:rsidRDefault="005626C8" w:rsidP="005626C8">
            <w:pPr>
              <w:pStyle w:val="af7"/>
              <w:spacing w:before="0" w:beforeAutospacing="0" w:after="0" w:afterAutospacing="0" w:line="276" w:lineRule="auto"/>
            </w:pPr>
            <w:r>
              <w:t xml:space="preserve">В. В. </w:t>
            </w:r>
            <w:proofErr w:type="spellStart"/>
            <w:r>
              <w:t>Гербова</w:t>
            </w:r>
            <w:proofErr w:type="spellEnd"/>
            <w:r>
              <w:t xml:space="preserve"> «Развитие р</w:t>
            </w:r>
            <w:r>
              <w:t>е</w:t>
            </w:r>
            <w:r>
              <w:t>чи», стр. 99</w:t>
            </w:r>
          </w:p>
        </w:tc>
        <w:tc>
          <w:tcPr>
            <w:tcW w:w="5266" w:type="dxa"/>
          </w:tcPr>
          <w:p w:rsidR="005626C8" w:rsidRPr="00DC3D23" w:rsidRDefault="005626C8" w:rsidP="005626C8">
            <w:pPr>
              <w:pStyle w:val="af7"/>
              <w:spacing w:before="0" w:beforeAutospacing="0" w:after="0" w:afterAutospacing="0" w:line="276" w:lineRule="auto"/>
            </w:pPr>
            <w:r>
              <w:t xml:space="preserve"> П</w:t>
            </w:r>
            <w:r w:rsidRPr="008377FD">
              <w:t>ри</w:t>
            </w:r>
            <w:r>
              <w:t>общение детей к поэзии; учить за</w:t>
            </w:r>
            <w:r w:rsidRPr="008377FD">
              <w:t>давать в</w:t>
            </w:r>
            <w:r w:rsidRPr="008377FD">
              <w:t>о</w:t>
            </w:r>
            <w:r w:rsidRPr="008377FD">
              <w:t>прос</w:t>
            </w:r>
            <w:r>
              <w:t>ы и искать кратчайшие пути реше</w:t>
            </w:r>
            <w:r w:rsidRPr="008377FD">
              <w:t>ния лог</w:t>
            </w:r>
            <w:r w:rsidRPr="008377FD">
              <w:t>и</w:t>
            </w:r>
            <w:r w:rsidRPr="008377FD">
              <w:t>ческой задачи.</w:t>
            </w:r>
          </w:p>
        </w:tc>
      </w:tr>
      <w:tr w:rsidR="005626C8" w:rsidRPr="00DC3D23" w:rsidTr="005626C8">
        <w:tc>
          <w:tcPr>
            <w:tcW w:w="601"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806" w:type="dxa"/>
          </w:tcPr>
          <w:p w:rsidR="005626C8" w:rsidRPr="00DC3D23" w:rsidRDefault="005626C8" w:rsidP="005626C8">
            <w:pPr>
              <w:pStyle w:val="af7"/>
              <w:spacing w:before="0" w:beforeAutospacing="0" w:after="0" w:afterAutospacing="0" w:line="276" w:lineRule="auto"/>
              <w:rPr>
                <w:b/>
              </w:rPr>
            </w:pPr>
            <w:r>
              <w:rPr>
                <w:b/>
              </w:rPr>
              <w:t>4</w:t>
            </w:r>
          </w:p>
        </w:tc>
        <w:tc>
          <w:tcPr>
            <w:tcW w:w="3216" w:type="dxa"/>
          </w:tcPr>
          <w:p w:rsidR="005626C8" w:rsidRDefault="005626C8" w:rsidP="005626C8">
            <w:pPr>
              <w:pStyle w:val="af7"/>
              <w:spacing w:line="276" w:lineRule="auto"/>
            </w:pPr>
            <w:r>
              <w:t>Чтение сказки В. Катаева «</w:t>
            </w:r>
            <w:proofErr w:type="spellStart"/>
            <w:r>
              <w:t>Цветик-семицветик</w:t>
            </w:r>
            <w:proofErr w:type="spellEnd"/>
            <w:r>
              <w:t>»</w:t>
            </w:r>
          </w:p>
          <w:p w:rsidR="005626C8" w:rsidRPr="00DC3D23" w:rsidRDefault="005626C8" w:rsidP="005626C8">
            <w:pPr>
              <w:pStyle w:val="af7"/>
              <w:spacing w:before="0" w:beforeAutospacing="0" w:after="0" w:afterAutospacing="0" w:line="276" w:lineRule="auto"/>
            </w:pPr>
            <w:r>
              <w:t xml:space="preserve">В. В. </w:t>
            </w:r>
            <w:proofErr w:type="spellStart"/>
            <w:r>
              <w:t>Гербова</w:t>
            </w:r>
            <w:proofErr w:type="spellEnd"/>
            <w:r>
              <w:t xml:space="preserve"> «Развитие р</w:t>
            </w:r>
            <w:r>
              <w:t>е</w:t>
            </w:r>
            <w:r>
              <w:t>чи», стр. 105</w:t>
            </w:r>
          </w:p>
        </w:tc>
        <w:tc>
          <w:tcPr>
            <w:tcW w:w="5266" w:type="dxa"/>
          </w:tcPr>
          <w:p w:rsidR="005626C8" w:rsidRPr="00DC3D23" w:rsidRDefault="005626C8" w:rsidP="005626C8">
            <w:pPr>
              <w:pStyle w:val="af7"/>
              <w:spacing w:before="0" w:beforeAutospacing="0" w:after="0" w:afterAutospacing="0" w:line="276" w:lineRule="auto"/>
            </w:pPr>
            <w:r>
              <w:t>Знакомство</w:t>
            </w:r>
            <w:r w:rsidRPr="008377FD">
              <w:t xml:space="preserve"> детей со сказкой В. Катаева «</w:t>
            </w:r>
            <w:proofErr w:type="spellStart"/>
            <w:r w:rsidRPr="008377FD">
              <w:t>Цв</w:t>
            </w:r>
            <w:r w:rsidRPr="008377FD">
              <w:t>е</w:t>
            </w:r>
            <w:r w:rsidRPr="008377FD">
              <w:t>тик-семицветик</w:t>
            </w:r>
            <w:proofErr w:type="spellEnd"/>
            <w:r w:rsidRPr="008377FD">
              <w:t>»</w:t>
            </w:r>
          </w:p>
        </w:tc>
      </w:tr>
    </w:tbl>
    <w:p w:rsidR="005626C8" w:rsidRDefault="005626C8" w:rsidP="005626C8">
      <w:pPr>
        <w:spacing w:line="276" w:lineRule="auto"/>
        <w:rPr>
          <w:b/>
          <w:u w:val="single"/>
        </w:rPr>
      </w:pPr>
    </w:p>
    <w:p w:rsidR="009E5442" w:rsidRDefault="009E5442" w:rsidP="005626C8">
      <w:pPr>
        <w:spacing w:line="276" w:lineRule="auto"/>
        <w:rPr>
          <w:b/>
          <w:i/>
          <w:u w:val="single"/>
        </w:rPr>
      </w:pPr>
    </w:p>
    <w:p w:rsidR="005626C8" w:rsidRDefault="005626C8" w:rsidP="005626C8">
      <w:pPr>
        <w:spacing w:line="276" w:lineRule="auto"/>
        <w:jc w:val="center"/>
        <w:rPr>
          <w:b/>
          <w:i/>
          <w:u w:val="single"/>
        </w:rPr>
      </w:pPr>
    </w:p>
    <w:p w:rsidR="005626C8" w:rsidRPr="00AC171D" w:rsidRDefault="005626C8" w:rsidP="005626C8">
      <w:pPr>
        <w:spacing w:line="276" w:lineRule="auto"/>
        <w:jc w:val="center"/>
        <w:rPr>
          <w:b/>
          <w:i/>
          <w:u w:val="single"/>
        </w:rPr>
      </w:pPr>
      <w:r w:rsidRPr="00AC171D">
        <w:rPr>
          <w:b/>
          <w:i/>
          <w:u w:val="single"/>
        </w:rPr>
        <w:t>Образовательная область «</w:t>
      </w:r>
      <w:r>
        <w:rPr>
          <w:b/>
          <w:i/>
          <w:u w:val="single"/>
        </w:rPr>
        <w:t>Физическое</w:t>
      </w:r>
      <w:r w:rsidRPr="00AC171D">
        <w:rPr>
          <w:b/>
          <w:i/>
          <w:u w:val="single"/>
        </w:rPr>
        <w:t xml:space="preserve"> развитие»</w:t>
      </w:r>
    </w:p>
    <w:p w:rsidR="005626C8" w:rsidRPr="00DC3D23" w:rsidRDefault="005626C8" w:rsidP="005626C8">
      <w:pPr>
        <w:pStyle w:val="af7"/>
        <w:spacing w:before="0" w:beforeAutospacing="0" w:after="0" w:afterAutospacing="0" w:line="276" w:lineRule="auto"/>
        <w:jc w:val="center"/>
        <w:rPr>
          <w:b/>
        </w:rPr>
      </w:pPr>
      <w:r w:rsidRPr="00AC171D">
        <w:rPr>
          <w:b/>
          <w:i/>
        </w:rPr>
        <w:t>Персп</w:t>
      </w:r>
      <w:r w:rsidR="009E5442">
        <w:rPr>
          <w:b/>
          <w:i/>
        </w:rPr>
        <w:t>ективное планирование по направлению</w:t>
      </w:r>
      <w:r>
        <w:rPr>
          <w:b/>
          <w:i/>
        </w:rPr>
        <w:t xml:space="preserve"> «Физическая культура</w:t>
      </w:r>
      <w:r w:rsidRPr="00AC171D">
        <w:rPr>
          <w:b/>
          <w:i/>
        </w:rPr>
        <w:t>»</w:t>
      </w:r>
    </w:p>
    <w:tbl>
      <w:tblPr>
        <w:tblStyle w:val="afff6"/>
        <w:tblW w:w="0" w:type="auto"/>
        <w:tblLook w:val="04A0"/>
      </w:tblPr>
      <w:tblGrid>
        <w:gridCol w:w="548"/>
        <w:gridCol w:w="795"/>
        <w:gridCol w:w="2543"/>
        <w:gridCol w:w="3306"/>
        <w:gridCol w:w="2378"/>
      </w:tblGrid>
      <w:tr w:rsidR="005626C8" w:rsidRPr="00DC3D23" w:rsidTr="005626C8">
        <w:trPr>
          <w:cantSplit/>
          <w:trHeight w:val="1134"/>
        </w:trPr>
        <w:tc>
          <w:tcPr>
            <w:tcW w:w="549"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Месяц</w:t>
            </w:r>
          </w:p>
        </w:tc>
        <w:tc>
          <w:tcPr>
            <w:tcW w:w="795" w:type="dxa"/>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 нед</w:t>
            </w:r>
            <w:r w:rsidRPr="00DC3D23">
              <w:rPr>
                <w:b/>
              </w:rPr>
              <w:t>е</w:t>
            </w:r>
            <w:r w:rsidRPr="00DC3D23">
              <w:rPr>
                <w:b/>
              </w:rPr>
              <w:t>ли</w:t>
            </w:r>
          </w:p>
        </w:tc>
        <w:tc>
          <w:tcPr>
            <w:tcW w:w="2543" w:type="dxa"/>
          </w:tcPr>
          <w:p w:rsidR="005626C8" w:rsidRPr="00DC3D23" w:rsidRDefault="005626C8" w:rsidP="005626C8">
            <w:pPr>
              <w:pStyle w:val="af7"/>
              <w:spacing w:before="0" w:beforeAutospacing="0" w:after="0" w:afterAutospacing="0" w:line="276" w:lineRule="auto"/>
              <w:jc w:val="center"/>
              <w:rPr>
                <w:b/>
              </w:rPr>
            </w:pPr>
            <w:r w:rsidRPr="00DC3D23">
              <w:rPr>
                <w:b/>
              </w:rPr>
              <w:t>Тема</w:t>
            </w:r>
          </w:p>
        </w:tc>
        <w:tc>
          <w:tcPr>
            <w:tcW w:w="3306" w:type="dxa"/>
          </w:tcPr>
          <w:p w:rsidR="005626C8" w:rsidRPr="00DC3D23" w:rsidRDefault="005626C8" w:rsidP="005626C8">
            <w:pPr>
              <w:pStyle w:val="af7"/>
              <w:spacing w:before="0" w:beforeAutospacing="0" w:after="0" w:afterAutospacing="0" w:line="276" w:lineRule="auto"/>
              <w:jc w:val="center"/>
              <w:rPr>
                <w:b/>
              </w:rPr>
            </w:pPr>
            <w:r w:rsidRPr="00DC3D23">
              <w:rPr>
                <w:b/>
              </w:rPr>
              <w:t>Цель</w:t>
            </w:r>
          </w:p>
        </w:tc>
        <w:tc>
          <w:tcPr>
            <w:tcW w:w="2378" w:type="dxa"/>
          </w:tcPr>
          <w:p w:rsidR="005626C8" w:rsidRPr="00DC3D23" w:rsidRDefault="005626C8" w:rsidP="005626C8">
            <w:pPr>
              <w:pStyle w:val="af7"/>
              <w:spacing w:before="0" w:beforeAutospacing="0" w:after="0" w:afterAutospacing="0" w:line="276" w:lineRule="auto"/>
              <w:jc w:val="center"/>
              <w:rPr>
                <w:b/>
              </w:rPr>
            </w:pPr>
            <w:r w:rsidRPr="00DC3D23">
              <w:rPr>
                <w:b/>
              </w:rPr>
              <w:t>Совместная де</w:t>
            </w:r>
            <w:r w:rsidRPr="00DC3D23">
              <w:rPr>
                <w:b/>
              </w:rPr>
              <w:t>я</w:t>
            </w:r>
            <w:r w:rsidRPr="00DC3D23">
              <w:rPr>
                <w:b/>
              </w:rPr>
              <w:t>тельность педагога с детьми</w:t>
            </w:r>
          </w:p>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sidRPr="00DC3D23">
              <w:rPr>
                <w:b/>
              </w:rPr>
              <w:t>Сентябрь</w:t>
            </w:r>
          </w:p>
        </w:tc>
        <w:tc>
          <w:tcPr>
            <w:tcW w:w="795" w:type="dxa"/>
          </w:tcPr>
          <w:p w:rsidR="005626C8" w:rsidRPr="00DC3D23" w:rsidRDefault="005626C8" w:rsidP="005626C8">
            <w:pPr>
              <w:pStyle w:val="af7"/>
              <w:spacing w:before="0" w:beforeAutospacing="0" w:after="0" w:afterAutospacing="0" w:line="276" w:lineRule="auto"/>
              <w:rPr>
                <w:b/>
              </w:rPr>
            </w:pPr>
            <w:r w:rsidRPr="00DC3D23">
              <w:rPr>
                <w:b/>
              </w:rPr>
              <w:t>1</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2543" w:type="dxa"/>
          </w:tcPr>
          <w:p w:rsidR="005626C8" w:rsidRDefault="005626C8" w:rsidP="005626C8">
            <w:r>
              <w:t>«Весёлые воробы</w:t>
            </w:r>
            <w:r>
              <w:t>ш</w:t>
            </w:r>
            <w:r>
              <w:t>ки»</w:t>
            </w:r>
          </w:p>
          <w:p w:rsidR="005626C8" w:rsidRDefault="005626C8" w:rsidP="005626C8"/>
          <w:p w:rsidR="005626C8" w:rsidRPr="00DC3D23" w:rsidRDefault="005626C8" w:rsidP="005626C8">
            <w:proofErr w:type="spellStart"/>
            <w:r>
              <w:t>Л.И.Пензулаева</w:t>
            </w:r>
            <w:proofErr w:type="spellEnd"/>
            <w:r>
              <w:t xml:space="preserve"> Ф</w:t>
            </w:r>
            <w:r>
              <w:t>и</w:t>
            </w:r>
            <w:r>
              <w:t>зическая культура в детском саду стр.17</w:t>
            </w:r>
          </w:p>
        </w:tc>
        <w:tc>
          <w:tcPr>
            <w:tcW w:w="3306" w:type="dxa"/>
          </w:tcPr>
          <w:p w:rsidR="005626C8" w:rsidRPr="00DC3D23" w:rsidRDefault="005626C8" w:rsidP="005626C8">
            <w:pPr>
              <w:pStyle w:val="af7"/>
              <w:spacing w:before="0" w:beforeAutospacing="0" w:after="0" w:afterAutospacing="0"/>
              <w:jc w:val="both"/>
            </w:pPr>
            <w:r>
              <w:t>Упражнять детей в ходьбе и беге колонной по одному; в сохранении устойчивого ра</w:t>
            </w:r>
            <w:r>
              <w:t>в</w:t>
            </w:r>
            <w:r>
              <w:t>новесия; в прыжках с пр</w:t>
            </w:r>
            <w:r>
              <w:t>о</w:t>
            </w:r>
            <w:r>
              <w:t>движением вперед.</w:t>
            </w:r>
          </w:p>
        </w:tc>
        <w:tc>
          <w:tcPr>
            <w:tcW w:w="2378" w:type="dxa"/>
          </w:tcPr>
          <w:p w:rsidR="005626C8" w:rsidRDefault="005626C8" w:rsidP="005626C8">
            <w:r w:rsidRPr="00DC3D23">
              <w:t xml:space="preserve"> </w:t>
            </w:r>
            <w:r>
              <w:t>Игра малой по</w:t>
            </w:r>
            <w:r>
              <w:t>д</w:t>
            </w:r>
            <w:r>
              <w:t>вижности «У кого мяч?»</w:t>
            </w:r>
          </w:p>
          <w:p w:rsidR="005626C8" w:rsidRPr="00DC3D23" w:rsidRDefault="005626C8" w:rsidP="005626C8">
            <w:r>
              <w:t>Подвижная игра «</w:t>
            </w:r>
            <w:proofErr w:type="spellStart"/>
            <w:r>
              <w:t>Ловишки</w:t>
            </w:r>
            <w:proofErr w:type="spellEnd"/>
            <w:r>
              <w:t xml:space="preserve"> (с ле</w:t>
            </w:r>
            <w:r>
              <w:t>н</w:t>
            </w:r>
            <w:r>
              <w:t>точками)</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sidRPr="00DC3D23">
              <w:rPr>
                <w:b/>
              </w:rPr>
              <w:t>2</w:t>
            </w:r>
          </w:p>
          <w:p w:rsidR="005626C8" w:rsidRPr="00DC3D23" w:rsidRDefault="005626C8" w:rsidP="005626C8">
            <w:pPr>
              <w:pStyle w:val="af7"/>
              <w:spacing w:before="0" w:beforeAutospacing="0" w:after="0" w:afterAutospacing="0" w:line="276" w:lineRule="auto"/>
              <w:rPr>
                <w:b/>
              </w:rPr>
            </w:pPr>
          </w:p>
          <w:p w:rsidR="005626C8" w:rsidRPr="00DC3D23" w:rsidRDefault="005626C8" w:rsidP="005626C8">
            <w:pPr>
              <w:pStyle w:val="af7"/>
              <w:spacing w:before="0" w:beforeAutospacing="0" w:after="0" w:afterAutospacing="0" w:line="276" w:lineRule="auto"/>
              <w:rPr>
                <w:b/>
              </w:rPr>
            </w:pPr>
          </w:p>
        </w:tc>
        <w:tc>
          <w:tcPr>
            <w:tcW w:w="2543" w:type="dxa"/>
          </w:tcPr>
          <w:p w:rsidR="005626C8" w:rsidRDefault="005626C8" w:rsidP="005626C8">
            <w:r>
              <w:t>«Прогулка по осенн</w:t>
            </w:r>
            <w:r>
              <w:t>е</w:t>
            </w:r>
            <w:r>
              <w:t>му лесу»</w:t>
            </w:r>
          </w:p>
          <w:p w:rsidR="005626C8" w:rsidRDefault="005626C8" w:rsidP="005626C8"/>
          <w:p w:rsidR="005626C8" w:rsidRDefault="005626C8" w:rsidP="005626C8"/>
          <w:p w:rsidR="005626C8" w:rsidRDefault="005626C8" w:rsidP="005626C8"/>
          <w:p w:rsidR="005626C8" w:rsidRPr="00DC3D23" w:rsidRDefault="005626C8" w:rsidP="005626C8">
            <w:proofErr w:type="spellStart"/>
            <w:r w:rsidRPr="006E1BF2">
              <w:t>Л.И.Пензулаева</w:t>
            </w:r>
            <w:proofErr w:type="spellEnd"/>
            <w:r w:rsidRPr="006E1BF2">
              <w:t xml:space="preserve"> Ф</w:t>
            </w:r>
            <w:r w:rsidRPr="006E1BF2">
              <w:t>и</w:t>
            </w:r>
            <w:r w:rsidRPr="006E1BF2">
              <w:t>зическа</w:t>
            </w:r>
            <w:r>
              <w:t>я культура в детском саду стр.20</w:t>
            </w:r>
          </w:p>
        </w:tc>
        <w:tc>
          <w:tcPr>
            <w:tcW w:w="3306" w:type="dxa"/>
          </w:tcPr>
          <w:p w:rsidR="005626C8" w:rsidRPr="00DC3D23" w:rsidRDefault="005626C8" w:rsidP="005626C8">
            <w:pPr>
              <w:pStyle w:val="af7"/>
              <w:spacing w:before="0" w:beforeAutospacing="0" w:after="0" w:afterAutospacing="0"/>
              <w:jc w:val="both"/>
            </w:pPr>
            <w:r>
              <w:t>Упражнять в ходьбе и беге между предметами, врассы</w:t>
            </w:r>
            <w:r>
              <w:t>п</w:t>
            </w:r>
            <w:r>
              <w:t>ную, с остановкой по сигналу воспитателя; в прыжках.</w:t>
            </w:r>
          </w:p>
        </w:tc>
        <w:tc>
          <w:tcPr>
            <w:tcW w:w="2378" w:type="dxa"/>
          </w:tcPr>
          <w:p w:rsidR="005626C8" w:rsidRPr="00DC3D23" w:rsidRDefault="005626C8" w:rsidP="005626C8">
            <w:r>
              <w:t>Игровые упражн</w:t>
            </w:r>
            <w:r>
              <w:t>е</w:t>
            </w:r>
            <w:r>
              <w:t>ния «Передай мяч», «Не задень»; по</w:t>
            </w:r>
            <w:r>
              <w:t>д</w:t>
            </w:r>
            <w:r>
              <w:t>вижная игра «Мы весёлые ребята», и</w:t>
            </w:r>
            <w:r>
              <w:t>г</w:t>
            </w:r>
            <w:r>
              <w:t>ра малой подвижн</w:t>
            </w:r>
            <w:r>
              <w:t>о</w:t>
            </w:r>
            <w:r>
              <w:t>сти «Найди и пр</w:t>
            </w:r>
            <w:r>
              <w:t>о</w:t>
            </w:r>
            <w:r>
              <w:t>молчи»</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3</w:t>
            </w:r>
          </w:p>
        </w:tc>
        <w:tc>
          <w:tcPr>
            <w:tcW w:w="2543" w:type="dxa"/>
          </w:tcPr>
          <w:p w:rsidR="005626C8" w:rsidRDefault="005626C8" w:rsidP="005626C8">
            <w:r>
              <w:t>«Животные нашего леса»</w:t>
            </w:r>
          </w:p>
          <w:p w:rsidR="005626C8" w:rsidRDefault="005626C8" w:rsidP="005626C8"/>
          <w:p w:rsidR="005626C8"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стр.24</w:t>
            </w:r>
          </w:p>
        </w:tc>
        <w:tc>
          <w:tcPr>
            <w:tcW w:w="3306" w:type="dxa"/>
          </w:tcPr>
          <w:p w:rsidR="005626C8" w:rsidRDefault="005626C8" w:rsidP="005626C8">
            <w:pPr>
              <w:pStyle w:val="af7"/>
              <w:spacing w:before="0" w:beforeAutospacing="0" w:after="0" w:afterAutospacing="0"/>
              <w:jc w:val="both"/>
            </w:pPr>
            <w:r>
              <w:t>Упражнять в беге с продо</w:t>
            </w:r>
            <w:r>
              <w:t>л</w:t>
            </w:r>
            <w:r>
              <w:t>жительностью до 1 минуты; в прыжках.</w:t>
            </w:r>
          </w:p>
        </w:tc>
        <w:tc>
          <w:tcPr>
            <w:tcW w:w="2378" w:type="dxa"/>
          </w:tcPr>
          <w:p w:rsidR="005626C8" w:rsidRDefault="005626C8" w:rsidP="005626C8">
            <w:r>
              <w:t>Игровые упражн</w:t>
            </w:r>
            <w:r>
              <w:t>е</w:t>
            </w:r>
            <w:r>
              <w:t>ния «Мяч о стенку», Не попадись»; по</w:t>
            </w:r>
            <w:r>
              <w:t>д</w:t>
            </w:r>
            <w:r>
              <w:t>вижная игра «Быс</w:t>
            </w:r>
            <w:r>
              <w:t>т</w:t>
            </w:r>
            <w:r>
              <w:t>ро возьми».</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4</w:t>
            </w:r>
          </w:p>
        </w:tc>
        <w:tc>
          <w:tcPr>
            <w:tcW w:w="2543" w:type="dxa"/>
          </w:tcPr>
          <w:p w:rsidR="005626C8" w:rsidRDefault="005626C8" w:rsidP="005626C8">
            <w:r>
              <w:t>«В гости к солнышку»</w:t>
            </w:r>
          </w:p>
          <w:p w:rsidR="005626C8" w:rsidRDefault="005626C8" w:rsidP="005626C8"/>
          <w:p w:rsidR="005626C8"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стр.26</w:t>
            </w:r>
          </w:p>
        </w:tc>
        <w:tc>
          <w:tcPr>
            <w:tcW w:w="3306" w:type="dxa"/>
          </w:tcPr>
          <w:p w:rsidR="005626C8" w:rsidRDefault="005626C8" w:rsidP="005626C8">
            <w:pPr>
              <w:pStyle w:val="af7"/>
              <w:spacing w:before="0" w:beforeAutospacing="0" w:after="0" w:afterAutospacing="0"/>
              <w:jc w:val="both"/>
            </w:pPr>
            <w:r>
              <w:t>Упражнять в беге на дли</w:t>
            </w:r>
            <w:r>
              <w:t>н</w:t>
            </w:r>
            <w:r>
              <w:t>ную дистанцию, в прыжках с мячом.</w:t>
            </w:r>
          </w:p>
        </w:tc>
        <w:tc>
          <w:tcPr>
            <w:tcW w:w="2378" w:type="dxa"/>
          </w:tcPr>
          <w:p w:rsidR="005626C8" w:rsidRDefault="005626C8" w:rsidP="005626C8">
            <w:r>
              <w:t>Игровые упражн</w:t>
            </w:r>
            <w:r>
              <w:t>е</w:t>
            </w:r>
            <w:r>
              <w:t>ния «Поймай мяч», «Будь ловким</w:t>
            </w:r>
            <w:r w:rsidRPr="00744DA8">
              <w:t xml:space="preserve">»; </w:t>
            </w:r>
            <w:r>
              <w:t>«Найди свой цвет».</w:t>
            </w:r>
          </w:p>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Pr>
                <w:b/>
              </w:rPr>
              <w:t>Октябрь</w:t>
            </w:r>
          </w:p>
        </w:tc>
        <w:tc>
          <w:tcPr>
            <w:tcW w:w="795" w:type="dxa"/>
          </w:tcPr>
          <w:p w:rsidR="005626C8" w:rsidRPr="00DC3D23" w:rsidRDefault="005626C8" w:rsidP="005626C8">
            <w:pPr>
              <w:pStyle w:val="af7"/>
              <w:spacing w:before="0" w:beforeAutospacing="0" w:after="0" w:afterAutospacing="0" w:line="276" w:lineRule="auto"/>
              <w:rPr>
                <w:b/>
              </w:rPr>
            </w:pPr>
            <w:r>
              <w:rPr>
                <w:b/>
              </w:rPr>
              <w:t>1</w:t>
            </w:r>
          </w:p>
        </w:tc>
        <w:tc>
          <w:tcPr>
            <w:tcW w:w="2543" w:type="dxa"/>
          </w:tcPr>
          <w:p w:rsidR="005626C8" w:rsidRDefault="005626C8" w:rsidP="005626C8">
            <w:r>
              <w:t>«В гости к ёжику»</w:t>
            </w:r>
          </w:p>
          <w:p w:rsidR="005626C8" w:rsidRDefault="005626C8" w:rsidP="005626C8"/>
          <w:p w:rsidR="005626C8" w:rsidRDefault="005626C8" w:rsidP="005626C8"/>
          <w:p w:rsidR="005626C8"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стр.29</w:t>
            </w:r>
          </w:p>
        </w:tc>
        <w:tc>
          <w:tcPr>
            <w:tcW w:w="3306" w:type="dxa"/>
          </w:tcPr>
          <w:p w:rsidR="005626C8" w:rsidRDefault="005626C8" w:rsidP="005626C8">
            <w:pPr>
              <w:pStyle w:val="af7"/>
              <w:spacing w:before="0" w:beforeAutospacing="0" w:after="0" w:afterAutospacing="0"/>
              <w:jc w:val="both"/>
            </w:pPr>
            <w:proofErr w:type="gramStart"/>
            <w:r>
              <w:t>Упражнять в ходьбе с выс</w:t>
            </w:r>
            <w:r>
              <w:t>о</w:t>
            </w:r>
            <w:r>
              <w:t>ким поднимаем колен; зн</w:t>
            </w:r>
            <w:r>
              <w:t>а</w:t>
            </w:r>
            <w:r>
              <w:t>комить с ведением мяча пр</w:t>
            </w:r>
            <w:r>
              <w:t>а</w:t>
            </w:r>
            <w:r>
              <w:t>вой и левой рукой; упражнять в прыжках.</w:t>
            </w:r>
            <w:proofErr w:type="gramEnd"/>
          </w:p>
        </w:tc>
        <w:tc>
          <w:tcPr>
            <w:tcW w:w="2378" w:type="dxa"/>
          </w:tcPr>
          <w:p w:rsidR="005626C8" w:rsidRDefault="005626C8" w:rsidP="005626C8">
            <w:r>
              <w:t>Подвижная игра «Не попадись»; игровые упражнения с м</w:t>
            </w:r>
            <w:r>
              <w:t>я</w:t>
            </w:r>
            <w:r>
              <w:t>чом.</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2</w:t>
            </w:r>
          </w:p>
        </w:tc>
        <w:tc>
          <w:tcPr>
            <w:tcW w:w="2543" w:type="dxa"/>
          </w:tcPr>
          <w:p w:rsidR="005626C8" w:rsidRDefault="005626C8" w:rsidP="005626C8">
            <w:r>
              <w:t>«К нам пришёл до</w:t>
            </w:r>
            <w:r>
              <w:t>к</w:t>
            </w:r>
            <w:r>
              <w:t xml:space="preserve">тор </w:t>
            </w:r>
            <w:proofErr w:type="spellStart"/>
            <w:r>
              <w:t>Пилюлькин</w:t>
            </w:r>
            <w:proofErr w:type="spellEnd"/>
            <w:r>
              <w:t>»</w:t>
            </w:r>
          </w:p>
          <w:p w:rsidR="005626C8" w:rsidRDefault="005626C8" w:rsidP="005626C8"/>
          <w:p w:rsidR="005626C8"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стр.32</w:t>
            </w:r>
          </w:p>
        </w:tc>
        <w:tc>
          <w:tcPr>
            <w:tcW w:w="3306" w:type="dxa"/>
          </w:tcPr>
          <w:p w:rsidR="005626C8" w:rsidRDefault="005626C8" w:rsidP="005626C8">
            <w:pPr>
              <w:pStyle w:val="af7"/>
              <w:spacing w:before="0" w:beforeAutospacing="0" w:after="0" w:afterAutospacing="0"/>
              <w:jc w:val="both"/>
            </w:pPr>
            <w:r>
              <w:t>Упражнять в ходьбе и беге; разучить игровые упражн</w:t>
            </w:r>
            <w:r>
              <w:t>е</w:t>
            </w:r>
            <w:r>
              <w:t>ния с мячом.</w:t>
            </w:r>
          </w:p>
        </w:tc>
        <w:tc>
          <w:tcPr>
            <w:tcW w:w="2378" w:type="dxa"/>
          </w:tcPr>
          <w:p w:rsidR="005626C8" w:rsidRDefault="005626C8" w:rsidP="005626C8">
            <w:r>
              <w:t>Игровые упражн</w:t>
            </w:r>
            <w:r>
              <w:t>е</w:t>
            </w:r>
            <w:r>
              <w:t>ния «Проведи мяч», «Мяч водящему</w:t>
            </w:r>
            <w:r w:rsidRPr="003114E1">
              <w:t xml:space="preserve">»; </w:t>
            </w:r>
            <w:r>
              <w:t>игровое упражнение с прыжками «Не п</w:t>
            </w:r>
            <w:r>
              <w:t>о</w:t>
            </w:r>
            <w:r>
              <w:t>падись».</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3</w:t>
            </w:r>
          </w:p>
        </w:tc>
        <w:tc>
          <w:tcPr>
            <w:tcW w:w="2543" w:type="dxa"/>
          </w:tcPr>
          <w:p w:rsidR="005626C8" w:rsidRDefault="005626C8" w:rsidP="005626C8">
            <w:r>
              <w:t>«Цыплята»</w:t>
            </w:r>
          </w:p>
          <w:p w:rsidR="005626C8" w:rsidRDefault="005626C8" w:rsidP="005626C8"/>
          <w:p w:rsidR="005626C8"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стр.35</w:t>
            </w:r>
          </w:p>
        </w:tc>
        <w:tc>
          <w:tcPr>
            <w:tcW w:w="3306" w:type="dxa"/>
          </w:tcPr>
          <w:p w:rsidR="005626C8" w:rsidRDefault="005626C8" w:rsidP="005626C8">
            <w:pPr>
              <w:pStyle w:val="af7"/>
              <w:spacing w:before="0" w:beforeAutospacing="0" w:after="0" w:afterAutospacing="0"/>
              <w:jc w:val="both"/>
            </w:pPr>
            <w:r>
              <w:t>Упражнять в ходьбе и беге с перешагиванием через пр</w:t>
            </w:r>
            <w:r>
              <w:t>е</w:t>
            </w:r>
            <w:r>
              <w:t>пятствия, непрерывном беге продолжительностью до 1 минуты; познакомить с новой игрой в бадминтон.</w:t>
            </w:r>
          </w:p>
        </w:tc>
        <w:tc>
          <w:tcPr>
            <w:tcW w:w="2378" w:type="dxa"/>
          </w:tcPr>
          <w:p w:rsidR="005626C8" w:rsidRDefault="005626C8" w:rsidP="005626C8">
            <w:r>
              <w:t>Игровые упражн</w:t>
            </w:r>
            <w:r>
              <w:t>е</w:t>
            </w:r>
            <w:r>
              <w:t>ния «Пас друг др</w:t>
            </w:r>
            <w:r>
              <w:t>у</w:t>
            </w:r>
            <w:r>
              <w:t>гу», «Отбей волан</w:t>
            </w:r>
            <w:r w:rsidRPr="003114E1">
              <w:t xml:space="preserve">»; </w:t>
            </w:r>
            <w:r>
              <w:t>эстафета «Будь ло</w:t>
            </w:r>
            <w:r>
              <w:t>в</w:t>
            </w:r>
            <w:r>
              <w:t>ким».</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4</w:t>
            </w:r>
          </w:p>
        </w:tc>
        <w:tc>
          <w:tcPr>
            <w:tcW w:w="2543" w:type="dxa"/>
          </w:tcPr>
          <w:p w:rsidR="005626C8" w:rsidRDefault="005626C8" w:rsidP="005626C8">
            <w:r>
              <w:t>«Весёлое путешес</w:t>
            </w:r>
            <w:r>
              <w:t>т</w:t>
            </w:r>
            <w:r>
              <w:t>вие»</w:t>
            </w:r>
          </w:p>
          <w:p w:rsidR="005626C8" w:rsidRDefault="005626C8" w:rsidP="005626C8"/>
          <w:p w:rsidR="005626C8" w:rsidRDefault="005626C8" w:rsidP="005626C8">
            <w:proofErr w:type="spellStart"/>
            <w:r w:rsidRPr="009B6226">
              <w:t>Л.И.Пензулаева</w:t>
            </w:r>
            <w:proofErr w:type="spellEnd"/>
            <w:r w:rsidRPr="009B6226">
              <w:t xml:space="preserve"> Ф</w:t>
            </w:r>
            <w:r w:rsidRPr="009B6226">
              <w:t>и</w:t>
            </w:r>
            <w:r w:rsidRPr="009B6226">
              <w:t>зическ</w:t>
            </w:r>
            <w:r>
              <w:t>ая культура в детском саду стр.3</w:t>
            </w:r>
            <w:r w:rsidRPr="009B6226">
              <w:t>7</w:t>
            </w:r>
          </w:p>
        </w:tc>
        <w:tc>
          <w:tcPr>
            <w:tcW w:w="3306" w:type="dxa"/>
          </w:tcPr>
          <w:p w:rsidR="005626C8" w:rsidRDefault="005626C8" w:rsidP="005626C8">
            <w:pPr>
              <w:pStyle w:val="af7"/>
              <w:spacing w:before="0" w:beforeAutospacing="0" w:after="0" w:afterAutospacing="0"/>
              <w:jc w:val="both"/>
            </w:pPr>
            <w:r>
              <w:t>Упражнять в беге с продо</w:t>
            </w:r>
            <w:r>
              <w:t>л</w:t>
            </w:r>
            <w:r>
              <w:t>жительностью до 1,5 минуты; разучить игру «Посадка ка</w:t>
            </w:r>
            <w:r>
              <w:t>р</w:t>
            </w:r>
            <w:r>
              <w:t>тофеля», упражнять в пры</w:t>
            </w:r>
            <w:r>
              <w:t>ж</w:t>
            </w:r>
            <w:r>
              <w:t>ках.</w:t>
            </w:r>
          </w:p>
        </w:tc>
        <w:tc>
          <w:tcPr>
            <w:tcW w:w="2378" w:type="dxa"/>
          </w:tcPr>
          <w:p w:rsidR="005626C8" w:rsidRDefault="005626C8" w:rsidP="005626C8">
            <w:r w:rsidRPr="003114E1">
              <w:t>Игровые упражн</w:t>
            </w:r>
            <w:r w:rsidRPr="003114E1">
              <w:t>е</w:t>
            </w:r>
            <w:r w:rsidRPr="003114E1">
              <w:t>н</w:t>
            </w:r>
            <w:r>
              <w:t>ия «Посадка ка</w:t>
            </w:r>
            <w:r>
              <w:t>р</w:t>
            </w:r>
            <w:r>
              <w:t>тофеля», «Попади в корзину</w:t>
            </w:r>
            <w:r w:rsidRPr="003114E1">
              <w:t xml:space="preserve">»; </w:t>
            </w:r>
            <w:r>
              <w:t>«Проведи мяч», подвижная игра «</w:t>
            </w:r>
            <w:proofErr w:type="spellStart"/>
            <w:r>
              <w:t>Ловишки</w:t>
            </w:r>
            <w:proofErr w:type="spellEnd"/>
            <w:r>
              <w:t xml:space="preserve"> - п</w:t>
            </w:r>
            <w:r>
              <w:t>е</w:t>
            </w:r>
            <w:r>
              <w:t>ребежки</w:t>
            </w:r>
            <w:r w:rsidRPr="003114E1">
              <w:t>».</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5</w:t>
            </w:r>
          </w:p>
        </w:tc>
        <w:tc>
          <w:tcPr>
            <w:tcW w:w="2543" w:type="dxa"/>
          </w:tcPr>
          <w:p w:rsidR="005626C8" w:rsidRDefault="005626C8" w:rsidP="005626C8">
            <w:r>
              <w:t>«Мой веселый, зво</w:t>
            </w:r>
            <w:r>
              <w:t>н</w:t>
            </w:r>
            <w:r>
              <w:t>кий мяч»</w:t>
            </w:r>
          </w:p>
          <w:p w:rsidR="005626C8" w:rsidRDefault="005626C8" w:rsidP="005626C8"/>
          <w:p w:rsidR="005626C8"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стр.41</w:t>
            </w:r>
          </w:p>
        </w:tc>
        <w:tc>
          <w:tcPr>
            <w:tcW w:w="3306" w:type="dxa"/>
          </w:tcPr>
          <w:p w:rsidR="005626C8" w:rsidRDefault="005626C8" w:rsidP="005626C8">
            <w:pPr>
              <w:pStyle w:val="af7"/>
              <w:spacing w:before="0" w:beforeAutospacing="0" w:after="0" w:afterAutospacing="0"/>
              <w:jc w:val="both"/>
            </w:pPr>
            <w:r>
              <w:t>Упражнять в беге, в равнов</w:t>
            </w:r>
            <w:r>
              <w:t>е</w:t>
            </w:r>
            <w:r>
              <w:t>сии и прыжках.</w:t>
            </w:r>
          </w:p>
        </w:tc>
        <w:tc>
          <w:tcPr>
            <w:tcW w:w="2378" w:type="dxa"/>
          </w:tcPr>
          <w:p w:rsidR="005626C8" w:rsidRDefault="005626C8" w:rsidP="005626C8">
            <w:r w:rsidRPr="008C5C4F">
              <w:t>Игровые упражн</w:t>
            </w:r>
            <w:r>
              <w:t>е</w:t>
            </w:r>
            <w:r>
              <w:t>ния «Мяч о стенку», «Поймай мяч»</w:t>
            </w:r>
            <w:r w:rsidRPr="008C5C4F">
              <w:t xml:space="preserve">»; </w:t>
            </w:r>
            <w:r>
              <w:t>«Не задень», подвижная игра «Мышеловка», игра малой подви</w:t>
            </w:r>
            <w:r>
              <w:t>ж</w:t>
            </w:r>
            <w:r>
              <w:t>ности</w:t>
            </w:r>
            <w:proofErr w:type="gramStart"/>
            <w:r>
              <w:t xml:space="preserve"> У</w:t>
            </w:r>
            <w:proofErr w:type="gramEnd"/>
            <w:r>
              <w:t>гадай по г</w:t>
            </w:r>
            <w:r>
              <w:t>о</w:t>
            </w:r>
            <w:r>
              <w:t>лосу».</w:t>
            </w:r>
          </w:p>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Pr>
                <w:b/>
              </w:rPr>
              <w:t>Ноябрь</w:t>
            </w:r>
          </w:p>
        </w:tc>
        <w:tc>
          <w:tcPr>
            <w:tcW w:w="795" w:type="dxa"/>
          </w:tcPr>
          <w:p w:rsidR="005626C8" w:rsidRPr="00DC3D23" w:rsidRDefault="005626C8" w:rsidP="005626C8">
            <w:pPr>
              <w:pStyle w:val="af7"/>
              <w:spacing w:before="0" w:beforeAutospacing="0" w:after="0" w:afterAutospacing="0" w:line="276" w:lineRule="auto"/>
              <w:rPr>
                <w:b/>
              </w:rPr>
            </w:pPr>
            <w:r>
              <w:rPr>
                <w:b/>
              </w:rPr>
              <w:t>1</w:t>
            </w:r>
          </w:p>
        </w:tc>
        <w:tc>
          <w:tcPr>
            <w:tcW w:w="2543" w:type="dxa"/>
          </w:tcPr>
          <w:p w:rsidR="005626C8" w:rsidRDefault="005626C8" w:rsidP="005626C8">
            <w:r>
              <w:t>«В цирке»</w:t>
            </w:r>
          </w:p>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стр.43</w:t>
            </w:r>
          </w:p>
        </w:tc>
        <w:tc>
          <w:tcPr>
            <w:tcW w:w="3306" w:type="dxa"/>
          </w:tcPr>
          <w:p w:rsidR="005626C8" w:rsidRDefault="005626C8" w:rsidP="005626C8">
            <w:pPr>
              <w:pStyle w:val="af7"/>
              <w:spacing w:before="0" w:beforeAutospacing="0" w:after="0" w:afterAutospacing="0"/>
              <w:jc w:val="both"/>
            </w:pPr>
            <w:r>
              <w:t>Упражнять в беге с переш</w:t>
            </w:r>
            <w:r>
              <w:t>а</w:t>
            </w:r>
            <w:r>
              <w:t>гиванием через предметы.</w:t>
            </w:r>
          </w:p>
        </w:tc>
        <w:tc>
          <w:tcPr>
            <w:tcW w:w="2378" w:type="dxa"/>
          </w:tcPr>
          <w:p w:rsidR="005626C8" w:rsidRDefault="005626C8" w:rsidP="005626C8">
            <w:r>
              <w:t>Игровые упражн</w:t>
            </w:r>
            <w:r>
              <w:t>е</w:t>
            </w:r>
            <w:r>
              <w:t>ния «Мяч водящ</w:t>
            </w:r>
            <w:r>
              <w:t>е</w:t>
            </w:r>
            <w:r>
              <w:t>му», «По мостику»; подвижная игра «</w:t>
            </w:r>
            <w:proofErr w:type="spellStart"/>
            <w:r>
              <w:t>Ловишки</w:t>
            </w:r>
            <w:proofErr w:type="spellEnd"/>
            <w:r>
              <w:t xml:space="preserve"> с ленто</w:t>
            </w:r>
            <w:r>
              <w:t>ч</w:t>
            </w:r>
            <w:r>
              <w:t>ками», игра малой подвижности «З</w:t>
            </w:r>
            <w:r>
              <w:t>а</w:t>
            </w:r>
            <w:r>
              <w:t>тейники».</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2</w:t>
            </w:r>
          </w:p>
        </w:tc>
        <w:tc>
          <w:tcPr>
            <w:tcW w:w="2543" w:type="dxa"/>
          </w:tcPr>
          <w:p w:rsidR="005626C8" w:rsidRDefault="005626C8" w:rsidP="005626C8">
            <w:r>
              <w:t>«Гриб боровик»</w:t>
            </w:r>
          </w:p>
          <w:p w:rsidR="005626C8" w:rsidRDefault="005626C8" w:rsidP="005626C8"/>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стр.45</w:t>
            </w:r>
          </w:p>
        </w:tc>
        <w:tc>
          <w:tcPr>
            <w:tcW w:w="3306" w:type="dxa"/>
          </w:tcPr>
          <w:p w:rsidR="005626C8" w:rsidRDefault="005626C8" w:rsidP="005626C8">
            <w:pPr>
              <w:pStyle w:val="af7"/>
              <w:spacing w:before="0" w:beforeAutospacing="0" w:after="0" w:afterAutospacing="0"/>
              <w:jc w:val="both"/>
            </w:pPr>
            <w:r>
              <w:t>Упражнять в беге, развивая выносливость; в перебрас</w:t>
            </w:r>
            <w:r>
              <w:t>ы</w:t>
            </w:r>
            <w:r>
              <w:t>вании мяча в шеренгах.</w:t>
            </w:r>
          </w:p>
        </w:tc>
        <w:tc>
          <w:tcPr>
            <w:tcW w:w="2378" w:type="dxa"/>
          </w:tcPr>
          <w:p w:rsidR="005626C8" w:rsidRDefault="005626C8" w:rsidP="005626C8">
            <w:r>
              <w:t>Игровые упражн</w:t>
            </w:r>
            <w:r>
              <w:t>е</w:t>
            </w:r>
            <w:r>
              <w:t>ния «Перебрось и поймай», «</w:t>
            </w:r>
            <w:proofErr w:type="spellStart"/>
            <w:r>
              <w:t>Пер</w:t>
            </w:r>
            <w:r>
              <w:t>е</w:t>
            </w:r>
            <w:r>
              <w:t>прыгни-не</w:t>
            </w:r>
            <w:proofErr w:type="spellEnd"/>
            <w:r>
              <w:t xml:space="preserve"> задень</w:t>
            </w:r>
            <w:r w:rsidRPr="008C5C4F">
              <w:t>»; подв</w:t>
            </w:r>
            <w:r>
              <w:t>ижная игра «</w:t>
            </w:r>
            <w:proofErr w:type="spellStart"/>
            <w:r>
              <w:t>Ловишки</w:t>
            </w:r>
            <w:proofErr w:type="spellEnd"/>
            <w:r>
              <w:t xml:space="preserve"> парами</w:t>
            </w:r>
            <w:r w:rsidRPr="008C5C4F">
              <w:t>», и</w:t>
            </w:r>
            <w:r>
              <w:t>гра малой подви</w:t>
            </w:r>
            <w:r>
              <w:t>ж</w:t>
            </w:r>
            <w:r>
              <w:t>ности «</w:t>
            </w:r>
            <w:proofErr w:type="spellStart"/>
            <w:r>
              <w:t>Летает-не</w:t>
            </w:r>
            <w:proofErr w:type="spellEnd"/>
            <w:r>
              <w:t xml:space="preserve"> летает</w:t>
            </w:r>
            <w:r w:rsidRPr="008C5C4F">
              <w:t>».</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3</w:t>
            </w:r>
          </w:p>
        </w:tc>
        <w:tc>
          <w:tcPr>
            <w:tcW w:w="2543" w:type="dxa"/>
          </w:tcPr>
          <w:p w:rsidR="005626C8" w:rsidRDefault="005626C8" w:rsidP="005626C8">
            <w:r>
              <w:t>«Весёлые лошадки»</w:t>
            </w:r>
          </w:p>
          <w:p w:rsidR="005626C8" w:rsidRDefault="005626C8" w:rsidP="005626C8"/>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стр.47</w:t>
            </w:r>
          </w:p>
        </w:tc>
        <w:tc>
          <w:tcPr>
            <w:tcW w:w="3306" w:type="dxa"/>
          </w:tcPr>
          <w:p w:rsidR="005626C8" w:rsidRDefault="005626C8" w:rsidP="005626C8">
            <w:pPr>
              <w:pStyle w:val="af7"/>
              <w:spacing w:before="0" w:beforeAutospacing="0" w:after="0" w:afterAutospacing="0"/>
              <w:jc w:val="both"/>
            </w:pPr>
            <w:r>
              <w:t>Упражнять в беге с преод</w:t>
            </w:r>
            <w:r>
              <w:t>о</w:t>
            </w:r>
            <w:r>
              <w:t>лением препятствий; в пры</w:t>
            </w:r>
            <w:r>
              <w:t>ж</w:t>
            </w:r>
            <w:r>
              <w:t>ках.</w:t>
            </w:r>
          </w:p>
        </w:tc>
        <w:tc>
          <w:tcPr>
            <w:tcW w:w="2378" w:type="dxa"/>
          </w:tcPr>
          <w:p w:rsidR="005626C8" w:rsidRDefault="005626C8" w:rsidP="005626C8">
            <w:r>
              <w:t>Игровые упражн</w:t>
            </w:r>
            <w:r>
              <w:t>е</w:t>
            </w:r>
            <w:r>
              <w:t>ния «Мяч о стенку», «</w:t>
            </w:r>
            <w:proofErr w:type="spellStart"/>
            <w:r>
              <w:t>Ловишки-перебежки</w:t>
            </w:r>
            <w:proofErr w:type="spellEnd"/>
            <w:r w:rsidRPr="008C5C4F">
              <w:t>»; по</w:t>
            </w:r>
            <w:r w:rsidRPr="008C5C4F">
              <w:t>д</w:t>
            </w:r>
            <w:r w:rsidRPr="008C5C4F">
              <w:t>в</w:t>
            </w:r>
            <w:r>
              <w:t>ижная игра «Удо</w:t>
            </w:r>
            <w:r>
              <w:t>ч</w:t>
            </w:r>
            <w:r>
              <w:t>ка».</w:t>
            </w:r>
          </w:p>
        </w:tc>
      </w:tr>
      <w:tr w:rsidR="005626C8" w:rsidRPr="00DC3D23" w:rsidTr="005626C8">
        <w:tc>
          <w:tcPr>
            <w:tcW w:w="549" w:type="dxa"/>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Default="005626C8" w:rsidP="005626C8">
            <w:pPr>
              <w:pStyle w:val="af7"/>
              <w:spacing w:before="0" w:beforeAutospacing="0" w:after="0" w:afterAutospacing="0" w:line="276" w:lineRule="auto"/>
              <w:rPr>
                <w:b/>
              </w:rPr>
            </w:pPr>
            <w:r>
              <w:rPr>
                <w:b/>
              </w:rPr>
              <w:t>4</w:t>
            </w:r>
          </w:p>
        </w:tc>
        <w:tc>
          <w:tcPr>
            <w:tcW w:w="2543" w:type="dxa"/>
          </w:tcPr>
          <w:p w:rsidR="005626C8" w:rsidRPr="00DC3D23" w:rsidRDefault="005626C8" w:rsidP="005626C8">
            <w:pPr>
              <w:spacing w:line="276" w:lineRule="auto"/>
            </w:pPr>
            <w:r w:rsidRPr="00FE2FA9">
              <w:t xml:space="preserve">Мониторинг. </w:t>
            </w:r>
            <w:proofErr w:type="gramStart"/>
            <w:r w:rsidRPr="00FE2FA9">
              <w:t>См</w:t>
            </w:r>
            <w:proofErr w:type="gramEnd"/>
            <w:r w:rsidRPr="00FE2FA9">
              <w:t xml:space="preserve"> па</w:t>
            </w:r>
            <w:r w:rsidRPr="00FE2FA9">
              <w:t>п</w:t>
            </w:r>
            <w:r w:rsidRPr="00FE2FA9">
              <w:t>ку воспитателя «М</w:t>
            </w:r>
            <w:r w:rsidRPr="00FE2FA9">
              <w:t>е</w:t>
            </w:r>
            <w:r w:rsidRPr="00FE2FA9">
              <w:t>тодика проведения диагностического и</w:t>
            </w:r>
            <w:r w:rsidRPr="00FE2FA9">
              <w:t>с</w:t>
            </w:r>
            <w:r w:rsidRPr="00FE2FA9">
              <w:t>следования»</w:t>
            </w:r>
          </w:p>
        </w:tc>
        <w:tc>
          <w:tcPr>
            <w:tcW w:w="3306" w:type="dxa"/>
          </w:tcPr>
          <w:p w:rsidR="005626C8" w:rsidRPr="00DC3D23" w:rsidRDefault="005626C8" w:rsidP="005626C8">
            <w:pPr>
              <w:pStyle w:val="af7"/>
              <w:spacing w:before="0" w:beforeAutospacing="0" w:after="0" w:afterAutospacing="0" w:line="276" w:lineRule="auto"/>
              <w:jc w:val="both"/>
            </w:pPr>
            <w:r w:rsidRPr="00FE2FA9">
              <w:t>Выявить индивидуальные особенности развития</w:t>
            </w:r>
            <w:r>
              <w:t xml:space="preserve"> кажд</w:t>
            </w:r>
            <w:r>
              <w:t>о</w:t>
            </w:r>
            <w:r>
              <w:t>го ребенка</w:t>
            </w:r>
            <w:r w:rsidRPr="00FE2FA9">
              <w:t>.</w:t>
            </w:r>
          </w:p>
        </w:tc>
        <w:tc>
          <w:tcPr>
            <w:tcW w:w="2378" w:type="dxa"/>
          </w:tcPr>
          <w:p w:rsidR="005626C8" w:rsidRDefault="005626C8" w:rsidP="005626C8"/>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Pr>
                <w:b/>
              </w:rPr>
              <w:t>Декабрь</w:t>
            </w:r>
          </w:p>
        </w:tc>
        <w:tc>
          <w:tcPr>
            <w:tcW w:w="795" w:type="dxa"/>
          </w:tcPr>
          <w:p w:rsidR="005626C8" w:rsidRPr="00DC3D23" w:rsidRDefault="005626C8" w:rsidP="005626C8">
            <w:pPr>
              <w:pStyle w:val="af7"/>
              <w:spacing w:before="0" w:beforeAutospacing="0" w:after="0" w:afterAutospacing="0" w:line="276" w:lineRule="auto"/>
              <w:rPr>
                <w:b/>
              </w:rPr>
            </w:pPr>
            <w:r>
              <w:rPr>
                <w:b/>
              </w:rPr>
              <w:t>1</w:t>
            </w:r>
          </w:p>
        </w:tc>
        <w:tc>
          <w:tcPr>
            <w:tcW w:w="2543" w:type="dxa"/>
          </w:tcPr>
          <w:p w:rsidR="005626C8" w:rsidRDefault="005626C8" w:rsidP="005626C8">
            <w:r>
              <w:t>«В гости к снеговику»</w:t>
            </w:r>
          </w:p>
          <w:p w:rsidR="005626C8" w:rsidRDefault="005626C8" w:rsidP="005626C8"/>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стр.50</w:t>
            </w:r>
          </w:p>
        </w:tc>
        <w:tc>
          <w:tcPr>
            <w:tcW w:w="3306" w:type="dxa"/>
          </w:tcPr>
          <w:p w:rsidR="005626C8" w:rsidRDefault="005626C8" w:rsidP="005626C8">
            <w:pPr>
              <w:pStyle w:val="af7"/>
              <w:spacing w:before="0" w:beforeAutospacing="0" w:after="0" w:afterAutospacing="0"/>
              <w:jc w:val="both"/>
            </w:pPr>
            <w:r>
              <w:t>Упражнять в метании сне</w:t>
            </w:r>
            <w:r>
              <w:t>ж</w:t>
            </w:r>
            <w:r>
              <w:t>ков на дальность; разучить игровые упражнения с бегом и прыжками.</w:t>
            </w:r>
          </w:p>
        </w:tc>
        <w:tc>
          <w:tcPr>
            <w:tcW w:w="2378" w:type="dxa"/>
          </w:tcPr>
          <w:p w:rsidR="005626C8" w:rsidRDefault="005626C8" w:rsidP="005626C8">
            <w:r>
              <w:t>Игровые упражн</w:t>
            </w:r>
            <w:r>
              <w:t>е</w:t>
            </w:r>
            <w:r>
              <w:t>ния «Кто дальше бросит», «Не з</w:t>
            </w:r>
            <w:r>
              <w:t>а</w:t>
            </w:r>
            <w:r>
              <w:t>день</w:t>
            </w:r>
            <w:r w:rsidRPr="00C70FBA">
              <w:t>»; подв</w:t>
            </w:r>
            <w:r>
              <w:t>ижная игра «Мороз Кра</w:t>
            </w:r>
            <w:r>
              <w:t>с</w:t>
            </w:r>
            <w:r>
              <w:t>ный нос».</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2</w:t>
            </w:r>
          </w:p>
        </w:tc>
        <w:tc>
          <w:tcPr>
            <w:tcW w:w="2543" w:type="dxa"/>
          </w:tcPr>
          <w:p w:rsidR="005626C8" w:rsidRDefault="005626C8" w:rsidP="005626C8">
            <w:r>
              <w:t>«Мороз Красный нос»</w:t>
            </w:r>
          </w:p>
          <w:p w:rsidR="005626C8" w:rsidRDefault="005626C8" w:rsidP="005626C8"/>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стр.52</w:t>
            </w:r>
          </w:p>
        </w:tc>
        <w:tc>
          <w:tcPr>
            <w:tcW w:w="3306" w:type="dxa"/>
          </w:tcPr>
          <w:p w:rsidR="005626C8" w:rsidRDefault="005626C8" w:rsidP="005626C8">
            <w:pPr>
              <w:pStyle w:val="af7"/>
              <w:spacing w:before="0" w:beforeAutospacing="0" w:after="0" w:afterAutospacing="0"/>
              <w:jc w:val="both"/>
            </w:pPr>
            <w:r>
              <w:lastRenderedPageBreak/>
              <w:t>Упражнять в ходьбе и беге между снежными постройк</w:t>
            </w:r>
            <w:r>
              <w:t>а</w:t>
            </w:r>
            <w:r>
              <w:lastRenderedPageBreak/>
              <w:t>ми; упражнять в прыжках до снеговика на двух ногах; в бросании снежков в цель.</w:t>
            </w:r>
          </w:p>
        </w:tc>
        <w:tc>
          <w:tcPr>
            <w:tcW w:w="2378" w:type="dxa"/>
          </w:tcPr>
          <w:p w:rsidR="005626C8" w:rsidRDefault="005626C8" w:rsidP="005626C8">
            <w:r>
              <w:lastRenderedPageBreak/>
              <w:t>Игровые упражн</w:t>
            </w:r>
            <w:r>
              <w:t>е</w:t>
            </w:r>
            <w:r>
              <w:t xml:space="preserve">ния «Метко в цель», </w:t>
            </w:r>
            <w:r>
              <w:lastRenderedPageBreak/>
              <w:t>«Кто быстрее до снеговика</w:t>
            </w:r>
            <w:r w:rsidRPr="00C70FBA">
              <w:t xml:space="preserve">»; </w:t>
            </w:r>
            <w:r>
              <w:t>«Про</w:t>
            </w:r>
            <w:r>
              <w:t>й</w:t>
            </w:r>
            <w:r>
              <w:t xml:space="preserve">дём по </w:t>
            </w:r>
            <w:proofErr w:type="spellStart"/>
            <w:r>
              <w:t>мосточку</w:t>
            </w:r>
            <w:proofErr w:type="spellEnd"/>
            <w:r>
              <w:t xml:space="preserve">», </w:t>
            </w:r>
            <w:r w:rsidRPr="00C70FBA">
              <w:t>подв</w:t>
            </w:r>
            <w:r>
              <w:t>ижная игра «Мороз Красный нос</w:t>
            </w:r>
            <w:r w:rsidRPr="00C70FBA">
              <w:t>», и</w:t>
            </w:r>
            <w:r>
              <w:t>гра малой подвижности «На</w:t>
            </w:r>
            <w:r>
              <w:t>й</w:t>
            </w:r>
            <w:r>
              <w:t>ди предмет</w:t>
            </w:r>
            <w:r w:rsidRPr="00C70FBA">
              <w:t>».</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3</w:t>
            </w:r>
          </w:p>
        </w:tc>
        <w:tc>
          <w:tcPr>
            <w:tcW w:w="2543" w:type="dxa"/>
          </w:tcPr>
          <w:p w:rsidR="005626C8" w:rsidRDefault="005626C8" w:rsidP="005626C8">
            <w:r>
              <w:t>«Снежный городок»</w:t>
            </w:r>
          </w:p>
          <w:p w:rsidR="005626C8" w:rsidRDefault="005626C8" w:rsidP="005626C8"/>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стр.54</w:t>
            </w:r>
          </w:p>
        </w:tc>
        <w:tc>
          <w:tcPr>
            <w:tcW w:w="3306" w:type="dxa"/>
          </w:tcPr>
          <w:p w:rsidR="005626C8" w:rsidRDefault="005626C8" w:rsidP="005626C8">
            <w:pPr>
              <w:pStyle w:val="af7"/>
              <w:spacing w:before="0" w:beforeAutospacing="0" w:after="0" w:afterAutospacing="0"/>
              <w:jc w:val="both"/>
            </w:pPr>
            <w:r>
              <w:t>Упражнять в прыжках на двух ногах; в бросании сне</w:t>
            </w:r>
            <w:r>
              <w:t>ж</w:t>
            </w:r>
            <w:r>
              <w:t>ков в горизонтальную цель.</w:t>
            </w:r>
          </w:p>
        </w:tc>
        <w:tc>
          <w:tcPr>
            <w:tcW w:w="2378" w:type="dxa"/>
          </w:tcPr>
          <w:p w:rsidR="005626C8" w:rsidRDefault="005626C8" w:rsidP="005626C8">
            <w:r>
              <w:t>Игровые упражн</w:t>
            </w:r>
            <w:r>
              <w:t>е</w:t>
            </w:r>
            <w:r>
              <w:t>ния «Метко в цель», «Смелые воробы</w:t>
            </w:r>
            <w:r>
              <w:t>ш</w:t>
            </w:r>
            <w:r>
              <w:t>ки</w:t>
            </w:r>
          </w:p>
        </w:tc>
      </w:tr>
      <w:tr w:rsidR="005626C8" w:rsidRPr="00DC3D23" w:rsidTr="005626C8">
        <w:tc>
          <w:tcPr>
            <w:tcW w:w="549" w:type="dxa"/>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4</w:t>
            </w:r>
          </w:p>
        </w:tc>
        <w:tc>
          <w:tcPr>
            <w:tcW w:w="2543" w:type="dxa"/>
          </w:tcPr>
          <w:p w:rsidR="005626C8" w:rsidRDefault="005626C8" w:rsidP="005626C8">
            <w:r>
              <w:t>«В лес за ёлкой»</w:t>
            </w:r>
          </w:p>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зическая культура в дет</w:t>
            </w:r>
            <w:r>
              <w:t>ском саду стр.57</w:t>
            </w:r>
          </w:p>
        </w:tc>
        <w:tc>
          <w:tcPr>
            <w:tcW w:w="3306" w:type="dxa"/>
          </w:tcPr>
          <w:p w:rsidR="005626C8" w:rsidRDefault="005626C8" w:rsidP="005626C8">
            <w:pPr>
              <w:pStyle w:val="af7"/>
              <w:spacing w:before="0" w:beforeAutospacing="0" w:after="0" w:afterAutospacing="0"/>
              <w:jc w:val="both"/>
            </w:pPr>
            <w:r>
              <w:t>Упражнять в устойчивом равновесии при скольжении по ледяной дорожке; раз</w:t>
            </w:r>
            <w:r>
              <w:t>у</w:t>
            </w:r>
            <w:r>
              <w:t>чить игровые упражнения с клюшкой и шайбой.</w:t>
            </w:r>
          </w:p>
        </w:tc>
        <w:tc>
          <w:tcPr>
            <w:tcW w:w="2378" w:type="dxa"/>
          </w:tcPr>
          <w:p w:rsidR="005626C8" w:rsidRDefault="005626C8" w:rsidP="005626C8">
            <w:r w:rsidRPr="00A87FA0">
              <w:t>Игровые упражн</w:t>
            </w:r>
            <w:r>
              <w:t>е</w:t>
            </w:r>
            <w:r>
              <w:t>ния с шайбой и клюшкой, «По д</w:t>
            </w:r>
            <w:r>
              <w:t>о</w:t>
            </w:r>
            <w:r>
              <w:t>рожке</w:t>
            </w:r>
            <w:r w:rsidRPr="00A87FA0">
              <w:t>»; подвижная игр</w:t>
            </w:r>
            <w:r>
              <w:t>а «Мы весёлые ребята».</w:t>
            </w:r>
          </w:p>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Pr>
                <w:b/>
              </w:rPr>
              <w:t>Январь</w:t>
            </w:r>
          </w:p>
        </w:tc>
        <w:tc>
          <w:tcPr>
            <w:tcW w:w="795" w:type="dxa"/>
          </w:tcPr>
          <w:p w:rsidR="005626C8" w:rsidRPr="00DC3D23" w:rsidRDefault="005626C8" w:rsidP="005626C8">
            <w:pPr>
              <w:pStyle w:val="af7"/>
              <w:spacing w:before="0" w:beforeAutospacing="0" w:after="0" w:afterAutospacing="0" w:line="276" w:lineRule="auto"/>
              <w:rPr>
                <w:b/>
              </w:rPr>
            </w:pPr>
            <w:r>
              <w:rPr>
                <w:b/>
              </w:rPr>
              <w:t>2</w:t>
            </w:r>
          </w:p>
        </w:tc>
        <w:tc>
          <w:tcPr>
            <w:tcW w:w="2543" w:type="dxa"/>
          </w:tcPr>
          <w:p w:rsidR="005626C8" w:rsidRDefault="005626C8" w:rsidP="005626C8">
            <w:r>
              <w:t>«Мы едем, едем, едем»</w:t>
            </w:r>
          </w:p>
          <w:p w:rsidR="005626C8" w:rsidRDefault="005626C8" w:rsidP="005626C8"/>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стр.61</w:t>
            </w:r>
          </w:p>
        </w:tc>
        <w:tc>
          <w:tcPr>
            <w:tcW w:w="3306" w:type="dxa"/>
          </w:tcPr>
          <w:p w:rsidR="005626C8" w:rsidRDefault="005626C8" w:rsidP="005626C8">
            <w:pPr>
              <w:pStyle w:val="af7"/>
              <w:spacing w:before="0" w:beforeAutospacing="0" w:after="0" w:afterAutospacing="0"/>
              <w:jc w:val="both"/>
            </w:pPr>
            <w:r>
              <w:t>Упражнять в ходьбе и беге между ледяными постройк</w:t>
            </w:r>
            <w:r>
              <w:t>а</w:t>
            </w:r>
            <w:r>
              <w:t>ми.</w:t>
            </w:r>
          </w:p>
        </w:tc>
        <w:tc>
          <w:tcPr>
            <w:tcW w:w="2378" w:type="dxa"/>
          </w:tcPr>
          <w:p w:rsidR="005626C8" w:rsidRDefault="005626C8" w:rsidP="005626C8">
            <w:r>
              <w:t>Игровые упражн</w:t>
            </w:r>
            <w:r>
              <w:t>е</w:t>
            </w:r>
            <w:r>
              <w:t>ния «Сбей кеглю</w:t>
            </w:r>
            <w:r w:rsidRPr="00A87FA0">
              <w:t xml:space="preserve">», </w:t>
            </w:r>
            <w:r>
              <w:t>катание на санках</w:t>
            </w:r>
            <w:r w:rsidRPr="00A87FA0">
              <w:t>; подв</w:t>
            </w:r>
            <w:r>
              <w:t>ижная игра «</w:t>
            </w:r>
            <w:proofErr w:type="spellStart"/>
            <w:r>
              <w:t>Ловишки</w:t>
            </w:r>
            <w:proofErr w:type="spellEnd"/>
            <w:r>
              <w:t xml:space="preserve"> парами».</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3</w:t>
            </w:r>
          </w:p>
        </w:tc>
        <w:tc>
          <w:tcPr>
            <w:tcW w:w="2543" w:type="dxa"/>
          </w:tcPr>
          <w:p w:rsidR="005626C8" w:rsidRDefault="005626C8" w:rsidP="005626C8">
            <w:r>
              <w:t>«В гостях у лисички»</w:t>
            </w:r>
          </w:p>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стр.63</w:t>
            </w:r>
          </w:p>
        </w:tc>
        <w:tc>
          <w:tcPr>
            <w:tcW w:w="3306" w:type="dxa"/>
          </w:tcPr>
          <w:p w:rsidR="005626C8" w:rsidRDefault="005626C8" w:rsidP="005626C8">
            <w:pPr>
              <w:pStyle w:val="af7"/>
              <w:spacing w:before="0" w:beforeAutospacing="0" w:after="0" w:afterAutospacing="0"/>
              <w:jc w:val="both"/>
            </w:pPr>
            <w:r>
              <w:t>Упражнять в ходьбе на л</w:t>
            </w:r>
            <w:r>
              <w:t>ы</w:t>
            </w:r>
            <w:r>
              <w:t>жах; в беге и метании.</w:t>
            </w:r>
          </w:p>
        </w:tc>
        <w:tc>
          <w:tcPr>
            <w:tcW w:w="2378" w:type="dxa"/>
          </w:tcPr>
          <w:p w:rsidR="005626C8" w:rsidRDefault="005626C8" w:rsidP="005626C8">
            <w:r>
              <w:t>Игровые упражн</w:t>
            </w:r>
            <w:r>
              <w:t>е</w:t>
            </w:r>
            <w:r>
              <w:t>ния «Кто быстрее», «Пробеги не з</w:t>
            </w:r>
            <w:r>
              <w:t>а</w:t>
            </w:r>
            <w:r>
              <w:t>день</w:t>
            </w:r>
            <w:r w:rsidRPr="00A87FA0">
              <w:t>»; и</w:t>
            </w:r>
            <w:r>
              <w:t>гра малой подвижности «На</w:t>
            </w:r>
            <w:r>
              <w:t>й</w:t>
            </w:r>
            <w:r>
              <w:t>дём зайца</w:t>
            </w:r>
            <w:r w:rsidRPr="00A87FA0">
              <w:t>».</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4</w:t>
            </w:r>
          </w:p>
        </w:tc>
        <w:tc>
          <w:tcPr>
            <w:tcW w:w="2543" w:type="dxa"/>
          </w:tcPr>
          <w:p w:rsidR="005626C8" w:rsidRDefault="005626C8" w:rsidP="005626C8">
            <w:r>
              <w:t>«Мы весёлые игру</w:t>
            </w:r>
            <w:r>
              <w:t>ш</w:t>
            </w:r>
            <w:r>
              <w:t>ки»</w:t>
            </w:r>
          </w:p>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стр.65</w:t>
            </w:r>
          </w:p>
        </w:tc>
        <w:tc>
          <w:tcPr>
            <w:tcW w:w="3306" w:type="dxa"/>
          </w:tcPr>
          <w:p w:rsidR="005626C8" w:rsidRDefault="005626C8" w:rsidP="005626C8">
            <w:pPr>
              <w:pStyle w:val="af7"/>
              <w:spacing w:before="0" w:beforeAutospacing="0" w:after="0" w:afterAutospacing="0"/>
              <w:jc w:val="both"/>
            </w:pPr>
            <w:r>
              <w:t>Закреплять навык скользящ</w:t>
            </w:r>
            <w:r>
              <w:t>е</w:t>
            </w:r>
            <w:r>
              <w:t>го шага в ходьбе на лыжах; упражнять в беге, прыжках, метании снежков на дал</w:t>
            </w:r>
            <w:r>
              <w:t>ь</w:t>
            </w:r>
            <w:r>
              <w:t>ность.</w:t>
            </w:r>
          </w:p>
        </w:tc>
        <w:tc>
          <w:tcPr>
            <w:tcW w:w="2378" w:type="dxa"/>
          </w:tcPr>
          <w:p w:rsidR="005626C8" w:rsidRDefault="005626C8" w:rsidP="005626C8">
            <w:r>
              <w:t>Игровые упражн</w:t>
            </w:r>
            <w:r>
              <w:t>е</w:t>
            </w:r>
            <w:r>
              <w:t>ния «</w:t>
            </w:r>
            <w:proofErr w:type="spellStart"/>
            <w:r>
              <w:t>Пробеги-не</w:t>
            </w:r>
            <w:proofErr w:type="spellEnd"/>
            <w:r>
              <w:t xml:space="preserve"> з</w:t>
            </w:r>
            <w:r>
              <w:t>а</w:t>
            </w:r>
            <w:r>
              <w:t>день», «Кто дальше бросит»; подвижная игра «Мороз Кра</w:t>
            </w:r>
            <w:r>
              <w:t>с</w:t>
            </w:r>
            <w:r>
              <w:t>ный нос».</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5</w:t>
            </w:r>
          </w:p>
        </w:tc>
        <w:tc>
          <w:tcPr>
            <w:tcW w:w="2543" w:type="dxa"/>
          </w:tcPr>
          <w:p w:rsidR="005626C8" w:rsidRDefault="005626C8" w:rsidP="005626C8">
            <w:r>
              <w:t>«Путешествие на п</w:t>
            </w:r>
            <w:r>
              <w:t>о</w:t>
            </w:r>
            <w:r>
              <w:t>езде»</w:t>
            </w:r>
          </w:p>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стр.66</w:t>
            </w:r>
          </w:p>
        </w:tc>
        <w:tc>
          <w:tcPr>
            <w:tcW w:w="3306" w:type="dxa"/>
          </w:tcPr>
          <w:p w:rsidR="005626C8" w:rsidRDefault="005626C8" w:rsidP="005626C8">
            <w:pPr>
              <w:pStyle w:val="af7"/>
              <w:spacing w:before="0" w:beforeAutospacing="0" w:after="0" w:afterAutospacing="0"/>
              <w:jc w:val="both"/>
            </w:pPr>
            <w:r>
              <w:t>Упражнять в беге и прыжках; разучить повороты на лыжах.</w:t>
            </w:r>
          </w:p>
        </w:tc>
        <w:tc>
          <w:tcPr>
            <w:tcW w:w="2378" w:type="dxa"/>
          </w:tcPr>
          <w:p w:rsidR="005626C8" w:rsidRDefault="005626C8" w:rsidP="005626C8">
            <w:r w:rsidRPr="007D4CF2">
              <w:t>Игровые упражн</w:t>
            </w:r>
            <w:r>
              <w:t>е</w:t>
            </w:r>
            <w:r>
              <w:t>ния «С горки», «По местам».</w:t>
            </w:r>
          </w:p>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Pr>
                <w:b/>
              </w:rPr>
              <w:t>Февраль</w:t>
            </w:r>
          </w:p>
        </w:tc>
        <w:tc>
          <w:tcPr>
            <w:tcW w:w="795" w:type="dxa"/>
          </w:tcPr>
          <w:p w:rsidR="005626C8" w:rsidRPr="00DC3D23" w:rsidRDefault="005626C8" w:rsidP="005626C8">
            <w:pPr>
              <w:pStyle w:val="af7"/>
              <w:spacing w:before="0" w:beforeAutospacing="0" w:after="0" w:afterAutospacing="0" w:line="276" w:lineRule="auto"/>
              <w:rPr>
                <w:b/>
              </w:rPr>
            </w:pPr>
            <w:r>
              <w:rPr>
                <w:b/>
              </w:rPr>
              <w:t>1</w:t>
            </w:r>
          </w:p>
        </w:tc>
        <w:tc>
          <w:tcPr>
            <w:tcW w:w="2543" w:type="dxa"/>
          </w:tcPr>
          <w:p w:rsidR="005626C8" w:rsidRDefault="005626C8" w:rsidP="005626C8">
            <w:r>
              <w:t>«Мы – медвежата»</w:t>
            </w:r>
          </w:p>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стр.69</w:t>
            </w:r>
          </w:p>
        </w:tc>
        <w:tc>
          <w:tcPr>
            <w:tcW w:w="3306" w:type="dxa"/>
          </w:tcPr>
          <w:p w:rsidR="005626C8" w:rsidRDefault="005626C8" w:rsidP="005626C8">
            <w:pPr>
              <w:pStyle w:val="af7"/>
              <w:spacing w:before="0" w:beforeAutospacing="0" w:after="0" w:afterAutospacing="0"/>
              <w:jc w:val="both"/>
            </w:pPr>
            <w:r>
              <w:t>Упражнять детей в ходьбе по лыжне скользящим шагом; упражнять в поворотах на лыжах, в скольжении по л</w:t>
            </w:r>
            <w:r>
              <w:t>е</w:t>
            </w:r>
            <w:r>
              <w:t>дяной дорожке.</w:t>
            </w:r>
          </w:p>
        </w:tc>
        <w:tc>
          <w:tcPr>
            <w:tcW w:w="2378" w:type="dxa"/>
          </w:tcPr>
          <w:p w:rsidR="005626C8" w:rsidRDefault="005626C8" w:rsidP="005626C8">
            <w:r>
              <w:t>Игровые упражн</w:t>
            </w:r>
            <w:r>
              <w:t>е</w:t>
            </w:r>
            <w:r>
              <w:t>ния «Точный пас», «По дорожке»; по</w:t>
            </w:r>
            <w:r>
              <w:t>д</w:t>
            </w:r>
            <w:r>
              <w:t>вижная игра «Мороз Красный нос».</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2</w:t>
            </w:r>
          </w:p>
        </w:tc>
        <w:tc>
          <w:tcPr>
            <w:tcW w:w="2543" w:type="dxa"/>
          </w:tcPr>
          <w:p w:rsidR="005626C8" w:rsidRDefault="005626C8" w:rsidP="005626C8">
            <w:r>
              <w:t>«Лётчики»</w:t>
            </w:r>
          </w:p>
          <w:p w:rsidR="005626C8" w:rsidRDefault="005626C8" w:rsidP="005626C8"/>
          <w:p w:rsidR="005626C8" w:rsidRPr="009B6226" w:rsidRDefault="005626C8" w:rsidP="005626C8">
            <w:proofErr w:type="spellStart"/>
            <w:r w:rsidRPr="009B6226">
              <w:lastRenderedPageBreak/>
              <w:t>Л.И.Пензулаева</w:t>
            </w:r>
            <w:proofErr w:type="spellEnd"/>
            <w:r w:rsidRPr="009B6226">
              <w:t xml:space="preserve"> Ф</w:t>
            </w:r>
            <w:r w:rsidRPr="009B6226">
              <w:t>и</w:t>
            </w:r>
            <w:r w:rsidRPr="009B6226">
              <w:t>зическа</w:t>
            </w:r>
            <w:r>
              <w:t>я культура в детском саду стр.71</w:t>
            </w:r>
          </w:p>
        </w:tc>
        <w:tc>
          <w:tcPr>
            <w:tcW w:w="3306" w:type="dxa"/>
          </w:tcPr>
          <w:p w:rsidR="005626C8" w:rsidRDefault="005626C8" w:rsidP="005626C8">
            <w:pPr>
              <w:pStyle w:val="af7"/>
              <w:spacing w:before="0" w:beforeAutospacing="0" w:after="0" w:afterAutospacing="0"/>
              <w:jc w:val="both"/>
            </w:pPr>
            <w:r>
              <w:lastRenderedPageBreak/>
              <w:t>Упражнять в ходьбе на л</w:t>
            </w:r>
            <w:r>
              <w:t>ы</w:t>
            </w:r>
            <w:r>
              <w:t xml:space="preserve">жах, метании снежков на </w:t>
            </w:r>
            <w:r>
              <w:lastRenderedPageBreak/>
              <w:t>дальность.</w:t>
            </w:r>
          </w:p>
        </w:tc>
        <w:tc>
          <w:tcPr>
            <w:tcW w:w="2378" w:type="dxa"/>
          </w:tcPr>
          <w:p w:rsidR="005626C8" w:rsidRDefault="005626C8" w:rsidP="005626C8">
            <w:r>
              <w:lastRenderedPageBreak/>
              <w:t>Игровые упражн</w:t>
            </w:r>
            <w:r>
              <w:t>е</w:t>
            </w:r>
            <w:r>
              <w:t xml:space="preserve">ния «Кто дальше», </w:t>
            </w:r>
            <w:r>
              <w:lastRenderedPageBreak/>
              <w:t xml:space="preserve">«Кто быстрее»; </w:t>
            </w:r>
            <w:r w:rsidRPr="00206EEC">
              <w:t>и</w:t>
            </w:r>
            <w:r>
              <w:t>гра малой подвижности «Найди следы за</w:t>
            </w:r>
            <w:r>
              <w:t>й</w:t>
            </w:r>
            <w:r>
              <w:t>цев</w:t>
            </w:r>
            <w:r w:rsidRPr="00206EEC">
              <w:t>».</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3</w:t>
            </w:r>
          </w:p>
        </w:tc>
        <w:tc>
          <w:tcPr>
            <w:tcW w:w="2543" w:type="dxa"/>
          </w:tcPr>
          <w:p w:rsidR="005626C8" w:rsidRDefault="005626C8" w:rsidP="005626C8">
            <w:r>
              <w:t>«Весёлые танкисты»</w:t>
            </w:r>
          </w:p>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зическая культура в детском сад</w:t>
            </w:r>
            <w:r>
              <w:t>у стр.73</w:t>
            </w:r>
          </w:p>
        </w:tc>
        <w:tc>
          <w:tcPr>
            <w:tcW w:w="3306" w:type="dxa"/>
          </w:tcPr>
          <w:p w:rsidR="005626C8" w:rsidRDefault="005626C8" w:rsidP="005626C8">
            <w:pPr>
              <w:pStyle w:val="af7"/>
              <w:spacing w:before="0" w:beforeAutospacing="0" w:after="0" w:afterAutospacing="0"/>
              <w:jc w:val="both"/>
            </w:pPr>
            <w:r>
              <w:t>Упражнять в беге и прыжках, метании снежков в цель и на дальность.</w:t>
            </w:r>
          </w:p>
        </w:tc>
        <w:tc>
          <w:tcPr>
            <w:tcW w:w="2378" w:type="dxa"/>
          </w:tcPr>
          <w:p w:rsidR="005626C8" w:rsidRDefault="005626C8" w:rsidP="005626C8">
            <w:r>
              <w:t>Игровые упражн</w:t>
            </w:r>
            <w:r>
              <w:t>е</w:t>
            </w:r>
            <w:r>
              <w:t>ния «Точно в круг», «Кто дальше</w:t>
            </w:r>
            <w:r w:rsidRPr="00206EEC">
              <w:t>»; по</w:t>
            </w:r>
            <w:r w:rsidRPr="00206EEC">
              <w:t>д</w:t>
            </w:r>
            <w:r w:rsidRPr="00206EEC">
              <w:t>в</w:t>
            </w:r>
            <w:r>
              <w:t>ижная игра «</w:t>
            </w:r>
            <w:proofErr w:type="spellStart"/>
            <w:r>
              <w:t>Л</w:t>
            </w:r>
            <w:r>
              <w:t>о</w:t>
            </w:r>
            <w:r>
              <w:t>вишки</w:t>
            </w:r>
            <w:proofErr w:type="spellEnd"/>
            <w:r>
              <w:t>».</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4</w:t>
            </w:r>
          </w:p>
        </w:tc>
        <w:tc>
          <w:tcPr>
            <w:tcW w:w="2543" w:type="dxa"/>
          </w:tcPr>
          <w:p w:rsidR="005626C8" w:rsidRDefault="005626C8" w:rsidP="005626C8">
            <w:r>
              <w:t>«Необитаемый ос</w:t>
            </w:r>
            <w:r>
              <w:t>т</w:t>
            </w:r>
            <w:r>
              <w:t>ров»</w:t>
            </w:r>
          </w:p>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стр.75</w:t>
            </w:r>
          </w:p>
        </w:tc>
        <w:tc>
          <w:tcPr>
            <w:tcW w:w="3306" w:type="dxa"/>
          </w:tcPr>
          <w:p w:rsidR="005626C8" w:rsidRDefault="005626C8" w:rsidP="005626C8">
            <w:pPr>
              <w:pStyle w:val="af7"/>
              <w:spacing w:before="0" w:beforeAutospacing="0" w:after="0" w:afterAutospacing="0"/>
              <w:jc w:val="both"/>
            </w:pPr>
            <w:r>
              <w:t>Упражнять детей в постро</w:t>
            </w:r>
            <w:r>
              <w:t>е</w:t>
            </w:r>
            <w:r>
              <w:t>нии в шеренгу, в перестро</w:t>
            </w:r>
            <w:r>
              <w:t>е</w:t>
            </w:r>
            <w:r>
              <w:t>нии в колонну по одному.</w:t>
            </w:r>
          </w:p>
        </w:tc>
        <w:tc>
          <w:tcPr>
            <w:tcW w:w="2378" w:type="dxa"/>
          </w:tcPr>
          <w:p w:rsidR="005626C8" w:rsidRDefault="005626C8" w:rsidP="005626C8">
            <w:r>
              <w:t>Игровые упражн</w:t>
            </w:r>
            <w:r>
              <w:t>е</w:t>
            </w:r>
            <w:r>
              <w:t>ния «Гонки санок», «Не попадись</w:t>
            </w:r>
            <w:r w:rsidRPr="00206EEC">
              <w:t xml:space="preserve">»; </w:t>
            </w:r>
            <w:r>
              <w:t xml:space="preserve">«По мостику», </w:t>
            </w:r>
            <w:r w:rsidRPr="00206EEC">
              <w:t>подв</w:t>
            </w:r>
            <w:r>
              <w:t>и</w:t>
            </w:r>
            <w:r>
              <w:t>ж</w:t>
            </w:r>
            <w:r>
              <w:t>ная игра «</w:t>
            </w:r>
            <w:proofErr w:type="spellStart"/>
            <w:r>
              <w:t>Ловишки</w:t>
            </w:r>
            <w:proofErr w:type="spellEnd"/>
            <w:r>
              <w:t xml:space="preserve"> - перебежки</w:t>
            </w:r>
            <w:r w:rsidRPr="00206EEC">
              <w:t>», игра малой подвижности «Затейники».</w:t>
            </w:r>
          </w:p>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Pr>
                <w:b/>
              </w:rPr>
              <w:t>Март</w:t>
            </w:r>
          </w:p>
        </w:tc>
        <w:tc>
          <w:tcPr>
            <w:tcW w:w="795" w:type="dxa"/>
          </w:tcPr>
          <w:p w:rsidR="005626C8" w:rsidRPr="00DC3D23" w:rsidRDefault="005626C8" w:rsidP="005626C8">
            <w:pPr>
              <w:pStyle w:val="af7"/>
              <w:spacing w:before="0" w:beforeAutospacing="0" w:after="0" w:afterAutospacing="0" w:line="276" w:lineRule="auto"/>
              <w:rPr>
                <w:b/>
              </w:rPr>
            </w:pPr>
            <w:r>
              <w:rPr>
                <w:b/>
              </w:rPr>
              <w:t>2</w:t>
            </w:r>
          </w:p>
        </w:tc>
        <w:tc>
          <w:tcPr>
            <w:tcW w:w="2543" w:type="dxa"/>
          </w:tcPr>
          <w:p w:rsidR="005626C8" w:rsidRDefault="005626C8" w:rsidP="005626C8">
            <w:r>
              <w:t>«Кап-капель»</w:t>
            </w:r>
          </w:p>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стр.78</w:t>
            </w:r>
          </w:p>
        </w:tc>
        <w:tc>
          <w:tcPr>
            <w:tcW w:w="3306" w:type="dxa"/>
          </w:tcPr>
          <w:p w:rsidR="005626C8" w:rsidRDefault="005626C8" w:rsidP="005626C8">
            <w:pPr>
              <w:pStyle w:val="af7"/>
              <w:spacing w:before="0" w:beforeAutospacing="0" w:after="0" w:afterAutospacing="0"/>
              <w:jc w:val="both"/>
            </w:pPr>
            <w:r>
              <w:t>Упражнять в беге, в перебр</w:t>
            </w:r>
            <w:r>
              <w:t>а</w:t>
            </w:r>
            <w:r>
              <w:t>сывании шайбы друг другу.</w:t>
            </w:r>
          </w:p>
        </w:tc>
        <w:tc>
          <w:tcPr>
            <w:tcW w:w="2378" w:type="dxa"/>
          </w:tcPr>
          <w:p w:rsidR="005626C8" w:rsidRDefault="005626C8" w:rsidP="005626C8">
            <w:r>
              <w:t>Игровые упражн</w:t>
            </w:r>
            <w:r>
              <w:t>е</w:t>
            </w:r>
            <w:r>
              <w:t>ния «Пас точно на клюшку», «</w:t>
            </w:r>
            <w:proofErr w:type="spellStart"/>
            <w:r>
              <w:t>Проведи-не</w:t>
            </w:r>
            <w:proofErr w:type="spellEnd"/>
            <w:r>
              <w:t xml:space="preserve"> задень</w:t>
            </w:r>
            <w:r w:rsidRPr="001D160D">
              <w:t>»; подв</w:t>
            </w:r>
            <w:r>
              <w:t>и</w:t>
            </w:r>
            <w:r>
              <w:t>ж</w:t>
            </w:r>
            <w:r>
              <w:t>ная игра «Горелки</w:t>
            </w:r>
            <w:r w:rsidRPr="001D160D">
              <w:t>», и</w:t>
            </w:r>
            <w:r>
              <w:t>гра малой подви</w:t>
            </w:r>
            <w:r>
              <w:t>ж</w:t>
            </w:r>
            <w:r>
              <w:t>ности «</w:t>
            </w:r>
            <w:proofErr w:type="spellStart"/>
            <w:r>
              <w:t>Летает-не</w:t>
            </w:r>
            <w:proofErr w:type="spellEnd"/>
            <w:r>
              <w:t xml:space="preserve"> летает</w:t>
            </w:r>
            <w:r w:rsidRPr="001D160D">
              <w:t>».</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3</w:t>
            </w:r>
          </w:p>
        </w:tc>
        <w:tc>
          <w:tcPr>
            <w:tcW w:w="2543" w:type="dxa"/>
          </w:tcPr>
          <w:p w:rsidR="005626C8" w:rsidRDefault="005626C8" w:rsidP="005626C8">
            <w:r>
              <w:t>«В гости к матрёшке»</w:t>
            </w:r>
          </w:p>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стр.80</w:t>
            </w:r>
          </w:p>
        </w:tc>
        <w:tc>
          <w:tcPr>
            <w:tcW w:w="3306" w:type="dxa"/>
          </w:tcPr>
          <w:p w:rsidR="005626C8" w:rsidRDefault="005626C8" w:rsidP="005626C8">
            <w:pPr>
              <w:pStyle w:val="af7"/>
              <w:spacing w:before="0" w:beforeAutospacing="0" w:after="0" w:afterAutospacing="0"/>
              <w:jc w:val="both"/>
            </w:pPr>
            <w:r>
              <w:t>Упражнять в беге с чередов</w:t>
            </w:r>
            <w:r>
              <w:t>а</w:t>
            </w:r>
            <w:r>
              <w:t>нием с ходьбой; упражнять в прыжках и с мячом.</w:t>
            </w:r>
          </w:p>
        </w:tc>
        <w:tc>
          <w:tcPr>
            <w:tcW w:w="2378" w:type="dxa"/>
          </w:tcPr>
          <w:p w:rsidR="005626C8" w:rsidRDefault="005626C8" w:rsidP="005626C8">
            <w:r>
              <w:t>Игровые упражн</w:t>
            </w:r>
            <w:r>
              <w:t>е</w:t>
            </w:r>
            <w:r>
              <w:t>ния «Ловкие реб</w:t>
            </w:r>
            <w:r>
              <w:t>я</w:t>
            </w:r>
            <w:r>
              <w:t>та», «Кто быстрее</w:t>
            </w:r>
            <w:r w:rsidRPr="001D160D">
              <w:t>»; подв</w:t>
            </w:r>
            <w:r>
              <w:t>ижная игра «Карусель</w:t>
            </w:r>
            <w:r w:rsidRPr="001D160D">
              <w:t>», игра малой подвижности «Затейники».</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4</w:t>
            </w:r>
          </w:p>
        </w:tc>
        <w:tc>
          <w:tcPr>
            <w:tcW w:w="2543" w:type="dxa"/>
          </w:tcPr>
          <w:p w:rsidR="005626C8" w:rsidRDefault="005626C8" w:rsidP="005626C8">
            <w:r>
              <w:t>«Весна в лесу»</w:t>
            </w:r>
          </w:p>
          <w:p w:rsidR="005626C8" w:rsidRDefault="005626C8" w:rsidP="005626C8"/>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стр.83</w:t>
            </w:r>
          </w:p>
        </w:tc>
        <w:tc>
          <w:tcPr>
            <w:tcW w:w="3306" w:type="dxa"/>
          </w:tcPr>
          <w:p w:rsidR="005626C8" w:rsidRDefault="005626C8" w:rsidP="005626C8">
            <w:pPr>
              <w:pStyle w:val="af7"/>
              <w:spacing w:before="0" w:beforeAutospacing="0" w:after="0" w:afterAutospacing="0"/>
              <w:jc w:val="both"/>
            </w:pPr>
            <w:r>
              <w:t>Упражнять детей в беге и ходьбе в чередовании; в ра</w:t>
            </w:r>
            <w:r>
              <w:t>в</w:t>
            </w:r>
            <w:r>
              <w:t>новесии и прыжках.</w:t>
            </w:r>
          </w:p>
        </w:tc>
        <w:tc>
          <w:tcPr>
            <w:tcW w:w="2378" w:type="dxa"/>
            <w:tcBorders>
              <w:bottom w:val="single" w:sz="4" w:space="0" w:color="auto"/>
            </w:tcBorders>
          </w:tcPr>
          <w:p w:rsidR="005626C8" w:rsidRDefault="005626C8" w:rsidP="005626C8">
            <w:r w:rsidRPr="009D75C3">
              <w:t>Игровые уп</w:t>
            </w:r>
            <w:r>
              <w:t>ражн</w:t>
            </w:r>
            <w:r>
              <w:t>е</w:t>
            </w:r>
            <w:r>
              <w:t>ния «Канатоходец», «Удочка»; эстафета «Быстро передай</w:t>
            </w:r>
            <w:r w:rsidRPr="009D75C3">
              <w:t>», и</w:t>
            </w:r>
            <w:r>
              <w:t>гра малой подви</w:t>
            </w:r>
            <w:r>
              <w:t>ж</w:t>
            </w:r>
            <w:r>
              <w:t>ности «Угадай по голосу</w:t>
            </w:r>
            <w:r w:rsidRPr="009D75C3">
              <w:t>».</w:t>
            </w:r>
          </w:p>
        </w:tc>
      </w:tr>
      <w:tr w:rsidR="005626C8" w:rsidRPr="00DC3D23" w:rsidTr="005626C8">
        <w:tc>
          <w:tcPr>
            <w:tcW w:w="549" w:type="dxa"/>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1</w:t>
            </w:r>
          </w:p>
        </w:tc>
        <w:tc>
          <w:tcPr>
            <w:tcW w:w="2543" w:type="dxa"/>
          </w:tcPr>
          <w:p w:rsidR="005626C8" w:rsidRDefault="005626C8" w:rsidP="005626C8">
            <w:r>
              <w:t>«Зайчата»</w:t>
            </w:r>
          </w:p>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 xml:space="preserve">зическая культура </w:t>
            </w:r>
            <w:r>
              <w:t>в детском саду стр.87</w:t>
            </w:r>
          </w:p>
        </w:tc>
        <w:tc>
          <w:tcPr>
            <w:tcW w:w="3306" w:type="dxa"/>
          </w:tcPr>
          <w:p w:rsidR="005626C8" w:rsidRDefault="005626C8" w:rsidP="005626C8">
            <w:pPr>
              <w:pStyle w:val="af7"/>
              <w:spacing w:before="0" w:beforeAutospacing="0" w:after="0" w:afterAutospacing="0"/>
              <w:jc w:val="both"/>
            </w:pPr>
            <w:r>
              <w:t>Упражнять детей в чередов</w:t>
            </w:r>
            <w:r>
              <w:t>а</w:t>
            </w:r>
            <w:r>
              <w:t>нии ходьбы и бега.</w:t>
            </w:r>
          </w:p>
        </w:tc>
        <w:tc>
          <w:tcPr>
            <w:tcW w:w="2378" w:type="dxa"/>
            <w:tcBorders>
              <w:bottom w:val="single" w:sz="4" w:space="0" w:color="auto"/>
            </w:tcBorders>
          </w:tcPr>
          <w:p w:rsidR="005626C8" w:rsidRDefault="005626C8" w:rsidP="005626C8">
            <w:r>
              <w:t>Игровые упражн</w:t>
            </w:r>
            <w:r>
              <w:t>е</w:t>
            </w:r>
            <w:r>
              <w:t>ния «</w:t>
            </w:r>
            <w:proofErr w:type="spellStart"/>
            <w:r>
              <w:t>Ловишки</w:t>
            </w:r>
            <w:proofErr w:type="spellEnd"/>
            <w:r>
              <w:t xml:space="preserve"> - п</w:t>
            </w:r>
            <w:r>
              <w:t>е</w:t>
            </w:r>
            <w:r>
              <w:t>ребежки», «Перед</w:t>
            </w:r>
            <w:r>
              <w:t>а</w:t>
            </w:r>
            <w:r>
              <w:t>ча мяча в колонне</w:t>
            </w:r>
            <w:r w:rsidRPr="009D75C3">
              <w:t xml:space="preserve">»; </w:t>
            </w:r>
            <w:r>
              <w:t>эстафета с мячом.</w:t>
            </w:r>
          </w:p>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Pr>
                <w:b/>
              </w:rPr>
              <w:t>Апрель</w:t>
            </w:r>
          </w:p>
        </w:tc>
        <w:tc>
          <w:tcPr>
            <w:tcW w:w="795" w:type="dxa"/>
          </w:tcPr>
          <w:p w:rsidR="005626C8" w:rsidRPr="00DC3D23" w:rsidRDefault="005626C8" w:rsidP="005626C8">
            <w:pPr>
              <w:pStyle w:val="af7"/>
              <w:spacing w:before="0" w:beforeAutospacing="0" w:after="0" w:afterAutospacing="0" w:line="276" w:lineRule="auto"/>
              <w:rPr>
                <w:b/>
              </w:rPr>
            </w:pPr>
            <w:r>
              <w:rPr>
                <w:b/>
              </w:rPr>
              <w:t>2</w:t>
            </w:r>
          </w:p>
        </w:tc>
        <w:tc>
          <w:tcPr>
            <w:tcW w:w="2543" w:type="dxa"/>
          </w:tcPr>
          <w:p w:rsidR="005626C8" w:rsidRDefault="005626C8" w:rsidP="005626C8">
            <w:r>
              <w:t>«Весенний ручеек»</w:t>
            </w:r>
          </w:p>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стр.89</w:t>
            </w:r>
          </w:p>
        </w:tc>
        <w:tc>
          <w:tcPr>
            <w:tcW w:w="3306" w:type="dxa"/>
          </w:tcPr>
          <w:p w:rsidR="005626C8" w:rsidRDefault="005626C8" w:rsidP="005626C8">
            <w:pPr>
              <w:pStyle w:val="af7"/>
              <w:spacing w:before="0" w:beforeAutospacing="0" w:after="0" w:afterAutospacing="0"/>
              <w:jc w:val="both"/>
            </w:pPr>
            <w:r>
              <w:t>Упражнять детей в длител</w:t>
            </w:r>
            <w:r>
              <w:t>ь</w:t>
            </w:r>
            <w:r>
              <w:t>ном беге; в прокатывании о</w:t>
            </w:r>
            <w:r>
              <w:t>б</w:t>
            </w:r>
            <w:r>
              <w:t>руча; в прыжках; с мячом.</w:t>
            </w:r>
          </w:p>
        </w:tc>
        <w:tc>
          <w:tcPr>
            <w:tcW w:w="2378" w:type="dxa"/>
            <w:tcBorders>
              <w:top w:val="single" w:sz="4" w:space="0" w:color="auto"/>
            </w:tcBorders>
          </w:tcPr>
          <w:p w:rsidR="005626C8" w:rsidRDefault="005626C8" w:rsidP="005626C8">
            <w:r>
              <w:t>Игровые упражн</w:t>
            </w:r>
            <w:r>
              <w:t>е</w:t>
            </w:r>
            <w:r>
              <w:t>ния «</w:t>
            </w:r>
            <w:proofErr w:type="spellStart"/>
            <w:r>
              <w:t>Пройди-не</w:t>
            </w:r>
            <w:proofErr w:type="spellEnd"/>
            <w:r>
              <w:t xml:space="preserve"> з</w:t>
            </w:r>
            <w:r>
              <w:t>а</w:t>
            </w:r>
            <w:r>
              <w:t>день», «Догони о</w:t>
            </w:r>
            <w:r>
              <w:t>б</w:t>
            </w:r>
            <w:r>
              <w:t>руч</w:t>
            </w:r>
            <w:r w:rsidRPr="00843069">
              <w:t xml:space="preserve">»; </w:t>
            </w:r>
            <w:r>
              <w:t>«Перебрось и поймай», эстафета «Кто быстрее до флажка?»</w:t>
            </w:r>
            <w:r w:rsidRPr="00843069">
              <w:t>, и</w:t>
            </w:r>
            <w:r>
              <w:t>гра м</w:t>
            </w:r>
            <w:r>
              <w:t>а</w:t>
            </w:r>
            <w:r>
              <w:t xml:space="preserve">лой подвижности </w:t>
            </w:r>
            <w:r>
              <w:lastRenderedPageBreak/>
              <w:t>«Кто ушел?</w:t>
            </w:r>
            <w:r w:rsidRPr="00843069">
              <w:t>».</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3</w:t>
            </w:r>
          </w:p>
        </w:tc>
        <w:tc>
          <w:tcPr>
            <w:tcW w:w="2543" w:type="dxa"/>
          </w:tcPr>
          <w:p w:rsidR="005626C8" w:rsidRDefault="005626C8" w:rsidP="005626C8">
            <w:r>
              <w:t>«Весенние старты»</w:t>
            </w:r>
          </w:p>
          <w:p w:rsidR="005626C8" w:rsidRDefault="005626C8" w:rsidP="005626C8"/>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стр.91</w:t>
            </w:r>
          </w:p>
        </w:tc>
        <w:tc>
          <w:tcPr>
            <w:tcW w:w="3306" w:type="dxa"/>
          </w:tcPr>
          <w:p w:rsidR="005626C8" w:rsidRDefault="005626C8" w:rsidP="005626C8">
            <w:pPr>
              <w:pStyle w:val="af7"/>
              <w:spacing w:before="0" w:beforeAutospacing="0" w:after="0" w:afterAutospacing="0"/>
              <w:jc w:val="both"/>
            </w:pPr>
            <w:r>
              <w:t>Упражнять в беге на ск</w:t>
            </w:r>
            <w:r>
              <w:t>о</w:t>
            </w:r>
            <w:r>
              <w:t>рость; в прыжках и с мячом.</w:t>
            </w:r>
          </w:p>
        </w:tc>
        <w:tc>
          <w:tcPr>
            <w:tcW w:w="2378" w:type="dxa"/>
          </w:tcPr>
          <w:p w:rsidR="005626C8" w:rsidRDefault="005626C8" w:rsidP="005626C8">
            <w:r>
              <w:t>Игровые упражн</w:t>
            </w:r>
            <w:r>
              <w:t>е</w:t>
            </w:r>
            <w:r>
              <w:t>ния «Кто быстрее?», «Мяч в кругу</w:t>
            </w:r>
            <w:r w:rsidRPr="00843069">
              <w:t>»; по</w:t>
            </w:r>
            <w:r w:rsidRPr="00843069">
              <w:t>д</w:t>
            </w:r>
            <w:r w:rsidRPr="00843069">
              <w:t>в</w:t>
            </w:r>
            <w:r>
              <w:t>ижная игра «Кар</w:t>
            </w:r>
            <w:r>
              <w:t>у</w:t>
            </w:r>
            <w:r>
              <w:t>сель».</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4</w:t>
            </w:r>
          </w:p>
        </w:tc>
        <w:tc>
          <w:tcPr>
            <w:tcW w:w="2543" w:type="dxa"/>
          </w:tcPr>
          <w:p w:rsidR="005626C8" w:rsidRDefault="005626C8" w:rsidP="005626C8">
            <w:r>
              <w:t>«Скворцы»</w:t>
            </w:r>
          </w:p>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стр.93</w:t>
            </w:r>
          </w:p>
        </w:tc>
        <w:tc>
          <w:tcPr>
            <w:tcW w:w="3306" w:type="dxa"/>
          </w:tcPr>
          <w:p w:rsidR="005626C8" w:rsidRDefault="005626C8" w:rsidP="005626C8">
            <w:pPr>
              <w:pStyle w:val="af7"/>
              <w:spacing w:before="0" w:beforeAutospacing="0" w:after="0" w:afterAutospacing="0"/>
              <w:jc w:val="both"/>
            </w:pPr>
            <w:r>
              <w:t>Упражнять в беге на ск</w:t>
            </w:r>
            <w:r>
              <w:t>о</w:t>
            </w:r>
            <w:r>
              <w:t>рость; в прыжках и равнов</w:t>
            </w:r>
            <w:r>
              <w:t>е</w:t>
            </w:r>
            <w:r>
              <w:t>сии.</w:t>
            </w:r>
          </w:p>
        </w:tc>
        <w:tc>
          <w:tcPr>
            <w:tcW w:w="2378" w:type="dxa"/>
          </w:tcPr>
          <w:p w:rsidR="005626C8" w:rsidRDefault="005626C8" w:rsidP="005626C8">
            <w:r w:rsidRPr="00843069">
              <w:t>Игровые уп</w:t>
            </w:r>
            <w:r>
              <w:t>ражн</w:t>
            </w:r>
            <w:r>
              <w:t>е</w:t>
            </w:r>
            <w:r>
              <w:t>ния «Сбей кеглю», «Пробеги – не з</w:t>
            </w:r>
            <w:r>
              <w:t>а</w:t>
            </w:r>
            <w:r>
              <w:t>день</w:t>
            </w:r>
            <w:r w:rsidRPr="00843069">
              <w:t xml:space="preserve">»; </w:t>
            </w:r>
            <w:r>
              <w:t>«С кочки на кочку».</w:t>
            </w:r>
          </w:p>
        </w:tc>
      </w:tr>
      <w:tr w:rsidR="005626C8" w:rsidRPr="00DC3D23" w:rsidTr="005626C8">
        <w:tc>
          <w:tcPr>
            <w:tcW w:w="549" w:type="dxa"/>
            <w:vMerge w:val="restart"/>
            <w:textDirection w:val="btLr"/>
          </w:tcPr>
          <w:p w:rsidR="005626C8" w:rsidRPr="00DC3D23" w:rsidRDefault="005626C8" w:rsidP="005626C8">
            <w:pPr>
              <w:pStyle w:val="af7"/>
              <w:spacing w:before="0" w:beforeAutospacing="0" w:after="0" w:afterAutospacing="0" w:line="276" w:lineRule="auto"/>
              <w:ind w:right="113"/>
              <w:jc w:val="center"/>
              <w:rPr>
                <w:b/>
              </w:rPr>
            </w:pPr>
            <w:r>
              <w:rPr>
                <w:b/>
              </w:rPr>
              <w:t>Май</w:t>
            </w:r>
          </w:p>
        </w:tc>
        <w:tc>
          <w:tcPr>
            <w:tcW w:w="795" w:type="dxa"/>
          </w:tcPr>
          <w:p w:rsidR="005626C8" w:rsidRPr="00DC3D23" w:rsidRDefault="005626C8" w:rsidP="005626C8">
            <w:pPr>
              <w:pStyle w:val="af7"/>
              <w:spacing w:before="0" w:beforeAutospacing="0" w:after="0" w:afterAutospacing="0" w:line="276" w:lineRule="auto"/>
              <w:rPr>
                <w:b/>
              </w:rPr>
            </w:pPr>
            <w:r>
              <w:rPr>
                <w:b/>
              </w:rPr>
              <w:t>3</w:t>
            </w:r>
          </w:p>
        </w:tc>
        <w:tc>
          <w:tcPr>
            <w:tcW w:w="2543" w:type="dxa"/>
          </w:tcPr>
          <w:p w:rsidR="005626C8" w:rsidRDefault="005626C8" w:rsidP="005626C8">
            <w:r>
              <w:t>«Скоро лето»</w:t>
            </w:r>
          </w:p>
          <w:p w:rsidR="005626C8" w:rsidRDefault="005626C8" w:rsidP="005626C8"/>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стр.96</w:t>
            </w:r>
          </w:p>
        </w:tc>
        <w:tc>
          <w:tcPr>
            <w:tcW w:w="3306" w:type="dxa"/>
          </w:tcPr>
          <w:p w:rsidR="005626C8" w:rsidRDefault="005626C8" w:rsidP="005626C8">
            <w:pPr>
              <w:pStyle w:val="af7"/>
              <w:spacing w:before="0" w:beforeAutospacing="0" w:after="0" w:afterAutospacing="0"/>
              <w:jc w:val="both"/>
            </w:pPr>
            <w:r>
              <w:t>Упражнять в беге с высоким подниманием бедра.</w:t>
            </w:r>
          </w:p>
        </w:tc>
        <w:tc>
          <w:tcPr>
            <w:tcW w:w="2378" w:type="dxa"/>
          </w:tcPr>
          <w:p w:rsidR="005626C8" w:rsidRDefault="005626C8" w:rsidP="005626C8">
            <w:r>
              <w:t>Игровые упражн</w:t>
            </w:r>
            <w:r>
              <w:t>е</w:t>
            </w:r>
            <w:r>
              <w:t>ния «Проведи мяч», «Пас друг другу</w:t>
            </w:r>
            <w:r w:rsidRPr="00843069">
              <w:t xml:space="preserve">»; </w:t>
            </w:r>
            <w:r>
              <w:t xml:space="preserve">«Отбей волан», </w:t>
            </w:r>
            <w:r w:rsidRPr="00843069">
              <w:t>по</w:t>
            </w:r>
            <w:r w:rsidRPr="00843069">
              <w:t>д</w:t>
            </w:r>
            <w:r w:rsidRPr="00843069">
              <w:t>в</w:t>
            </w:r>
            <w:r>
              <w:t>ижная игра «Гуси - лебеди».</w:t>
            </w:r>
          </w:p>
        </w:tc>
      </w:tr>
      <w:tr w:rsidR="005626C8" w:rsidRPr="00DC3D23" w:rsidTr="005626C8">
        <w:tc>
          <w:tcPr>
            <w:tcW w:w="549" w:type="dxa"/>
            <w:vMerge/>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4</w:t>
            </w:r>
          </w:p>
        </w:tc>
        <w:tc>
          <w:tcPr>
            <w:tcW w:w="2543" w:type="dxa"/>
          </w:tcPr>
          <w:p w:rsidR="005626C8" w:rsidRPr="00DC3D23" w:rsidRDefault="005626C8" w:rsidP="005626C8">
            <w:pPr>
              <w:spacing w:line="276" w:lineRule="auto"/>
            </w:pPr>
            <w:r w:rsidRPr="00FE2FA9">
              <w:t xml:space="preserve">Мониторинг. </w:t>
            </w:r>
            <w:proofErr w:type="gramStart"/>
            <w:r w:rsidRPr="00FE2FA9">
              <w:t>См</w:t>
            </w:r>
            <w:proofErr w:type="gramEnd"/>
            <w:r w:rsidRPr="00FE2FA9">
              <w:t xml:space="preserve"> па</w:t>
            </w:r>
            <w:r w:rsidRPr="00FE2FA9">
              <w:t>п</w:t>
            </w:r>
            <w:r w:rsidRPr="00FE2FA9">
              <w:t>ку воспитателя «М</w:t>
            </w:r>
            <w:r w:rsidRPr="00FE2FA9">
              <w:t>е</w:t>
            </w:r>
            <w:r w:rsidRPr="00FE2FA9">
              <w:t>тодика проведения диагностического и</w:t>
            </w:r>
            <w:r w:rsidRPr="00FE2FA9">
              <w:t>с</w:t>
            </w:r>
            <w:r w:rsidRPr="00FE2FA9">
              <w:t>следования»</w:t>
            </w:r>
          </w:p>
        </w:tc>
        <w:tc>
          <w:tcPr>
            <w:tcW w:w="3306" w:type="dxa"/>
          </w:tcPr>
          <w:p w:rsidR="005626C8" w:rsidRPr="00DC3D23" w:rsidRDefault="005626C8" w:rsidP="005626C8">
            <w:pPr>
              <w:pStyle w:val="af7"/>
              <w:spacing w:before="0" w:beforeAutospacing="0" w:after="0" w:afterAutospacing="0" w:line="276" w:lineRule="auto"/>
              <w:jc w:val="both"/>
            </w:pPr>
            <w:r w:rsidRPr="00FE2FA9">
              <w:t>Выявить индивидуальные особенности развития</w:t>
            </w:r>
            <w:r>
              <w:t xml:space="preserve"> кажд</w:t>
            </w:r>
            <w:r>
              <w:t>о</w:t>
            </w:r>
            <w:r>
              <w:t>го ребенка</w:t>
            </w:r>
            <w:r w:rsidRPr="00FE2FA9">
              <w:t>.</w:t>
            </w:r>
          </w:p>
        </w:tc>
        <w:tc>
          <w:tcPr>
            <w:tcW w:w="2378" w:type="dxa"/>
          </w:tcPr>
          <w:p w:rsidR="005626C8" w:rsidRDefault="005626C8" w:rsidP="005626C8"/>
        </w:tc>
      </w:tr>
      <w:tr w:rsidR="005626C8" w:rsidRPr="00DC3D23" w:rsidTr="005626C8">
        <w:tc>
          <w:tcPr>
            <w:tcW w:w="549" w:type="dxa"/>
            <w:textDirection w:val="btLr"/>
          </w:tcPr>
          <w:p w:rsidR="005626C8" w:rsidRPr="00DC3D23" w:rsidRDefault="005626C8" w:rsidP="005626C8">
            <w:pPr>
              <w:pStyle w:val="af7"/>
              <w:spacing w:before="0" w:beforeAutospacing="0" w:after="0" w:afterAutospacing="0" w:line="276" w:lineRule="auto"/>
              <w:ind w:right="113"/>
              <w:rPr>
                <w:b/>
              </w:rPr>
            </w:pPr>
          </w:p>
        </w:tc>
        <w:tc>
          <w:tcPr>
            <w:tcW w:w="795" w:type="dxa"/>
          </w:tcPr>
          <w:p w:rsidR="005626C8" w:rsidRPr="00DC3D23" w:rsidRDefault="005626C8" w:rsidP="005626C8">
            <w:pPr>
              <w:pStyle w:val="af7"/>
              <w:spacing w:before="0" w:beforeAutospacing="0" w:after="0" w:afterAutospacing="0" w:line="276" w:lineRule="auto"/>
              <w:rPr>
                <w:b/>
              </w:rPr>
            </w:pPr>
            <w:r>
              <w:rPr>
                <w:b/>
              </w:rPr>
              <w:t>5</w:t>
            </w:r>
          </w:p>
        </w:tc>
        <w:tc>
          <w:tcPr>
            <w:tcW w:w="2543" w:type="dxa"/>
          </w:tcPr>
          <w:p w:rsidR="005626C8" w:rsidRDefault="005626C8" w:rsidP="005626C8">
            <w:r>
              <w:t>Летние забавы»</w:t>
            </w:r>
          </w:p>
          <w:p w:rsidR="005626C8" w:rsidRDefault="005626C8" w:rsidP="005626C8"/>
          <w:p w:rsidR="005626C8" w:rsidRDefault="005626C8" w:rsidP="005626C8"/>
          <w:p w:rsidR="005626C8" w:rsidRPr="009B6226" w:rsidRDefault="005626C8" w:rsidP="005626C8">
            <w:proofErr w:type="spellStart"/>
            <w:r w:rsidRPr="009B6226">
              <w:t>Л.И.Пензулаева</w:t>
            </w:r>
            <w:proofErr w:type="spellEnd"/>
            <w:r w:rsidRPr="009B6226">
              <w:t xml:space="preserve"> Ф</w:t>
            </w:r>
            <w:r w:rsidRPr="009B6226">
              <w:t>и</w:t>
            </w:r>
            <w:r w:rsidRPr="009B6226">
              <w:t>зическа</w:t>
            </w:r>
            <w:r>
              <w:t>я культура в детском саду стр.97</w:t>
            </w:r>
          </w:p>
        </w:tc>
        <w:tc>
          <w:tcPr>
            <w:tcW w:w="3306" w:type="dxa"/>
          </w:tcPr>
          <w:p w:rsidR="005626C8" w:rsidRDefault="005626C8" w:rsidP="005626C8">
            <w:pPr>
              <w:pStyle w:val="af7"/>
              <w:spacing w:before="0" w:beforeAutospacing="0" w:after="0" w:afterAutospacing="0"/>
              <w:jc w:val="both"/>
            </w:pPr>
            <w:r>
              <w:t>Упражнять в прокатывании обручей; в непрерывном беге.</w:t>
            </w:r>
          </w:p>
        </w:tc>
        <w:tc>
          <w:tcPr>
            <w:tcW w:w="2378" w:type="dxa"/>
          </w:tcPr>
          <w:p w:rsidR="005626C8" w:rsidRDefault="005626C8" w:rsidP="005626C8">
            <w:r w:rsidRPr="00FD5AA9">
              <w:t>Игровые упражн</w:t>
            </w:r>
            <w:r w:rsidRPr="00FD5AA9">
              <w:t>е</w:t>
            </w:r>
            <w:r w:rsidRPr="00FD5AA9">
              <w:t>ния</w:t>
            </w:r>
            <w:r>
              <w:t xml:space="preserve"> «Прокати – не урони», «Кто быс</w:t>
            </w:r>
            <w:r>
              <w:t>т</w:t>
            </w:r>
            <w:r>
              <w:t>рее</w:t>
            </w:r>
            <w:r w:rsidRPr="00FD5AA9">
              <w:t>»; подв</w:t>
            </w:r>
            <w:r>
              <w:t>ижная и</w:t>
            </w:r>
            <w:r>
              <w:t>г</w:t>
            </w:r>
            <w:r>
              <w:t>ра «</w:t>
            </w:r>
            <w:proofErr w:type="spellStart"/>
            <w:r>
              <w:t>Совушка</w:t>
            </w:r>
            <w:proofErr w:type="spellEnd"/>
            <w:r>
              <w:t>».</w:t>
            </w:r>
          </w:p>
        </w:tc>
      </w:tr>
    </w:tbl>
    <w:p w:rsidR="005626C8" w:rsidRDefault="005626C8" w:rsidP="005626C8">
      <w:pPr>
        <w:pStyle w:val="12"/>
        <w:ind w:left="0"/>
        <w:rPr>
          <w:b/>
          <w:lang w:eastAsia="ru-RU"/>
        </w:rPr>
      </w:pPr>
    </w:p>
    <w:p w:rsidR="009E5442" w:rsidRDefault="009E5442" w:rsidP="005626C8">
      <w:pPr>
        <w:pStyle w:val="12"/>
        <w:ind w:left="0"/>
        <w:rPr>
          <w:b/>
          <w:lang w:eastAsia="ru-RU"/>
        </w:rPr>
      </w:pPr>
    </w:p>
    <w:p w:rsidR="009E5442" w:rsidRDefault="009E5442" w:rsidP="005626C8">
      <w:pPr>
        <w:pStyle w:val="12"/>
        <w:ind w:left="0"/>
        <w:rPr>
          <w:b/>
          <w:lang w:eastAsia="ru-RU"/>
        </w:rPr>
      </w:pPr>
    </w:p>
    <w:p w:rsidR="009E5442" w:rsidRDefault="009E5442" w:rsidP="005626C8">
      <w:pPr>
        <w:pStyle w:val="12"/>
        <w:ind w:left="0"/>
        <w:rPr>
          <w:b/>
          <w:lang w:eastAsia="ru-RU"/>
        </w:rPr>
      </w:pPr>
    </w:p>
    <w:p w:rsidR="009E5442" w:rsidRDefault="009E5442" w:rsidP="005626C8">
      <w:pPr>
        <w:pStyle w:val="12"/>
        <w:ind w:left="0"/>
        <w:rPr>
          <w:b/>
          <w:lang w:eastAsia="ru-RU"/>
        </w:rPr>
      </w:pPr>
    </w:p>
    <w:p w:rsidR="009E5442" w:rsidRDefault="009E5442" w:rsidP="005626C8">
      <w:pPr>
        <w:pStyle w:val="12"/>
        <w:ind w:left="0"/>
        <w:rPr>
          <w:b/>
          <w:lang w:eastAsia="ru-RU"/>
        </w:rPr>
      </w:pPr>
    </w:p>
    <w:p w:rsidR="009E5442" w:rsidRDefault="009E5442" w:rsidP="005626C8">
      <w:pPr>
        <w:pStyle w:val="12"/>
        <w:ind w:left="0"/>
        <w:rPr>
          <w:b/>
          <w:lang w:eastAsia="ru-RU"/>
        </w:rPr>
      </w:pPr>
    </w:p>
    <w:p w:rsidR="009E5442" w:rsidRDefault="009E5442" w:rsidP="005626C8">
      <w:pPr>
        <w:pStyle w:val="12"/>
        <w:ind w:left="0"/>
        <w:rPr>
          <w:b/>
          <w:lang w:eastAsia="ru-RU"/>
        </w:rPr>
      </w:pPr>
    </w:p>
    <w:p w:rsidR="009E5442" w:rsidRDefault="009E5442" w:rsidP="005626C8">
      <w:pPr>
        <w:pStyle w:val="12"/>
        <w:ind w:left="0"/>
        <w:rPr>
          <w:b/>
          <w:lang w:eastAsia="ru-RU"/>
        </w:rPr>
      </w:pPr>
    </w:p>
    <w:p w:rsidR="009E5442" w:rsidRDefault="009E5442" w:rsidP="005626C8">
      <w:pPr>
        <w:pStyle w:val="12"/>
        <w:ind w:left="0"/>
        <w:rPr>
          <w:b/>
          <w:lang w:eastAsia="ru-RU"/>
        </w:rPr>
      </w:pPr>
    </w:p>
    <w:p w:rsidR="009E5442" w:rsidRDefault="009E5442" w:rsidP="005626C8">
      <w:pPr>
        <w:pStyle w:val="12"/>
        <w:ind w:left="0"/>
        <w:rPr>
          <w:b/>
          <w:lang w:eastAsia="ru-RU"/>
        </w:rPr>
      </w:pPr>
    </w:p>
    <w:p w:rsidR="009E5442" w:rsidRDefault="009E5442" w:rsidP="005626C8">
      <w:pPr>
        <w:pStyle w:val="12"/>
        <w:ind w:left="0"/>
        <w:rPr>
          <w:b/>
          <w:lang w:eastAsia="ru-RU"/>
        </w:rPr>
      </w:pPr>
    </w:p>
    <w:p w:rsidR="005626C8" w:rsidRPr="0034066A" w:rsidRDefault="005626C8" w:rsidP="005626C8">
      <w:pPr>
        <w:pStyle w:val="12"/>
        <w:ind w:left="0"/>
        <w:jc w:val="right"/>
        <w:rPr>
          <w:b/>
          <w:lang w:eastAsia="ru-RU"/>
        </w:rPr>
      </w:pPr>
      <w:r>
        <w:rPr>
          <w:b/>
          <w:lang w:eastAsia="ru-RU"/>
        </w:rPr>
        <w:lastRenderedPageBreak/>
        <w:t xml:space="preserve">                     </w:t>
      </w:r>
      <w:r>
        <w:rPr>
          <w:b/>
          <w:i/>
          <w:sz w:val="24"/>
          <w:szCs w:val="24"/>
          <w:u w:val="single"/>
        </w:rPr>
        <w:t>Приложение №5</w:t>
      </w:r>
    </w:p>
    <w:p w:rsidR="00751FD4" w:rsidRPr="00936797" w:rsidRDefault="00751FD4" w:rsidP="00751FD4">
      <w:pPr>
        <w:spacing w:after="200"/>
        <w:jc w:val="center"/>
        <w:rPr>
          <w:rFonts w:eastAsia="Calibri"/>
          <w:b/>
        </w:rPr>
      </w:pPr>
      <w:r w:rsidRPr="00936797">
        <w:rPr>
          <w:rFonts w:eastAsia="Calibri"/>
          <w:b/>
        </w:rPr>
        <w:t>Пояснительная записка</w:t>
      </w:r>
    </w:p>
    <w:p w:rsidR="00751FD4" w:rsidRPr="00936797" w:rsidRDefault="00751FD4" w:rsidP="00751FD4">
      <w:pPr>
        <w:ind w:firstLine="708"/>
        <w:jc w:val="both"/>
        <w:rPr>
          <w:rFonts w:eastAsia="Calibri"/>
        </w:rPr>
      </w:pPr>
      <w:proofErr w:type="spellStart"/>
      <w:r w:rsidRPr="00936797">
        <w:rPr>
          <w:rFonts w:eastAsia="Calibri"/>
        </w:rPr>
        <w:t>Квилинг</w:t>
      </w:r>
      <w:proofErr w:type="spellEnd"/>
      <w:r w:rsidRPr="00936797">
        <w:rPr>
          <w:rFonts w:eastAsia="Calibri"/>
        </w:rPr>
        <w:t xml:space="preserve"> – искусство украшения витиеватыми кружками бумаги предметов интер</w:t>
      </w:r>
      <w:r w:rsidRPr="00936797">
        <w:rPr>
          <w:rFonts w:eastAsia="Calibri"/>
        </w:rPr>
        <w:t>ь</w:t>
      </w:r>
      <w:r w:rsidRPr="00936797">
        <w:rPr>
          <w:rFonts w:eastAsia="Calibri"/>
        </w:rPr>
        <w:t>ера и одежды – насчитывает приблизительно 500 лет. Видимо, первоначально бум</w:t>
      </w:r>
      <w:r>
        <w:rPr>
          <w:rFonts w:eastAsia="Calibri"/>
        </w:rPr>
        <w:t xml:space="preserve">ажная филигрань была имитацией </w:t>
      </w:r>
      <w:r w:rsidRPr="00936797">
        <w:rPr>
          <w:rFonts w:eastAsia="Calibri"/>
        </w:rPr>
        <w:t xml:space="preserve">и одновременно альтернативой традиционной филиграни из золотой и серебряной проволоки и украшала предметы религиозного характера. Затем это тонкое искусство вошло в светскую жизнь. Повсеместное распространение бумаги и ее удешевление (конец </w:t>
      </w:r>
      <w:r w:rsidRPr="00936797">
        <w:rPr>
          <w:rFonts w:eastAsia="Calibri"/>
          <w:lang w:val="en-US"/>
        </w:rPr>
        <w:t>XVIII</w:t>
      </w:r>
      <w:r w:rsidRPr="00936797">
        <w:rPr>
          <w:rFonts w:eastAsia="Calibri"/>
        </w:rPr>
        <w:t xml:space="preserve"> – начало </w:t>
      </w:r>
      <w:r w:rsidRPr="00936797">
        <w:rPr>
          <w:rFonts w:eastAsia="Calibri"/>
          <w:lang w:val="en-US"/>
        </w:rPr>
        <w:t>XIX</w:t>
      </w:r>
      <w:proofErr w:type="gramStart"/>
      <w:r w:rsidRPr="00936797">
        <w:rPr>
          <w:rFonts w:eastAsia="Calibri"/>
        </w:rPr>
        <w:t>в</w:t>
      </w:r>
      <w:proofErr w:type="gramEnd"/>
      <w:r w:rsidRPr="00936797">
        <w:rPr>
          <w:rFonts w:eastAsia="Calibri"/>
        </w:rPr>
        <w:t xml:space="preserve">.в.) привлекло к росту декоративных ремесел, особенно в Англии. Женщины из высшего общества и среднего класса стали прекрасными мастерицами бумажной филиграни. В журналах того времени публиковались описания техники и модели </w:t>
      </w:r>
      <w:proofErr w:type="spellStart"/>
      <w:r w:rsidRPr="00936797">
        <w:rPr>
          <w:rFonts w:eastAsia="Calibri"/>
        </w:rPr>
        <w:t>квилинга</w:t>
      </w:r>
      <w:proofErr w:type="spellEnd"/>
      <w:r w:rsidRPr="00936797">
        <w:rPr>
          <w:rFonts w:eastAsia="Calibri"/>
        </w:rPr>
        <w:t>. Из Англии это искусство распространилось по всему миру.</w:t>
      </w:r>
    </w:p>
    <w:p w:rsidR="00751FD4" w:rsidRPr="00936797" w:rsidRDefault="00751FD4" w:rsidP="00751FD4">
      <w:pPr>
        <w:ind w:firstLine="708"/>
        <w:jc w:val="both"/>
        <w:rPr>
          <w:rFonts w:eastAsia="Calibri"/>
        </w:rPr>
      </w:pPr>
      <w:r w:rsidRPr="00936797">
        <w:rPr>
          <w:rFonts w:eastAsia="Calibri"/>
        </w:rPr>
        <w:t xml:space="preserve">Технология выполнения </w:t>
      </w:r>
      <w:proofErr w:type="spellStart"/>
      <w:r w:rsidRPr="00936797">
        <w:rPr>
          <w:rFonts w:eastAsia="Calibri"/>
        </w:rPr>
        <w:t>квилинга</w:t>
      </w:r>
      <w:proofErr w:type="spellEnd"/>
      <w:r w:rsidRPr="00936797">
        <w:rPr>
          <w:rFonts w:eastAsia="Calibri"/>
        </w:rPr>
        <w:t xml:space="preserve"> очень простая. Узкие полоски бумаги сначала закручивают вокруг иглообразного инструмента (шила или тонкой спицы). Некогда для этой цели использовались даже птичьи перья. Затем закрученным катушкам придается нужная форма. Подготовленные детали монтируются в композицию. Для удобства рук</w:t>
      </w:r>
      <w:r w:rsidRPr="00936797">
        <w:rPr>
          <w:rFonts w:eastAsia="Calibri"/>
        </w:rPr>
        <w:t>о</w:t>
      </w:r>
      <w:r w:rsidRPr="00936797">
        <w:rPr>
          <w:rFonts w:eastAsia="Calibri"/>
        </w:rPr>
        <w:t>дельниц в странах, где распространена бумажная филигрань, продаются уже готовые к моделированию бумажные полоски разной ширины и длины и специальные инструменты для закручивания полосок.</w:t>
      </w:r>
    </w:p>
    <w:p w:rsidR="00751FD4" w:rsidRPr="00936797" w:rsidRDefault="00751FD4" w:rsidP="00751FD4">
      <w:pPr>
        <w:ind w:firstLine="708"/>
        <w:jc w:val="both"/>
        <w:rPr>
          <w:rFonts w:eastAsia="Calibri"/>
        </w:rPr>
      </w:pPr>
      <w:r w:rsidRPr="00936797">
        <w:rPr>
          <w:rFonts w:eastAsia="Calibri"/>
        </w:rPr>
        <w:t>В нашей стране бумажная филигрань находит все больше последователей.</w:t>
      </w:r>
    </w:p>
    <w:p w:rsidR="00751FD4" w:rsidRPr="00936797" w:rsidRDefault="00751FD4" w:rsidP="00751FD4">
      <w:pPr>
        <w:ind w:firstLine="708"/>
        <w:jc w:val="both"/>
        <w:rPr>
          <w:rFonts w:eastAsia="Calibri"/>
        </w:rPr>
      </w:pPr>
      <w:r w:rsidRPr="00936797">
        <w:rPr>
          <w:rFonts w:eastAsia="Calibri"/>
        </w:rPr>
        <w:t xml:space="preserve">Занятия </w:t>
      </w:r>
      <w:proofErr w:type="spellStart"/>
      <w:r w:rsidRPr="00936797">
        <w:rPr>
          <w:rFonts w:eastAsia="Calibri"/>
        </w:rPr>
        <w:t>квилнгом</w:t>
      </w:r>
      <w:proofErr w:type="spellEnd"/>
      <w:r w:rsidRPr="00936797">
        <w:rPr>
          <w:rFonts w:eastAsia="Calibri"/>
        </w:rPr>
        <w:t xml:space="preserve"> очень увлекательны и интересны не только взрослым, но и д</w:t>
      </w:r>
      <w:r w:rsidRPr="00936797">
        <w:rPr>
          <w:rFonts w:eastAsia="Calibri"/>
        </w:rPr>
        <w:t>е</w:t>
      </w:r>
      <w:r w:rsidRPr="00936797">
        <w:rPr>
          <w:rFonts w:eastAsia="Calibri"/>
        </w:rPr>
        <w:t>тям. Они помогают развивать ручную умелость, зрительно-моторную координацию, во</w:t>
      </w:r>
      <w:r w:rsidRPr="00936797">
        <w:rPr>
          <w:rFonts w:eastAsia="Calibri"/>
        </w:rPr>
        <w:t>с</w:t>
      </w:r>
      <w:r w:rsidRPr="00936797">
        <w:rPr>
          <w:rFonts w:eastAsia="Calibri"/>
        </w:rPr>
        <w:t>питывать в детях усидчивость и старание, которое необходимо будущим школьникам.</w:t>
      </w:r>
    </w:p>
    <w:p w:rsidR="00751FD4" w:rsidRPr="00936797" w:rsidRDefault="00751FD4" w:rsidP="00751FD4">
      <w:pPr>
        <w:ind w:firstLine="708"/>
        <w:jc w:val="both"/>
        <w:rPr>
          <w:rFonts w:eastAsia="Calibri"/>
        </w:rPr>
      </w:pPr>
      <w:r w:rsidRPr="00936797">
        <w:rPr>
          <w:rFonts w:eastAsia="Calibri"/>
        </w:rPr>
        <w:t xml:space="preserve">Программа </w:t>
      </w:r>
      <w:r>
        <w:rPr>
          <w:rFonts w:eastAsia="Calibri"/>
        </w:rPr>
        <w:t>дополнительного образования</w:t>
      </w:r>
      <w:r w:rsidRPr="00936797">
        <w:rPr>
          <w:rFonts w:eastAsia="Calibri"/>
        </w:rPr>
        <w:t xml:space="preserve"> «Завиток» рассчитана на 2 года обучения детей ст</w:t>
      </w:r>
      <w:r>
        <w:rPr>
          <w:rFonts w:eastAsia="Calibri"/>
        </w:rPr>
        <w:t>аршего дошкольного возраста (5-8</w:t>
      </w:r>
      <w:r w:rsidRPr="00936797">
        <w:rPr>
          <w:rFonts w:eastAsia="Calibri"/>
        </w:rPr>
        <w:t xml:space="preserve"> лет).</w:t>
      </w:r>
    </w:p>
    <w:p w:rsidR="00751FD4" w:rsidRPr="00936797" w:rsidRDefault="00751FD4" w:rsidP="00751FD4">
      <w:pPr>
        <w:ind w:firstLine="708"/>
        <w:jc w:val="both"/>
        <w:rPr>
          <w:rFonts w:eastAsia="Calibri"/>
          <w:b/>
        </w:rPr>
      </w:pPr>
      <w:r w:rsidRPr="00936797">
        <w:rPr>
          <w:rFonts w:eastAsia="Calibri"/>
          <w:b/>
        </w:rPr>
        <w:t>Цель программы:</w:t>
      </w:r>
    </w:p>
    <w:p w:rsidR="00751FD4" w:rsidRPr="00936797" w:rsidRDefault="00751FD4" w:rsidP="00751FD4">
      <w:pPr>
        <w:ind w:firstLine="708"/>
        <w:jc w:val="both"/>
        <w:rPr>
          <w:rFonts w:eastAsia="Calibri"/>
        </w:rPr>
      </w:pPr>
      <w:r>
        <w:rPr>
          <w:rFonts w:eastAsia="Calibri"/>
        </w:rPr>
        <w:t>Развитие творческих способностей</w:t>
      </w:r>
      <w:r w:rsidRPr="00936797">
        <w:rPr>
          <w:rFonts w:eastAsia="Calibri"/>
        </w:rPr>
        <w:t xml:space="preserve"> детей.</w:t>
      </w:r>
    </w:p>
    <w:p w:rsidR="00751FD4" w:rsidRPr="00936797" w:rsidRDefault="00751FD4" w:rsidP="00751FD4">
      <w:pPr>
        <w:ind w:firstLine="708"/>
        <w:jc w:val="both"/>
        <w:rPr>
          <w:rFonts w:eastAsia="Calibri"/>
          <w:b/>
        </w:rPr>
      </w:pPr>
      <w:r w:rsidRPr="00936797">
        <w:rPr>
          <w:rFonts w:eastAsia="Calibri"/>
          <w:b/>
        </w:rPr>
        <w:t>Задачи:</w:t>
      </w:r>
    </w:p>
    <w:p w:rsidR="00751FD4" w:rsidRPr="00936797" w:rsidRDefault="00751FD4" w:rsidP="00751FD4">
      <w:pPr>
        <w:ind w:firstLine="708"/>
        <w:jc w:val="both"/>
        <w:rPr>
          <w:rFonts w:eastAsia="Calibri"/>
        </w:rPr>
      </w:pPr>
      <w:r w:rsidRPr="00936797">
        <w:rPr>
          <w:rFonts w:eastAsia="Calibri"/>
        </w:rPr>
        <w:t>- Учить изготавливать специальные формы способом закручивания серпантином бумажные полоски;</w:t>
      </w:r>
    </w:p>
    <w:p w:rsidR="00751FD4" w:rsidRPr="00936797" w:rsidRDefault="00751FD4" w:rsidP="00751FD4">
      <w:pPr>
        <w:ind w:firstLine="708"/>
        <w:jc w:val="both"/>
        <w:rPr>
          <w:rFonts w:eastAsia="Calibri"/>
        </w:rPr>
      </w:pPr>
      <w:r w:rsidRPr="00936797">
        <w:rPr>
          <w:rFonts w:eastAsia="Calibri"/>
        </w:rPr>
        <w:t>- учить выполнять композиции из самостоятельно подготовленных форм;</w:t>
      </w:r>
    </w:p>
    <w:p w:rsidR="00751FD4" w:rsidRPr="00936797" w:rsidRDefault="00751FD4" w:rsidP="00751FD4">
      <w:pPr>
        <w:ind w:firstLine="708"/>
        <w:jc w:val="both"/>
        <w:rPr>
          <w:rFonts w:eastAsia="Calibri"/>
        </w:rPr>
      </w:pPr>
      <w:r w:rsidRPr="00936797">
        <w:rPr>
          <w:rFonts w:eastAsia="Calibri"/>
        </w:rPr>
        <w:t>- учить пользоваться специальными инструментами (палочки, ножницы, пинцет, скрепки, проволока);</w:t>
      </w:r>
    </w:p>
    <w:p w:rsidR="00751FD4" w:rsidRPr="00936797" w:rsidRDefault="00751FD4" w:rsidP="00751FD4">
      <w:pPr>
        <w:ind w:firstLine="708"/>
        <w:jc w:val="both"/>
        <w:rPr>
          <w:rFonts w:eastAsia="Calibri"/>
        </w:rPr>
      </w:pPr>
      <w:r w:rsidRPr="00936797">
        <w:rPr>
          <w:rFonts w:eastAsia="Calibri"/>
        </w:rPr>
        <w:t>- развивать умение работать в точной последовательности;</w:t>
      </w:r>
    </w:p>
    <w:p w:rsidR="00751FD4" w:rsidRPr="00936797" w:rsidRDefault="00751FD4" w:rsidP="00751FD4">
      <w:pPr>
        <w:ind w:firstLine="708"/>
        <w:jc w:val="both"/>
        <w:rPr>
          <w:rFonts w:eastAsia="Calibri"/>
        </w:rPr>
      </w:pPr>
      <w:r w:rsidRPr="00936797">
        <w:rPr>
          <w:rFonts w:eastAsia="Calibri"/>
        </w:rPr>
        <w:t>- развивать зрительно – моторную координацию, чувство ритма;</w:t>
      </w:r>
    </w:p>
    <w:p w:rsidR="00751FD4" w:rsidRPr="00936797" w:rsidRDefault="00751FD4" w:rsidP="00751FD4">
      <w:pPr>
        <w:ind w:firstLine="708"/>
        <w:jc w:val="both"/>
        <w:rPr>
          <w:rFonts w:eastAsia="Calibri"/>
        </w:rPr>
      </w:pPr>
      <w:r w:rsidRPr="00936797">
        <w:rPr>
          <w:rFonts w:eastAsia="Calibri"/>
        </w:rPr>
        <w:t>- развивать мелкую моторику рук;</w:t>
      </w:r>
    </w:p>
    <w:p w:rsidR="00751FD4" w:rsidRPr="00936797" w:rsidRDefault="00751FD4" w:rsidP="00751FD4">
      <w:pPr>
        <w:ind w:firstLine="708"/>
        <w:jc w:val="both"/>
        <w:rPr>
          <w:rFonts w:eastAsia="Calibri"/>
        </w:rPr>
      </w:pPr>
      <w:r w:rsidRPr="00936797">
        <w:rPr>
          <w:rFonts w:eastAsia="Calibri"/>
        </w:rPr>
        <w:t>- формировать у детей эстетический вкус, чувство цвета и композиции;</w:t>
      </w:r>
    </w:p>
    <w:p w:rsidR="00751FD4" w:rsidRPr="00936797" w:rsidRDefault="00751FD4" w:rsidP="00751FD4">
      <w:pPr>
        <w:ind w:firstLine="708"/>
        <w:jc w:val="both"/>
        <w:rPr>
          <w:rFonts w:eastAsia="Calibri"/>
        </w:rPr>
      </w:pPr>
      <w:r w:rsidRPr="00936797">
        <w:rPr>
          <w:rFonts w:eastAsia="Calibri"/>
        </w:rPr>
        <w:t xml:space="preserve">- развивать чувство </w:t>
      </w:r>
      <w:proofErr w:type="gramStart"/>
      <w:r w:rsidRPr="00936797">
        <w:rPr>
          <w:rFonts w:eastAsia="Calibri"/>
        </w:rPr>
        <w:t>прекрасного</w:t>
      </w:r>
      <w:proofErr w:type="gramEnd"/>
      <w:r w:rsidRPr="00936797">
        <w:rPr>
          <w:rFonts w:eastAsia="Calibri"/>
        </w:rPr>
        <w:t>, желание самостоятельно изготавливать праздни</w:t>
      </w:r>
      <w:r w:rsidRPr="00936797">
        <w:rPr>
          <w:rFonts w:eastAsia="Calibri"/>
        </w:rPr>
        <w:t>ч</w:t>
      </w:r>
      <w:r w:rsidRPr="00936797">
        <w:rPr>
          <w:rFonts w:eastAsia="Calibri"/>
        </w:rPr>
        <w:t>ные открытки и радовать окружающих;</w:t>
      </w:r>
    </w:p>
    <w:p w:rsidR="00751FD4" w:rsidRPr="00936797" w:rsidRDefault="00751FD4" w:rsidP="00751FD4">
      <w:pPr>
        <w:ind w:firstLine="708"/>
        <w:jc w:val="both"/>
        <w:rPr>
          <w:rFonts w:eastAsia="Calibri"/>
        </w:rPr>
      </w:pPr>
      <w:r w:rsidRPr="00936797">
        <w:rPr>
          <w:rFonts w:eastAsia="Calibri"/>
        </w:rPr>
        <w:t>- воспитывать аккуратность, самостоятельность, работоспособность.</w:t>
      </w:r>
    </w:p>
    <w:p w:rsidR="00751FD4" w:rsidRPr="00936797" w:rsidRDefault="00751FD4" w:rsidP="00751FD4">
      <w:pPr>
        <w:ind w:firstLine="708"/>
        <w:jc w:val="both"/>
        <w:rPr>
          <w:rFonts w:eastAsia="Calibri"/>
          <w:b/>
        </w:rPr>
      </w:pPr>
      <w:r w:rsidRPr="00936797">
        <w:rPr>
          <w:rFonts w:eastAsia="Calibri"/>
          <w:b/>
        </w:rPr>
        <w:t>Ожидаемый результат:</w:t>
      </w:r>
    </w:p>
    <w:p w:rsidR="00751FD4" w:rsidRPr="00936797" w:rsidRDefault="00751FD4" w:rsidP="00751FD4">
      <w:pPr>
        <w:ind w:firstLine="708"/>
        <w:jc w:val="both"/>
        <w:rPr>
          <w:rFonts w:eastAsia="Calibri"/>
        </w:rPr>
      </w:pPr>
      <w:r w:rsidRPr="00936797">
        <w:rPr>
          <w:rFonts w:eastAsia="Calibri"/>
        </w:rPr>
        <w:t>- сформировать стремление к творчеству, проявлению самостоятельности и акти</w:t>
      </w:r>
      <w:r w:rsidRPr="00936797">
        <w:rPr>
          <w:rFonts w:eastAsia="Calibri"/>
        </w:rPr>
        <w:t>в</w:t>
      </w:r>
      <w:r w:rsidRPr="00936797">
        <w:rPr>
          <w:rFonts w:eastAsia="Calibri"/>
        </w:rPr>
        <w:t>ности.</w:t>
      </w:r>
    </w:p>
    <w:p w:rsidR="00751FD4" w:rsidRPr="00936797" w:rsidRDefault="00751FD4" w:rsidP="00751FD4">
      <w:pPr>
        <w:ind w:firstLine="708"/>
        <w:jc w:val="both"/>
        <w:rPr>
          <w:rFonts w:eastAsia="Calibri"/>
          <w:b/>
        </w:rPr>
      </w:pPr>
      <w:r w:rsidRPr="00936797">
        <w:rPr>
          <w:rFonts w:eastAsia="Calibri"/>
          <w:b/>
        </w:rPr>
        <w:t>Результативность:</w:t>
      </w:r>
    </w:p>
    <w:p w:rsidR="00751FD4" w:rsidRPr="00936797" w:rsidRDefault="00751FD4" w:rsidP="00751FD4">
      <w:pPr>
        <w:ind w:firstLine="708"/>
        <w:jc w:val="both"/>
        <w:rPr>
          <w:rFonts w:eastAsia="Calibri"/>
        </w:rPr>
      </w:pPr>
      <w:r w:rsidRPr="00936797">
        <w:rPr>
          <w:rFonts w:eastAsia="Calibri"/>
        </w:rPr>
        <w:t>Дети умеют:</w:t>
      </w:r>
    </w:p>
    <w:p w:rsidR="00751FD4" w:rsidRPr="00936797" w:rsidRDefault="00751FD4" w:rsidP="00751FD4">
      <w:pPr>
        <w:ind w:firstLine="708"/>
        <w:jc w:val="both"/>
        <w:rPr>
          <w:rFonts w:eastAsia="Calibri"/>
        </w:rPr>
      </w:pPr>
      <w:r w:rsidRPr="00936797">
        <w:rPr>
          <w:rFonts w:eastAsia="Calibri"/>
        </w:rPr>
        <w:t>- закручивать полоски бумаги серпантином и катушкой;</w:t>
      </w:r>
    </w:p>
    <w:p w:rsidR="00751FD4" w:rsidRPr="00936797" w:rsidRDefault="00751FD4" w:rsidP="00751FD4">
      <w:pPr>
        <w:ind w:firstLine="708"/>
        <w:jc w:val="both"/>
        <w:rPr>
          <w:rFonts w:eastAsia="Calibri"/>
        </w:rPr>
      </w:pPr>
      <w:r w:rsidRPr="00936797">
        <w:rPr>
          <w:rFonts w:eastAsia="Calibri"/>
        </w:rPr>
        <w:t>- изготавливать композицию из приготовленных форм;</w:t>
      </w:r>
    </w:p>
    <w:p w:rsidR="00751FD4" w:rsidRPr="00936797" w:rsidRDefault="00751FD4" w:rsidP="00751FD4">
      <w:pPr>
        <w:ind w:firstLine="708"/>
        <w:jc w:val="both"/>
        <w:rPr>
          <w:rFonts w:eastAsia="Calibri"/>
        </w:rPr>
      </w:pPr>
      <w:r w:rsidRPr="00936797">
        <w:rPr>
          <w:rFonts w:eastAsia="Calibri"/>
        </w:rPr>
        <w:t>- правильно пользоваться необходимыми инструментами;</w:t>
      </w:r>
    </w:p>
    <w:p w:rsidR="00751FD4" w:rsidRPr="00936797" w:rsidRDefault="00751FD4" w:rsidP="00751FD4">
      <w:pPr>
        <w:ind w:firstLine="708"/>
        <w:jc w:val="both"/>
        <w:rPr>
          <w:rFonts w:eastAsia="Calibri"/>
        </w:rPr>
      </w:pPr>
      <w:r w:rsidRPr="00936797">
        <w:rPr>
          <w:rFonts w:eastAsia="Calibri"/>
        </w:rPr>
        <w:t>- работать в точной последовательности.</w:t>
      </w:r>
    </w:p>
    <w:p w:rsidR="00751FD4" w:rsidRPr="00936797" w:rsidRDefault="00751FD4" w:rsidP="00751FD4">
      <w:pPr>
        <w:ind w:firstLine="708"/>
        <w:jc w:val="both"/>
        <w:rPr>
          <w:rFonts w:eastAsia="Calibri"/>
          <w:b/>
        </w:rPr>
      </w:pPr>
      <w:r w:rsidRPr="00936797">
        <w:rPr>
          <w:rFonts w:eastAsia="Calibri"/>
          <w:b/>
        </w:rPr>
        <w:t>Диагностика</w:t>
      </w:r>
    </w:p>
    <w:p w:rsidR="00751FD4" w:rsidRPr="00936797" w:rsidRDefault="00751FD4" w:rsidP="00751FD4">
      <w:pPr>
        <w:ind w:firstLine="708"/>
        <w:jc w:val="both"/>
        <w:rPr>
          <w:rFonts w:eastAsia="Calibri"/>
        </w:rPr>
      </w:pPr>
      <w:r w:rsidRPr="00936797">
        <w:rPr>
          <w:rFonts w:eastAsia="Calibri"/>
        </w:rPr>
        <w:t>К концу первого года обучения дети умеют:</w:t>
      </w:r>
    </w:p>
    <w:p w:rsidR="00751FD4" w:rsidRPr="00936797" w:rsidRDefault="00751FD4" w:rsidP="00751FD4">
      <w:pPr>
        <w:ind w:firstLine="708"/>
        <w:jc w:val="both"/>
        <w:rPr>
          <w:rFonts w:eastAsia="Calibri"/>
        </w:rPr>
      </w:pPr>
      <w:r w:rsidRPr="00936797">
        <w:rPr>
          <w:rFonts w:eastAsia="Calibri"/>
        </w:rPr>
        <w:lastRenderedPageBreak/>
        <w:t>- накручивать полоску бумаги на специальную палочку (изготавливать спиральную катушку с небольшой помощью взрослого);</w:t>
      </w:r>
    </w:p>
    <w:p w:rsidR="00751FD4" w:rsidRPr="00936797" w:rsidRDefault="00751FD4" w:rsidP="00751FD4">
      <w:pPr>
        <w:ind w:firstLine="708"/>
        <w:jc w:val="both"/>
        <w:rPr>
          <w:rFonts w:eastAsia="Calibri"/>
        </w:rPr>
      </w:pPr>
      <w:r w:rsidRPr="00936797">
        <w:rPr>
          <w:rFonts w:eastAsia="Calibri"/>
        </w:rPr>
        <w:t>- придавать нужную форму спиральной катушке (3-4 формы);</w:t>
      </w:r>
    </w:p>
    <w:p w:rsidR="00751FD4" w:rsidRPr="00936797" w:rsidRDefault="00751FD4" w:rsidP="00751FD4">
      <w:pPr>
        <w:ind w:firstLine="708"/>
        <w:jc w:val="both"/>
        <w:rPr>
          <w:rFonts w:eastAsia="Calibri"/>
        </w:rPr>
      </w:pPr>
      <w:r w:rsidRPr="00936797">
        <w:rPr>
          <w:rFonts w:eastAsia="Calibri"/>
        </w:rPr>
        <w:t>- правильно пользоваться инструментами;</w:t>
      </w:r>
    </w:p>
    <w:p w:rsidR="00751FD4" w:rsidRPr="00936797" w:rsidRDefault="00751FD4" w:rsidP="00751FD4">
      <w:pPr>
        <w:ind w:firstLine="708"/>
        <w:jc w:val="both"/>
        <w:rPr>
          <w:rFonts w:eastAsia="Calibri"/>
        </w:rPr>
      </w:pPr>
      <w:r w:rsidRPr="00936797">
        <w:rPr>
          <w:rFonts w:eastAsia="Calibri"/>
        </w:rPr>
        <w:t>- создавать простую композицию (5-6 форм).</w:t>
      </w:r>
    </w:p>
    <w:p w:rsidR="00751FD4" w:rsidRPr="00936797" w:rsidRDefault="00751FD4" w:rsidP="00751FD4">
      <w:pPr>
        <w:ind w:firstLine="708"/>
        <w:jc w:val="both"/>
        <w:rPr>
          <w:rFonts w:eastAsia="Calibri"/>
        </w:rPr>
      </w:pPr>
      <w:r w:rsidRPr="00936797">
        <w:rPr>
          <w:rFonts w:eastAsia="Calibri"/>
        </w:rPr>
        <w:t>К концу второго года обучения дети умеют:</w:t>
      </w:r>
    </w:p>
    <w:p w:rsidR="00751FD4" w:rsidRPr="00936797" w:rsidRDefault="00751FD4" w:rsidP="00751FD4">
      <w:pPr>
        <w:ind w:firstLine="708"/>
        <w:jc w:val="both"/>
        <w:rPr>
          <w:rFonts w:eastAsia="Calibri"/>
        </w:rPr>
      </w:pPr>
      <w:r w:rsidRPr="00936797">
        <w:rPr>
          <w:rFonts w:eastAsia="Calibri"/>
        </w:rPr>
        <w:t>- самостоятельно изготавливать спиральную катушку, длинную спираль;</w:t>
      </w:r>
    </w:p>
    <w:p w:rsidR="00751FD4" w:rsidRPr="00936797" w:rsidRDefault="00751FD4" w:rsidP="00751FD4">
      <w:pPr>
        <w:ind w:firstLine="708"/>
        <w:jc w:val="both"/>
        <w:rPr>
          <w:rFonts w:eastAsia="Calibri"/>
        </w:rPr>
      </w:pPr>
      <w:r w:rsidRPr="00936797">
        <w:rPr>
          <w:rFonts w:eastAsia="Calibri"/>
        </w:rPr>
        <w:t>- придавать разнообразные формы (10-15 видов);</w:t>
      </w:r>
    </w:p>
    <w:p w:rsidR="00751FD4" w:rsidRPr="00936797" w:rsidRDefault="00751FD4" w:rsidP="00751FD4">
      <w:pPr>
        <w:ind w:firstLine="708"/>
        <w:jc w:val="both"/>
        <w:rPr>
          <w:rFonts w:eastAsia="Calibri"/>
        </w:rPr>
      </w:pPr>
      <w:r w:rsidRPr="00936797">
        <w:rPr>
          <w:rFonts w:eastAsia="Calibri"/>
        </w:rPr>
        <w:t>- четко соблюдать последовательность выполнения работы;</w:t>
      </w:r>
    </w:p>
    <w:p w:rsidR="00751FD4" w:rsidRPr="00936797" w:rsidRDefault="00751FD4" w:rsidP="00751FD4">
      <w:pPr>
        <w:ind w:firstLine="708"/>
        <w:jc w:val="both"/>
        <w:rPr>
          <w:rFonts w:eastAsia="Calibri"/>
        </w:rPr>
      </w:pPr>
      <w:r w:rsidRPr="00936797">
        <w:rPr>
          <w:rFonts w:eastAsia="Calibri"/>
        </w:rPr>
        <w:t>- использовать в работе трафареты;</w:t>
      </w:r>
    </w:p>
    <w:p w:rsidR="00751FD4" w:rsidRPr="00936797" w:rsidRDefault="00751FD4" w:rsidP="00751FD4">
      <w:pPr>
        <w:ind w:firstLine="708"/>
        <w:jc w:val="both"/>
        <w:rPr>
          <w:rFonts w:eastAsia="Calibri"/>
        </w:rPr>
      </w:pPr>
      <w:r w:rsidRPr="00936797">
        <w:rPr>
          <w:rFonts w:eastAsia="Calibri"/>
        </w:rPr>
        <w:t>- оформлять изделие с помощью рамки;</w:t>
      </w:r>
    </w:p>
    <w:p w:rsidR="00751FD4" w:rsidRPr="00936797" w:rsidRDefault="00751FD4" w:rsidP="00751FD4">
      <w:pPr>
        <w:ind w:firstLine="708"/>
        <w:jc w:val="both"/>
        <w:rPr>
          <w:rFonts w:eastAsia="Calibri"/>
        </w:rPr>
      </w:pPr>
      <w:r w:rsidRPr="00936797">
        <w:rPr>
          <w:rFonts w:eastAsia="Calibri"/>
        </w:rPr>
        <w:t>- составлять сложные композиции из пяти и более различных форм;</w:t>
      </w:r>
    </w:p>
    <w:p w:rsidR="00751FD4" w:rsidRPr="00936797" w:rsidRDefault="00751FD4" w:rsidP="00751FD4">
      <w:pPr>
        <w:ind w:firstLine="708"/>
        <w:jc w:val="both"/>
        <w:rPr>
          <w:rFonts w:eastAsia="Calibri"/>
        </w:rPr>
      </w:pPr>
      <w:r w:rsidRPr="00936797">
        <w:rPr>
          <w:rFonts w:eastAsia="Calibri"/>
        </w:rPr>
        <w:t>- работать аккуратно и быстро.</w:t>
      </w:r>
    </w:p>
    <w:p w:rsidR="00751FD4" w:rsidRPr="00936797" w:rsidRDefault="00751FD4" w:rsidP="00751FD4">
      <w:pPr>
        <w:ind w:firstLine="708"/>
        <w:jc w:val="both"/>
        <w:rPr>
          <w:rFonts w:eastAsia="Calibri"/>
          <w:b/>
        </w:rPr>
      </w:pPr>
      <w:r w:rsidRPr="00936797">
        <w:rPr>
          <w:rFonts w:eastAsia="Calibri"/>
          <w:b/>
        </w:rPr>
        <w:t>Формы проведения итогов:</w:t>
      </w:r>
    </w:p>
    <w:p w:rsidR="00751FD4" w:rsidRPr="00936797" w:rsidRDefault="00751FD4" w:rsidP="00751FD4">
      <w:pPr>
        <w:ind w:firstLine="708"/>
        <w:jc w:val="both"/>
        <w:rPr>
          <w:rFonts w:eastAsia="Calibri"/>
        </w:rPr>
      </w:pPr>
      <w:r w:rsidRPr="00936797">
        <w:rPr>
          <w:rFonts w:eastAsia="Calibri"/>
        </w:rPr>
        <w:t>- выставки работ в ДОУ;</w:t>
      </w:r>
    </w:p>
    <w:p w:rsidR="00751FD4" w:rsidRPr="00936797" w:rsidRDefault="00751FD4" w:rsidP="00751FD4">
      <w:pPr>
        <w:ind w:firstLine="708"/>
        <w:jc w:val="both"/>
        <w:rPr>
          <w:rFonts w:eastAsia="Calibri"/>
        </w:rPr>
      </w:pPr>
      <w:r w:rsidRPr="00936797">
        <w:rPr>
          <w:rFonts w:eastAsia="Calibri"/>
        </w:rPr>
        <w:t>- участие в конкурсах.</w:t>
      </w:r>
    </w:p>
    <w:p w:rsidR="00751FD4" w:rsidRPr="00936797" w:rsidRDefault="00751FD4" w:rsidP="00751FD4">
      <w:pPr>
        <w:ind w:firstLine="708"/>
        <w:jc w:val="both"/>
        <w:rPr>
          <w:rFonts w:eastAsia="Calibri"/>
          <w:b/>
        </w:rPr>
      </w:pPr>
      <w:r w:rsidRPr="00936797">
        <w:rPr>
          <w:rFonts w:eastAsia="Calibri"/>
          <w:b/>
        </w:rPr>
        <w:t>Учебно-методический план программы дополнительного образования</w:t>
      </w:r>
      <w:r>
        <w:rPr>
          <w:rFonts w:eastAsia="Calibri"/>
          <w:b/>
        </w:rPr>
        <w:t xml:space="preserve"> (1год)</w:t>
      </w:r>
    </w:p>
    <w:tbl>
      <w:tblPr>
        <w:tblStyle w:val="1a"/>
        <w:tblW w:w="0" w:type="auto"/>
        <w:tblLook w:val="04A0"/>
      </w:tblPr>
      <w:tblGrid>
        <w:gridCol w:w="1375"/>
        <w:gridCol w:w="5639"/>
        <w:gridCol w:w="2331"/>
      </w:tblGrid>
      <w:tr w:rsidR="00751FD4" w:rsidRPr="00936797" w:rsidTr="00751FD4">
        <w:tc>
          <w:tcPr>
            <w:tcW w:w="1375" w:type="dxa"/>
          </w:tcPr>
          <w:p w:rsidR="00751FD4" w:rsidRPr="00936797" w:rsidRDefault="00751FD4" w:rsidP="00751FD4">
            <w:pPr>
              <w:rPr>
                <w:rFonts w:eastAsia="Calibri"/>
                <w:sz w:val="24"/>
              </w:rPr>
            </w:pPr>
            <w:r w:rsidRPr="00936797">
              <w:rPr>
                <w:rFonts w:eastAsia="Calibri"/>
                <w:sz w:val="24"/>
              </w:rPr>
              <w:t>Месяц</w:t>
            </w:r>
          </w:p>
        </w:tc>
        <w:tc>
          <w:tcPr>
            <w:tcW w:w="5639" w:type="dxa"/>
          </w:tcPr>
          <w:p w:rsidR="00751FD4" w:rsidRPr="00936797" w:rsidRDefault="00751FD4" w:rsidP="00751FD4">
            <w:pPr>
              <w:rPr>
                <w:rFonts w:eastAsia="Calibri"/>
                <w:sz w:val="24"/>
              </w:rPr>
            </w:pPr>
            <w:r w:rsidRPr="00936797">
              <w:rPr>
                <w:rFonts w:eastAsia="Calibri"/>
                <w:sz w:val="24"/>
              </w:rPr>
              <w:t>Тема занятия</w:t>
            </w:r>
          </w:p>
        </w:tc>
        <w:tc>
          <w:tcPr>
            <w:tcW w:w="2331" w:type="dxa"/>
          </w:tcPr>
          <w:p w:rsidR="00751FD4" w:rsidRPr="00936797" w:rsidRDefault="00751FD4" w:rsidP="00751FD4">
            <w:pPr>
              <w:rPr>
                <w:rFonts w:eastAsia="Calibri"/>
                <w:sz w:val="24"/>
              </w:rPr>
            </w:pPr>
            <w:r w:rsidRPr="00936797">
              <w:rPr>
                <w:rFonts w:eastAsia="Calibri"/>
                <w:sz w:val="24"/>
              </w:rPr>
              <w:t>Количество занятий</w:t>
            </w:r>
          </w:p>
        </w:tc>
      </w:tr>
      <w:tr w:rsidR="00751FD4" w:rsidRPr="00936797" w:rsidTr="00751FD4">
        <w:tc>
          <w:tcPr>
            <w:tcW w:w="1375" w:type="dxa"/>
          </w:tcPr>
          <w:p w:rsidR="00751FD4" w:rsidRPr="00936797" w:rsidRDefault="00751FD4" w:rsidP="00751FD4">
            <w:pPr>
              <w:rPr>
                <w:rFonts w:eastAsia="Calibri"/>
                <w:sz w:val="24"/>
              </w:rPr>
            </w:pPr>
            <w:r w:rsidRPr="00936797">
              <w:rPr>
                <w:rFonts w:eastAsia="Calibri"/>
                <w:sz w:val="24"/>
              </w:rPr>
              <w:t>Сентябрь</w:t>
            </w:r>
          </w:p>
        </w:tc>
        <w:tc>
          <w:tcPr>
            <w:tcW w:w="5639" w:type="dxa"/>
          </w:tcPr>
          <w:p w:rsidR="00751FD4" w:rsidRPr="00936797" w:rsidRDefault="00751FD4" w:rsidP="00751FD4">
            <w:pPr>
              <w:rPr>
                <w:rFonts w:eastAsia="Calibri"/>
                <w:sz w:val="24"/>
              </w:rPr>
            </w:pPr>
            <w:r w:rsidRPr="00936797">
              <w:rPr>
                <w:rFonts w:eastAsia="Calibri"/>
                <w:sz w:val="24"/>
              </w:rPr>
              <w:t>1.Знакомство с техникой работы и инструментами</w:t>
            </w:r>
          </w:p>
          <w:p w:rsidR="00751FD4" w:rsidRPr="00936797" w:rsidRDefault="00751FD4" w:rsidP="00751FD4">
            <w:pPr>
              <w:rPr>
                <w:rFonts w:eastAsia="Calibri"/>
                <w:sz w:val="24"/>
              </w:rPr>
            </w:pPr>
            <w:r w:rsidRPr="00936797">
              <w:rPr>
                <w:rFonts w:eastAsia="Calibri"/>
                <w:sz w:val="24"/>
              </w:rPr>
              <w:t>2.Коллективная композиция «Зимний виноград»</w:t>
            </w:r>
          </w:p>
          <w:p w:rsidR="00751FD4" w:rsidRPr="00936797" w:rsidRDefault="00751FD4" w:rsidP="00751FD4">
            <w:pPr>
              <w:rPr>
                <w:rFonts w:eastAsia="Calibri"/>
                <w:sz w:val="24"/>
              </w:rPr>
            </w:pPr>
            <w:r w:rsidRPr="00936797">
              <w:rPr>
                <w:rFonts w:eastAsia="Calibri"/>
                <w:sz w:val="24"/>
              </w:rPr>
              <w:t>3.Веточка облепихи</w:t>
            </w:r>
          </w:p>
        </w:tc>
        <w:tc>
          <w:tcPr>
            <w:tcW w:w="2331" w:type="dxa"/>
          </w:tcPr>
          <w:p w:rsidR="00751FD4" w:rsidRPr="00936797" w:rsidRDefault="00751FD4" w:rsidP="00751FD4">
            <w:pPr>
              <w:rPr>
                <w:rFonts w:eastAsia="Calibri"/>
                <w:sz w:val="24"/>
              </w:rPr>
            </w:pPr>
            <w:r w:rsidRPr="00936797">
              <w:rPr>
                <w:rFonts w:eastAsia="Calibri"/>
                <w:sz w:val="24"/>
              </w:rPr>
              <w:t>1</w:t>
            </w:r>
          </w:p>
          <w:p w:rsidR="00751FD4" w:rsidRPr="00936797" w:rsidRDefault="00751FD4" w:rsidP="00751FD4">
            <w:pPr>
              <w:rPr>
                <w:rFonts w:eastAsia="Calibri"/>
                <w:sz w:val="24"/>
              </w:rPr>
            </w:pPr>
            <w:r w:rsidRPr="00936797">
              <w:rPr>
                <w:rFonts w:eastAsia="Calibri"/>
                <w:sz w:val="24"/>
              </w:rPr>
              <w:t>1</w:t>
            </w:r>
          </w:p>
          <w:p w:rsidR="00751FD4" w:rsidRPr="00936797" w:rsidRDefault="00751FD4" w:rsidP="00751FD4">
            <w:pPr>
              <w:rPr>
                <w:rFonts w:eastAsia="Calibri"/>
                <w:sz w:val="24"/>
              </w:rPr>
            </w:pPr>
            <w:r w:rsidRPr="00936797">
              <w:rPr>
                <w:rFonts w:eastAsia="Calibri"/>
                <w:sz w:val="24"/>
              </w:rPr>
              <w:t>2</w:t>
            </w:r>
          </w:p>
        </w:tc>
      </w:tr>
      <w:tr w:rsidR="00751FD4" w:rsidRPr="00936797" w:rsidTr="00751FD4">
        <w:tc>
          <w:tcPr>
            <w:tcW w:w="1375" w:type="dxa"/>
          </w:tcPr>
          <w:p w:rsidR="00751FD4" w:rsidRPr="00936797" w:rsidRDefault="00751FD4" w:rsidP="00751FD4">
            <w:pPr>
              <w:rPr>
                <w:rFonts w:eastAsia="Calibri"/>
                <w:sz w:val="24"/>
              </w:rPr>
            </w:pPr>
            <w:r w:rsidRPr="00936797">
              <w:rPr>
                <w:rFonts w:eastAsia="Calibri"/>
                <w:sz w:val="24"/>
              </w:rPr>
              <w:t>Октябрь</w:t>
            </w:r>
          </w:p>
        </w:tc>
        <w:tc>
          <w:tcPr>
            <w:tcW w:w="5639" w:type="dxa"/>
          </w:tcPr>
          <w:p w:rsidR="00751FD4" w:rsidRPr="00936797" w:rsidRDefault="00751FD4" w:rsidP="00751FD4">
            <w:pPr>
              <w:rPr>
                <w:rFonts w:eastAsia="Calibri"/>
                <w:sz w:val="24"/>
              </w:rPr>
            </w:pPr>
            <w:r w:rsidRPr="00936797">
              <w:rPr>
                <w:rFonts w:eastAsia="Calibri"/>
                <w:sz w:val="24"/>
              </w:rPr>
              <w:t>1.Колосья</w:t>
            </w:r>
          </w:p>
          <w:p w:rsidR="00751FD4" w:rsidRDefault="00751FD4" w:rsidP="00751FD4">
            <w:pPr>
              <w:rPr>
                <w:rFonts w:eastAsia="Calibri"/>
                <w:sz w:val="24"/>
              </w:rPr>
            </w:pPr>
            <w:r w:rsidRPr="00936797">
              <w:rPr>
                <w:rFonts w:eastAsia="Calibri"/>
                <w:sz w:val="24"/>
              </w:rPr>
              <w:t>2.Осенний ковер</w:t>
            </w:r>
          </w:p>
          <w:p w:rsidR="00751FD4" w:rsidRPr="00936797" w:rsidRDefault="00751FD4" w:rsidP="00751FD4">
            <w:pPr>
              <w:rPr>
                <w:rFonts w:eastAsia="Calibri"/>
                <w:sz w:val="24"/>
              </w:rPr>
            </w:pPr>
            <w:r>
              <w:rPr>
                <w:rFonts w:eastAsia="Calibri"/>
                <w:sz w:val="24"/>
              </w:rPr>
              <w:t>3.Улитка</w:t>
            </w:r>
          </w:p>
        </w:tc>
        <w:tc>
          <w:tcPr>
            <w:tcW w:w="2331" w:type="dxa"/>
          </w:tcPr>
          <w:p w:rsidR="00751FD4" w:rsidRPr="00936797" w:rsidRDefault="00751FD4" w:rsidP="00751FD4">
            <w:pPr>
              <w:rPr>
                <w:rFonts w:eastAsia="Calibri"/>
                <w:sz w:val="24"/>
              </w:rPr>
            </w:pPr>
            <w:r w:rsidRPr="00936797">
              <w:rPr>
                <w:rFonts w:eastAsia="Calibri"/>
                <w:sz w:val="24"/>
              </w:rPr>
              <w:t>2</w:t>
            </w:r>
          </w:p>
          <w:p w:rsidR="00751FD4" w:rsidRDefault="00751FD4" w:rsidP="00751FD4">
            <w:pPr>
              <w:rPr>
                <w:rFonts w:eastAsia="Calibri"/>
                <w:sz w:val="24"/>
              </w:rPr>
            </w:pPr>
            <w:r w:rsidRPr="00936797">
              <w:rPr>
                <w:rFonts w:eastAsia="Calibri"/>
                <w:sz w:val="24"/>
              </w:rPr>
              <w:t>2</w:t>
            </w:r>
          </w:p>
          <w:p w:rsidR="00751FD4" w:rsidRPr="00936797" w:rsidRDefault="00751FD4" w:rsidP="00751FD4">
            <w:pPr>
              <w:rPr>
                <w:rFonts w:eastAsia="Calibri"/>
                <w:sz w:val="24"/>
              </w:rPr>
            </w:pPr>
            <w:r>
              <w:rPr>
                <w:rFonts w:eastAsia="Calibri"/>
                <w:sz w:val="24"/>
              </w:rPr>
              <w:t>1</w:t>
            </w:r>
          </w:p>
        </w:tc>
      </w:tr>
      <w:tr w:rsidR="00751FD4" w:rsidRPr="00936797" w:rsidTr="00751FD4">
        <w:tc>
          <w:tcPr>
            <w:tcW w:w="1375" w:type="dxa"/>
          </w:tcPr>
          <w:p w:rsidR="00751FD4" w:rsidRPr="00936797" w:rsidRDefault="00751FD4" w:rsidP="00751FD4">
            <w:pPr>
              <w:rPr>
                <w:rFonts w:eastAsia="Calibri"/>
                <w:sz w:val="24"/>
              </w:rPr>
            </w:pPr>
            <w:r w:rsidRPr="00936797">
              <w:rPr>
                <w:rFonts w:eastAsia="Calibri"/>
                <w:sz w:val="24"/>
              </w:rPr>
              <w:t>Ноябрь</w:t>
            </w:r>
          </w:p>
        </w:tc>
        <w:tc>
          <w:tcPr>
            <w:tcW w:w="5639" w:type="dxa"/>
          </w:tcPr>
          <w:p w:rsidR="00751FD4" w:rsidRPr="00936797" w:rsidRDefault="00751FD4" w:rsidP="00751FD4">
            <w:pPr>
              <w:rPr>
                <w:rFonts w:eastAsia="Calibri"/>
                <w:sz w:val="24"/>
              </w:rPr>
            </w:pPr>
            <w:r w:rsidRPr="00936797">
              <w:rPr>
                <w:rFonts w:eastAsia="Calibri"/>
                <w:sz w:val="24"/>
              </w:rPr>
              <w:t>1 Дары осени</w:t>
            </w:r>
          </w:p>
          <w:p w:rsidR="00751FD4" w:rsidRPr="00936797" w:rsidRDefault="00751FD4" w:rsidP="00751FD4">
            <w:pPr>
              <w:rPr>
                <w:rFonts w:eastAsia="Calibri"/>
                <w:sz w:val="24"/>
              </w:rPr>
            </w:pPr>
            <w:r w:rsidRPr="00936797">
              <w:rPr>
                <w:rFonts w:eastAsia="Calibri"/>
                <w:sz w:val="24"/>
              </w:rPr>
              <w:t>2.Ветка рябины</w:t>
            </w:r>
          </w:p>
        </w:tc>
        <w:tc>
          <w:tcPr>
            <w:tcW w:w="2331" w:type="dxa"/>
          </w:tcPr>
          <w:p w:rsidR="00751FD4" w:rsidRPr="00936797" w:rsidRDefault="00751FD4" w:rsidP="00751FD4">
            <w:pPr>
              <w:rPr>
                <w:rFonts w:eastAsia="Calibri"/>
                <w:sz w:val="24"/>
              </w:rPr>
            </w:pPr>
            <w:r w:rsidRPr="00936797">
              <w:rPr>
                <w:rFonts w:eastAsia="Calibri"/>
                <w:sz w:val="24"/>
              </w:rPr>
              <w:t>2</w:t>
            </w:r>
          </w:p>
          <w:p w:rsidR="00751FD4" w:rsidRPr="00936797" w:rsidRDefault="00751FD4" w:rsidP="00751FD4">
            <w:pPr>
              <w:rPr>
                <w:rFonts w:eastAsia="Calibri"/>
                <w:sz w:val="24"/>
              </w:rPr>
            </w:pPr>
            <w:r w:rsidRPr="00936797">
              <w:rPr>
                <w:rFonts w:eastAsia="Calibri"/>
                <w:sz w:val="24"/>
              </w:rPr>
              <w:t>1</w:t>
            </w:r>
          </w:p>
        </w:tc>
      </w:tr>
      <w:tr w:rsidR="00751FD4" w:rsidRPr="00936797" w:rsidTr="00751FD4">
        <w:tc>
          <w:tcPr>
            <w:tcW w:w="1375" w:type="dxa"/>
          </w:tcPr>
          <w:p w:rsidR="00751FD4" w:rsidRPr="00936797" w:rsidRDefault="00751FD4" w:rsidP="00751FD4">
            <w:pPr>
              <w:rPr>
                <w:rFonts w:eastAsia="Calibri"/>
                <w:sz w:val="24"/>
              </w:rPr>
            </w:pPr>
            <w:r w:rsidRPr="00936797">
              <w:rPr>
                <w:rFonts w:eastAsia="Calibri"/>
                <w:sz w:val="24"/>
              </w:rPr>
              <w:t>Декабрь</w:t>
            </w:r>
          </w:p>
        </w:tc>
        <w:tc>
          <w:tcPr>
            <w:tcW w:w="5639" w:type="dxa"/>
          </w:tcPr>
          <w:p w:rsidR="00751FD4" w:rsidRPr="00936797" w:rsidRDefault="00751FD4" w:rsidP="00751FD4">
            <w:pPr>
              <w:rPr>
                <w:rFonts w:eastAsia="Calibri"/>
                <w:sz w:val="24"/>
              </w:rPr>
            </w:pPr>
            <w:r>
              <w:rPr>
                <w:rFonts w:eastAsia="Calibri"/>
                <w:sz w:val="24"/>
              </w:rPr>
              <w:t>1</w:t>
            </w:r>
            <w:r w:rsidRPr="00936797">
              <w:rPr>
                <w:rFonts w:eastAsia="Calibri"/>
                <w:sz w:val="24"/>
              </w:rPr>
              <w:t>.Снежинки</w:t>
            </w:r>
          </w:p>
          <w:p w:rsidR="00751FD4" w:rsidRPr="00936797" w:rsidRDefault="00751FD4" w:rsidP="00751FD4">
            <w:pPr>
              <w:rPr>
                <w:rFonts w:eastAsia="Calibri"/>
                <w:sz w:val="24"/>
              </w:rPr>
            </w:pPr>
            <w:r>
              <w:rPr>
                <w:rFonts w:eastAsia="Calibri"/>
                <w:sz w:val="24"/>
              </w:rPr>
              <w:t>2</w:t>
            </w:r>
            <w:r w:rsidRPr="00936797">
              <w:rPr>
                <w:rFonts w:eastAsia="Calibri"/>
                <w:sz w:val="24"/>
              </w:rPr>
              <w:t>.Новогодняя открытка</w:t>
            </w:r>
          </w:p>
        </w:tc>
        <w:tc>
          <w:tcPr>
            <w:tcW w:w="2331" w:type="dxa"/>
          </w:tcPr>
          <w:p w:rsidR="00751FD4" w:rsidRPr="00936797" w:rsidRDefault="00751FD4" w:rsidP="00751FD4">
            <w:pPr>
              <w:rPr>
                <w:rFonts w:eastAsia="Calibri"/>
                <w:sz w:val="24"/>
              </w:rPr>
            </w:pPr>
            <w:r>
              <w:rPr>
                <w:rFonts w:eastAsia="Calibri"/>
                <w:sz w:val="24"/>
              </w:rPr>
              <w:t>2</w:t>
            </w:r>
          </w:p>
          <w:p w:rsidR="00751FD4" w:rsidRPr="00936797" w:rsidRDefault="00751FD4" w:rsidP="00751FD4">
            <w:pPr>
              <w:rPr>
                <w:rFonts w:eastAsia="Calibri"/>
                <w:sz w:val="24"/>
              </w:rPr>
            </w:pPr>
            <w:r>
              <w:rPr>
                <w:rFonts w:eastAsia="Calibri"/>
                <w:sz w:val="24"/>
              </w:rPr>
              <w:t>2</w:t>
            </w:r>
          </w:p>
        </w:tc>
      </w:tr>
      <w:tr w:rsidR="00751FD4" w:rsidRPr="00936797" w:rsidTr="00751FD4">
        <w:tc>
          <w:tcPr>
            <w:tcW w:w="1375" w:type="dxa"/>
          </w:tcPr>
          <w:p w:rsidR="00751FD4" w:rsidRPr="00936797" w:rsidRDefault="00751FD4" w:rsidP="00751FD4">
            <w:pPr>
              <w:rPr>
                <w:rFonts w:eastAsia="Calibri"/>
                <w:sz w:val="24"/>
              </w:rPr>
            </w:pPr>
            <w:r w:rsidRPr="00936797">
              <w:rPr>
                <w:rFonts w:eastAsia="Calibri"/>
                <w:sz w:val="24"/>
              </w:rPr>
              <w:t>Январь</w:t>
            </w:r>
          </w:p>
        </w:tc>
        <w:tc>
          <w:tcPr>
            <w:tcW w:w="5639" w:type="dxa"/>
          </w:tcPr>
          <w:p w:rsidR="00751FD4" w:rsidRPr="00936797" w:rsidRDefault="00751FD4" w:rsidP="00751FD4">
            <w:pPr>
              <w:rPr>
                <w:rFonts w:eastAsia="Calibri"/>
                <w:sz w:val="24"/>
              </w:rPr>
            </w:pPr>
            <w:r w:rsidRPr="00936797">
              <w:rPr>
                <w:rFonts w:eastAsia="Calibri"/>
                <w:sz w:val="24"/>
              </w:rPr>
              <w:t>1.Рождественская свеча</w:t>
            </w:r>
          </w:p>
          <w:p w:rsidR="00751FD4" w:rsidRPr="00936797" w:rsidRDefault="00751FD4" w:rsidP="00751FD4">
            <w:pPr>
              <w:rPr>
                <w:rFonts w:eastAsia="Calibri"/>
                <w:sz w:val="24"/>
              </w:rPr>
            </w:pPr>
            <w:r w:rsidRPr="00936797">
              <w:rPr>
                <w:rFonts w:eastAsia="Calibri"/>
                <w:sz w:val="24"/>
              </w:rPr>
              <w:t>2.Снеговик</w:t>
            </w:r>
          </w:p>
        </w:tc>
        <w:tc>
          <w:tcPr>
            <w:tcW w:w="2331" w:type="dxa"/>
          </w:tcPr>
          <w:p w:rsidR="00751FD4" w:rsidRPr="00936797" w:rsidRDefault="00751FD4" w:rsidP="00751FD4">
            <w:pPr>
              <w:rPr>
                <w:rFonts w:eastAsia="Calibri"/>
                <w:sz w:val="24"/>
              </w:rPr>
            </w:pPr>
            <w:r w:rsidRPr="00936797">
              <w:rPr>
                <w:rFonts w:eastAsia="Calibri"/>
                <w:sz w:val="24"/>
              </w:rPr>
              <w:t>2</w:t>
            </w:r>
          </w:p>
          <w:p w:rsidR="00751FD4" w:rsidRPr="00936797" w:rsidRDefault="00751FD4" w:rsidP="00751FD4">
            <w:pPr>
              <w:rPr>
                <w:rFonts w:eastAsia="Calibri"/>
                <w:sz w:val="24"/>
              </w:rPr>
            </w:pPr>
            <w:r w:rsidRPr="00936797">
              <w:rPr>
                <w:rFonts w:eastAsia="Calibri"/>
                <w:sz w:val="24"/>
              </w:rPr>
              <w:t>1</w:t>
            </w:r>
          </w:p>
        </w:tc>
      </w:tr>
      <w:tr w:rsidR="00751FD4" w:rsidRPr="00936797" w:rsidTr="00751FD4">
        <w:tc>
          <w:tcPr>
            <w:tcW w:w="1375" w:type="dxa"/>
          </w:tcPr>
          <w:p w:rsidR="00751FD4" w:rsidRPr="00936797" w:rsidRDefault="00751FD4" w:rsidP="00751FD4">
            <w:pPr>
              <w:rPr>
                <w:rFonts w:eastAsia="Calibri"/>
                <w:sz w:val="24"/>
              </w:rPr>
            </w:pPr>
            <w:r w:rsidRPr="00936797">
              <w:rPr>
                <w:rFonts w:eastAsia="Calibri"/>
                <w:sz w:val="24"/>
              </w:rPr>
              <w:t>Февраль</w:t>
            </w:r>
          </w:p>
        </w:tc>
        <w:tc>
          <w:tcPr>
            <w:tcW w:w="5639" w:type="dxa"/>
          </w:tcPr>
          <w:p w:rsidR="00751FD4" w:rsidRPr="00936797" w:rsidRDefault="00751FD4" w:rsidP="00751FD4">
            <w:pPr>
              <w:rPr>
                <w:rFonts w:eastAsia="Calibri"/>
                <w:sz w:val="24"/>
              </w:rPr>
            </w:pPr>
            <w:r w:rsidRPr="00936797">
              <w:rPr>
                <w:rFonts w:eastAsia="Calibri"/>
                <w:sz w:val="24"/>
              </w:rPr>
              <w:t>1.Заяц</w:t>
            </w:r>
          </w:p>
          <w:p w:rsidR="00751FD4" w:rsidRPr="00936797" w:rsidRDefault="00751FD4" w:rsidP="00751FD4">
            <w:pPr>
              <w:rPr>
                <w:rFonts w:eastAsia="Calibri"/>
                <w:sz w:val="24"/>
              </w:rPr>
            </w:pPr>
            <w:r w:rsidRPr="00936797">
              <w:rPr>
                <w:rFonts w:eastAsia="Calibri"/>
                <w:sz w:val="24"/>
              </w:rPr>
              <w:t>2.Снегирь</w:t>
            </w:r>
          </w:p>
          <w:p w:rsidR="00751FD4" w:rsidRPr="00936797" w:rsidRDefault="00751FD4" w:rsidP="00751FD4">
            <w:pPr>
              <w:rPr>
                <w:rFonts w:eastAsia="Calibri"/>
                <w:sz w:val="24"/>
              </w:rPr>
            </w:pPr>
            <w:r w:rsidRPr="00936797">
              <w:rPr>
                <w:rFonts w:eastAsia="Calibri"/>
                <w:sz w:val="24"/>
              </w:rPr>
              <w:t>3.Колективная композиция «Зимняя картина»</w:t>
            </w:r>
          </w:p>
        </w:tc>
        <w:tc>
          <w:tcPr>
            <w:tcW w:w="2331" w:type="dxa"/>
          </w:tcPr>
          <w:p w:rsidR="00751FD4" w:rsidRPr="00936797" w:rsidRDefault="00751FD4" w:rsidP="00751FD4">
            <w:pPr>
              <w:rPr>
                <w:rFonts w:eastAsia="Calibri"/>
                <w:sz w:val="24"/>
              </w:rPr>
            </w:pPr>
            <w:r w:rsidRPr="00936797">
              <w:rPr>
                <w:rFonts w:eastAsia="Calibri"/>
                <w:sz w:val="24"/>
              </w:rPr>
              <w:t>1</w:t>
            </w:r>
          </w:p>
          <w:p w:rsidR="00751FD4" w:rsidRPr="00936797" w:rsidRDefault="00751FD4" w:rsidP="00751FD4">
            <w:pPr>
              <w:rPr>
                <w:rFonts w:eastAsia="Calibri"/>
                <w:sz w:val="24"/>
              </w:rPr>
            </w:pPr>
            <w:r w:rsidRPr="00936797">
              <w:rPr>
                <w:rFonts w:eastAsia="Calibri"/>
                <w:sz w:val="24"/>
              </w:rPr>
              <w:t>1</w:t>
            </w:r>
          </w:p>
          <w:p w:rsidR="00751FD4" w:rsidRPr="00936797" w:rsidRDefault="00751FD4" w:rsidP="00751FD4">
            <w:pPr>
              <w:rPr>
                <w:rFonts w:eastAsia="Calibri"/>
                <w:sz w:val="24"/>
              </w:rPr>
            </w:pPr>
            <w:r w:rsidRPr="00936797">
              <w:rPr>
                <w:rFonts w:eastAsia="Calibri"/>
                <w:sz w:val="24"/>
              </w:rPr>
              <w:t>2</w:t>
            </w:r>
          </w:p>
        </w:tc>
      </w:tr>
      <w:tr w:rsidR="00751FD4" w:rsidRPr="00936797" w:rsidTr="00751FD4">
        <w:tc>
          <w:tcPr>
            <w:tcW w:w="1375" w:type="dxa"/>
          </w:tcPr>
          <w:p w:rsidR="00751FD4" w:rsidRPr="00936797" w:rsidRDefault="00751FD4" w:rsidP="00751FD4">
            <w:pPr>
              <w:rPr>
                <w:rFonts w:eastAsia="Calibri"/>
                <w:sz w:val="24"/>
              </w:rPr>
            </w:pPr>
            <w:r w:rsidRPr="00936797">
              <w:rPr>
                <w:rFonts w:eastAsia="Calibri"/>
                <w:sz w:val="24"/>
              </w:rPr>
              <w:t>Март</w:t>
            </w:r>
          </w:p>
        </w:tc>
        <w:tc>
          <w:tcPr>
            <w:tcW w:w="5639" w:type="dxa"/>
          </w:tcPr>
          <w:p w:rsidR="00751FD4" w:rsidRPr="00936797" w:rsidRDefault="00751FD4" w:rsidP="00751FD4">
            <w:pPr>
              <w:rPr>
                <w:rFonts w:eastAsia="Calibri"/>
                <w:sz w:val="24"/>
              </w:rPr>
            </w:pPr>
            <w:r w:rsidRPr="00936797">
              <w:rPr>
                <w:rFonts w:eastAsia="Calibri"/>
                <w:sz w:val="24"/>
              </w:rPr>
              <w:t>1.Подснежники (открытка)</w:t>
            </w:r>
          </w:p>
          <w:p w:rsidR="00751FD4" w:rsidRPr="00936797" w:rsidRDefault="00751FD4" w:rsidP="00751FD4">
            <w:pPr>
              <w:rPr>
                <w:rFonts w:eastAsia="Calibri"/>
                <w:sz w:val="24"/>
              </w:rPr>
            </w:pPr>
            <w:r w:rsidRPr="00936797">
              <w:rPr>
                <w:rFonts w:eastAsia="Calibri"/>
                <w:sz w:val="24"/>
              </w:rPr>
              <w:t>3.Маргаритки</w:t>
            </w:r>
          </w:p>
        </w:tc>
        <w:tc>
          <w:tcPr>
            <w:tcW w:w="2331" w:type="dxa"/>
          </w:tcPr>
          <w:p w:rsidR="00751FD4" w:rsidRPr="00936797" w:rsidRDefault="00751FD4" w:rsidP="00751FD4">
            <w:pPr>
              <w:rPr>
                <w:rFonts w:eastAsia="Calibri"/>
                <w:sz w:val="24"/>
              </w:rPr>
            </w:pPr>
            <w:r>
              <w:rPr>
                <w:rFonts w:eastAsia="Calibri"/>
                <w:sz w:val="24"/>
              </w:rPr>
              <w:t>2</w:t>
            </w:r>
          </w:p>
          <w:p w:rsidR="00751FD4" w:rsidRPr="00936797" w:rsidRDefault="00751FD4" w:rsidP="00751FD4">
            <w:pPr>
              <w:rPr>
                <w:rFonts w:eastAsia="Calibri"/>
                <w:sz w:val="24"/>
              </w:rPr>
            </w:pPr>
            <w:r w:rsidRPr="00936797">
              <w:rPr>
                <w:rFonts w:eastAsia="Calibri"/>
                <w:sz w:val="24"/>
              </w:rPr>
              <w:t>2</w:t>
            </w:r>
          </w:p>
        </w:tc>
      </w:tr>
      <w:tr w:rsidR="00751FD4" w:rsidRPr="00936797" w:rsidTr="00751FD4">
        <w:tc>
          <w:tcPr>
            <w:tcW w:w="1375" w:type="dxa"/>
          </w:tcPr>
          <w:p w:rsidR="00751FD4" w:rsidRPr="00936797" w:rsidRDefault="00751FD4" w:rsidP="00751FD4">
            <w:pPr>
              <w:rPr>
                <w:rFonts w:eastAsia="Calibri"/>
                <w:sz w:val="24"/>
              </w:rPr>
            </w:pPr>
            <w:r w:rsidRPr="00936797">
              <w:rPr>
                <w:rFonts w:eastAsia="Calibri"/>
                <w:sz w:val="24"/>
              </w:rPr>
              <w:t>Апрель</w:t>
            </w:r>
          </w:p>
        </w:tc>
        <w:tc>
          <w:tcPr>
            <w:tcW w:w="5639" w:type="dxa"/>
          </w:tcPr>
          <w:p w:rsidR="00751FD4" w:rsidRPr="00936797" w:rsidRDefault="00751FD4" w:rsidP="00751FD4">
            <w:pPr>
              <w:rPr>
                <w:rFonts w:eastAsia="Calibri"/>
                <w:sz w:val="24"/>
              </w:rPr>
            </w:pPr>
            <w:r w:rsidRPr="00936797">
              <w:rPr>
                <w:rFonts w:eastAsia="Calibri"/>
                <w:sz w:val="24"/>
              </w:rPr>
              <w:t>1.Открытка пасхальная «Цыпленок»</w:t>
            </w:r>
          </w:p>
          <w:p w:rsidR="00751FD4" w:rsidRDefault="00751FD4" w:rsidP="00751FD4">
            <w:pPr>
              <w:rPr>
                <w:rFonts w:eastAsia="Calibri"/>
                <w:sz w:val="24"/>
              </w:rPr>
            </w:pPr>
            <w:r w:rsidRPr="00936797">
              <w:rPr>
                <w:rFonts w:eastAsia="Calibri"/>
                <w:sz w:val="24"/>
              </w:rPr>
              <w:t>2.Ромашка</w:t>
            </w:r>
          </w:p>
          <w:p w:rsidR="00751FD4" w:rsidRPr="00936797" w:rsidRDefault="00751FD4" w:rsidP="00751FD4">
            <w:pPr>
              <w:rPr>
                <w:rFonts w:eastAsia="Calibri"/>
                <w:sz w:val="24"/>
              </w:rPr>
            </w:pPr>
            <w:r>
              <w:rPr>
                <w:rFonts w:eastAsia="Calibri"/>
                <w:sz w:val="24"/>
              </w:rPr>
              <w:t>3. Бабочка</w:t>
            </w:r>
          </w:p>
        </w:tc>
        <w:tc>
          <w:tcPr>
            <w:tcW w:w="2331" w:type="dxa"/>
          </w:tcPr>
          <w:p w:rsidR="00751FD4" w:rsidRPr="00936797" w:rsidRDefault="00751FD4" w:rsidP="00751FD4">
            <w:pPr>
              <w:rPr>
                <w:rFonts w:eastAsia="Calibri"/>
                <w:sz w:val="24"/>
              </w:rPr>
            </w:pPr>
            <w:r w:rsidRPr="00936797">
              <w:rPr>
                <w:rFonts w:eastAsia="Calibri"/>
                <w:sz w:val="24"/>
              </w:rPr>
              <w:t>3</w:t>
            </w:r>
          </w:p>
          <w:p w:rsidR="00751FD4" w:rsidRDefault="00751FD4" w:rsidP="00751FD4">
            <w:pPr>
              <w:rPr>
                <w:rFonts w:eastAsia="Calibri"/>
                <w:sz w:val="24"/>
              </w:rPr>
            </w:pPr>
            <w:r>
              <w:rPr>
                <w:rFonts w:eastAsia="Calibri"/>
                <w:sz w:val="24"/>
              </w:rPr>
              <w:t>1</w:t>
            </w:r>
          </w:p>
          <w:p w:rsidR="00751FD4" w:rsidRPr="00936797" w:rsidRDefault="00751FD4" w:rsidP="00751FD4">
            <w:pPr>
              <w:rPr>
                <w:rFonts w:eastAsia="Calibri"/>
                <w:sz w:val="24"/>
              </w:rPr>
            </w:pPr>
            <w:r>
              <w:rPr>
                <w:rFonts w:eastAsia="Calibri"/>
                <w:sz w:val="24"/>
              </w:rPr>
              <w:t>1</w:t>
            </w:r>
          </w:p>
        </w:tc>
      </w:tr>
      <w:tr w:rsidR="00751FD4" w:rsidRPr="00936797" w:rsidTr="00751FD4">
        <w:tc>
          <w:tcPr>
            <w:tcW w:w="1375" w:type="dxa"/>
          </w:tcPr>
          <w:p w:rsidR="00751FD4" w:rsidRPr="00936797" w:rsidRDefault="00751FD4" w:rsidP="00751FD4">
            <w:pPr>
              <w:rPr>
                <w:rFonts w:eastAsia="Calibri"/>
                <w:sz w:val="24"/>
              </w:rPr>
            </w:pPr>
            <w:r w:rsidRPr="00936797">
              <w:rPr>
                <w:rFonts w:eastAsia="Calibri"/>
                <w:sz w:val="24"/>
              </w:rPr>
              <w:t>Май</w:t>
            </w:r>
          </w:p>
        </w:tc>
        <w:tc>
          <w:tcPr>
            <w:tcW w:w="5639" w:type="dxa"/>
          </w:tcPr>
          <w:p w:rsidR="00751FD4" w:rsidRPr="00936797" w:rsidRDefault="00751FD4" w:rsidP="00751FD4">
            <w:pPr>
              <w:rPr>
                <w:rFonts w:eastAsia="Calibri"/>
                <w:sz w:val="24"/>
              </w:rPr>
            </w:pPr>
            <w:r w:rsidRPr="00936797">
              <w:rPr>
                <w:rFonts w:eastAsia="Calibri"/>
                <w:sz w:val="24"/>
              </w:rPr>
              <w:t>1.Тюльпаны</w:t>
            </w:r>
          </w:p>
          <w:p w:rsidR="00751FD4" w:rsidRPr="00936797" w:rsidRDefault="00751FD4" w:rsidP="00751FD4">
            <w:pPr>
              <w:rPr>
                <w:rFonts w:eastAsia="Calibri"/>
                <w:sz w:val="24"/>
              </w:rPr>
            </w:pPr>
            <w:r w:rsidRPr="00936797">
              <w:rPr>
                <w:rFonts w:eastAsia="Calibri"/>
                <w:sz w:val="24"/>
              </w:rPr>
              <w:t>2.Ландыши</w:t>
            </w:r>
          </w:p>
        </w:tc>
        <w:tc>
          <w:tcPr>
            <w:tcW w:w="2331" w:type="dxa"/>
          </w:tcPr>
          <w:p w:rsidR="00751FD4" w:rsidRPr="00936797" w:rsidRDefault="00751FD4" w:rsidP="00751FD4">
            <w:pPr>
              <w:rPr>
                <w:rFonts w:eastAsia="Calibri"/>
                <w:sz w:val="24"/>
              </w:rPr>
            </w:pPr>
            <w:r w:rsidRPr="00936797">
              <w:rPr>
                <w:rFonts w:eastAsia="Calibri"/>
                <w:sz w:val="24"/>
              </w:rPr>
              <w:t>1</w:t>
            </w:r>
          </w:p>
          <w:p w:rsidR="00751FD4" w:rsidRPr="00936797" w:rsidRDefault="00751FD4" w:rsidP="00751FD4">
            <w:pPr>
              <w:rPr>
                <w:rFonts w:eastAsia="Calibri"/>
                <w:sz w:val="24"/>
              </w:rPr>
            </w:pPr>
            <w:r w:rsidRPr="00936797">
              <w:rPr>
                <w:rFonts w:eastAsia="Calibri"/>
                <w:sz w:val="24"/>
              </w:rPr>
              <w:t>2</w:t>
            </w:r>
          </w:p>
        </w:tc>
      </w:tr>
    </w:tbl>
    <w:p w:rsidR="00751FD4" w:rsidRPr="00936797" w:rsidRDefault="00751FD4" w:rsidP="00751FD4">
      <w:pPr>
        <w:jc w:val="both"/>
        <w:rPr>
          <w:rFonts w:eastAsia="Calibri"/>
          <w:b/>
        </w:rPr>
      </w:pPr>
      <w:r w:rsidRPr="00936797">
        <w:rPr>
          <w:rFonts w:eastAsia="Calibri"/>
          <w:b/>
        </w:rPr>
        <w:t>Календарно-тематический план программы дополнительного образования</w:t>
      </w:r>
      <w:r>
        <w:rPr>
          <w:rFonts w:eastAsia="Calibri"/>
          <w:b/>
        </w:rPr>
        <w:t xml:space="preserve"> (1 год)</w:t>
      </w:r>
    </w:p>
    <w:tbl>
      <w:tblPr>
        <w:tblStyle w:val="afff6"/>
        <w:tblW w:w="0" w:type="auto"/>
        <w:tblLook w:val="04A0"/>
      </w:tblPr>
      <w:tblGrid>
        <w:gridCol w:w="988"/>
        <w:gridCol w:w="708"/>
        <w:gridCol w:w="2835"/>
        <w:gridCol w:w="4814"/>
      </w:tblGrid>
      <w:tr w:rsidR="00751FD4" w:rsidTr="00751FD4">
        <w:tc>
          <w:tcPr>
            <w:tcW w:w="1696" w:type="dxa"/>
            <w:gridSpan w:val="2"/>
          </w:tcPr>
          <w:p w:rsidR="00751FD4" w:rsidRPr="00936797" w:rsidRDefault="00751FD4" w:rsidP="00751FD4">
            <w:pPr>
              <w:jc w:val="center"/>
              <w:rPr>
                <w:rFonts w:eastAsia="Calibri"/>
                <w:b/>
              </w:rPr>
            </w:pPr>
            <w:r>
              <w:rPr>
                <w:rFonts w:eastAsia="Calibri"/>
                <w:b/>
              </w:rPr>
              <w:t>Дата занятия</w:t>
            </w:r>
          </w:p>
        </w:tc>
        <w:tc>
          <w:tcPr>
            <w:tcW w:w="2835" w:type="dxa"/>
          </w:tcPr>
          <w:p w:rsidR="00751FD4" w:rsidRPr="00936797" w:rsidRDefault="00751FD4" w:rsidP="00751FD4">
            <w:pPr>
              <w:jc w:val="center"/>
              <w:rPr>
                <w:rFonts w:eastAsia="Calibri"/>
                <w:b/>
              </w:rPr>
            </w:pPr>
            <w:r w:rsidRPr="00936797">
              <w:rPr>
                <w:rFonts w:eastAsia="Calibri"/>
                <w:b/>
              </w:rPr>
              <w:t>Тема занятия</w:t>
            </w:r>
          </w:p>
        </w:tc>
        <w:tc>
          <w:tcPr>
            <w:tcW w:w="4814" w:type="dxa"/>
          </w:tcPr>
          <w:p w:rsidR="00751FD4" w:rsidRPr="00936797" w:rsidRDefault="00751FD4" w:rsidP="00751FD4">
            <w:pPr>
              <w:jc w:val="center"/>
              <w:rPr>
                <w:rFonts w:eastAsia="Calibri"/>
                <w:b/>
              </w:rPr>
            </w:pPr>
            <w:r w:rsidRPr="00936797">
              <w:rPr>
                <w:rFonts w:eastAsia="Calibri"/>
                <w:b/>
              </w:rPr>
              <w:t>Программное содержание (задачи)</w:t>
            </w:r>
          </w:p>
        </w:tc>
      </w:tr>
      <w:tr w:rsidR="00751FD4" w:rsidTr="00751FD4">
        <w:tc>
          <w:tcPr>
            <w:tcW w:w="988" w:type="dxa"/>
            <w:vMerge w:val="restart"/>
            <w:textDirection w:val="btLr"/>
          </w:tcPr>
          <w:p w:rsidR="00751FD4" w:rsidRDefault="00751FD4" w:rsidP="00751FD4">
            <w:pPr>
              <w:ind w:left="113" w:right="113"/>
              <w:jc w:val="center"/>
              <w:rPr>
                <w:rFonts w:eastAsia="Calibri"/>
              </w:rPr>
            </w:pPr>
            <w:r>
              <w:rPr>
                <w:rFonts w:eastAsia="Calibri"/>
              </w:rPr>
              <w:t>сентябрь</w:t>
            </w:r>
          </w:p>
        </w:tc>
        <w:tc>
          <w:tcPr>
            <w:tcW w:w="708" w:type="dxa"/>
          </w:tcPr>
          <w:p w:rsidR="00751FD4" w:rsidRDefault="00751FD4" w:rsidP="00751FD4">
            <w:pPr>
              <w:jc w:val="both"/>
              <w:rPr>
                <w:rFonts w:eastAsia="Calibri"/>
              </w:rPr>
            </w:pPr>
            <w:r>
              <w:rPr>
                <w:rFonts w:eastAsia="Calibri"/>
              </w:rPr>
              <w:t>1</w:t>
            </w:r>
          </w:p>
        </w:tc>
        <w:tc>
          <w:tcPr>
            <w:tcW w:w="2835" w:type="dxa"/>
          </w:tcPr>
          <w:p w:rsidR="00751FD4" w:rsidRDefault="00751FD4" w:rsidP="00751FD4">
            <w:pPr>
              <w:jc w:val="both"/>
              <w:rPr>
                <w:rFonts w:eastAsia="Calibri"/>
              </w:rPr>
            </w:pPr>
            <w:r w:rsidRPr="00936797">
              <w:rPr>
                <w:rFonts w:eastAsia="Calibri"/>
              </w:rPr>
              <w:t>Знакомство с техникой работы и инструментами</w:t>
            </w:r>
          </w:p>
        </w:tc>
        <w:tc>
          <w:tcPr>
            <w:tcW w:w="4814" w:type="dxa"/>
          </w:tcPr>
          <w:p w:rsidR="00751FD4" w:rsidRDefault="00751FD4" w:rsidP="00751FD4">
            <w:pPr>
              <w:jc w:val="both"/>
              <w:rPr>
                <w:rFonts w:eastAsia="Calibri"/>
              </w:rPr>
            </w:pPr>
            <w:r>
              <w:rPr>
                <w:rFonts w:eastAsia="Calibri"/>
              </w:rPr>
              <w:t xml:space="preserve">Сформировать представления о новом виде </w:t>
            </w:r>
            <w:proofErr w:type="spellStart"/>
            <w:r>
              <w:rPr>
                <w:rFonts w:eastAsia="Calibri"/>
              </w:rPr>
              <w:t>бумагопластики</w:t>
            </w:r>
            <w:proofErr w:type="spellEnd"/>
            <w:r>
              <w:rPr>
                <w:rFonts w:eastAsia="Calibri"/>
              </w:rPr>
              <w:t xml:space="preserve"> – </w:t>
            </w:r>
            <w:proofErr w:type="spellStart"/>
            <w:r>
              <w:rPr>
                <w:rFonts w:eastAsia="Calibri"/>
              </w:rPr>
              <w:t>квилинге</w:t>
            </w:r>
            <w:proofErr w:type="spellEnd"/>
            <w:r>
              <w:rPr>
                <w:rFonts w:eastAsia="Calibri"/>
              </w:rPr>
              <w:t>.</w:t>
            </w:r>
          </w:p>
          <w:p w:rsidR="00751FD4" w:rsidRDefault="00751FD4" w:rsidP="00751FD4">
            <w:pPr>
              <w:jc w:val="both"/>
              <w:rPr>
                <w:rFonts w:eastAsia="Calibri"/>
              </w:rPr>
            </w:pPr>
            <w:r>
              <w:rPr>
                <w:rFonts w:eastAsia="Calibri"/>
              </w:rPr>
              <w:t>Освоить основные элементы и приемы в</w:t>
            </w:r>
            <w:r>
              <w:rPr>
                <w:rFonts w:eastAsia="Calibri"/>
              </w:rPr>
              <w:t>ы</w:t>
            </w:r>
            <w:r>
              <w:rPr>
                <w:rFonts w:eastAsia="Calibri"/>
              </w:rPr>
              <w:t xml:space="preserve">полнения </w:t>
            </w:r>
            <w:proofErr w:type="spellStart"/>
            <w:r>
              <w:rPr>
                <w:rFonts w:eastAsia="Calibri"/>
              </w:rPr>
              <w:t>квилинга</w:t>
            </w:r>
            <w:proofErr w:type="spellEnd"/>
            <w:r>
              <w:rPr>
                <w:rFonts w:eastAsia="Calibri"/>
              </w:rPr>
              <w:t>.</w:t>
            </w:r>
          </w:p>
          <w:p w:rsidR="00751FD4" w:rsidRDefault="00751FD4" w:rsidP="00751FD4">
            <w:pPr>
              <w:jc w:val="both"/>
              <w:rPr>
                <w:rFonts w:eastAsia="Calibri"/>
              </w:rPr>
            </w:pPr>
            <w:r>
              <w:rPr>
                <w:rFonts w:eastAsia="Calibri"/>
              </w:rPr>
              <w:t>Формировать навыки работы с бумагой, развивать глазомер, мелкую моторику рук.</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2</w:t>
            </w:r>
          </w:p>
        </w:tc>
        <w:tc>
          <w:tcPr>
            <w:tcW w:w="2835" w:type="dxa"/>
          </w:tcPr>
          <w:p w:rsidR="00751FD4" w:rsidRPr="00F73A1A" w:rsidRDefault="00751FD4" w:rsidP="00751FD4">
            <w:pPr>
              <w:rPr>
                <w:rFonts w:eastAsia="Calibri"/>
              </w:rPr>
            </w:pPr>
            <w:r w:rsidRPr="00936797">
              <w:rPr>
                <w:rFonts w:eastAsia="Calibri"/>
              </w:rPr>
              <w:t>Коллективная композ</w:t>
            </w:r>
            <w:r w:rsidRPr="00936797">
              <w:rPr>
                <w:rFonts w:eastAsia="Calibri"/>
              </w:rPr>
              <w:t>и</w:t>
            </w:r>
            <w:r w:rsidRPr="00936797">
              <w:rPr>
                <w:rFonts w:eastAsia="Calibri"/>
              </w:rPr>
              <w:t>ция «Зимний виноград»</w:t>
            </w:r>
          </w:p>
        </w:tc>
        <w:tc>
          <w:tcPr>
            <w:tcW w:w="4814" w:type="dxa"/>
          </w:tcPr>
          <w:p w:rsidR="00751FD4" w:rsidRDefault="00751FD4" w:rsidP="00751FD4">
            <w:pPr>
              <w:jc w:val="both"/>
              <w:rPr>
                <w:rFonts w:eastAsia="Calibri"/>
              </w:rPr>
            </w:pPr>
            <w:r>
              <w:rPr>
                <w:rFonts w:eastAsia="Calibri"/>
              </w:rPr>
              <w:t>Развитие творческих способностей.</w:t>
            </w:r>
          </w:p>
          <w:p w:rsidR="00751FD4" w:rsidRDefault="00751FD4" w:rsidP="00751FD4">
            <w:pPr>
              <w:jc w:val="both"/>
              <w:rPr>
                <w:rFonts w:eastAsia="Calibri"/>
              </w:rPr>
            </w:pPr>
            <w:r>
              <w:rPr>
                <w:rFonts w:eastAsia="Calibri"/>
              </w:rPr>
              <w:t xml:space="preserve">Продолжать знакомить с искусством </w:t>
            </w:r>
            <w:proofErr w:type="spellStart"/>
            <w:r>
              <w:rPr>
                <w:rFonts w:eastAsia="Calibri"/>
              </w:rPr>
              <w:t>кв</w:t>
            </w:r>
            <w:r>
              <w:rPr>
                <w:rFonts w:eastAsia="Calibri"/>
              </w:rPr>
              <w:t>и</w:t>
            </w:r>
            <w:r>
              <w:rPr>
                <w:rFonts w:eastAsia="Calibri"/>
              </w:rPr>
              <w:t>линга</w:t>
            </w:r>
            <w:proofErr w:type="spellEnd"/>
            <w:r>
              <w:rPr>
                <w:rFonts w:eastAsia="Calibri"/>
              </w:rPr>
              <w:t>.</w:t>
            </w:r>
          </w:p>
          <w:p w:rsidR="00751FD4" w:rsidRDefault="00751FD4" w:rsidP="00751FD4">
            <w:pPr>
              <w:jc w:val="both"/>
              <w:rPr>
                <w:rFonts w:eastAsia="Calibri"/>
              </w:rPr>
            </w:pPr>
            <w:r>
              <w:rPr>
                <w:rFonts w:eastAsia="Calibri"/>
              </w:rPr>
              <w:t>Научить выполнять основные элементы, и</w:t>
            </w:r>
            <w:r>
              <w:rPr>
                <w:rFonts w:eastAsia="Calibri"/>
              </w:rPr>
              <w:t>с</w:t>
            </w:r>
            <w:r>
              <w:rPr>
                <w:rFonts w:eastAsia="Calibri"/>
              </w:rPr>
              <w:lastRenderedPageBreak/>
              <w:t xml:space="preserve">пользуемые в технике </w:t>
            </w:r>
            <w:proofErr w:type="spellStart"/>
            <w:r>
              <w:rPr>
                <w:rFonts w:eastAsia="Calibri"/>
              </w:rPr>
              <w:t>квилинг</w:t>
            </w:r>
            <w:proofErr w:type="spellEnd"/>
            <w:r>
              <w:rPr>
                <w:rFonts w:eastAsia="Calibri"/>
              </w:rPr>
              <w:t>.</w:t>
            </w:r>
          </w:p>
          <w:p w:rsidR="00751FD4" w:rsidRDefault="00751FD4" w:rsidP="00751FD4">
            <w:pPr>
              <w:jc w:val="both"/>
              <w:rPr>
                <w:rFonts w:eastAsia="Calibri"/>
              </w:rPr>
            </w:pPr>
            <w:r>
              <w:rPr>
                <w:rFonts w:eastAsia="Calibri"/>
              </w:rPr>
              <w:t>Развивать эстетический вкус.</w:t>
            </w:r>
          </w:p>
          <w:p w:rsidR="00751FD4" w:rsidRDefault="00751FD4" w:rsidP="00751FD4">
            <w:pPr>
              <w:jc w:val="both"/>
              <w:rPr>
                <w:rFonts w:eastAsia="Calibri"/>
              </w:rPr>
            </w:pPr>
            <w:r>
              <w:rPr>
                <w:rFonts w:eastAsia="Calibri"/>
              </w:rPr>
              <w:t>Воспитывать терпение, аккуратность.</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3</w:t>
            </w:r>
          </w:p>
        </w:tc>
        <w:tc>
          <w:tcPr>
            <w:tcW w:w="2835" w:type="dxa"/>
          </w:tcPr>
          <w:p w:rsidR="00751FD4" w:rsidRDefault="00751FD4" w:rsidP="00751FD4">
            <w:pPr>
              <w:jc w:val="both"/>
              <w:rPr>
                <w:rFonts w:eastAsia="Calibri"/>
              </w:rPr>
            </w:pPr>
            <w:r w:rsidRPr="00936797">
              <w:rPr>
                <w:rFonts w:eastAsia="Calibri"/>
              </w:rPr>
              <w:t>Веточка облепихи</w:t>
            </w:r>
          </w:p>
        </w:tc>
        <w:tc>
          <w:tcPr>
            <w:tcW w:w="4814" w:type="dxa"/>
          </w:tcPr>
          <w:p w:rsidR="00751FD4" w:rsidRDefault="00751FD4" w:rsidP="00751FD4">
            <w:pPr>
              <w:jc w:val="both"/>
              <w:rPr>
                <w:rFonts w:eastAsia="Calibri"/>
              </w:rPr>
            </w:pPr>
            <w:r>
              <w:rPr>
                <w:rFonts w:eastAsia="Calibri"/>
              </w:rPr>
              <w:t>Научить детей скручивать элемент капел</w:t>
            </w:r>
            <w:r>
              <w:rPr>
                <w:rFonts w:eastAsia="Calibri"/>
              </w:rPr>
              <w:t>ь</w:t>
            </w:r>
            <w:r>
              <w:rPr>
                <w:rFonts w:eastAsia="Calibri"/>
              </w:rPr>
              <w:t>ка.</w:t>
            </w:r>
          </w:p>
          <w:p w:rsidR="00751FD4" w:rsidRDefault="00751FD4" w:rsidP="00751FD4">
            <w:pPr>
              <w:jc w:val="both"/>
              <w:rPr>
                <w:rFonts w:eastAsia="Calibri"/>
              </w:rPr>
            </w:pPr>
            <w:r>
              <w:rPr>
                <w:rFonts w:eastAsia="Calibri"/>
              </w:rPr>
              <w:t>Закреплять навыки работы с бумагой в те</w:t>
            </w:r>
            <w:r>
              <w:rPr>
                <w:rFonts w:eastAsia="Calibri"/>
              </w:rPr>
              <w:t>х</w:t>
            </w:r>
            <w:r>
              <w:rPr>
                <w:rFonts w:eastAsia="Calibri"/>
              </w:rPr>
              <w:t xml:space="preserve">нике </w:t>
            </w:r>
            <w:proofErr w:type="spellStart"/>
            <w:r>
              <w:rPr>
                <w:rFonts w:eastAsia="Calibri"/>
              </w:rPr>
              <w:t>квилинг</w:t>
            </w:r>
            <w:proofErr w:type="spellEnd"/>
            <w:r>
              <w:rPr>
                <w:rFonts w:eastAsia="Calibri"/>
              </w:rPr>
              <w:t>.</w:t>
            </w:r>
          </w:p>
          <w:p w:rsidR="00751FD4" w:rsidRDefault="00751FD4" w:rsidP="00751FD4">
            <w:pPr>
              <w:jc w:val="both"/>
              <w:rPr>
                <w:rFonts w:eastAsia="Calibri"/>
              </w:rPr>
            </w:pPr>
            <w:r>
              <w:rPr>
                <w:rFonts w:eastAsia="Calibri"/>
              </w:rPr>
              <w:t>Способствовать развитию творческих сп</w:t>
            </w:r>
            <w:r>
              <w:rPr>
                <w:rFonts w:eastAsia="Calibri"/>
              </w:rPr>
              <w:t>о</w:t>
            </w:r>
            <w:r>
              <w:rPr>
                <w:rFonts w:eastAsia="Calibri"/>
              </w:rPr>
              <w:t>собностей, художественного вкуса.</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4</w:t>
            </w:r>
          </w:p>
        </w:tc>
        <w:tc>
          <w:tcPr>
            <w:tcW w:w="2835" w:type="dxa"/>
          </w:tcPr>
          <w:p w:rsidR="00751FD4" w:rsidRDefault="00751FD4" w:rsidP="00751FD4">
            <w:pPr>
              <w:jc w:val="both"/>
              <w:rPr>
                <w:rFonts w:eastAsia="Calibri"/>
              </w:rPr>
            </w:pPr>
            <w:r w:rsidRPr="00936797">
              <w:rPr>
                <w:rFonts w:eastAsia="Calibri"/>
              </w:rPr>
              <w:t>Веточка облепихи</w:t>
            </w:r>
          </w:p>
        </w:tc>
        <w:tc>
          <w:tcPr>
            <w:tcW w:w="4814" w:type="dxa"/>
          </w:tcPr>
          <w:p w:rsidR="00751FD4" w:rsidRPr="00906AA0" w:rsidRDefault="00751FD4" w:rsidP="00751FD4">
            <w:pPr>
              <w:jc w:val="both"/>
              <w:rPr>
                <w:rFonts w:eastAsia="Calibri"/>
              </w:rPr>
            </w:pPr>
            <w:r>
              <w:rPr>
                <w:rFonts w:eastAsia="Calibri"/>
              </w:rPr>
              <w:t xml:space="preserve"> Продолжать </w:t>
            </w:r>
            <w:r w:rsidRPr="00906AA0">
              <w:rPr>
                <w:rFonts w:eastAsia="Calibri"/>
              </w:rPr>
              <w:t>учить детей скручивать эл</w:t>
            </w:r>
            <w:r w:rsidRPr="00906AA0">
              <w:rPr>
                <w:rFonts w:eastAsia="Calibri"/>
              </w:rPr>
              <w:t>е</w:t>
            </w:r>
            <w:r w:rsidRPr="00906AA0">
              <w:rPr>
                <w:rFonts w:eastAsia="Calibri"/>
              </w:rPr>
              <w:t>мент капелька.</w:t>
            </w:r>
          </w:p>
          <w:p w:rsidR="00751FD4" w:rsidRPr="00906AA0" w:rsidRDefault="00751FD4" w:rsidP="00751FD4">
            <w:pPr>
              <w:jc w:val="both"/>
              <w:rPr>
                <w:rFonts w:eastAsia="Calibri"/>
              </w:rPr>
            </w:pPr>
            <w:r>
              <w:rPr>
                <w:rFonts w:eastAsia="Calibri"/>
              </w:rPr>
              <w:t>Формировать</w:t>
            </w:r>
            <w:r w:rsidRPr="00906AA0">
              <w:rPr>
                <w:rFonts w:eastAsia="Calibri"/>
              </w:rPr>
              <w:t xml:space="preserve"> навыки работы с бумагой в технике </w:t>
            </w:r>
            <w:proofErr w:type="spellStart"/>
            <w:r w:rsidRPr="00906AA0">
              <w:rPr>
                <w:rFonts w:eastAsia="Calibri"/>
              </w:rPr>
              <w:t>квилинг</w:t>
            </w:r>
            <w:proofErr w:type="spellEnd"/>
            <w:r w:rsidRPr="00906AA0">
              <w:rPr>
                <w:rFonts w:eastAsia="Calibri"/>
              </w:rPr>
              <w:t>.</w:t>
            </w:r>
          </w:p>
          <w:p w:rsidR="00751FD4" w:rsidRDefault="00751FD4" w:rsidP="00751FD4">
            <w:pPr>
              <w:jc w:val="both"/>
              <w:rPr>
                <w:rFonts w:eastAsia="Calibri"/>
              </w:rPr>
            </w:pPr>
            <w:r>
              <w:rPr>
                <w:rFonts w:eastAsia="Calibri"/>
              </w:rPr>
              <w:t>Воспитывать трудолюбие, аккуратность, усидчивость, терпение, умение довести н</w:t>
            </w:r>
            <w:r>
              <w:rPr>
                <w:rFonts w:eastAsia="Calibri"/>
              </w:rPr>
              <w:t>а</w:t>
            </w:r>
            <w:r>
              <w:rPr>
                <w:rFonts w:eastAsia="Calibri"/>
              </w:rPr>
              <w:t>чатое дело до конца.</w:t>
            </w:r>
          </w:p>
        </w:tc>
      </w:tr>
      <w:tr w:rsidR="00751FD4" w:rsidTr="00751FD4">
        <w:tc>
          <w:tcPr>
            <w:tcW w:w="988" w:type="dxa"/>
            <w:vMerge w:val="restart"/>
            <w:textDirection w:val="btLr"/>
          </w:tcPr>
          <w:p w:rsidR="00751FD4" w:rsidRDefault="00751FD4" w:rsidP="00751FD4">
            <w:pPr>
              <w:ind w:left="113" w:right="113"/>
              <w:jc w:val="both"/>
              <w:rPr>
                <w:rFonts w:eastAsia="Calibri"/>
              </w:rPr>
            </w:pPr>
            <w:r>
              <w:rPr>
                <w:rFonts w:eastAsia="Calibri"/>
              </w:rPr>
              <w:t>октябрь</w:t>
            </w:r>
          </w:p>
        </w:tc>
        <w:tc>
          <w:tcPr>
            <w:tcW w:w="708" w:type="dxa"/>
          </w:tcPr>
          <w:p w:rsidR="00751FD4" w:rsidRDefault="00751FD4" w:rsidP="00751FD4">
            <w:pPr>
              <w:jc w:val="both"/>
              <w:rPr>
                <w:rFonts w:eastAsia="Calibri"/>
              </w:rPr>
            </w:pPr>
            <w:r>
              <w:rPr>
                <w:rFonts w:eastAsia="Calibri"/>
              </w:rPr>
              <w:t>1</w:t>
            </w:r>
          </w:p>
        </w:tc>
        <w:tc>
          <w:tcPr>
            <w:tcW w:w="2835" w:type="dxa"/>
          </w:tcPr>
          <w:p w:rsidR="00751FD4" w:rsidRDefault="00751FD4" w:rsidP="00751FD4">
            <w:pPr>
              <w:jc w:val="both"/>
              <w:rPr>
                <w:rFonts w:eastAsia="Calibri"/>
              </w:rPr>
            </w:pPr>
            <w:r>
              <w:rPr>
                <w:rFonts w:eastAsia="Calibri"/>
              </w:rPr>
              <w:t>Колосья</w:t>
            </w:r>
          </w:p>
        </w:tc>
        <w:tc>
          <w:tcPr>
            <w:tcW w:w="4814" w:type="dxa"/>
          </w:tcPr>
          <w:p w:rsidR="00751FD4" w:rsidRDefault="00751FD4" w:rsidP="00751FD4">
            <w:pPr>
              <w:jc w:val="both"/>
              <w:rPr>
                <w:rFonts w:eastAsia="Calibri"/>
              </w:rPr>
            </w:pPr>
            <w:r>
              <w:rPr>
                <w:rFonts w:eastAsia="Calibri"/>
              </w:rPr>
              <w:t>Продолжать знакомить детей с нетрадиц</w:t>
            </w:r>
            <w:r>
              <w:rPr>
                <w:rFonts w:eastAsia="Calibri"/>
              </w:rPr>
              <w:t>и</w:t>
            </w:r>
            <w:r>
              <w:rPr>
                <w:rFonts w:eastAsia="Calibri"/>
              </w:rPr>
              <w:t xml:space="preserve">онной техникой изготовления аппликации в технике </w:t>
            </w:r>
            <w:proofErr w:type="spellStart"/>
            <w:r>
              <w:rPr>
                <w:rFonts w:eastAsia="Calibri"/>
              </w:rPr>
              <w:t>квилинг</w:t>
            </w:r>
            <w:proofErr w:type="spellEnd"/>
            <w:r>
              <w:rPr>
                <w:rFonts w:eastAsia="Calibri"/>
              </w:rPr>
              <w:t>;</w:t>
            </w:r>
          </w:p>
          <w:p w:rsidR="00751FD4" w:rsidRDefault="00751FD4" w:rsidP="00751FD4">
            <w:pPr>
              <w:jc w:val="both"/>
              <w:rPr>
                <w:rFonts w:eastAsia="Calibri"/>
              </w:rPr>
            </w:pPr>
            <w:r>
              <w:rPr>
                <w:rFonts w:eastAsia="Calibri"/>
              </w:rPr>
              <w:t>Расширить и углубить знания о пшеничном колосе, его внешнем виде;</w:t>
            </w:r>
          </w:p>
          <w:p w:rsidR="00751FD4" w:rsidRDefault="00751FD4" w:rsidP="00751FD4">
            <w:pPr>
              <w:jc w:val="both"/>
              <w:rPr>
                <w:rFonts w:eastAsia="Calibri"/>
              </w:rPr>
            </w:pPr>
            <w:r>
              <w:rPr>
                <w:rFonts w:eastAsia="Calibri"/>
              </w:rPr>
              <w:t>Учить делать элемент «глаз».</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2</w:t>
            </w:r>
          </w:p>
        </w:tc>
        <w:tc>
          <w:tcPr>
            <w:tcW w:w="2835" w:type="dxa"/>
          </w:tcPr>
          <w:p w:rsidR="00751FD4" w:rsidRDefault="00751FD4" w:rsidP="00751FD4">
            <w:pPr>
              <w:jc w:val="both"/>
              <w:rPr>
                <w:rFonts w:eastAsia="Calibri"/>
              </w:rPr>
            </w:pPr>
            <w:r>
              <w:rPr>
                <w:rFonts w:eastAsia="Calibri"/>
              </w:rPr>
              <w:t>Колосья</w:t>
            </w:r>
          </w:p>
        </w:tc>
        <w:tc>
          <w:tcPr>
            <w:tcW w:w="4814" w:type="dxa"/>
          </w:tcPr>
          <w:p w:rsidR="00751FD4" w:rsidRPr="00AA01AF" w:rsidRDefault="00751FD4" w:rsidP="00751FD4">
            <w:pPr>
              <w:jc w:val="both"/>
              <w:rPr>
                <w:rFonts w:eastAsia="Calibri"/>
              </w:rPr>
            </w:pPr>
            <w:r w:rsidRPr="00AA01AF">
              <w:rPr>
                <w:rFonts w:eastAsia="Calibri"/>
              </w:rPr>
              <w:t>Продолжать знакомить детей с нетрадиц</w:t>
            </w:r>
            <w:r w:rsidRPr="00AA01AF">
              <w:rPr>
                <w:rFonts w:eastAsia="Calibri"/>
              </w:rPr>
              <w:t>и</w:t>
            </w:r>
            <w:r w:rsidRPr="00AA01AF">
              <w:rPr>
                <w:rFonts w:eastAsia="Calibri"/>
              </w:rPr>
              <w:t xml:space="preserve">онной техникой изготовления аппликации в технике </w:t>
            </w:r>
            <w:proofErr w:type="spellStart"/>
            <w:r w:rsidRPr="00AA01AF">
              <w:rPr>
                <w:rFonts w:eastAsia="Calibri"/>
              </w:rPr>
              <w:t>квилинг</w:t>
            </w:r>
            <w:proofErr w:type="spellEnd"/>
            <w:r w:rsidRPr="00AA01AF">
              <w:rPr>
                <w:rFonts w:eastAsia="Calibri"/>
              </w:rPr>
              <w:t>;</w:t>
            </w:r>
          </w:p>
          <w:p w:rsidR="00751FD4" w:rsidRDefault="00751FD4" w:rsidP="00751FD4">
            <w:pPr>
              <w:jc w:val="both"/>
              <w:rPr>
                <w:rFonts w:eastAsia="Calibri"/>
              </w:rPr>
            </w:pPr>
            <w:r>
              <w:rPr>
                <w:rFonts w:eastAsia="Calibri"/>
              </w:rPr>
              <w:t>Закреплять умение делать элемент «глаз»,</w:t>
            </w:r>
          </w:p>
          <w:p w:rsidR="00751FD4" w:rsidRDefault="00751FD4" w:rsidP="00751FD4">
            <w:pPr>
              <w:jc w:val="both"/>
              <w:rPr>
                <w:rFonts w:eastAsia="Calibri"/>
              </w:rPr>
            </w:pPr>
            <w:proofErr w:type="gramStart"/>
            <w:r>
              <w:rPr>
                <w:rFonts w:eastAsia="Calibri"/>
              </w:rPr>
              <w:t>Активизировать в речи детей слова золот</w:t>
            </w:r>
            <w:r>
              <w:rPr>
                <w:rFonts w:eastAsia="Calibri"/>
              </w:rPr>
              <w:t>и</w:t>
            </w:r>
            <w:r>
              <w:rPr>
                <w:rFonts w:eastAsia="Calibri"/>
              </w:rPr>
              <w:t>стый, колючий, желтый)</w:t>
            </w:r>
            <w:proofErr w:type="gramEnd"/>
          </w:p>
          <w:p w:rsidR="00751FD4" w:rsidRDefault="00751FD4" w:rsidP="00751FD4">
            <w:pPr>
              <w:jc w:val="both"/>
              <w:rPr>
                <w:rFonts w:eastAsia="Calibri"/>
              </w:rPr>
            </w:pPr>
            <w:r>
              <w:rPr>
                <w:rFonts w:eastAsia="Calibri"/>
              </w:rPr>
              <w:t>Воспитывать самостоятельность и целен</w:t>
            </w:r>
            <w:r>
              <w:rPr>
                <w:rFonts w:eastAsia="Calibri"/>
              </w:rPr>
              <w:t>а</w:t>
            </w:r>
            <w:r>
              <w:rPr>
                <w:rFonts w:eastAsia="Calibri"/>
              </w:rPr>
              <w:t>правленность в работе,</w:t>
            </w:r>
          </w:p>
          <w:p w:rsidR="00751FD4" w:rsidRDefault="00751FD4" w:rsidP="00751FD4">
            <w:pPr>
              <w:jc w:val="both"/>
              <w:rPr>
                <w:rFonts w:eastAsia="Calibri"/>
              </w:rPr>
            </w:pPr>
            <w:r>
              <w:rPr>
                <w:rFonts w:eastAsia="Calibri"/>
              </w:rPr>
              <w:t>Воспитывать умение доводить начатое дело до конца.</w:t>
            </w:r>
          </w:p>
          <w:p w:rsidR="00751FD4" w:rsidRDefault="00751FD4" w:rsidP="00751FD4">
            <w:pPr>
              <w:jc w:val="both"/>
              <w:rPr>
                <w:rFonts w:eastAsia="Calibri"/>
              </w:rPr>
            </w:pPr>
            <w:r>
              <w:rPr>
                <w:rFonts w:eastAsia="Calibri"/>
              </w:rPr>
              <w:t>Аккуратность при работе с клеем.</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3</w:t>
            </w:r>
          </w:p>
        </w:tc>
        <w:tc>
          <w:tcPr>
            <w:tcW w:w="2835" w:type="dxa"/>
          </w:tcPr>
          <w:p w:rsidR="00751FD4" w:rsidRDefault="00751FD4" w:rsidP="00751FD4">
            <w:pPr>
              <w:jc w:val="both"/>
              <w:rPr>
                <w:rFonts w:eastAsia="Calibri"/>
              </w:rPr>
            </w:pPr>
            <w:r>
              <w:rPr>
                <w:rFonts w:eastAsia="Calibri"/>
              </w:rPr>
              <w:t>Осенний ковер</w:t>
            </w:r>
          </w:p>
        </w:tc>
        <w:tc>
          <w:tcPr>
            <w:tcW w:w="4814" w:type="dxa"/>
          </w:tcPr>
          <w:p w:rsidR="00751FD4" w:rsidRDefault="00751FD4" w:rsidP="00751FD4">
            <w:pPr>
              <w:jc w:val="both"/>
              <w:rPr>
                <w:rFonts w:eastAsia="Calibri"/>
              </w:rPr>
            </w:pPr>
            <w:r>
              <w:rPr>
                <w:rFonts w:eastAsia="Calibri"/>
              </w:rPr>
              <w:t>Продолжать знакомить детей с элементами.</w:t>
            </w:r>
          </w:p>
          <w:p w:rsidR="00751FD4" w:rsidRDefault="00751FD4" w:rsidP="00751FD4">
            <w:pPr>
              <w:jc w:val="both"/>
              <w:rPr>
                <w:rFonts w:eastAsia="Calibri"/>
              </w:rPr>
            </w:pPr>
            <w:r>
              <w:rPr>
                <w:rFonts w:eastAsia="Calibri"/>
              </w:rPr>
              <w:t xml:space="preserve">Создать эмоциональный настрой, интерес заниматься </w:t>
            </w:r>
            <w:proofErr w:type="spellStart"/>
            <w:r>
              <w:rPr>
                <w:rFonts w:eastAsia="Calibri"/>
              </w:rPr>
              <w:t>квилингом</w:t>
            </w:r>
            <w:proofErr w:type="spellEnd"/>
            <w:r>
              <w:rPr>
                <w:rFonts w:eastAsia="Calibri"/>
              </w:rPr>
              <w:t>.</w:t>
            </w:r>
          </w:p>
          <w:p w:rsidR="00751FD4" w:rsidRDefault="00751FD4" w:rsidP="00751FD4">
            <w:pPr>
              <w:jc w:val="both"/>
              <w:rPr>
                <w:rFonts w:eastAsia="Calibri"/>
              </w:rPr>
            </w:pPr>
            <w:r>
              <w:rPr>
                <w:rFonts w:eastAsia="Calibri"/>
              </w:rPr>
              <w:t>Учить детей выбирать нужные листочки в соответствии с образцом или собственным замыслом, чередуя по форме и цвету.</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4</w:t>
            </w:r>
          </w:p>
        </w:tc>
        <w:tc>
          <w:tcPr>
            <w:tcW w:w="2835" w:type="dxa"/>
          </w:tcPr>
          <w:p w:rsidR="00751FD4" w:rsidRDefault="00751FD4" w:rsidP="00751FD4">
            <w:pPr>
              <w:jc w:val="both"/>
              <w:rPr>
                <w:rFonts w:eastAsia="Calibri"/>
              </w:rPr>
            </w:pPr>
            <w:r>
              <w:rPr>
                <w:rFonts w:eastAsia="Calibri"/>
              </w:rPr>
              <w:t>Осенний ковер</w:t>
            </w:r>
          </w:p>
        </w:tc>
        <w:tc>
          <w:tcPr>
            <w:tcW w:w="4814" w:type="dxa"/>
          </w:tcPr>
          <w:p w:rsidR="00751FD4" w:rsidRDefault="00751FD4" w:rsidP="00751FD4">
            <w:pPr>
              <w:jc w:val="both"/>
              <w:rPr>
                <w:rFonts w:eastAsia="Calibri"/>
              </w:rPr>
            </w:pPr>
            <w:r w:rsidRPr="006C3DA9">
              <w:rPr>
                <w:rFonts w:eastAsia="Calibri"/>
              </w:rPr>
              <w:t>Продолжат</w:t>
            </w:r>
            <w:r>
              <w:rPr>
                <w:rFonts w:eastAsia="Calibri"/>
              </w:rPr>
              <w:t>ь знакомить детей с элементами.</w:t>
            </w:r>
          </w:p>
          <w:p w:rsidR="00751FD4" w:rsidRDefault="00751FD4" w:rsidP="00751FD4">
            <w:pPr>
              <w:jc w:val="both"/>
              <w:rPr>
                <w:rFonts w:eastAsia="Calibri"/>
              </w:rPr>
            </w:pPr>
            <w:r>
              <w:rPr>
                <w:rFonts w:eastAsia="Calibri"/>
              </w:rPr>
              <w:t>Продолжать учить</w:t>
            </w:r>
            <w:r w:rsidRPr="006C3DA9">
              <w:rPr>
                <w:rFonts w:eastAsia="Calibri"/>
              </w:rPr>
              <w:t xml:space="preserve"> детей выбирать нужные листочки в соответствии с образцом или собственным замыслом, чередуя по форме и цвету.  </w:t>
            </w:r>
          </w:p>
          <w:p w:rsidR="00751FD4" w:rsidRDefault="00751FD4" w:rsidP="00751FD4">
            <w:pPr>
              <w:jc w:val="both"/>
              <w:rPr>
                <w:rFonts w:eastAsia="Calibri"/>
              </w:rPr>
            </w:pPr>
            <w:r>
              <w:rPr>
                <w:rFonts w:eastAsia="Calibri"/>
              </w:rPr>
              <w:t xml:space="preserve">Учить </w:t>
            </w:r>
            <w:proofErr w:type="gramStart"/>
            <w:r>
              <w:rPr>
                <w:rFonts w:eastAsia="Calibri"/>
              </w:rPr>
              <w:t>равномерно</w:t>
            </w:r>
            <w:proofErr w:type="gramEnd"/>
            <w:r>
              <w:rPr>
                <w:rFonts w:eastAsia="Calibri"/>
              </w:rPr>
              <w:t xml:space="preserve"> располагать и наклеивать их на листе, выбранной формы.</w:t>
            </w:r>
          </w:p>
          <w:p w:rsidR="00751FD4" w:rsidRDefault="00751FD4" w:rsidP="00751FD4">
            <w:pPr>
              <w:jc w:val="both"/>
              <w:rPr>
                <w:rFonts w:eastAsia="Calibri"/>
              </w:rPr>
            </w:pPr>
            <w:r>
              <w:rPr>
                <w:rFonts w:eastAsia="Calibri"/>
              </w:rPr>
              <w:t>Развивать у детей умение композиционного построения рисунка.</w:t>
            </w:r>
          </w:p>
          <w:p w:rsidR="00751FD4" w:rsidRDefault="00751FD4" w:rsidP="00751FD4">
            <w:pPr>
              <w:jc w:val="both"/>
              <w:rPr>
                <w:rFonts w:eastAsia="Calibri"/>
              </w:rPr>
            </w:pPr>
            <w:r>
              <w:rPr>
                <w:rFonts w:eastAsia="Calibri"/>
              </w:rPr>
              <w:t>Развивать творческие способности и воо</w:t>
            </w:r>
            <w:r>
              <w:rPr>
                <w:rFonts w:eastAsia="Calibri"/>
              </w:rPr>
              <w:t>б</w:t>
            </w:r>
            <w:r>
              <w:rPr>
                <w:rFonts w:eastAsia="Calibri"/>
              </w:rPr>
              <w:t>ражение детей.</w:t>
            </w:r>
          </w:p>
        </w:tc>
      </w:tr>
      <w:tr w:rsidR="00751FD4" w:rsidTr="00751FD4">
        <w:tc>
          <w:tcPr>
            <w:tcW w:w="988" w:type="dxa"/>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5</w:t>
            </w:r>
          </w:p>
        </w:tc>
        <w:tc>
          <w:tcPr>
            <w:tcW w:w="2835" w:type="dxa"/>
          </w:tcPr>
          <w:p w:rsidR="00751FD4" w:rsidRDefault="00751FD4" w:rsidP="00751FD4">
            <w:pPr>
              <w:jc w:val="both"/>
              <w:rPr>
                <w:rFonts w:eastAsia="Calibri"/>
              </w:rPr>
            </w:pPr>
            <w:r w:rsidRPr="0069733A">
              <w:rPr>
                <w:rFonts w:eastAsia="Calibri"/>
              </w:rPr>
              <w:t>Улитка</w:t>
            </w:r>
          </w:p>
        </w:tc>
        <w:tc>
          <w:tcPr>
            <w:tcW w:w="4814" w:type="dxa"/>
          </w:tcPr>
          <w:p w:rsidR="00751FD4" w:rsidRPr="0069733A" w:rsidRDefault="00751FD4" w:rsidP="00751FD4">
            <w:pPr>
              <w:jc w:val="both"/>
              <w:rPr>
                <w:rFonts w:eastAsia="Calibri"/>
              </w:rPr>
            </w:pPr>
            <w:r w:rsidRPr="0069733A">
              <w:rPr>
                <w:rFonts w:eastAsia="Calibri"/>
              </w:rPr>
              <w:t xml:space="preserve">Продолжать знакомить с приемами работы в технике </w:t>
            </w:r>
            <w:proofErr w:type="spellStart"/>
            <w:r w:rsidRPr="0069733A">
              <w:rPr>
                <w:rFonts w:eastAsia="Calibri"/>
              </w:rPr>
              <w:t>квилинг</w:t>
            </w:r>
            <w:proofErr w:type="spellEnd"/>
            <w:r w:rsidRPr="0069733A">
              <w:rPr>
                <w:rFonts w:eastAsia="Calibri"/>
              </w:rPr>
              <w:t>;</w:t>
            </w:r>
          </w:p>
          <w:p w:rsidR="00751FD4" w:rsidRPr="0069733A" w:rsidRDefault="00751FD4" w:rsidP="00751FD4">
            <w:pPr>
              <w:jc w:val="both"/>
              <w:rPr>
                <w:rFonts w:eastAsia="Calibri"/>
              </w:rPr>
            </w:pPr>
            <w:r w:rsidRPr="0069733A">
              <w:rPr>
                <w:rFonts w:eastAsia="Calibri"/>
              </w:rPr>
              <w:lastRenderedPageBreak/>
              <w:t>Развивать творческое воображение;</w:t>
            </w:r>
          </w:p>
          <w:p w:rsidR="00751FD4" w:rsidRPr="0069733A" w:rsidRDefault="00751FD4" w:rsidP="00751FD4">
            <w:pPr>
              <w:jc w:val="both"/>
              <w:rPr>
                <w:rFonts w:eastAsia="Calibri"/>
              </w:rPr>
            </w:pPr>
            <w:r w:rsidRPr="0069733A">
              <w:rPr>
                <w:rFonts w:eastAsia="Calibri"/>
              </w:rPr>
              <w:t>Учить соединять большое количество эл</w:t>
            </w:r>
            <w:r w:rsidRPr="0069733A">
              <w:rPr>
                <w:rFonts w:eastAsia="Calibri"/>
              </w:rPr>
              <w:t>е</w:t>
            </w:r>
            <w:r w:rsidRPr="0069733A">
              <w:rPr>
                <w:rFonts w:eastAsia="Calibri"/>
              </w:rPr>
              <w:t>ментов между собой;</w:t>
            </w:r>
          </w:p>
          <w:p w:rsidR="00751FD4" w:rsidRPr="0069733A" w:rsidRDefault="00751FD4" w:rsidP="00751FD4">
            <w:pPr>
              <w:jc w:val="both"/>
              <w:rPr>
                <w:rFonts w:eastAsia="Calibri"/>
              </w:rPr>
            </w:pPr>
            <w:r w:rsidRPr="0069733A">
              <w:rPr>
                <w:rFonts w:eastAsia="Calibri"/>
              </w:rPr>
              <w:t>Развивать мелкую моторику рук;</w:t>
            </w:r>
          </w:p>
          <w:p w:rsidR="00751FD4" w:rsidRPr="0069733A" w:rsidRDefault="00751FD4" w:rsidP="00751FD4">
            <w:pPr>
              <w:jc w:val="both"/>
              <w:rPr>
                <w:rFonts w:eastAsia="Calibri"/>
              </w:rPr>
            </w:pPr>
            <w:r w:rsidRPr="0069733A">
              <w:rPr>
                <w:rFonts w:eastAsia="Calibri"/>
              </w:rPr>
              <w:t xml:space="preserve">Продолжать развивать интерес к технике </w:t>
            </w:r>
            <w:proofErr w:type="spellStart"/>
            <w:r w:rsidRPr="0069733A">
              <w:rPr>
                <w:rFonts w:eastAsia="Calibri"/>
              </w:rPr>
              <w:t>квилинг</w:t>
            </w:r>
            <w:proofErr w:type="spellEnd"/>
            <w:r w:rsidRPr="0069733A">
              <w:rPr>
                <w:rFonts w:eastAsia="Calibri"/>
              </w:rPr>
              <w:t>;</w:t>
            </w:r>
          </w:p>
          <w:p w:rsidR="00751FD4" w:rsidRPr="006C3DA9" w:rsidRDefault="00751FD4" w:rsidP="00751FD4">
            <w:pPr>
              <w:jc w:val="both"/>
              <w:rPr>
                <w:rFonts w:eastAsia="Calibri"/>
              </w:rPr>
            </w:pPr>
            <w:r w:rsidRPr="0069733A">
              <w:rPr>
                <w:rFonts w:eastAsia="Calibri"/>
              </w:rPr>
              <w:t xml:space="preserve">Совершенствовать технические навыки в работе с бумагой в технике </w:t>
            </w:r>
            <w:proofErr w:type="spellStart"/>
            <w:r w:rsidRPr="0069733A">
              <w:rPr>
                <w:rFonts w:eastAsia="Calibri"/>
              </w:rPr>
              <w:t>квилинг</w:t>
            </w:r>
            <w:proofErr w:type="spellEnd"/>
            <w:r w:rsidRPr="0069733A">
              <w:rPr>
                <w:rFonts w:eastAsia="Calibri"/>
              </w:rPr>
              <w:t>.</w:t>
            </w:r>
          </w:p>
        </w:tc>
      </w:tr>
      <w:tr w:rsidR="00751FD4" w:rsidTr="00751FD4">
        <w:tc>
          <w:tcPr>
            <w:tcW w:w="988" w:type="dxa"/>
            <w:vMerge w:val="restart"/>
            <w:textDirection w:val="btLr"/>
          </w:tcPr>
          <w:p w:rsidR="00751FD4" w:rsidRDefault="00751FD4" w:rsidP="00751FD4">
            <w:pPr>
              <w:ind w:left="113" w:right="113"/>
              <w:jc w:val="both"/>
              <w:rPr>
                <w:rFonts w:eastAsia="Calibri"/>
              </w:rPr>
            </w:pPr>
            <w:r>
              <w:rPr>
                <w:rFonts w:eastAsia="Calibri"/>
              </w:rPr>
              <w:lastRenderedPageBreak/>
              <w:t>н</w:t>
            </w:r>
            <w:r>
              <w:rPr>
                <w:rFonts w:eastAsia="Calibri"/>
              </w:rPr>
              <w:t>о</w:t>
            </w:r>
            <w:r>
              <w:rPr>
                <w:rFonts w:eastAsia="Calibri"/>
              </w:rPr>
              <w:t>ябрь</w:t>
            </w:r>
          </w:p>
        </w:tc>
        <w:tc>
          <w:tcPr>
            <w:tcW w:w="708" w:type="dxa"/>
          </w:tcPr>
          <w:p w:rsidR="00751FD4" w:rsidRDefault="00751FD4" w:rsidP="00751FD4">
            <w:pPr>
              <w:jc w:val="both"/>
              <w:rPr>
                <w:rFonts w:eastAsia="Calibri"/>
              </w:rPr>
            </w:pPr>
            <w:r>
              <w:rPr>
                <w:rFonts w:eastAsia="Calibri"/>
              </w:rPr>
              <w:t>1</w:t>
            </w:r>
          </w:p>
        </w:tc>
        <w:tc>
          <w:tcPr>
            <w:tcW w:w="2835" w:type="dxa"/>
          </w:tcPr>
          <w:p w:rsidR="00751FD4" w:rsidRDefault="00751FD4" w:rsidP="00751FD4">
            <w:pPr>
              <w:jc w:val="both"/>
              <w:rPr>
                <w:rFonts w:eastAsia="Calibri"/>
              </w:rPr>
            </w:pPr>
            <w:r>
              <w:rPr>
                <w:rFonts w:eastAsia="Calibri"/>
              </w:rPr>
              <w:t>Дары осени</w:t>
            </w:r>
          </w:p>
        </w:tc>
        <w:tc>
          <w:tcPr>
            <w:tcW w:w="4814" w:type="dxa"/>
          </w:tcPr>
          <w:p w:rsidR="00751FD4" w:rsidRDefault="00751FD4" w:rsidP="00751FD4">
            <w:pPr>
              <w:jc w:val="both"/>
              <w:rPr>
                <w:rFonts w:eastAsia="Calibri"/>
              </w:rPr>
            </w:pPr>
            <w:r>
              <w:rPr>
                <w:rFonts w:eastAsia="Calibri"/>
              </w:rPr>
              <w:t>Развитие творческих способностей детей.</w:t>
            </w:r>
          </w:p>
          <w:p w:rsidR="00751FD4" w:rsidRDefault="00751FD4" w:rsidP="00751FD4">
            <w:pPr>
              <w:jc w:val="both"/>
              <w:rPr>
                <w:rFonts w:eastAsia="Calibri"/>
              </w:rPr>
            </w:pPr>
            <w:r>
              <w:rPr>
                <w:rFonts w:eastAsia="Calibri"/>
              </w:rPr>
              <w:t>Формировать знания о грибах.</w:t>
            </w:r>
          </w:p>
          <w:p w:rsidR="00751FD4" w:rsidRDefault="00751FD4" w:rsidP="00751FD4">
            <w:pPr>
              <w:jc w:val="both"/>
              <w:rPr>
                <w:rFonts w:eastAsia="Calibri"/>
              </w:rPr>
            </w:pPr>
            <w:r>
              <w:rPr>
                <w:rFonts w:eastAsia="Calibri"/>
              </w:rPr>
              <w:t>Совершенствовать навыки работы с бум</w:t>
            </w:r>
            <w:r>
              <w:rPr>
                <w:rFonts w:eastAsia="Calibri"/>
              </w:rPr>
              <w:t>а</w:t>
            </w:r>
            <w:r>
              <w:rPr>
                <w:rFonts w:eastAsia="Calibri"/>
              </w:rPr>
              <w:t>гой.</w:t>
            </w:r>
          </w:p>
          <w:p w:rsidR="00751FD4" w:rsidRDefault="00751FD4" w:rsidP="00751FD4">
            <w:pPr>
              <w:jc w:val="both"/>
              <w:rPr>
                <w:rFonts w:eastAsia="Calibri"/>
              </w:rPr>
            </w:pPr>
            <w:r>
              <w:rPr>
                <w:rFonts w:eastAsia="Calibri"/>
              </w:rPr>
              <w:t>Учить делать элемент капля и глаз.</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2</w:t>
            </w:r>
          </w:p>
        </w:tc>
        <w:tc>
          <w:tcPr>
            <w:tcW w:w="2835" w:type="dxa"/>
          </w:tcPr>
          <w:p w:rsidR="00751FD4" w:rsidRDefault="00751FD4" w:rsidP="00751FD4">
            <w:pPr>
              <w:jc w:val="both"/>
              <w:rPr>
                <w:rFonts w:eastAsia="Calibri"/>
              </w:rPr>
            </w:pPr>
            <w:r>
              <w:rPr>
                <w:rFonts w:eastAsia="Calibri"/>
              </w:rPr>
              <w:t>Дары осени</w:t>
            </w:r>
          </w:p>
        </w:tc>
        <w:tc>
          <w:tcPr>
            <w:tcW w:w="4814" w:type="dxa"/>
          </w:tcPr>
          <w:p w:rsidR="00751FD4" w:rsidRPr="00696D2D" w:rsidRDefault="00751FD4" w:rsidP="00751FD4">
            <w:pPr>
              <w:jc w:val="both"/>
              <w:rPr>
                <w:rFonts w:eastAsia="Calibri"/>
              </w:rPr>
            </w:pPr>
            <w:r>
              <w:rPr>
                <w:rFonts w:eastAsia="Calibri"/>
              </w:rPr>
              <w:t>Продолжать развивать творческие спосо</w:t>
            </w:r>
            <w:r>
              <w:rPr>
                <w:rFonts w:eastAsia="Calibri"/>
              </w:rPr>
              <w:t>б</w:t>
            </w:r>
            <w:r>
              <w:rPr>
                <w:rFonts w:eastAsia="Calibri"/>
              </w:rPr>
              <w:t>ности детей.</w:t>
            </w:r>
          </w:p>
          <w:p w:rsidR="00751FD4" w:rsidRDefault="00751FD4" w:rsidP="00751FD4">
            <w:pPr>
              <w:jc w:val="both"/>
              <w:rPr>
                <w:rFonts w:eastAsia="Calibri"/>
              </w:rPr>
            </w:pPr>
            <w:r w:rsidRPr="00696D2D">
              <w:rPr>
                <w:rFonts w:eastAsia="Calibri"/>
              </w:rPr>
              <w:t>Совершенст</w:t>
            </w:r>
            <w:r>
              <w:rPr>
                <w:rFonts w:eastAsia="Calibri"/>
              </w:rPr>
              <w:t>вовать навыки работы с бум</w:t>
            </w:r>
            <w:r>
              <w:rPr>
                <w:rFonts w:eastAsia="Calibri"/>
              </w:rPr>
              <w:t>а</w:t>
            </w:r>
            <w:r>
              <w:rPr>
                <w:rFonts w:eastAsia="Calibri"/>
              </w:rPr>
              <w:t>гой. Закреплять умение</w:t>
            </w:r>
            <w:r w:rsidRPr="00696D2D">
              <w:rPr>
                <w:rFonts w:eastAsia="Calibri"/>
              </w:rPr>
              <w:t xml:space="preserve"> элемент капля и глаз.</w:t>
            </w:r>
          </w:p>
          <w:p w:rsidR="00751FD4" w:rsidRDefault="00751FD4" w:rsidP="00751FD4">
            <w:pPr>
              <w:jc w:val="both"/>
              <w:rPr>
                <w:rFonts w:eastAsia="Calibri"/>
              </w:rPr>
            </w:pPr>
            <w:r>
              <w:rPr>
                <w:rFonts w:eastAsia="Calibri"/>
              </w:rPr>
              <w:t>Учить собирать из отдельных элементов композицию по образцу или собственному замыслу.</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3</w:t>
            </w:r>
          </w:p>
        </w:tc>
        <w:tc>
          <w:tcPr>
            <w:tcW w:w="2835" w:type="dxa"/>
          </w:tcPr>
          <w:p w:rsidR="00751FD4" w:rsidRDefault="00751FD4" w:rsidP="00751FD4">
            <w:pPr>
              <w:jc w:val="both"/>
              <w:rPr>
                <w:rFonts w:eastAsia="Calibri"/>
              </w:rPr>
            </w:pPr>
            <w:r>
              <w:rPr>
                <w:rFonts w:eastAsia="Calibri"/>
              </w:rPr>
              <w:t>Ветка рябины</w:t>
            </w:r>
          </w:p>
        </w:tc>
        <w:tc>
          <w:tcPr>
            <w:tcW w:w="4814" w:type="dxa"/>
          </w:tcPr>
          <w:p w:rsidR="00751FD4" w:rsidRDefault="00751FD4" w:rsidP="00751FD4">
            <w:pPr>
              <w:jc w:val="both"/>
              <w:rPr>
                <w:rFonts w:eastAsia="Calibri"/>
              </w:rPr>
            </w:pPr>
            <w:r>
              <w:rPr>
                <w:rFonts w:eastAsia="Calibri"/>
              </w:rPr>
              <w:t>Развитие творческих способностей детей.</w:t>
            </w:r>
          </w:p>
          <w:p w:rsidR="00751FD4" w:rsidRDefault="00751FD4" w:rsidP="00751FD4">
            <w:pPr>
              <w:jc w:val="both"/>
              <w:rPr>
                <w:rFonts w:eastAsia="Calibri"/>
              </w:rPr>
            </w:pPr>
            <w:r>
              <w:rPr>
                <w:rFonts w:eastAsia="Calibri"/>
              </w:rPr>
              <w:t>Способствовать формированию представл</w:t>
            </w:r>
            <w:r>
              <w:rPr>
                <w:rFonts w:eastAsia="Calibri"/>
              </w:rPr>
              <w:t>е</w:t>
            </w:r>
            <w:r>
              <w:rPr>
                <w:rFonts w:eastAsia="Calibri"/>
              </w:rPr>
              <w:t xml:space="preserve">ния о </w:t>
            </w:r>
            <w:proofErr w:type="spellStart"/>
            <w:r>
              <w:rPr>
                <w:rFonts w:eastAsia="Calibri"/>
              </w:rPr>
              <w:t>квилинге</w:t>
            </w:r>
            <w:proofErr w:type="spellEnd"/>
            <w:r>
              <w:rPr>
                <w:rFonts w:eastAsia="Calibri"/>
              </w:rPr>
              <w:t>.</w:t>
            </w:r>
          </w:p>
          <w:p w:rsidR="00751FD4" w:rsidRDefault="00751FD4" w:rsidP="00751FD4">
            <w:pPr>
              <w:jc w:val="both"/>
              <w:rPr>
                <w:rFonts w:eastAsia="Calibri"/>
              </w:rPr>
            </w:pPr>
            <w:r>
              <w:rPr>
                <w:rFonts w:eastAsia="Calibri"/>
              </w:rPr>
              <w:t>Продолжать знакомить с техникой выпо</w:t>
            </w:r>
            <w:r>
              <w:rPr>
                <w:rFonts w:eastAsia="Calibri"/>
              </w:rPr>
              <w:t>л</w:t>
            </w:r>
            <w:r>
              <w:rPr>
                <w:rFonts w:eastAsia="Calibri"/>
              </w:rPr>
              <w:t xml:space="preserve">нения </w:t>
            </w:r>
            <w:proofErr w:type="spellStart"/>
            <w:r>
              <w:rPr>
                <w:rFonts w:eastAsia="Calibri"/>
              </w:rPr>
              <w:t>квилинга</w:t>
            </w:r>
            <w:proofErr w:type="spellEnd"/>
            <w:r>
              <w:rPr>
                <w:rFonts w:eastAsia="Calibri"/>
              </w:rPr>
              <w:t>.</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1</w:t>
            </w:r>
          </w:p>
        </w:tc>
        <w:tc>
          <w:tcPr>
            <w:tcW w:w="2835" w:type="dxa"/>
          </w:tcPr>
          <w:p w:rsidR="00751FD4" w:rsidRDefault="00751FD4" w:rsidP="00751FD4">
            <w:pPr>
              <w:jc w:val="both"/>
              <w:rPr>
                <w:rFonts w:eastAsia="Calibri"/>
              </w:rPr>
            </w:pPr>
            <w:r>
              <w:rPr>
                <w:rFonts w:eastAsia="Calibri"/>
              </w:rPr>
              <w:t>Снежинки</w:t>
            </w:r>
          </w:p>
        </w:tc>
        <w:tc>
          <w:tcPr>
            <w:tcW w:w="4814" w:type="dxa"/>
          </w:tcPr>
          <w:p w:rsidR="00751FD4" w:rsidRDefault="00751FD4" w:rsidP="00751FD4">
            <w:pPr>
              <w:jc w:val="both"/>
              <w:rPr>
                <w:rFonts w:eastAsia="Calibri"/>
              </w:rPr>
            </w:pPr>
            <w:r>
              <w:rPr>
                <w:rFonts w:eastAsia="Calibri"/>
              </w:rPr>
              <w:t>Учить скручивать новый элемент полукруг.</w:t>
            </w:r>
          </w:p>
          <w:p w:rsidR="00751FD4" w:rsidRDefault="00751FD4" w:rsidP="00751FD4">
            <w:pPr>
              <w:jc w:val="both"/>
              <w:rPr>
                <w:rFonts w:eastAsia="Calibri"/>
              </w:rPr>
            </w:pPr>
            <w:r>
              <w:rPr>
                <w:rFonts w:eastAsia="Calibri"/>
              </w:rPr>
              <w:t>Учить делать завиток.</w:t>
            </w:r>
          </w:p>
          <w:p w:rsidR="00751FD4" w:rsidRDefault="00751FD4" w:rsidP="00751FD4">
            <w:pPr>
              <w:jc w:val="both"/>
              <w:rPr>
                <w:rFonts w:eastAsia="Calibri"/>
              </w:rPr>
            </w:pPr>
            <w:r>
              <w:rPr>
                <w:rFonts w:eastAsia="Calibri"/>
              </w:rPr>
              <w:t>Развивать воображение.</w:t>
            </w:r>
          </w:p>
          <w:p w:rsidR="00751FD4" w:rsidRDefault="00751FD4" w:rsidP="00751FD4">
            <w:pPr>
              <w:jc w:val="both"/>
              <w:rPr>
                <w:rFonts w:eastAsia="Calibri"/>
              </w:rPr>
            </w:pPr>
            <w:r>
              <w:rPr>
                <w:rFonts w:eastAsia="Calibri"/>
              </w:rPr>
              <w:t>Учить доводить начатое дело до конца.</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2</w:t>
            </w:r>
          </w:p>
        </w:tc>
        <w:tc>
          <w:tcPr>
            <w:tcW w:w="2835" w:type="dxa"/>
          </w:tcPr>
          <w:p w:rsidR="00751FD4" w:rsidRDefault="00751FD4" w:rsidP="00751FD4">
            <w:pPr>
              <w:jc w:val="both"/>
              <w:rPr>
                <w:rFonts w:eastAsia="Calibri"/>
              </w:rPr>
            </w:pPr>
            <w:r>
              <w:rPr>
                <w:rFonts w:eastAsia="Calibri"/>
              </w:rPr>
              <w:t>Снежинки</w:t>
            </w:r>
          </w:p>
        </w:tc>
        <w:tc>
          <w:tcPr>
            <w:tcW w:w="4814" w:type="dxa"/>
          </w:tcPr>
          <w:p w:rsidR="00751FD4" w:rsidRDefault="00751FD4" w:rsidP="00751FD4">
            <w:pPr>
              <w:jc w:val="both"/>
              <w:rPr>
                <w:rFonts w:eastAsia="Calibri"/>
              </w:rPr>
            </w:pPr>
            <w:r>
              <w:rPr>
                <w:rFonts w:eastAsia="Calibri"/>
              </w:rPr>
              <w:t>Вызвать у детей интерес к изображению зимнего декора и эмоциональный отклик на поэтические образы природы.</w:t>
            </w:r>
          </w:p>
          <w:p w:rsidR="00751FD4" w:rsidRDefault="00751FD4" w:rsidP="00751FD4">
            <w:pPr>
              <w:jc w:val="both"/>
              <w:rPr>
                <w:rFonts w:eastAsia="Calibri"/>
              </w:rPr>
            </w:pPr>
            <w:r>
              <w:rPr>
                <w:rFonts w:eastAsia="Calibri"/>
              </w:rPr>
              <w:t>Продолжать учить знакомые формы.</w:t>
            </w:r>
          </w:p>
          <w:p w:rsidR="00751FD4" w:rsidRDefault="00751FD4" w:rsidP="00751FD4">
            <w:pPr>
              <w:jc w:val="both"/>
              <w:rPr>
                <w:rFonts w:eastAsia="Calibri"/>
              </w:rPr>
            </w:pPr>
            <w:r>
              <w:rPr>
                <w:rFonts w:eastAsia="Calibri"/>
              </w:rPr>
              <w:t>Развивать воображение.</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3</w:t>
            </w:r>
          </w:p>
        </w:tc>
        <w:tc>
          <w:tcPr>
            <w:tcW w:w="2835" w:type="dxa"/>
          </w:tcPr>
          <w:p w:rsidR="00751FD4" w:rsidRDefault="00751FD4" w:rsidP="00751FD4">
            <w:pPr>
              <w:jc w:val="both"/>
              <w:rPr>
                <w:rFonts w:eastAsia="Calibri"/>
              </w:rPr>
            </w:pPr>
            <w:r>
              <w:rPr>
                <w:rFonts w:eastAsia="Calibri"/>
              </w:rPr>
              <w:t>Новогодняя открытка</w:t>
            </w:r>
          </w:p>
        </w:tc>
        <w:tc>
          <w:tcPr>
            <w:tcW w:w="4814" w:type="dxa"/>
          </w:tcPr>
          <w:p w:rsidR="00751FD4" w:rsidRDefault="00751FD4" w:rsidP="00751FD4">
            <w:pPr>
              <w:jc w:val="both"/>
              <w:rPr>
                <w:rFonts w:eastAsia="Calibri"/>
              </w:rPr>
            </w:pPr>
            <w:r>
              <w:rPr>
                <w:rFonts w:eastAsia="Calibri"/>
              </w:rPr>
              <w:t>Развивать внимание, память, пространс</w:t>
            </w:r>
            <w:r>
              <w:rPr>
                <w:rFonts w:eastAsia="Calibri"/>
              </w:rPr>
              <w:t>т</w:t>
            </w:r>
            <w:r>
              <w:rPr>
                <w:rFonts w:eastAsia="Calibri"/>
              </w:rPr>
              <w:t>венное воображение.</w:t>
            </w:r>
          </w:p>
          <w:p w:rsidR="00751FD4" w:rsidRDefault="00751FD4" w:rsidP="00751FD4">
            <w:pPr>
              <w:jc w:val="both"/>
              <w:rPr>
                <w:rFonts w:eastAsia="Calibri"/>
              </w:rPr>
            </w:pPr>
            <w:r>
              <w:rPr>
                <w:rFonts w:eastAsia="Calibri"/>
              </w:rPr>
              <w:t>Закрепляем умение скручивать знакомые элементы.</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4</w:t>
            </w:r>
          </w:p>
        </w:tc>
        <w:tc>
          <w:tcPr>
            <w:tcW w:w="2835" w:type="dxa"/>
          </w:tcPr>
          <w:p w:rsidR="00751FD4" w:rsidRDefault="00751FD4" w:rsidP="00751FD4">
            <w:pPr>
              <w:jc w:val="both"/>
              <w:rPr>
                <w:rFonts w:eastAsia="Calibri"/>
              </w:rPr>
            </w:pPr>
            <w:r>
              <w:rPr>
                <w:rFonts w:eastAsia="Calibri"/>
              </w:rPr>
              <w:t>Новогодняя открытка</w:t>
            </w:r>
          </w:p>
        </w:tc>
        <w:tc>
          <w:tcPr>
            <w:tcW w:w="4814" w:type="dxa"/>
          </w:tcPr>
          <w:p w:rsidR="00751FD4" w:rsidRDefault="00751FD4" w:rsidP="00751FD4">
            <w:pPr>
              <w:jc w:val="both"/>
              <w:rPr>
                <w:rFonts w:eastAsia="Calibri"/>
              </w:rPr>
            </w:pPr>
            <w:r>
              <w:rPr>
                <w:rFonts w:eastAsia="Calibri"/>
              </w:rPr>
              <w:t>Развивать глазомер и мелкую моторику рук.</w:t>
            </w:r>
          </w:p>
          <w:p w:rsidR="00751FD4" w:rsidRDefault="00751FD4" w:rsidP="00751FD4">
            <w:pPr>
              <w:jc w:val="both"/>
              <w:rPr>
                <w:rFonts w:eastAsia="Calibri"/>
              </w:rPr>
            </w:pPr>
            <w:r>
              <w:rPr>
                <w:rFonts w:eastAsia="Calibri"/>
              </w:rPr>
              <w:t>Продолжать учить делать из элементов композицию.</w:t>
            </w:r>
          </w:p>
          <w:p w:rsidR="00751FD4" w:rsidRDefault="00751FD4" w:rsidP="00751FD4">
            <w:pPr>
              <w:jc w:val="both"/>
              <w:rPr>
                <w:rFonts w:eastAsia="Calibri"/>
              </w:rPr>
            </w:pPr>
            <w:r>
              <w:rPr>
                <w:rFonts w:eastAsia="Calibri"/>
              </w:rPr>
              <w:t>Развивать художественный вкус, творческие способности и фантазии детей.</w:t>
            </w:r>
          </w:p>
          <w:p w:rsidR="00751FD4" w:rsidRDefault="00751FD4" w:rsidP="00751FD4">
            <w:pPr>
              <w:jc w:val="both"/>
              <w:rPr>
                <w:rFonts w:eastAsia="Calibri"/>
              </w:rPr>
            </w:pPr>
            <w:r>
              <w:rPr>
                <w:rFonts w:eastAsia="Calibri"/>
              </w:rPr>
              <w:t>Закреплять умение делать уже знакомые элементы.</w:t>
            </w:r>
          </w:p>
          <w:p w:rsidR="00751FD4" w:rsidRDefault="00751FD4" w:rsidP="00751FD4">
            <w:pPr>
              <w:jc w:val="both"/>
              <w:rPr>
                <w:rFonts w:eastAsia="Calibri"/>
              </w:rPr>
            </w:pPr>
            <w:r>
              <w:rPr>
                <w:rFonts w:eastAsia="Calibri"/>
              </w:rPr>
              <w:t>Научить делать элемент свободная спираль.</w:t>
            </w:r>
          </w:p>
          <w:p w:rsidR="00751FD4" w:rsidRDefault="00751FD4" w:rsidP="00751FD4">
            <w:pPr>
              <w:jc w:val="both"/>
              <w:rPr>
                <w:rFonts w:eastAsia="Calibri"/>
              </w:rPr>
            </w:pPr>
          </w:p>
        </w:tc>
      </w:tr>
      <w:tr w:rsidR="00751FD4" w:rsidTr="00751FD4">
        <w:tc>
          <w:tcPr>
            <w:tcW w:w="988" w:type="dxa"/>
            <w:vMerge w:val="restart"/>
            <w:textDirection w:val="btLr"/>
          </w:tcPr>
          <w:p w:rsidR="00751FD4" w:rsidRDefault="00751FD4" w:rsidP="00751FD4">
            <w:pPr>
              <w:ind w:left="113" w:right="113"/>
              <w:jc w:val="both"/>
              <w:rPr>
                <w:rFonts w:eastAsia="Calibri"/>
              </w:rPr>
            </w:pPr>
            <w:r>
              <w:rPr>
                <w:rFonts w:eastAsia="Calibri"/>
              </w:rPr>
              <w:t>январь</w:t>
            </w:r>
          </w:p>
        </w:tc>
        <w:tc>
          <w:tcPr>
            <w:tcW w:w="708" w:type="dxa"/>
          </w:tcPr>
          <w:p w:rsidR="00751FD4" w:rsidRDefault="00751FD4" w:rsidP="00751FD4">
            <w:pPr>
              <w:jc w:val="both"/>
              <w:rPr>
                <w:rFonts w:eastAsia="Calibri"/>
              </w:rPr>
            </w:pPr>
            <w:r>
              <w:rPr>
                <w:rFonts w:eastAsia="Calibri"/>
              </w:rPr>
              <w:t>1</w:t>
            </w:r>
          </w:p>
        </w:tc>
        <w:tc>
          <w:tcPr>
            <w:tcW w:w="2835" w:type="dxa"/>
          </w:tcPr>
          <w:p w:rsidR="00751FD4" w:rsidRDefault="00751FD4" w:rsidP="00751FD4">
            <w:pPr>
              <w:jc w:val="both"/>
              <w:rPr>
                <w:rFonts w:eastAsia="Calibri"/>
              </w:rPr>
            </w:pPr>
            <w:r>
              <w:rPr>
                <w:rFonts w:eastAsia="Calibri"/>
              </w:rPr>
              <w:t>Рождественская свеча</w:t>
            </w:r>
          </w:p>
        </w:tc>
        <w:tc>
          <w:tcPr>
            <w:tcW w:w="4814" w:type="dxa"/>
          </w:tcPr>
          <w:p w:rsidR="00751FD4" w:rsidRDefault="00751FD4" w:rsidP="00751FD4">
            <w:pPr>
              <w:jc w:val="both"/>
              <w:rPr>
                <w:rFonts w:eastAsia="Calibri"/>
              </w:rPr>
            </w:pPr>
            <w:r>
              <w:rPr>
                <w:rFonts w:eastAsia="Calibri"/>
              </w:rPr>
              <w:t>Расширять знания о празднике Рождества Христова.</w:t>
            </w:r>
          </w:p>
          <w:p w:rsidR="00751FD4" w:rsidRDefault="00751FD4" w:rsidP="00751FD4">
            <w:pPr>
              <w:jc w:val="both"/>
              <w:rPr>
                <w:rFonts w:eastAsia="Calibri"/>
              </w:rPr>
            </w:pPr>
            <w:r>
              <w:rPr>
                <w:rFonts w:eastAsia="Calibri"/>
              </w:rPr>
              <w:t xml:space="preserve">Закреплять умения и навыки полученные </w:t>
            </w:r>
            <w:proofErr w:type="gramStart"/>
            <w:r>
              <w:rPr>
                <w:rFonts w:eastAsia="Calibri"/>
              </w:rPr>
              <w:t>раннее</w:t>
            </w:r>
            <w:proofErr w:type="gramEnd"/>
            <w:r>
              <w:rPr>
                <w:rFonts w:eastAsia="Calibri"/>
              </w:rPr>
              <w:t>.</w:t>
            </w:r>
          </w:p>
          <w:p w:rsidR="00751FD4" w:rsidRDefault="00751FD4" w:rsidP="00751FD4">
            <w:pPr>
              <w:jc w:val="both"/>
              <w:rPr>
                <w:rFonts w:eastAsia="Calibri"/>
              </w:rPr>
            </w:pPr>
            <w:r>
              <w:rPr>
                <w:rFonts w:eastAsia="Calibri"/>
              </w:rPr>
              <w:lastRenderedPageBreak/>
              <w:t>Учить делать элемент ромб.</w:t>
            </w:r>
          </w:p>
          <w:p w:rsidR="00751FD4" w:rsidRDefault="00751FD4" w:rsidP="00751FD4">
            <w:pPr>
              <w:jc w:val="both"/>
              <w:rPr>
                <w:rFonts w:eastAsia="Calibri"/>
              </w:rPr>
            </w:pPr>
            <w:r>
              <w:rPr>
                <w:rFonts w:eastAsia="Calibri"/>
              </w:rPr>
              <w:t>Закреплять умение работать по схеме.</w:t>
            </w:r>
          </w:p>
          <w:p w:rsidR="00751FD4" w:rsidRDefault="00751FD4" w:rsidP="00751FD4">
            <w:pPr>
              <w:jc w:val="both"/>
              <w:rPr>
                <w:rFonts w:eastAsia="Calibri"/>
              </w:rPr>
            </w:pPr>
            <w:r>
              <w:rPr>
                <w:rFonts w:eastAsia="Calibri"/>
              </w:rPr>
              <w:t>Развивать самостоятельность, формировать умение доводить начатое дело до конца.</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2</w:t>
            </w:r>
          </w:p>
        </w:tc>
        <w:tc>
          <w:tcPr>
            <w:tcW w:w="2835" w:type="dxa"/>
          </w:tcPr>
          <w:p w:rsidR="00751FD4" w:rsidRDefault="00751FD4" w:rsidP="00751FD4">
            <w:pPr>
              <w:jc w:val="both"/>
              <w:rPr>
                <w:rFonts w:eastAsia="Calibri"/>
              </w:rPr>
            </w:pPr>
            <w:r>
              <w:rPr>
                <w:rFonts w:eastAsia="Calibri"/>
              </w:rPr>
              <w:t>Рождественская свеча</w:t>
            </w:r>
          </w:p>
        </w:tc>
        <w:tc>
          <w:tcPr>
            <w:tcW w:w="4814" w:type="dxa"/>
          </w:tcPr>
          <w:p w:rsidR="00751FD4" w:rsidRDefault="00751FD4" w:rsidP="00751FD4">
            <w:pPr>
              <w:jc w:val="both"/>
              <w:rPr>
                <w:rFonts w:eastAsia="Calibri"/>
              </w:rPr>
            </w:pPr>
            <w:r>
              <w:rPr>
                <w:rFonts w:eastAsia="Calibri"/>
              </w:rPr>
              <w:t>Формировать умение следовать устным и</w:t>
            </w:r>
            <w:r>
              <w:rPr>
                <w:rFonts w:eastAsia="Calibri"/>
              </w:rPr>
              <w:t>н</w:t>
            </w:r>
            <w:r>
              <w:rPr>
                <w:rFonts w:eastAsia="Calibri"/>
              </w:rPr>
              <w:t>струкциям.</w:t>
            </w:r>
          </w:p>
          <w:p w:rsidR="00751FD4" w:rsidRDefault="00751FD4" w:rsidP="00751FD4">
            <w:pPr>
              <w:jc w:val="both"/>
              <w:rPr>
                <w:rFonts w:eastAsia="Calibri"/>
              </w:rPr>
            </w:pPr>
            <w:r>
              <w:rPr>
                <w:rFonts w:eastAsia="Calibri"/>
              </w:rPr>
              <w:t>Обогащать словарь ребенка специальными терминами.</w:t>
            </w:r>
          </w:p>
          <w:p w:rsidR="00751FD4" w:rsidRDefault="00751FD4" w:rsidP="00751FD4">
            <w:pPr>
              <w:jc w:val="both"/>
              <w:rPr>
                <w:rFonts w:eastAsia="Calibri"/>
              </w:rPr>
            </w:pPr>
            <w:r>
              <w:rPr>
                <w:rFonts w:eastAsia="Calibri"/>
              </w:rPr>
              <w:t xml:space="preserve">Продолжать учить создавать композиции с изделиями, выполненными в технике </w:t>
            </w:r>
            <w:proofErr w:type="spellStart"/>
            <w:r>
              <w:rPr>
                <w:rFonts w:eastAsia="Calibri"/>
              </w:rPr>
              <w:t>кв</w:t>
            </w:r>
            <w:r>
              <w:rPr>
                <w:rFonts w:eastAsia="Calibri"/>
              </w:rPr>
              <w:t>и</w:t>
            </w:r>
            <w:r>
              <w:rPr>
                <w:rFonts w:eastAsia="Calibri"/>
              </w:rPr>
              <w:t>линг</w:t>
            </w:r>
            <w:proofErr w:type="spellEnd"/>
            <w:r>
              <w:rPr>
                <w:rFonts w:eastAsia="Calibri"/>
              </w:rPr>
              <w:t>.</w:t>
            </w:r>
          </w:p>
          <w:p w:rsidR="00751FD4" w:rsidRDefault="00751FD4" w:rsidP="00751FD4">
            <w:pPr>
              <w:jc w:val="both"/>
              <w:rPr>
                <w:rFonts w:eastAsia="Calibri"/>
              </w:rPr>
            </w:pPr>
            <w:r>
              <w:rPr>
                <w:rFonts w:eastAsia="Calibri"/>
              </w:rPr>
              <w:t xml:space="preserve">Воспитывать интерес к искусству </w:t>
            </w:r>
            <w:proofErr w:type="spellStart"/>
            <w:r>
              <w:rPr>
                <w:rFonts w:eastAsia="Calibri"/>
              </w:rPr>
              <w:t>квилинга</w:t>
            </w:r>
            <w:proofErr w:type="spellEnd"/>
            <w:r>
              <w:rPr>
                <w:rFonts w:eastAsia="Calibri"/>
              </w:rPr>
              <w:t>.</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3</w:t>
            </w:r>
          </w:p>
        </w:tc>
        <w:tc>
          <w:tcPr>
            <w:tcW w:w="2835" w:type="dxa"/>
          </w:tcPr>
          <w:p w:rsidR="00751FD4" w:rsidRDefault="00751FD4" w:rsidP="00751FD4">
            <w:pPr>
              <w:jc w:val="both"/>
              <w:rPr>
                <w:rFonts w:eastAsia="Calibri"/>
              </w:rPr>
            </w:pPr>
            <w:r>
              <w:rPr>
                <w:rFonts w:eastAsia="Calibri"/>
              </w:rPr>
              <w:t>Снеговик</w:t>
            </w:r>
          </w:p>
        </w:tc>
        <w:tc>
          <w:tcPr>
            <w:tcW w:w="4814" w:type="dxa"/>
          </w:tcPr>
          <w:p w:rsidR="00751FD4" w:rsidRDefault="00751FD4" w:rsidP="00751FD4">
            <w:pPr>
              <w:jc w:val="both"/>
              <w:rPr>
                <w:rFonts w:eastAsia="Calibri"/>
              </w:rPr>
            </w:pPr>
            <w:r>
              <w:rPr>
                <w:rFonts w:eastAsia="Calibri"/>
              </w:rPr>
              <w:t xml:space="preserve">Продолжать знакомить с нетрадиционной техникой аппликации </w:t>
            </w:r>
            <w:proofErr w:type="gramStart"/>
            <w:r>
              <w:rPr>
                <w:rFonts w:eastAsia="Calibri"/>
              </w:rPr>
              <w:t>–</w:t>
            </w:r>
            <w:proofErr w:type="spellStart"/>
            <w:r>
              <w:rPr>
                <w:rFonts w:eastAsia="Calibri"/>
              </w:rPr>
              <w:t>к</w:t>
            </w:r>
            <w:proofErr w:type="gramEnd"/>
            <w:r>
              <w:rPr>
                <w:rFonts w:eastAsia="Calibri"/>
              </w:rPr>
              <w:t>вилинг</w:t>
            </w:r>
            <w:proofErr w:type="spellEnd"/>
            <w:r>
              <w:rPr>
                <w:rFonts w:eastAsia="Calibri"/>
              </w:rPr>
              <w:t>.</w:t>
            </w:r>
          </w:p>
          <w:p w:rsidR="00751FD4" w:rsidRDefault="00751FD4" w:rsidP="00751FD4">
            <w:pPr>
              <w:jc w:val="both"/>
              <w:rPr>
                <w:rFonts w:eastAsia="Calibri"/>
              </w:rPr>
            </w:pPr>
            <w:r>
              <w:rPr>
                <w:rFonts w:eastAsia="Calibri"/>
              </w:rPr>
              <w:t>Совершенствовать общую и мелкую мот</w:t>
            </w:r>
            <w:r>
              <w:rPr>
                <w:rFonts w:eastAsia="Calibri"/>
              </w:rPr>
              <w:t>о</w:t>
            </w:r>
            <w:r>
              <w:rPr>
                <w:rFonts w:eastAsia="Calibri"/>
              </w:rPr>
              <w:t>рику.</w:t>
            </w:r>
          </w:p>
          <w:p w:rsidR="00751FD4" w:rsidRDefault="00751FD4" w:rsidP="00751FD4">
            <w:pPr>
              <w:jc w:val="both"/>
              <w:rPr>
                <w:rFonts w:eastAsia="Calibri"/>
              </w:rPr>
            </w:pPr>
            <w:r>
              <w:rPr>
                <w:rFonts w:eastAsia="Calibri"/>
              </w:rPr>
              <w:t>Воспитывать самостоятельность, целен</w:t>
            </w:r>
            <w:r>
              <w:rPr>
                <w:rFonts w:eastAsia="Calibri"/>
              </w:rPr>
              <w:t>а</w:t>
            </w:r>
            <w:r>
              <w:rPr>
                <w:rFonts w:eastAsia="Calibri"/>
              </w:rPr>
              <w:t>правленность в работе.</w:t>
            </w:r>
          </w:p>
          <w:p w:rsidR="00751FD4" w:rsidRDefault="00751FD4" w:rsidP="00751FD4">
            <w:pPr>
              <w:jc w:val="both"/>
              <w:rPr>
                <w:rFonts w:eastAsia="Calibri"/>
              </w:rPr>
            </w:pPr>
            <w:r>
              <w:rPr>
                <w:rFonts w:eastAsia="Calibri"/>
              </w:rPr>
              <w:t>Закреплять умения делать уже знакомые элементы.</w:t>
            </w:r>
          </w:p>
          <w:p w:rsidR="00751FD4" w:rsidRDefault="00751FD4" w:rsidP="00751FD4">
            <w:pPr>
              <w:jc w:val="both"/>
              <w:rPr>
                <w:rFonts w:eastAsia="Calibri"/>
              </w:rPr>
            </w:pPr>
            <w:r>
              <w:rPr>
                <w:rFonts w:eastAsia="Calibri"/>
              </w:rPr>
              <w:t xml:space="preserve">Формировать умение доводить начатое дело до конца. </w:t>
            </w:r>
          </w:p>
        </w:tc>
      </w:tr>
      <w:tr w:rsidR="00751FD4" w:rsidTr="00751FD4">
        <w:tc>
          <w:tcPr>
            <w:tcW w:w="988" w:type="dxa"/>
            <w:vMerge w:val="restart"/>
            <w:textDirection w:val="btLr"/>
          </w:tcPr>
          <w:p w:rsidR="00751FD4" w:rsidRDefault="00751FD4" w:rsidP="00751FD4">
            <w:pPr>
              <w:ind w:left="113" w:right="113"/>
              <w:jc w:val="both"/>
              <w:rPr>
                <w:rFonts w:eastAsia="Calibri"/>
              </w:rPr>
            </w:pPr>
            <w:r>
              <w:rPr>
                <w:rFonts w:eastAsia="Calibri"/>
              </w:rPr>
              <w:t>февраль</w:t>
            </w:r>
          </w:p>
        </w:tc>
        <w:tc>
          <w:tcPr>
            <w:tcW w:w="708" w:type="dxa"/>
          </w:tcPr>
          <w:p w:rsidR="00751FD4" w:rsidRDefault="00751FD4" w:rsidP="00751FD4">
            <w:pPr>
              <w:jc w:val="both"/>
              <w:rPr>
                <w:rFonts w:eastAsia="Calibri"/>
              </w:rPr>
            </w:pPr>
            <w:r>
              <w:rPr>
                <w:rFonts w:eastAsia="Calibri"/>
              </w:rPr>
              <w:t>1</w:t>
            </w:r>
          </w:p>
        </w:tc>
        <w:tc>
          <w:tcPr>
            <w:tcW w:w="2835" w:type="dxa"/>
          </w:tcPr>
          <w:p w:rsidR="00751FD4" w:rsidRDefault="00751FD4" w:rsidP="00751FD4">
            <w:pPr>
              <w:jc w:val="both"/>
              <w:rPr>
                <w:rFonts w:eastAsia="Calibri"/>
              </w:rPr>
            </w:pPr>
            <w:r>
              <w:rPr>
                <w:rFonts w:eastAsia="Calibri"/>
              </w:rPr>
              <w:t>Заяц</w:t>
            </w:r>
          </w:p>
        </w:tc>
        <w:tc>
          <w:tcPr>
            <w:tcW w:w="4814" w:type="dxa"/>
          </w:tcPr>
          <w:p w:rsidR="00751FD4" w:rsidRDefault="00751FD4" w:rsidP="00751FD4">
            <w:pPr>
              <w:jc w:val="both"/>
              <w:rPr>
                <w:rFonts w:eastAsia="Calibri"/>
              </w:rPr>
            </w:pPr>
            <w:r>
              <w:rPr>
                <w:rFonts w:eastAsia="Calibri"/>
              </w:rPr>
              <w:t xml:space="preserve">Продолжать знакомить с приемами работы в технике </w:t>
            </w:r>
            <w:proofErr w:type="spellStart"/>
            <w:r>
              <w:rPr>
                <w:rFonts w:eastAsia="Calibri"/>
              </w:rPr>
              <w:t>квилинг</w:t>
            </w:r>
            <w:proofErr w:type="spellEnd"/>
            <w:r>
              <w:rPr>
                <w:rFonts w:eastAsia="Calibri"/>
              </w:rPr>
              <w:t>.</w:t>
            </w:r>
          </w:p>
          <w:p w:rsidR="00751FD4" w:rsidRDefault="00751FD4" w:rsidP="00751FD4">
            <w:pPr>
              <w:jc w:val="both"/>
              <w:rPr>
                <w:rFonts w:eastAsia="Calibri"/>
              </w:rPr>
            </w:pPr>
            <w:r>
              <w:rPr>
                <w:rFonts w:eastAsia="Calibri"/>
              </w:rPr>
              <w:t>Развивать творческое воображение.</w:t>
            </w:r>
          </w:p>
          <w:p w:rsidR="00751FD4" w:rsidRDefault="00751FD4" w:rsidP="00751FD4">
            <w:pPr>
              <w:jc w:val="both"/>
              <w:rPr>
                <w:rFonts w:eastAsia="Calibri"/>
              </w:rPr>
            </w:pPr>
            <w:r>
              <w:rPr>
                <w:rFonts w:eastAsia="Calibri"/>
              </w:rPr>
              <w:t xml:space="preserve">Совершенствовать технические навыки в работе с бумагой в технике </w:t>
            </w:r>
            <w:proofErr w:type="spellStart"/>
            <w:r>
              <w:rPr>
                <w:rFonts w:eastAsia="Calibri"/>
              </w:rPr>
              <w:t>квилинг</w:t>
            </w:r>
            <w:proofErr w:type="spellEnd"/>
            <w:r>
              <w:rPr>
                <w:rFonts w:eastAsia="Calibri"/>
              </w:rPr>
              <w:t>.</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2</w:t>
            </w:r>
          </w:p>
        </w:tc>
        <w:tc>
          <w:tcPr>
            <w:tcW w:w="2835" w:type="dxa"/>
          </w:tcPr>
          <w:p w:rsidR="00751FD4" w:rsidRDefault="00751FD4" w:rsidP="00751FD4">
            <w:pPr>
              <w:jc w:val="both"/>
              <w:rPr>
                <w:rFonts w:eastAsia="Calibri"/>
              </w:rPr>
            </w:pPr>
            <w:r>
              <w:rPr>
                <w:rFonts w:eastAsia="Calibri"/>
              </w:rPr>
              <w:t>Снегирь</w:t>
            </w:r>
          </w:p>
        </w:tc>
        <w:tc>
          <w:tcPr>
            <w:tcW w:w="4814" w:type="dxa"/>
          </w:tcPr>
          <w:p w:rsidR="00751FD4" w:rsidRDefault="00751FD4" w:rsidP="00751FD4">
            <w:pPr>
              <w:jc w:val="both"/>
              <w:rPr>
                <w:rFonts w:eastAsia="Calibri"/>
              </w:rPr>
            </w:pPr>
            <w:r>
              <w:rPr>
                <w:rFonts w:eastAsia="Calibri"/>
              </w:rPr>
              <w:t xml:space="preserve">Продолжать знакомить с техникой </w:t>
            </w:r>
            <w:proofErr w:type="spellStart"/>
            <w:r>
              <w:rPr>
                <w:rFonts w:eastAsia="Calibri"/>
              </w:rPr>
              <w:t>квилинг</w:t>
            </w:r>
            <w:proofErr w:type="spellEnd"/>
            <w:r>
              <w:rPr>
                <w:rFonts w:eastAsia="Calibri"/>
              </w:rPr>
              <w:t>.</w:t>
            </w:r>
          </w:p>
          <w:p w:rsidR="00751FD4" w:rsidRDefault="00751FD4" w:rsidP="00751FD4">
            <w:pPr>
              <w:jc w:val="both"/>
              <w:rPr>
                <w:rFonts w:eastAsia="Calibri"/>
              </w:rPr>
            </w:pPr>
            <w:r>
              <w:rPr>
                <w:rFonts w:eastAsia="Calibri"/>
              </w:rPr>
              <w:t>Продолжать учить изготавливать основную форму свободную спираль и из них соста</w:t>
            </w:r>
            <w:r>
              <w:rPr>
                <w:rFonts w:eastAsia="Calibri"/>
              </w:rPr>
              <w:t>в</w:t>
            </w:r>
            <w:r>
              <w:rPr>
                <w:rFonts w:eastAsia="Calibri"/>
              </w:rPr>
              <w:t>лять композицию.</w:t>
            </w:r>
          </w:p>
          <w:p w:rsidR="00751FD4" w:rsidRDefault="00751FD4" w:rsidP="00751FD4">
            <w:pPr>
              <w:jc w:val="both"/>
              <w:rPr>
                <w:rFonts w:eastAsia="Calibri"/>
              </w:rPr>
            </w:pPr>
            <w:r>
              <w:rPr>
                <w:rFonts w:eastAsia="Calibri"/>
              </w:rPr>
              <w:t>Развивать моторику, мышление, внимание, память, творческое воображение, фантазию.</w:t>
            </w:r>
          </w:p>
          <w:p w:rsidR="00751FD4" w:rsidRDefault="00751FD4" w:rsidP="00751FD4">
            <w:pPr>
              <w:jc w:val="both"/>
              <w:rPr>
                <w:rFonts w:eastAsia="Calibri"/>
              </w:rPr>
            </w:pPr>
            <w:r>
              <w:rPr>
                <w:rFonts w:eastAsia="Calibri"/>
              </w:rPr>
              <w:t xml:space="preserve">Воспитывать усидчивость, аккуратность при выполнении работы, эстетику, интерес. </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3</w:t>
            </w:r>
          </w:p>
        </w:tc>
        <w:tc>
          <w:tcPr>
            <w:tcW w:w="2835" w:type="dxa"/>
          </w:tcPr>
          <w:p w:rsidR="00751FD4" w:rsidRDefault="00751FD4" w:rsidP="00751FD4">
            <w:pPr>
              <w:jc w:val="both"/>
              <w:rPr>
                <w:rFonts w:eastAsia="Calibri"/>
              </w:rPr>
            </w:pPr>
            <w:r>
              <w:rPr>
                <w:rFonts w:eastAsia="Calibri"/>
              </w:rPr>
              <w:t>Коллективная композ</w:t>
            </w:r>
            <w:r>
              <w:rPr>
                <w:rFonts w:eastAsia="Calibri"/>
              </w:rPr>
              <w:t>и</w:t>
            </w:r>
            <w:r>
              <w:rPr>
                <w:rFonts w:eastAsia="Calibri"/>
              </w:rPr>
              <w:t xml:space="preserve">ция «Зимняя картина» </w:t>
            </w:r>
          </w:p>
        </w:tc>
        <w:tc>
          <w:tcPr>
            <w:tcW w:w="4814" w:type="dxa"/>
          </w:tcPr>
          <w:p w:rsidR="00751FD4" w:rsidRPr="00042AFD" w:rsidRDefault="00751FD4" w:rsidP="00751FD4">
            <w:pPr>
              <w:jc w:val="both"/>
              <w:rPr>
                <w:rFonts w:eastAsia="Calibri"/>
              </w:rPr>
            </w:pPr>
            <w:r>
              <w:rPr>
                <w:rFonts w:eastAsia="Calibri"/>
              </w:rPr>
              <w:t>Р</w:t>
            </w:r>
            <w:r w:rsidRPr="00042AFD">
              <w:rPr>
                <w:rFonts w:eastAsia="Calibri"/>
              </w:rPr>
              <w:t>азвивать у детей художественные пре</w:t>
            </w:r>
            <w:r w:rsidRPr="00042AFD">
              <w:rPr>
                <w:rFonts w:eastAsia="Calibri"/>
              </w:rPr>
              <w:t>д</w:t>
            </w:r>
            <w:r w:rsidRPr="00042AFD">
              <w:rPr>
                <w:rFonts w:eastAsia="Calibri"/>
              </w:rPr>
              <w:t>ставления путём целост</w:t>
            </w:r>
            <w:r>
              <w:rPr>
                <w:rFonts w:eastAsia="Calibri"/>
              </w:rPr>
              <w:t>ного восприятия зимней природы.</w:t>
            </w:r>
          </w:p>
          <w:p w:rsidR="00751FD4" w:rsidRPr="00042AFD" w:rsidRDefault="00751FD4" w:rsidP="00751FD4">
            <w:pPr>
              <w:jc w:val="both"/>
              <w:rPr>
                <w:rFonts w:eastAsia="Calibri"/>
              </w:rPr>
            </w:pPr>
            <w:r>
              <w:rPr>
                <w:rFonts w:eastAsia="Calibri"/>
              </w:rPr>
              <w:t>Р</w:t>
            </w:r>
            <w:r w:rsidRPr="00042AFD">
              <w:rPr>
                <w:rFonts w:eastAsia="Calibri"/>
              </w:rPr>
              <w:t>азвивать у детей мышление, творческое воображение, мелкую моторику</w:t>
            </w:r>
          </w:p>
          <w:p w:rsidR="00751FD4" w:rsidRDefault="00751FD4" w:rsidP="00751FD4">
            <w:pPr>
              <w:jc w:val="both"/>
              <w:rPr>
                <w:rFonts w:eastAsia="Calibri"/>
              </w:rPr>
            </w:pPr>
            <w:r>
              <w:rPr>
                <w:rFonts w:eastAsia="Calibri"/>
              </w:rPr>
              <w:t>кистей рук;</w:t>
            </w:r>
          </w:p>
          <w:p w:rsidR="00751FD4" w:rsidRPr="00042AFD" w:rsidRDefault="00751FD4" w:rsidP="00751FD4">
            <w:pPr>
              <w:jc w:val="both"/>
              <w:rPr>
                <w:rFonts w:eastAsia="Calibri"/>
              </w:rPr>
            </w:pPr>
            <w:r>
              <w:rPr>
                <w:rFonts w:eastAsia="Calibri"/>
              </w:rPr>
              <w:t>Р</w:t>
            </w:r>
            <w:r w:rsidRPr="00042AFD">
              <w:rPr>
                <w:rFonts w:eastAsia="Calibri"/>
              </w:rPr>
              <w:t>азвивать эмоциональную отзывчивость на зимние проявления природы;</w:t>
            </w:r>
          </w:p>
          <w:p w:rsidR="00751FD4" w:rsidRDefault="00751FD4" w:rsidP="00751FD4">
            <w:pPr>
              <w:jc w:val="both"/>
              <w:rPr>
                <w:rFonts w:eastAsia="Calibri"/>
              </w:rPr>
            </w:pPr>
            <w:r>
              <w:rPr>
                <w:rFonts w:eastAsia="Calibri"/>
              </w:rPr>
              <w:t>Ф</w:t>
            </w:r>
            <w:r w:rsidRPr="00042AFD">
              <w:rPr>
                <w:rFonts w:eastAsia="Calibri"/>
              </w:rPr>
              <w:t>ормировать умение подбирать к слову о</w:t>
            </w:r>
            <w:r w:rsidRPr="00042AFD">
              <w:rPr>
                <w:rFonts w:eastAsia="Calibri"/>
              </w:rPr>
              <w:t>п</w:t>
            </w:r>
            <w:r w:rsidRPr="00042AFD">
              <w:rPr>
                <w:rFonts w:eastAsia="Calibri"/>
              </w:rPr>
              <w:t xml:space="preserve">ределения; </w:t>
            </w:r>
          </w:p>
          <w:p w:rsidR="00751FD4" w:rsidRPr="00042AFD" w:rsidRDefault="00751FD4" w:rsidP="00751FD4">
            <w:pPr>
              <w:jc w:val="both"/>
              <w:rPr>
                <w:rFonts w:eastAsia="Calibri"/>
              </w:rPr>
            </w:pPr>
            <w:r>
              <w:rPr>
                <w:rFonts w:eastAsia="Calibri"/>
              </w:rPr>
              <w:t>В</w:t>
            </w:r>
            <w:r w:rsidRPr="00042AFD">
              <w:rPr>
                <w:rFonts w:eastAsia="Calibri"/>
              </w:rPr>
              <w:t>оспитывать наблюдательность к приро</w:t>
            </w:r>
            <w:r w:rsidRPr="00042AFD">
              <w:rPr>
                <w:rFonts w:eastAsia="Calibri"/>
              </w:rPr>
              <w:t>д</w:t>
            </w:r>
            <w:r w:rsidRPr="00042AFD">
              <w:rPr>
                <w:rFonts w:eastAsia="Calibri"/>
              </w:rPr>
              <w:t>ным явлениям, умение видеть</w:t>
            </w:r>
          </w:p>
          <w:p w:rsidR="00751FD4" w:rsidRPr="00042AFD" w:rsidRDefault="00751FD4" w:rsidP="00751FD4">
            <w:pPr>
              <w:jc w:val="both"/>
              <w:rPr>
                <w:rFonts w:eastAsia="Calibri"/>
              </w:rPr>
            </w:pPr>
            <w:r w:rsidRPr="00042AFD">
              <w:rPr>
                <w:rFonts w:eastAsia="Calibri"/>
              </w:rPr>
              <w:t>красоту природы;</w:t>
            </w:r>
          </w:p>
          <w:p w:rsidR="00751FD4" w:rsidRDefault="00751FD4" w:rsidP="00751FD4">
            <w:pPr>
              <w:jc w:val="both"/>
              <w:rPr>
                <w:rFonts w:eastAsia="Calibri"/>
              </w:rPr>
            </w:pP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4</w:t>
            </w:r>
          </w:p>
        </w:tc>
        <w:tc>
          <w:tcPr>
            <w:tcW w:w="2835" w:type="dxa"/>
          </w:tcPr>
          <w:p w:rsidR="00751FD4" w:rsidRDefault="00751FD4" w:rsidP="00751FD4">
            <w:pPr>
              <w:jc w:val="both"/>
              <w:rPr>
                <w:rFonts w:eastAsia="Calibri"/>
              </w:rPr>
            </w:pPr>
            <w:r w:rsidRPr="00CD00C4">
              <w:rPr>
                <w:rFonts w:eastAsia="Calibri"/>
              </w:rPr>
              <w:t>Коллективная композ</w:t>
            </w:r>
            <w:r w:rsidRPr="00CD00C4">
              <w:rPr>
                <w:rFonts w:eastAsia="Calibri"/>
              </w:rPr>
              <w:t>и</w:t>
            </w:r>
            <w:r w:rsidRPr="00CD00C4">
              <w:rPr>
                <w:rFonts w:eastAsia="Calibri"/>
              </w:rPr>
              <w:t>ция «Зимняя картина»</w:t>
            </w:r>
          </w:p>
        </w:tc>
        <w:tc>
          <w:tcPr>
            <w:tcW w:w="4814" w:type="dxa"/>
          </w:tcPr>
          <w:p w:rsidR="00751FD4" w:rsidRDefault="00751FD4" w:rsidP="00751FD4">
            <w:pPr>
              <w:jc w:val="both"/>
              <w:rPr>
                <w:rFonts w:eastAsia="Calibri"/>
              </w:rPr>
            </w:pPr>
            <w:r>
              <w:rPr>
                <w:rFonts w:eastAsia="Calibri"/>
              </w:rPr>
              <w:t>П</w:t>
            </w:r>
            <w:r w:rsidRPr="00042AFD">
              <w:rPr>
                <w:rFonts w:eastAsia="Calibri"/>
              </w:rPr>
              <w:t xml:space="preserve">родолжать формировать представления о зимних явлениях природы, </w:t>
            </w:r>
          </w:p>
          <w:p w:rsidR="00751FD4" w:rsidRDefault="00751FD4" w:rsidP="00751FD4">
            <w:pPr>
              <w:jc w:val="both"/>
              <w:rPr>
                <w:rFonts w:eastAsia="Calibri"/>
              </w:rPr>
            </w:pPr>
            <w:r>
              <w:rPr>
                <w:rFonts w:eastAsia="Calibri"/>
              </w:rPr>
              <w:t>Р</w:t>
            </w:r>
            <w:r w:rsidRPr="00042AFD">
              <w:rPr>
                <w:rFonts w:eastAsia="Calibri"/>
              </w:rPr>
              <w:t xml:space="preserve">азвивать интерес к процессу и результату </w:t>
            </w:r>
            <w:r w:rsidRPr="00042AFD">
              <w:rPr>
                <w:rFonts w:eastAsia="Calibri"/>
              </w:rPr>
              <w:lastRenderedPageBreak/>
              <w:t xml:space="preserve">аппликации. </w:t>
            </w:r>
          </w:p>
          <w:p w:rsidR="00751FD4" w:rsidRPr="00042AFD" w:rsidRDefault="00751FD4" w:rsidP="00751FD4">
            <w:pPr>
              <w:jc w:val="both"/>
              <w:rPr>
                <w:rFonts w:eastAsia="Calibri"/>
              </w:rPr>
            </w:pPr>
            <w:r>
              <w:rPr>
                <w:rFonts w:eastAsia="Calibri"/>
              </w:rPr>
              <w:t xml:space="preserve">Формировать </w:t>
            </w:r>
            <w:r w:rsidRPr="00042AFD">
              <w:rPr>
                <w:rFonts w:eastAsia="Calibri"/>
              </w:rPr>
              <w:t>умение использовать пол</w:t>
            </w:r>
            <w:r w:rsidRPr="00042AFD">
              <w:rPr>
                <w:rFonts w:eastAsia="Calibri"/>
              </w:rPr>
              <w:t>у</w:t>
            </w:r>
            <w:r w:rsidRPr="00042AFD">
              <w:rPr>
                <w:rFonts w:eastAsia="Calibri"/>
              </w:rPr>
              <w:t>ченные знания в собственном творчестве;</w:t>
            </w:r>
          </w:p>
          <w:p w:rsidR="00751FD4" w:rsidRPr="00042AFD" w:rsidRDefault="00751FD4" w:rsidP="00751FD4">
            <w:pPr>
              <w:jc w:val="both"/>
              <w:rPr>
                <w:rFonts w:eastAsia="Calibri"/>
              </w:rPr>
            </w:pPr>
            <w:r>
              <w:rPr>
                <w:rFonts w:eastAsia="Calibri"/>
              </w:rPr>
              <w:t>В</w:t>
            </w:r>
            <w:r w:rsidRPr="00042AFD">
              <w:rPr>
                <w:rFonts w:eastAsia="Calibri"/>
              </w:rPr>
              <w:t>ызвать у детей эмоциональный отклик на художественный образ зимнего пейзажа.</w:t>
            </w:r>
          </w:p>
          <w:p w:rsidR="00751FD4" w:rsidRDefault="00751FD4" w:rsidP="00751FD4">
            <w:pPr>
              <w:jc w:val="both"/>
              <w:rPr>
                <w:rFonts w:eastAsia="Calibri"/>
              </w:rPr>
            </w:pPr>
          </w:p>
        </w:tc>
      </w:tr>
      <w:tr w:rsidR="00751FD4" w:rsidTr="00751FD4">
        <w:tc>
          <w:tcPr>
            <w:tcW w:w="988" w:type="dxa"/>
            <w:vMerge w:val="restart"/>
            <w:textDirection w:val="btLr"/>
          </w:tcPr>
          <w:p w:rsidR="00751FD4" w:rsidRDefault="00751FD4" w:rsidP="00751FD4">
            <w:pPr>
              <w:ind w:left="113" w:right="113"/>
              <w:jc w:val="both"/>
              <w:rPr>
                <w:rFonts w:eastAsia="Calibri"/>
              </w:rPr>
            </w:pPr>
            <w:r>
              <w:rPr>
                <w:rFonts w:eastAsia="Calibri"/>
              </w:rPr>
              <w:lastRenderedPageBreak/>
              <w:t>март</w:t>
            </w:r>
          </w:p>
        </w:tc>
        <w:tc>
          <w:tcPr>
            <w:tcW w:w="708" w:type="dxa"/>
          </w:tcPr>
          <w:p w:rsidR="00751FD4" w:rsidRDefault="00751FD4" w:rsidP="00751FD4">
            <w:pPr>
              <w:jc w:val="both"/>
              <w:rPr>
                <w:rFonts w:eastAsia="Calibri"/>
              </w:rPr>
            </w:pPr>
            <w:r>
              <w:rPr>
                <w:rFonts w:eastAsia="Calibri"/>
              </w:rPr>
              <w:t>1</w:t>
            </w:r>
          </w:p>
        </w:tc>
        <w:tc>
          <w:tcPr>
            <w:tcW w:w="2835" w:type="dxa"/>
          </w:tcPr>
          <w:p w:rsidR="00751FD4" w:rsidRDefault="00751FD4" w:rsidP="00751FD4">
            <w:pPr>
              <w:jc w:val="both"/>
              <w:rPr>
                <w:rFonts w:eastAsia="Calibri"/>
              </w:rPr>
            </w:pPr>
            <w:r>
              <w:rPr>
                <w:rFonts w:eastAsia="Calibri"/>
              </w:rPr>
              <w:t>Подснежники (открытка)</w:t>
            </w:r>
          </w:p>
        </w:tc>
        <w:tc>
          <w:tcPr>
            <w:tcW w:w="4814" w:type="dxa"/>
          </w:tcPr>
          <w:p w:rsidR="00751FD4" w:rsidRDefault="00751FD4" w:rsidP="00751FD4">
            <w:pPr>
              <w:jc w:val="both"/>
              <w:rPr>
                <w:rFonts w:eastAsia="Calibri"/>
              </w:rPr>
            </w:pPr>
            <w:r>
              <w:rPr>
                <w:rFonts w:eastAsia="Calibri"/>
              </w:rPr>
              <w:t>У</w:t>
            </w:r>
            <w:r w:rsidRPr="00042AFD">
              <w:rPr>
                <w:rFonts w:eastAsia="Calibri"/>
              </w:rPr>
              <w:t>чить детей воплощать в художественной форме свое представление о первоцветах (подснеж</w:t>
            </w:r>
            <w:r>
              <w:rPr>
                <w:rFonts w:eastAsia="Calibri"/>
              </w:rPr>
              <w:t>ники)</w:t>
            </w:r>
            <w:r w:rsidRPr="00042AFD">
              <w:rPr>
                <w:rFonts w:eastAsia="Calibri"/>
              </w:rPr>
              <w:t xml:space="preserve">. </w:t>
            </w:r>
          </w:p>
          <w:p w:rsidR="00751FD4" w:rsidRDefault="00751FD4" w:rsidP="00751FD4">
            <w:pPr>
              <w:jc w:val="both"/>
              <w:rPr>
                <w:rFonts w:eastAsia="Calibri"/>
              </w:rPr>
            </w:pPr>
            <w:r>
              <w:rPr>
                <w:rFonts w:eastAsia="Calibri"/>
              </w:rPr>
              <w:t>Р</w:t>
            </w:r>
            <w:r w:rsidRPr="00042AFD">
              <w:rPr>
                <w:rFonts w:eastAsia="Calibri"/>
              </w:rPr>
              <w:t xml:space="preserve">азвивать мелкую моторику. </w:t>
            </w:r>
          </w:p>
          <w:p w:rsidR="00751FD4" w:rsidRDefault="00751FD4" w:rsidP="00751FD4">
            <w:pPr>
              <w:jc w:val="both"/>
              <w:rPr>
                <w:rFonts w:eastAsia="Calibri"/>
              </w:rPr>
            </w:pPr>
            <w:r>
              <w:rPr>
                <w:rFonts w:eastAsia="Calibri"/>
              </w:rPr>
              <w:t>Закреплять умения выполнять уже знак</w:t>
            </w:r>
            <w:r>
              <w:rPr>
                <w:rFonts w:eastAsia="Calibri"/>
              </w:rPr>
              <w:t>о</w:t>
            </w:r>
            <w:r>
              <w:rPr>
                <w:rFonts w:eastAsia="Calibri"/>
              </w:rPr>
              <w:t>мые элементы.</w:t>
            </w:r>
          </w:p>
        </w:tc>
      </w:tr>
      <w:tr w:rsidR="00751FD4" w:rsidTr="00751FD4">
        <w:tc>
          <w:tcPr>
            <w:tcW w:w="988" w:type="dxa"/>
            <w:vMerge/>
            <w:textDirection w:val="btLr"/>
          </w:tcPr>
          <w:p w:rsidR="00751FD4" w:rsidRDefault="00751FD4" w:rsidP="00751FD4">
            <w:pPr>
              <w:ind w:left="113" w:right="113"/>
              <w:jc w:val="both"/>
              <w:rPr>
                <w:rFonts w:eastAsia="Calibri"/>
              </w:rPr>
            </w:pPr>
          </w:p>
        </w:tc>
        <w:tc>
          <w:tcPr>
            <w:tcW w:w="708" w:type="dxa"/>
          </w:tcPr>
          <w:p w:rsidR="00751FD4" w:rsidRDefault="00751FD4" w:rsidP="00751FD4">
            <w:pPr>
              <w:jc w:val="both"/>
              <w:rPr>
                <w:rFonts w:eastAsia="Calibri"/>
              </w:rPr>
            </w:pPr>
            <w:r>
              <w:rPr>
                <w:rFonts w:eastAsia="Calibri"/>
              </w:rPr>
              <w:t>2</w:t>
            </w:r>
          </w:p>
        </w:tc>
        <w:tc>
          <w:tcPr>
            <w:tcW w:w="2835" w:type="dxa"/>
          </w:tcPr>
          <w:p w:rsidR="00751FD4" w:rsidRDefault="00751FD4" w:rsidP="00751FD4">
            <w:pPr>
              <w:jc w:val="both"/>
              <w:rPr>
                <w:rFonts w:eastAsia="Calibri"/>
              </w:rPr>
            </w:pPr>
            <w:r>
              <w:rPr>
                <w:rFonts w:eastAsia="Calibri"/>
              </w:rPr>
              <w:t>Подснежники (открытка)</w:t>
            </w:r>
          </w:p>
        </w:tc>
        <w:tc>
          <w:tcPr>
            <w:tcW w:w="4814" w:type="dxa"/>
          </w:tcPr>
          <w:p w:rsidR="00751FD4" w:rsidRDefault="00751FD4" w:rsidP="00751FD4">
            <w:pPr>
              <w:jc w:val="both"/>
              <w:rPr>
                <w:rFonts w:eastAsia="Calibri"/>
              </w:rPr>
            </w:pPr>
            <w:r>
              <w:rPr>
                <w:rFonts w:eastAsia="Calibri"/>
              </w:rPr>
              <w:t>Учить применять в своей работе ранее п</w:t>
            </w:r>
            <w:r>
              <w:rPr>
                <w:rFonts w:eastAsia="Calibri"/>
              </w:rPr>
              <w:t>о</w:t>
            </w:r>
            <w:r>
              <w:rPr>
                <w:rFonts w:eastAsia="Calibri"/>
              </w:rPr>
              <w:t>лученные знания.</w:t>
            </w:r>
          </w:p>
          <w:p w:rsidR="00751FD4" w:rsidRDefault="00751FD4" w:rsidP="00751FD4">
            <w:pPr>
              <w:jc w:val="both"/>
              <w:rPr>
                <w:rFonts w:eastAsia="Calibri"/>
              </w:rPr>
            </w:pPr>
            <w:r w:rsidRPr="00A664DB">
              <w:rPr>
                <w:rFonts w:eastAsia="Calibri"/>
              </w:rPr>
              <w:t>Совершенствовать аппликативную технику, составлять растения из отдельных деталей, сделанных способом «</w:t>
            </w:r>
            <w:proofErr w:type="spellStart"/>
            <w:r w:rsidRPr="00A664DB">
              <w:rPr>
                <w:rFonts w:eastAsia="Calibri"/>
              </w:rPr>
              <w:t>квилинга</w:t>
            </w:r>
            <w:proofErr w:type="spellEnd"/>
            <w:r w:rsidRPr="00A664DB">
              <w:rPr>
                <w:rFonts w:eastAsia="Calibri"/>
              </w:rPr>
              <w:t>».</w:t>
            </w:r>
            <w:r w:rsidRPr="00042AFD">
              <w:rPr>
                <w:rFonts w:eastAsia="Calibri"/>
              </w:rPr>
              <w:t xml:space="preserve"> Воспит</w:t>
            </w:r>
            <w:r w:rsidRPr="00042AFD">
              <w:rPr>
                <w:rFonts w:eastAsia="Calibri"/>
              </w:rPr>
              <w:t>ы</w:t>
            </w:r>
            <w:r w:rsidRPr="00042AFD">
              <w:rPr>
                <w:rFonts w:eastAsia="Calibri"/>
              </w:rPr>
              <w:t>вать бережное отношение к природе.</w:t>
            </w:r>
          </w:p>
        </w:tc>
      </w:tr>
      <w:tr w:rsidR="00751FD4" w:rsidTr="00751FD4">
        <w:tc>
          <w:tcPr>
            <w:tcW w:w="988" w:type="dxa"/>
            <w:vMerge/>
            <w:textDirection w:val="btLr"/>
          </w:tcPr>
          <w:p w:rsidR="00751FD4" w:rsidRDefault="00751FD4" w:rsidP="00751FD4">
            <w:pPr>
              <w:ind w:left="113" w:right="113"/>
              <w:jc w:val="both"/>
              <w:rPr>
                <w:rFonts w:eastAsia="Calibri"/>
              </w:rPr>
            </w:pPr>
          </w:p>
        </w:tc>
        <w:tc>
          <w:tcPr>
            <w:tcW w:w="708" w:type="dxa"/>
          </w:tcPr>
          <w:p w:rsidR="00751FD4" w:rsidRDefault="00751FD4" w:rsidP="00751FD4">
            <w:pPr>
              <w:jc w:val="both"/>
              <w:rPr>
                <w:rFonts w:eastAsia="Calibri"/>
              </w:rPr>
            </w:pPr>
            <w:r>
              <w:rPr>
                <w:rFonts w:eastAsia="Calibri"/>
              </w:rPr>
              <w:t>3</w:t>
            </w:r>
          </w:p>
        </w:tc>
        <w:tc>
          <w:tcPr>
            <w:tcW w:w="2835" w:type="dxa"/>
          </w:tcPr>
          <w:p w:rsidR="00751FD4" w:rsidRDefault="00751FD4" w:rsidP="00751FD4">
            <w:pPr>
              <w:jc w:val="both"/>
              <w:rPr>
                <w:rFonts w:eastAsia="Calibri"/>
              </w:rPr>
            </w:pPr>
            <w:r>
              <w:rPr>
                <w:rFonts w:eastAsia="Calibri"/>
              </w:rPr>
              <w:t>Бабочка</w:t>
            </w:r>
          </w:p>
        </w:tc>
        <w:tc>
          <w:tcPr>
            <w:tcW w:w="4814" w:type="dxa"/>
          </w:tcPr>
          <w:p w:rsidR="00751FD4" w:rsidRPr="00A664DB" w:rsidRDefault="00751FD4" w:rsidP="00751FD4">
            <w:pPr>
              <w:jc w:val="both"/>
              <w:rPr>
                <w:rFonts w:eastAsia="Calibri"/>
              </w:rPr>
            </w:pPr>
            <w:r w:rsidRPr="00A664DB">
              <w:rPr>
                <w:rFonts w:eastAsia="Calibri"/>
              </w:rPr>
              <w:t>Познакомить детей с многообразием баб</w:t>
            </w:r>
            <w:r w:rsidRPr="00A664DB">
              <w:rPr>
                <w:rFonts w:eastAsia="Calibri"/>
              </w:rPr>
              <w:t>о</w:t>
            </w:r>
            <w:r w:rsidRPr="00A664DB">
              <w:rPr>
                <w:rFonts w:eastAsia="Calibri"/>
              </w:rPr>
              <w:t>чек. Воспитывать интерес к жизни этих н</w:t>
            </w:r>
            <w:r w:rsidRPr="00A664DB">
              <w:rPr>
                <w:rFonts w:eastAsia="Calibri"/>
              </w:rPr>
              <w:t>а</w:t>
            </w:r>
            <w:r w:rsidRPr="00A664DB">
              <w:rPr>
                <w:rFonts w:eastAsia="Calibri"/>
              </w:rPr>
              <w:t xml:space="preserve">секомых. </w:t>
            </w:r>
          </w:p>
          <w:p w:rsidR="00751FD4" w:rsidRPr="00A664DB" w:rsidRDefault="00751FD4" w:rsidP="00751FD4">
            <w:pPr>
              <w:jc w:val="both"/>
              <w:rPr>
                <w:rFonts w:eastAsia="Calibri"/>
              </w:rPr>
            </w:pPr>
            <w:r w:rsidRPr="00A664DB">
              <w:rPr>
                <w:rFonts w:eastAsia="Calibri"/>
              </w:rPr>
              <w:t>Развивать моторику рук. Закрепить извес</w:t>
            </w:r>
            <w:r w:rsidRPr="00A664DB">
              <w:rPr>
                <w:rFonts w:eastAsia="Calibri"/>
              </w:rPr>
              <w:t>т</w:t>
            </w:r>
            <w:r w:rsidRPr="00A664DB">
              <w:rPr>
                <w:rFonts w:eastAsia="Calibri"/>
              </w:rPr>
              <w:t>ные приемы скручивания спиралек в знак</w:t>
            </w:r>
            <w:r w:rsidRPr="00A664DB">
              <w:rPr>
                <w:rFonts w:eastAsia="Calibri"/>
              </w:rPr>
              <w:t>о</w:t>
            </w:r>
            <w:r w:rsidRPr="00A664DB">
              <w:rPr>
                <w:rFonts w:eastAsia="Calibri"/>
              </w:rPr>
              <w:t>мые формы: капельки, глаза. Научить кр</w:t>
            </w:r>
            <w:r w:rsidRPr="00A664DB">
              <w:rPr>
                <w:rFonts w:eastAsia="Calibri"/>
              </w:rPr>
              <w:t>у</w:t>
            </w:r>
            <w:r w:rsidRPr="00A664DB">
              <w:rPr>
                <w:rFonts w:eastAsia="Calibri"/>
              </w:rPr>
              <w:t xml:space="preserve">тить усики. </w:t>
            </w:r>
          </w:p>
          <w:p w:rsidR="00751FD4" w:rsidRDefault="00751FD4" w:rsidP="00751FD4">
            <w:pPr>
              <w:jc w:val="both"/>
              <w:rPr>
                <w:rFonts w:eastAsia="Calibri"/>
              </w:rPr>
            </w:pPr>
            <w:r w:rsidRPr="00A664DB">
              <w:rPr>
                <w:rFonts w:eastAsia="Calibri"/>
              </w:rPr>
              <w:t>Воспитывать интерес и заботливое отнош</w:t>
            </w:r>
            <w:r w:rsidRPr="00A664DB">
              <w:rPr>
                <w:rFonts w:eastAsia="Calibri"/>
              </w:rPr>
              <w:t>е</w:t>
            </w:r>
            <w:r w:rsidRPr="00A664DB">
              <w:rPr>
                <w:rFonts w:eastAsia="Calibri"/>
              </w:rPr>
              <w:t>ние к живой природе.</w:t>
            </w:r>
          </w:p>
        </w:tc>
      </w:tr>
      <w:tr w:rsidR="00751FD4" w:rsidTr="00751FD4">
        <w:tc>
          <w:tcPr>
            <w:tcW w:w="988" w:type="dxa"/>
            <w:vMerge/>
            <w:textDirection w:val="btLr"/>
          </w:tcPr>
          <w:p w:rsidR="00751FD4" w:rsidRDefault="00751FD4" w:rsidP="00751FD4">
            <w:pPr>
              <w:ind w:left="113" w:right="113"/>
              <w:jc w:val="both"/>
              <w:rPr>
                <w:rFonts w:eastAsia="Calibri"/>
              </w:rPr>
            </w:pPr>
          </w:p>
        </w:tc>
        <w:tc>
          <w:tcPr>
            <w:tcW w:w="708" w:type="dxa"/>
          </w:tcPr>
          <w:p w:rsidR="00751FD4" w:rsidRDefault="00751FD4" w:rsidP="00751FD4">
            <w:pPr>
              <w:jc w:val="both"/>
              <w:rPr>
                <w:rFonts w:eastAsia="Calibri"/>
              </w:rPr>
            </w:pPr>
            <w:r>
              <w:rPr>
                <w:rFonts w:eastAsia="Calibri"/>
              </w:rPr>
              <w:t>4</w:t>
            </w:r>
          </w:p>
        </w:tc>
        <w:tc>
          <w:tcPr>
            <w:tcW w:w="2835" w:type="dxa"/>
          </w:tcPr>
          <w:p w:rsidR="00751FD4" w:rsidRDefault="00751FD4" w:rsidP="00751FD4">
            <w:pPr>
              <w:jc w:val="both"/>
              <w:rPr>
                <w:rFonts w:eastAsia="Calibri"/>
              </w:rPr>
            </w:pPr>
            <w:r>
              <w:rPr>
                <w:rFonts w:eastAsia="Calibri"/>
              </w:rPr>
              <w:t>Маргаритки</w:t>
            </w:r>
          </w:p>
        </w:tc>
        <w:tc>
          <w:tcPr>
            <w:tcW w:w="4814" w:type="dxa"/>
          </w:tcPr>
          <w:p w:rsidR="00751FD4" w:rsidRPr="00A664DB" w:rsidRDefault="00751FD4" w:rsidP="00751FD4">
            <w:pPr>
              <w:jc w:val="both"/>
              <w:rPr>
                <w:rFonts w:eastAsia="Calibri"/>
              </w:rPr>
            </w:pPr>
            <w:r>
              <w:rPr>
                <w:rFonts w:eastAsia="Calibri"/>
              </w:rPr>
              <w:t>Н</w:t>
            </w:r>
            <w:r w:rsidRPr="00A664DB">
              <w:rPr>
                <w:rFonts w:eastAsia="Calibri"/>
              </w:rPr>
              <w:t xml:space="preserve">аучить изготавливать цветы из бумаги в технике </w:t>
            </w:r>
            <w:proofErr w:type="spellStart"/>
            <w:r w:rsidRPr="00A664DB">
              <w:rPr>
                <w:rFonts w:eastAsia="Calibri"/>
              </w:rPr>
              <w:t>квиллинг</w:t>
            </w:r>
            <w:proofErr w:type="spellEnd"/>
            <w:r w:rsidRPr="00A664DB">
              <w:rPr>
                <w:rFonts w:eastAsia="Calibri"/>
              </w:rPr>
              <w:t>.</w:t>
            </w:r>
          </w:p>
          <w:p w:rsidR="00751FD4" w:rsidRDefault="00751FD4" w:rsidP="00751FD4">
            <w:pPr>
              <w:jc w:val="both"/>
              <w:rPr>
                <w:rFonts w:eastAsia="Calibri"/>
              </w:rPr>
            </w:pPr>
            <w:r>
              <w:rPr>
                <w:rFonts w:eastAsia="Calibri"/>
              </w:rPr>
              <w:t>О</w:t>
            </w:r>
            <w:r w:rsidRPr="00A664DB">
              <w:rPr>
                <w:rFonts w:eastAsia="Calibri"/>
              </w:rPr>
              <w:t>бучать навыкам</w:t>
            </w:r>
            <w:r>
              <w:rPr>
                <w:rFonts w:eastAsia="Calibri"/>
              </w:rPr>
              <w:t xml:space="preserve"> разнообразной работы с бумагой. </w:t>
            </w:r>
          </w:p>
          <w:p w:rsidR="00751FD4" w:rsidRDefault="00751FD4" w:rsidP="00751FD4">
            <w:pPr>
              <w:jc w:val="both"/>
              <w:rPr>
                <w:rFonts w:eastAsia="Calibri"/>
              </w:rPr>
            </w:pPr>
            <w:r>
              <w:rPr>
                <w:rFonts w:eastAsia="Calibri"/>
              </w:rPr>
              <w:t>В</w:t>
            </w:r>
            <w:r w:rsidRPr="00A664DB">
              <w:rPr>
                <w:rFonts w:eastAsia="Calibri"/>
              </w:rPr>
              <w:t>оспитывать интерес к дек</w:t>
            </w:r>
            <w:r>
              <w:rPr>
                <w:rFonts w:eastAsia="Calibri"/>
              </w:rPr>
              <w:t>оративно-прикладному творчеству.</w:t>
            </w:r>
          </w:p>
          <w:p w:rsidR="00751FD4" w:rsidRDefault="00751FD4" w:rsidP="00751FD4">
            <w:pPr>
              <w:jc w:val="both"/>
              <w:rPr>
                <w:rFonts w:eastAsia="Calibri"/>
              </w:rPr>
            </w:pPr>
          </w:p>
        </w:tc>
      </w:tr>
      <w:tr w:rsidR="00751FD4" w:rsidTr="00751FD4">
        <w:tc>
          <w:tcPr>
            <w:tcW w:w="988" w:type="dxa"/>
            <w:vMerge/>
            <w:textDirection w:val="btLr"/>
          </w:tcPr>
          <w:p w:rsidR="00751FD4" w:rsidRDefault="00751FD4" w:rsidP="00751FD4">
            <w:pPr>
              <w:ind w:left="113" w:right="113"/>
              <w:jc w:val="both"/>
              <w:rPr>
                <w:rFonts w:eastAsia="Calibri"/>
              </w:rPr>
            </w:pPr>
          </w:p>
        </w:tc>
        <w:tc>
          <w:tcPr>
            <w:tcW w:w="708" w:type="dxa"/>
          </w:tcPr>
          <w:p w:rsidR="00751FD4" w:rsidRDefault="00751FD4" w:rsidP="00751FD4">
            <w:pPr>
              <w:jc w:val="both"/>
              <w:rPr>
                <w:rFonts w:eastAsia="Calibri"/>
              </w:rPr>
            </w:pPr>
            <w:r>
              <w:rPr>
                <w:rFonts w:eastAsia="Calibri"/>
              </w:rPr>
              <w:t>5</w:t>
            </w:r>
          </w:p>
        </w:tc>
        <w:tc>
          <w:tcPr>
            <w:tcW w:w="2835" w:type="dxa"/>
          </w:tcPr>
          <w:p w:rsidR="00751FD4" w:rsidRDefault="00751FD4" w:rsidP="00751FD4">
            <w:pPr>
              <w:jc w:val="both"/>
              <w:rPr>
                <w:rFonts w:eastAsia="Calibri"/>
              </w:rPr>
            </w:pPr>
            <w:r>
              <w:rPr>
                <w:rFonts w:eastAsia="Calibri"/>
              </w:rPr>
              <w:t>Маргаритки</w:t>
            </w:r>
          </w:p>
        </w:tc>
        <w:tc>
          <w:tcPr>
            <w:tcW w:w="4814" w:type="dxa"/>
          </w:tcPr>
          <w:p w:rsidR="00751FD4" w:rsidRDefault="00751FD4" w:rsidP="00751FD4">
            <w:pPr>
              <w:jc w:val="both"/>
              <w:rPr>
                <w:rFonts w:eastAsia="Calibri"/>
              </w:rPr>
            </w:pPr>
            <w:r>
              <w:rPr>
                <w:rFonts w:eastAsia="Calibri"/>
              </w:rPr>
              <w:t>Формировать умение доводить начатое до конца.</w:t>
            </w:r>
          </w:p>
          <w:p w:rsidR="00751FD4" w:rsidRDefault="00751FD4" w:rsidP="00751FD4">
            <w:pPr>
              <w:jc w:val="both"/>
              <w:rPr>
                <w:rFonts w:eastAsia="Calibri"/>
              </w:rPr>
            </w:pPr>
            <w:r>
              <w:rPr>
                <w:rFonts w:eastAsia="Calibri"/>
              </w:rPr>
              <w:t>Учить действовать не только по образцу, но самостоятельно дополнять работу какими-либо элементами по желанию.</w:t>
            </w:r>
          </w:p>
          <w:p w:rsidR="00751FD4" w:rsidRDefault="00751FD4" w:rsidP="00751FD4">
            <w:pPr>
              <w:jc w:val="both"/>
              <w:rPr>
                <w:rFonts w:eastAsia="Calibri"/>
              </w:rPr>
            </w:pPr>
            <w:r>
              <w:rPr>
                <w:rFonts w:eastAsia="Calibri"/>
              </w:rPr>
              <w:t>Р</w:t>
            </w:r>
            <w:r w:rsidRPr="00A664DB">
              <w:rPr>
                <w:rFonts w:eastAsia="Calibri"/>
              </w:rPr>
              <w:t>азвивать воображение, мелкую моторику рук, аккуратность, творческое мышление.</w:t>
            </w:r>
          </w:p>
        </w:tc>
      </w:tr>
      <w:tr w:rsidR="00751FD4" w:rsidTr="00751FD4">
        <w:tc>
          <w:tcPr>
            <w:tcW w:w="988" w:type="dxa"/>
            <w:vMerge w:val="restart"/>
            <w:textDirection w:val="btLr"/>
          </w:tcPr>
          <w:p w:rsidR="00751FD4" w:rsidRDefault="00751FD4" w:rsidP="00751FD4">
            <w:pPr>
              <w:ind w:left="113" w:right="113"/>
              <w:jc w:val="both"/>
              <w:rPr>
                <w:rFonts w:eastAsia="Calibri"/>
              </w:rPr>
            </w:pPr>
            <w:r>
              <w:rPr>
                <w:rFonts w:eastAsia="Calibri"/>
              </w:rPr>
              <w:t>апрель</w:t>
            </w:r>
          </w:p>
        </w:tc>
        <w:tc>
          <w:tcPr>
            <w:tcW w:w="708" w:type="dxa"/>
          </w:tcPr>
          <w:p w:rsidR="00751FD4" w:rsidRDefault="00751FD4" w:rsidP="00751FD4">
            <w:pPr>
              <w:jc w:val="both"/>
              <w:rPr>
                <w:rFonts w:eastAsia="Calibri"/>
              </w:rPr>
            </w:pPr>
            <w:r>
              <w:rPr>
                <w:rFonts w:eastAsia="Calibri"/>
              </w:rPr>
              <w:t>1</w:t>
            </w:r>
          </w:p>
        </w:tc>
        <w:tc>
          <w:tcPr>
            <w:tcW w:w="2835" w:type="dxa"/>
          </w:tcPr>
          <w:p w:rsidR="00751FD4" w:rsidRDefault="00751FD4" w:rsidP="00751FD4">
            <w:pPr>
              <w:jc w:val="both"/>
              <w:rPr>
                <w:rFonts w:eastAsia="Calibri"/>
              </w:rPr>
            </w:pPr>
            <w:r>
              <w:rPr>
                <w:rFonts w:eastAsia="Calibri"/>
              </w:rPr>
              <w:t>Открытка пасхальная «Цыпленок»</w:t>
            </w:r>
          </w:p>
        </w:tc>
        <w:tc>
          <w:tcPr>
            <w:tcW w:w="4814" w:type="dxa"/>
          </w:tcPr>
          <w:p w:rsidR="00751FD4" w:rsidRDefault="00751FD4" w:rsidP="00751FD4">
            <w:pPr>
              <w:jc w:val="both"/>
              <w:rPr>
                <w:rFonts w:eastAsia="Calibri"/>
              </w:rPr>
            </w:pPr>
            <w:r>
              <w:rPr>
                <w:rFonts w:eastAsia="Calibri"/>
              </w:rPr>
              <w:t>Расширять представления о празднике Па</w:t>
            </w:r>
            <w:r>
              <w:rPr>
                <w:rFonts w:eastAsia="Calibri"/>
              </w:rPr>
              <w:t>с</w:t>
            </w:r>
            <w:r>
              <w:rPr>
                <w:rFonts w:eastAsia="Calibri"/>
              </w:rPr>
              <w:t>хи.</w:t>
            </w:r>
          </w:p>
          <w:p w:rsidR="00751FD4" w:rsidRDefault="00751FD4" w:rsidP="00751FD4">
            <w:pPr>
              <w:jc w:val="both"/>
              <w:rPr>
                <w:rFonts w:eastAsia="Calibri"/>
              </w:rPr>
            </w:pPr>
            <w:r w:rsidRPr="00A664DB">
              <w:rPr>
                <w:rFonts w:eastAsia="Calibri"/>
              </w:rPr>
              <w:t>Закрепить известные приемы скручивания спиралек в знакомые формы: капельки, гл</w:t>
            </w:r>
            <w:r w:rsidRPr="00A664DB">
              <w:rPr>
                <w:rFonts w:eastAsia="Calibri"/>
              </w:rPr>
              <w:t>а</w:t>
            </w:r>
            <w:r w:rsidRPr="00A664DB">
              <w:rPr>
                <w:rFonts w:eastAsia="Calibri"/>
              </w:rPr>
              <w:t>за.</w:t>
            </w:r>
          </w:p>
        </w:tc>
      </w:tr>
      <w:tr w:rsidR="00751FD4" w:rsidTr="00751FD4">
        <w:tc>
          <w:tcPr>
            <w:tcW w:w="988" w:type="dxa"/>
            <w:vMerge/>
            <w:textDirection w:val="btLr"/>
          </w:tcPr>
          <w:p w:rsidR="00751FD4" w:rsidRDefault="00751FD4" w:rsidP="00751FD4">
            <w:pPr>
              <w:ind w:left="113" w:right="113"/>
              <w:jc w:val="both"/>
              <w:rPr>
                <w:rFonts w:eastAsia="Calibri"/>
              </w:rPr>
            </w:pPr>
          </w:p>
        </w:tc>
        <w:tc>
          <w:tcPr>
            <w:tcW w:w="708" w:type="dxa"/>
          </w:tcPr>
          <w:p w:rsidR="00751FD4" w:rsidRDefault="00751FD4" w:rsidP="00751FD4">
            <w:pPr>
              <w:jc w:val="both"/>
              <w:rPr>
                <w:rFonts w:eastAsia="Calibri"/>
              </w:rPr>
            </w:pPr>
            <w:r>
              <w:rPr>
                <w:rFonts w:eastAsia="Calibri"/>
              </w:rPr>
              <w:t>2</w:t>
            </w:r>
          </w:p>
        </w:tc>
        <w:tc>
          <w:tcPr>
            <w:tcW w:w="2835" w:type="dxa"/>
          </w:tcPr>
          <w:p w:rsidR="00751FD4" w:rsidRDefault="00751FD4" w:rsidP="00751FD4">
            <w:pPr>
              <w:jc w:val="both"/>
              <w:rPr>
                <w:rFonts w:eastAsia="Calibri"/>
              </w:rPr>
            </w:pPr>
            <w:r w:rsidRPr="00CD00C4">
              <w:rPr>
                <w:rFonts w:eastAsia="Calibri"/>
              </w:rPr>
              <w:t>Открытка пасхальная «Цыпленок»</w:t>
            </w:r>
          </w:p>
        </w:tc>
        <w:tc>
          <w:tcPr>
            <w:tcW w:w="4814" w:type="dxa"/>
          </w:tcPr>
          <w:p w:rsidR="00751FD4" w:rsidRDefault="00751FD4" w:rsidP="00751FD4">
            <w:pPr>
              <w:jc w:val="both"/>
              <w:rPr>
                <w:rFonts w:eastAsia="Calibri"/>
              </w:rPr>
            </w:pPr>
            <w:r w:rsidRPr="00780589">
              <w:rPr>
                <w:rFonts w:eastAsia="Calibri"/>
              </w:rPr>
              <w:t>Воспитывать интерес к декоративно-прикладному творчеству.</w:t>
            </w:r>
          </w:p>
          <w:p w:rsidR="00751FD4" w:rsidRDefault="00751FD4" w:rsidP="00751FD4">
            <w:pPr>
              <w:jc w:val="both"/>
              <w:rPr>
                <w:rFonts w:eastAsia="Calibri"/>
              </w:rPr>
            </w:pPr>
            <w:r w:rsidRPr="00780589">
              <w:rPr>
                <w:rFonts w:eastAsia="Calibri"/>
              </w:rPr>
              <w:t>Развивать моторику рук.</w:t>
            </w:r>
          </w:p>
          <w:p w:rsidR="00751FD4" w:rsidRDefault="00751FD4" w:rsidP="00751FD4">
            <w:pPr>
              <w:jc w:val="both"/>
              <w:rPr>
                <w:rFonts w:eastAsia="Calibri"/>
              </w:rPr>
            </w:pPr>
            <w:r w:rsidRPr="00780589">
              <w:rPr>
                <w:rFonts w:eastAsia="Calibri"/>
              </w:rPr>
              <w:t>Учить применять в своей работе ранее п</w:t>
            </w:r>
            <w:r w:rsidRPr="00780589">
              <w:rPr>
                <w:rFonts w:eastAsia="Calibri"/>
              </w:rPr>
              <w:t>о</w:t>
            </w:r>
            <w:r w:rsidRPr="00780589">
              <w:rPr>
                <w:rFonts w:eastAsia="Calibri"/>
              </w:rPr>
              <w:t>лученные знания</w:t>
            </w:r>
            <w:r>
              <w:rPr>
                <w:rFonts w:eastAsia="Calibri"/>
              </w:rPr>
              <w:t>.</w:t>
            </w:r>
          </w:p>
        </w:tc>
      </w:tr>
      <w:tr w:rsidR="00751FD4" w:rsidTr="00751FD4">
        <w:tc>
          <w:tcPr>
            <w:tcW w:w="988" w:type="dxa"/>
            <w:vMerge/>
            <w:textDirection w:val="btLr"/>
          </w:tcPr>
          <w:p w:rsidR="00751FD4" w:rsidRDefault="00751FD4" w:rsidP="00751FD4">
            <w:pPr>
              <w:ind w:left="113" w:right="113"/>
              <w:jc w:val="both"/>
              <w:rPr>
                <w:rFonts w:eastAsia="Calibri"/>
              </w:rPr>
            </w:pPr>
          </w:p>
        </w:tc>
        <w:tc>
          <w:tcPr>
            <w:tcW w:w="708" w:type="dxa"/>
          </w:tcPr>
          <w:p w:rsidR="00751FD4" w:rsidRDefault="00751FD4" w:rsidP="00751FD4">
            <w:pPr>
              <w:jc w:val="both"/>
              <w:rPr>
                <w:rFonts w:eastAsia="Calibri"/>
              </w:rPr>
            </w:pPr>
            <w:r>
              <w:rPr>
                <w:rFonts w:eastAsia="Calibri"/>
              </w:rPr>
              <w:t>3</w:t>
            </w:r>
          </w:p>
        </w:tc>
        <w:tc>
          <w:tcPr>
            <w:tcW w:w="2835" w:type="dxa"/>
          </w:tcPr>
          <w:p w:rsidR="00751FD4" w:rsidRDefault="00751FD4" w:rsidP="00751FD4">
            <w:pPr>
              <w:jc w:val="both"/>
              <w:rPr>
                <w:rFonts w:eastAsia="Calibri"/>
              </w:rPr>
            </w:pPr>
            <w:r w:rsidRPr="00CD00C4">
              <w:rPr>
                <w:rFonts w:eastAsia="Calibri"/>
              </w:rPr>
              <w:t xml:space="preserve">Открытка пасхальная </w:t>
            </w:r>
            <w:r w:rsidRPr="00CD00C4">
              <w:rPr>
                <w:rFonts w:eastAsia="Calibri"/>
              </w:rPr>
              <w:lastRenderedPageBreak/>
              <w:t>«Цыпленок»</w:t>
            </w:r>
          </w:p>
        </w:tc>
        <w:tc>
          <w:tcPr>
            <w:tcW w:w="4814" w:type="dxa"/>
          </w:tcPr>
          <w:p w:rsidR="00751FD4" w:rsidRDefault="00751FD4" w:rsidP="00751FD4">
            <w:pPr>
              <w:jc w:val="both"/>
              <w:rPr>
                <w:rFonts w:eastAsia="Calibri"/>
              </w:rPr>
            </w:pPr>
            <w:r w:rsidRPr="00780589">
              <w:rPr>
                <w:rFonts w:eastAsia="Calibri"/>
              </w:rPr>
              <w:lastRenderedPageBreak/>
              <w:t>Закреплять умения выполнять уже знак</w:t>
            </w:r>
            <w:r w:rsidRPr="00780589">
              <w:rPr>
                <w:rFonts w:eastAsia="Calibri"/>
              </w:rPr>
              <w:t>о</w:t>
            </w:r>
            <w:r w:rsidRPr="00780589">
              <w:rPr>
                <w:rFonts w:eastAsia="Calibri"/>
              </w:rPr>
              <w:lastRenderedPageBreak/>
              <w:t>мые элементы.</w:t>
            </w:r>
          </w:p>
          <w:p w:rsidR="00751FD4" w:rsidRDefault="00751FD4" w:rsidP="00751FD4">
            <w:pPr>
              <w:jc w:val="both"/>
              <w:rPr>
                <w:rFonts w:eastAsia="Calibri"/>
              </w:rPr>
            </w:pPr>
            <w:r w:rsidRPr="00780589">
              <w:rPr>
                <w:rFonts w:eastAsia="Calibri"/>
              </w:rPr>
              <w:t>Воспитывать усидчивость, аккуратность при выполнении работы, эстетику, интерес.</w:t>
            </w:r>
          </w:p>
          <w:p w:rsidR="00751FD4" w:rsidRDefault="00751FD4" w:rsidP="00751FD4">
            <w:pPr>
              <w:jc w:val="both"/>
              <w:rPr>
                <w:rFonts w:eastAsia="Calibri"/>
              </w:rPr>
            </w:pPr>
            <w:r w:rsidRPr="00780589">
              <w:rPr>
                <w:rFonts w:eastAsia="Calibri"/>
              </w:rPr>
              <w:t xml:space="preserve">Совершенствовать технические навыки в работе с бумагой в технике </w:t>
            </w:r>
            <w:proofErr w:type="spellStart"/>
            <w:r w:rsidRPr="00780589">
              <w:rPr>
                <w:rFonts w:eastAsia="Calibri"/>
              </w:rPr>
              <w:t>квилинг</w:t>
            </w:r>
            <w:proofErr w:type="spellEnd"/>
            <w:r w:rsidRPr="00780589">
              <w:rPr>
                <w:rFonts w:eastAsia="Calibri"/>
              </w:rPr>
              <w:t>.</w:t>
            </w:r>
          </w:p>
        </w:tc>
      </w:tr>
      <w:tr w:rsidR="00751FD4" w:rsidTr="00751FD4">
        <w:tc>
          <w:tcPr>
            <w:tcW w:w="988" w:type="dxa"/>
            <w:vMerge/>
            <w:textDirection w:val="btLr"/>
          </w:tcPr>
          <w:p w:rsidR="00751FD4" w:rsidRDefault="00751FD4" w:rsidP="00751FD4">
            <w:pPr>
              <w:ind w:left="113" w:right="113"/>
              <w:jc w:val="both"/>
              <w:rPr>
                <w:rFonts w:eastAsia="Calibri"/>
              </w:rPr>
            </w:pPr>
          </w:p>
        </w:tc>
        <w:tc>
          <w:tcPr>
            <w:tcW w:w="708" w:type="dxa"/>
          </w:tcPr>
          <w:p w:rsidR="00751FD4" w:rsidRDefault="00751FD4" w:rsidP="00751FD4">
            <w:pPr>
              <w:jc w:val="both"/>
              <w:rPr>
                <w:rFonts w:eastAsia="Calibri"/>
              </w:rPr>
            </w:pPr>
            <w:r>
              <w:rPr>
                <w:rFonts w:eastAsia="Calibri"/>
              </w:rPr>
              <w:t>4</w:t>
            </w:r>
          </w:p>
        </w:tc>
        <w:tc>
          <w:tcPr>
            <w:tcW w:w="2835" w:type="dxa"/>
          </w:tcPr>
          <w:p w:rsidR="00751FD4" w:rsidRDefault="00751FD4" w:rsidP="00751FD4">
            <w:pPr>
              <w:jc w:val="both"/>
              <w:rPr>
                <w:rFonts w:eastAsia="Calibri"/>
              </w:rPr>
            </w:pPr>
            <w:r>
              <w:rPr>
                <w:rFonts w:eastAsia="Calibri"/>
              </w:rPr>
              <w:t>Ромашка</w:t>
            </w:r>
          </w:p>
        </w:tc>
        <w:tc>
          <w:tcPr>
            <w:tcW w:w="4814" w:type="dxa"/>
          </w:tcPr>
          <w:p w:rsidR="00751FD4" w:rsidRPr="00780589" w:rsidRDefault="00751FD4" w:rsidP="00751FD4">
            <w:pPr>
              <w:jc w:val="both"/>
              <w:rPr>
                <w:rFonts w:eastAsia="Calibri"/>
              </w:rPr>
            </w:pPr>
            <w:r>
              <w:rPr>
                <w:rFonts w:eastAsia="Calibri"/>
              </w:rPr>
              <w:t xml:space="preserve"> Продолжать знакомить </w:t>
            </w:r>
            <w:r w:rsidRPr="00780589">
              <w:rPr>
                <w:rFonts w:eastAsia="Calibri"/>
              </w:rPr>
              <w:t>с техникой изгото</w:t>
            </w:r>
            <w:r w:rsidRPr="00780589">
              <w:rPr>
                <w:rFonts w:eastAsia="Calibri"/>
              </w:rPr>
              <w:t>в</w:t>
            </w:r>
            <w:r w:rsidRPr="00780589">
              <w:rPr>
                <w:rFonts w:eastAsia="Calibri"/>
              </w:rPr>
              <w:t>ления цветка.</w:t>
            </w:r>
          </w:p>
          <w:p w:rsidR="00751FD4" w:rsidRPr="00780589" w:rsidRDefault="00751FD4" w:rsidP="00751FD4">
            <w:pPr>
              <w:jc w:val="both"/>
              <w:rPr>
                <w:rFonts w:eastAsia="Calibri"/>
              </w:rPr>
            </w:pPr>
            <w:r>
              <w:rPr>
                <w:rFonts w:eastAsia="Calibri"/>
              </w:rPr>
              <w:t>С</w:t>
            </w:r>
            <w:r w:rsidRPr="00780589">
              <w:rPr>
                <w:rFonts w:eastAsia="Calibri"/>
              </w:rPr>
              <w:t>формировать новые навыки работы с б</w:t>
            </w:r>
            <w:r w:rsidRPr="00780589">
              <w:rPr>
                <w:rFonts w:eastAsia="Calibri"/>
              </w:rPr>
              <w:t>у</w:t>
            </w:r>
            <w:r w:rsidRPr="00780589">
              <w:rPr>
                <w:rFonts w:eastAsia="Calibri"/>
              </w:rPr>
              <w:t>магой в технике «</w:t>
            </w:r>
            <w:proofErr w:type="spellStart"/>
            <w:r w:rsidRPr="00780589">
              <w:rPr>
                <w:rFonts w:eastAsia="Calibri"/>
              </w:rPr>
              <w:t>квиллинг</w:t>
            </w:r>
            <w:proofErr w:type="spellEnd"/>
            <w:r w:rsidRPr="00780589">
              <w:rPr>
                <w:rFonts w:eastAsia="Calibri"/>
              </w:rPr>
              <w:t>»;</w:t>
            </w:r>
          </w:p>
          <w:p w:rsidR="00751FD4" w:rsidRPr="00780589" w:rsidRDefault="00751FD4" w:rsidP="00751FD4">
            <w:pPr>
              <w:jc w:val="both"/>
              <w:rPr>
                <w:rFonts w:eastAsia="Calibri"/>
              </w:rPr>
            </w:pPr>
            <w:r>
              <w:rPr>
                <w:rFonts w:eastAsia="Calibri"/>
              </w:rPr>
              <w:t>С</w:t>
            </w:r>
            <w:r w:rsidRPr="00780589">
              <w:rPr>
                <w:rFonts w:eastAsia="Calibri"/>
              </w:rPr>
              <w:t>пособствовать развитию творческих сп</w:t>
            </w:r>
            <w:r w:rsidRPr="00780589">
              <w:rPr>
                <w:rFonts w:eastAsia="Calibri"/>
              </w:rPr>
              <w:t>о</w:t>
            </w:r>
            <w:r w:rsidRPr="00780589">
              <w:rPr>
                <w:rFonts w:eastAsia="Calibri"/>
              </w:rPr>
              <w:t>собностей, мелкой моторики рук;</w:t>
            </w:r>
          </w:p>
          <w:p w:rsidR="00751FD4" w:rsidRPr="00780589" w:rsidRDefault="00751FD4" w:rsidP="00751FD4">
            <w:pPr>
              <w:jc w:val="both"/>
              <w:rPr>
                <w:rFonts w:eastAsia="Calibri"/>
              </w:rPr>
            </w:pPr>
            <w:r>
              <w:rPr>
                <w:rFonts w:eastAsia="Calibri"/>
              </w:rPr>
              <w:t>Р</w:t>
            </w:r>
            <w:r w:rsidRPr="00780589">
              <w:rPr>
                <w:rFonts w:eastAsia="Calibri"/>
              </w:rPr>
              <w:t>азвивать фантазию, эстетический и худ</w:t>
            </w:r>
            <w:r w:rsidRPr="00780589">
              <w:rPr>
                <w:rFonts w:eastAsia="Calibri"/>
              </w:rPr>
              <w:t>о</w:t>
            </w:r>
            <w:r w:rsidRPr="00780589">
              <w:rPr>
                <w:rFonts w:eastAsia="Calibri"/>
              </w:rPr>
              <w:t>жественный вкус;</w:t>
            </w:r>
          </w:p>
          <w:p w:rsidR="00751FD4" w:rsidRPr="00780589" w:rsidRDefault="00751FD4" w:rsidP="00751FD4">
            <w:pPr>
              <w:jc w:val="both"/>
              <w:rPr>
                <w:rFonts w:eastAsia="Calibri"/>
              </w:rPr>
            </w:pPr>
            <w:r>
              <w:rPr>
                <w:rFonts w:eastAsia="Calibri"/>
              </w:rPr>
              <w:t>С</w:t>
            </w:r>
            <w:r w:rsidRPr="00780589">
              <w:rPr>
                <w:rFonts w:eastAsia="Calibri"/>
              </w:rPr>
              <w:t>формировать у ребёнка способности сам</w:t>
            </w:r>
            <w:r w:rsidRPr="00780589">
              <w:rPr>
                <w:rFonts w:eastAsia="Calibri"/>
              </w:rPr>
              <w:t>о</w:t>
            </w:r>
            <w:r w:rsidRPr="00780589">
              <w:rPr>
                <w:rFonts w:eastAsia="Calibri"/>
              </w:rPr>
              <w:t>стоятельного видения мира как средства размышления о нем;</w:t>
            </w:r>
          </w:p>
          <w:p w:rsidR="00751FD4" w:rsidRPr="00780589" w:rsidRDefault="00751FD4" w:rsidP="00751FD4">
            <w:pPr>
              <w:jc w:val="both"/>
              <w:rPr>
                <w:rFonts w:eastAsia="Calibri"/>
              </w:rPr>
            </w:pPr>
            <w:r>
              <w:rPr>
                <w:rFonts w:eastAsia="Calibri"/>
              </w:rPr>
              <w:t>В</w:t>
            </w:r>
            <w:r w:rsidRPr="00780589">
              <w:rPr>
                <w:rFonts w:eastAsia="Calibri"/>
              </w:rPr>
              <w:t>оспитывать любовь и бережное отношение к родной природе</w:t>
            </w:r>
          </w:p>
          <w:p w:rsidR="00751FD4" w:rsidRDefault="00751FD4" w:rsidP="00751FD4">
            <w:pPr>
              <w:jc w:val="both"/>
              <w:rPr>
                <w:rFonts w:eastAsia="Calibri"/>
              </w:rPr>
            </w:pPr>
            <w:r>
              <w:rPr>
                <w:rFonts w:eastAsia="Calibri"/>
              </w:rPr>
              <w:t>В</w:t>
            </w:r>
            <w:r w:rsidRPr="00780589">
              <w:rPr>
                <w:rFonts w:eastAsia="Calibri"/>
              </w:rPr>
              <w:t>оспитывать трудолюбие, аккуратность, усидчивость, терпение, умение довес</w:t>
            </w:r>
            <w:r>
              <w:rPr>
                <w:rFonts w:eastAsia="Calibri"/>
              </w:rPr>
              <w:t>ти н</w:t>
            </w:r>
            <w:r>
              <w:rPr>
                <w:rFonts w:eastAsia="Calibri"/>
              </w:rPr>
              <w:t>а</w:t>
            </w:r>
            <w:r>
              <w:rPr>
                <w:rFonts w:eastAsia="Calibri"/>
              </w:rPr>
              <w:t>чатое дело до конца.</w:t>
            </w:r>
          </w:p>
        </w:tc>
      </w:tr>
      <w:tr w:rsidR="00751FD4" w:rsidTr="00751FD4">
        <w:tc>
          <w:tcPr>
            <w:tcW w:w="988" w:type="dxa"/>
            <w:textDirection w:val="btLr"/>
          </w:tcPr>
          <w:p w:rsidR="00751FD4" w:rsidRDefault="00751FD4" w:rsidP="00751FD4">
            <w:pPr>
              <w:ind w:left="113" w:right="113"/>
              <w:jc w:val="both"/>
              <w:rPr>
                <w:rFonts w:eastAsia="Calibri"/>
              </w:rPr>
            </w:pPr>
          </w:p>
        </w:tc>
        <w:tc>
          <w:tcPr>
            <w:tcW w:w="708" w:type="dxa"/>
          </w:tcPr>
          <w:p w:rsidR="00751FD4" w:rsidRDefault="00751FD4" w:rsidP="00751FD4">
            <w:pPr>
              <w:jc w:val="both"/>
              <w:rPr>
                <w:rFonts w:eastAsia="Calibri"/>
              </w:rPr>
            </w:pPr>
            <w:r>
              <w:rPr>
                <w:rFonts w:eastAsia="Calibri"/>
              </w:rPr>
              <w:t>5</w:t>
            </w:r>
          </w:p>
        </w:tc>
        <w:tc>
          <w:tcPr>
            <w:tcW w:w="2835" w:type="dxa"/>
          </w:tcPr>
          <w:p w:rsidR="00751FD4" w:rsidRDefault="00751FD4" w:rsidP="00751FD4">
            <w:pPr>
              <w:jc w:val="both"/>
              <w:rPr>
                <w:rFonts w:eastAsia="Calibri"/>
              </w:rPr>
            </w:pPr>
            <w:r w:rsidRPr="000620AE">
              <w:rPr>
                <w:rFonts w:eastAsia="Calibri"/>
              </w:rPr>
              <w:t>Бабочка</w:t>
            </w:r>
          </w:p>
        </w:tc>
        <w:tc>
          <w:tcPr>
            <w:tcW w:w="4814" w:type="dxa"/>
          </w:tcPr>
          <w:p w:rsidR="00751FD4" w:rsidRPr="000620AE" w:rsidRDefault="00751FD4" w:rsidP="00751FD4">
            <w:pPr>
              <w:jc w:val="both"/>
              <w:rPr>
                <w:rFonts w:eastAsia="Calibri"/>
              </w:rPr>
            </w:pPr>
            <w:r w:rsidRPr="000620AE">
              <w:rPr>
                <w:rFonts w:eastAsia="Calibri"/>
              </w:rPr>
              <w:t>Познакомить детей с многообразием баб</w:t>
            </w:r>
            <w:r w:rsidRPr="000620AE">
              <w:rPr>
                <w:rFonts w:eastAsia="Calibri"/>
              </w:rPr>
              <w:t>о</w:t>
            </w:r>
            <w:r w:rsidRPr="000620AE">
              <w:rPr>
                <w:rFonts w:eastAsia="Calibri"/>
              </w:rPr>
              <w:t>чек. Воспитывать интерес к жизни этих н</w:t>
            </w:r>
            <w:r w:rsidRPr="000620AE">
              <w:rPr>
                <w:rFonts w:eastAsia="Calibri"/>
              </w:rPr>
              <w:t>а</w:t>
            </w:r>
            <w:r w:rsidRPr="000620AE">
              <w:rPr>
                <w:rFonts w:eastAsia="Calibri"/>
              </w:rPr>
              <w:t xml:space="preserve">секомых. </w:t>
            </w:r>
          </w:p>
          <w:p w:rsidR="00751FD4" w:rsidRPr="000620AE" w:rsidRDefault="00751FD4" w:rsidP="00751FD4">
            <w:pPr>
              <w:jc w:val="both"/>
              <w:rPr>
                <w:rFonts w:eastAsia="Calibri"/>
              </w:rPr>
            </w:pPr>
            <w:r w:rsidRPr="000620AE">
              <w:rPr>
                <w:rFonts w:eastAsia="Calibri"/>
              </w:rPr>
              <w:t>Развивать моторику рук. Закрепить извес</w:t>
            </w:r>
            <w:r w:rsidRPr="000620AE">
              <w:rPr>
                <w:rFonts w:eastAsia="Calibri"/>
              </w:rPr>
              <w:t>т</w:t>
            </w:r>
            <w:r w:rsidRPr="000620AE">
              <w:rPr>
                <w:rFonts w:eastAsia="Calibri"/>
              </w:rPr>
              <w:t>ные приемы скручивания спиралек в знак</w:t>
            </w:r>
            <w:r w:rsidRPr="000620AE">
              <w:rPr>
                <w:rFonts w:eastAsia="Calibri"/>
              </w:rPr>
              <w:t>о</w:t>
            </w:r>
            <w:r w:rsidRPr="000620AE">
              <w:rPr>
                <w:rFonts w:eastAsia="Calibri"/>
              </w:rPr>
              <w:t>мые формы: капельки, глаза. Научить кр</w:t>
            </w:r>
            <w:r w:rsidRPr="000620AE">
              <w:rPr>
                <w:rFonts w:eastAsia="Calibri"/>
              </w:rPr>
              <w:t>у</w:t>
            </w:r>
            <w:r w:rsidRPr="000620AE">
              <w:rPr>
                <w:rFonts w:eastAsia="Calibri"/>
              </w:rPr>
              <w:t xml:space="preserve">тить усики. </w:t>
            </w:r>
          </w:p>
          <w:p w:rsidR="00751FD4" w:rsidRDefault="00751FD4" w:rsidP="00751FD4">
            <w:pPr>
              <w:jc w:val="both"/>
              <w:rPr>
                <w:rFonts w:eastAsia="Calibri"/>
              </w:rPr>
            </w:pPr>
            <w:r w:rsidRPr="000620AE">
              <w:rPr>
                <w:rFonts w:eastAsia="Calibri"/>
              </w:rPr>
              <w:t>Воспитывать интерес и заботливое отнош</w:t>
            </w:r>
            <w:r w:rsidRPr="000620AE">
              <w:rPr>
                <w:rFonts w:eastAsia="Calibri"/>
              </w:rPr>
              <w:t>е</w:t>
            </w:r>
            <w:r w:rsidRPr="000620AE">
              <w:rPr>
                <w:rFonts w:eastAsia="Calibri"/>
              </w:rPr>
              <w:t>ние к живой природе.</w:t>
            </w:r>
          </w:p>
          <w:p w:rsidR="00751FD4" w:rsidRDefault="00751FD4" w:rsidP="00751FD4">
            <w:pPr>
              <w:jc w:val="both"/>
              <w:rPr>
                <w:rFonts w:eastAsia="Calibri"/>
              </w:rPr>
            </w:pPr>
          </w:p>
        </w:tc>
      </w:tr>
      <w:tr w:rsidR="00751FD4" w:rsidTr="00751FD4">
        <w:tc>
          <w:tcPr>
            <w:tcW w:w="988" w:type="dxa"/>
            <w:vMerge w:val="restart"/>
            <w:textDirection w:val="btLr"/>
          </w:tcPr>
          <w:p w:rsidR="00751FD4" w:rsidRDefault="00751FD4" w:rsidP="00751FD4">
            <w:pPr>
              <w:ind w:left="113" w:right="113"/>
              <w:jc w:val="both"/>
              <w:rPr>
                <w:rFonts w:eastAsia="Calibri"/>
              </w:rPr>
            </w:pPr>
            <w:r>
              <w:rPr>
                <w:rFonts w:eastAsia="Calibri"/>
              </w:rPr>
              <w:t>м</w:t>
            </w:r>
          </w:p>
          <w:p w:rsidR="00751FD4" w:rsidRDefault="00751FD4" w:rsidP="00751FD4">
            <w:pPr>
              <w:ind w:left="113" w:right="113"/>
              <w:jc w:val="both"/>
              <w:rPr>
                <w:rFonts w:eastAsia="Calibri"/>
              </w:rPr>
            </w:pPr>
            <w:r>
              <w:rPr>
                <w:rFonts w:eastAsia="Calibri"/>
              </w:rPr>
              <w:t>ай</w:t>
            </w:r>
          </w:p>
        </w:tc>
        <w:tc>
          <w:tcPr>
            <w:tcW w:w="708" w:type="dxa"/>
          </w:tcPr>
          <w:p w:rsidR="00751FD4" w:rsidRDefault="00751FD4" w:rsidP="00751FD4">
            <w:pPr>
              <w:jc w:val="both"/>
              <w:rPr>
                <w:rFonts w:eastAsia="Calibri"/>
              </w:rPr>
            </w:pPr>
            <w:r>
              <w:rPr>
                <w:rFonts w:eastAsia="Calibri"/>
              </w:rPr>
              <w:t>1</w:t>
            </w:r>
          </w:p>
        </w:tc>
        <w:tc>
          <w:tcPr>
            <w:tcW w:w="2835" w:type="dxa"/>
          </w:tcPr>
          <w:p w:rsidR="00751FD4" w:rsidRDefault="00751FD4" w:rsidP="00751FD4">
            <w:pPr>
              <w:jc w:val="both"/>
              <w:rPr>
                <w:rFonts w:eastAsia="Calibri"/>
              </w:rPr>
            </w:pPr>
            <w:r>
              <w:rPr>
                <w:rFonts w:eastAsia="Calibri"/>
              </w:rPr>
              <w:t xml:space="preserve">Тюльпаны </w:t>
            </w:r>
          </w:p>
          <w:p w:rsidR="00751FD4" w:rsidRDefault="00751FD4" w:rsidP="00751FD4">
            <w:pPr>
              <w:jc w:val="both"/>
              <w:rPr>
                <w:rFonts w:eastAsia="Calibri"/>
              </w:rPr>
            </w:pPr>
          </w:p>
        </w:tc>
        <w:tc>
          <w:tcPr>
            <w:tcW w:w="4814" w:type="dxa"/>
          </w:tcPr>
          <w:p w:rsidR="00751FD4" w:rsidRPr="00780589" w:rsidRDefault="00751FD4" w:rsidP="00751FD4">
            <w:pPr>
              <w:jc w:val="both"/>
              <w:rPr>
                <w:rFonts w:eastAsia="Calibri"/>
              </w:rPr>
            </w:pPr>
            <w:r>
              <w:rPr>
                <w:rFonts w:eastAsia="Calibri"/>
              </w:rPr>
              <w:t>В</w:t>
            </w:r>
            <w:r w:rsidRPr="00780589">
              <w:rPr>
                <w:rFonts w:eastAsia="Calibri"/>
              </w:rPr>
              <w:t>сестороннее интеллектуальное и эстетич</w:t>
            </w:r>
            <w:r w:rsidRPr="00780589">
              <w:rPr>
                <w:rFonts w:eastAsia="Calibri"/>
              </w:rPr>
              <w:t>е</w:t>
            </w:r>
            <w:r w:rsidRPr="00780589">
              <w:rPr>
                <w:rFonts w:eastAsia="Calibri"/>
              </w:rPr>
              <w:t xml:space="preserve">ское развитие детей в процессе овладение элементарными приемами техники </w:t>
            </w:r>
            <w:proofErr w:type="spellStart"/>
            <w:r w:rsidRPr="00780589">
              <w:rPr>
                <w:rFonts w:eastAsia="Calibri"/>
              </w:rPr>
              <w:t>кви</w:t>
            </w:r>
            <w:r w:rsidRPr="00780589">
              <w:rPr>
                <w:rFonts w:eastAsia="Calibri"/>
              </w:rPr>
              <w:t>л</w:t>
            </w:r>
            <w:r w:rsidRPr="00780589">
              <w:rPr>
                <w:rFonts w:eastAsia="Calibri"/>
              </w:rPr>
              <w:t>линг</w:t>
            </w:r>
            <w:proofErr w:type="spellEnd"/>
            <w:r w:rsidRPr="00780589">
              <w:rPr>
                <w:rFonts w:eastAsia="Calibri"/>
              </w:rPr>
              <w:t>, как художественного спо</w:t>
            </w:r>
            <w:r>
              <w:rPr>
                <w:rFonts w:eastAsia="Calibri"/>
              </w:rPr>
              <w:t>соба конс</w:t>
            </w:r>
            <w:r>
              <w:rPr>
                <w:rFonts w:eastAsia="Calibri"/>
              </w:rPr>
              <w:t>т</w:t>
            </w:r>
            <w:r>
              <w:rPr>
                <w:rFonts w:eastAsia="Calibri"/>
              </w:rPr>
              <w:t>руирования из бумаги.</w:t>
            </w:r>
          </w:p>
          <w:p w:rsidR="00751FD4" w:rsidRPr="00780589" w:rsidRDefault="00751FD4" w:rsidP="00751FD4">
            <w:pPr>
              <w:jc w:val="both"/>
              <w:rPr>
                <w:rFonts w:eastAsia="Calibri"/>
              </w:rPr>
            </w:pPr>
            <w:r w:rsidRPr="00780589">
              <w:rPr>
                <w:rFonts w:eastAsia="Calibri"/>
              </w:rPr>
              <w:t>Ознакомить воспитанников с интересной информацией о тюльпанах;</w:t>
            </w:r>
          </w:p>
          <w:p w:rsidR="00751FD4" w:rsidRPr="00780589" w:rsidRDefault="00751FD4" w:rsidP="00751FD4">
            <w:pPr>
              <w:jc w:val="both"/>
              <w:rPr>
                <w:rFonts w:eastAsia="Calibri"/>
              </w:rPr>
            </w:pPr>
            <w:r w:rsidRPr="00780589">
              <w:rPr>
                <w:rFonts w:eastAsia="Calibri"/>
              </w:rPr>
              <w:t xml:space="preserve">Научить выполнять тюльпаны в технике </w:t>
            </w:r>
            <w:proofErr w:type="spellStart"/>
            <w:r w:rsidRPr="00780589">
              <w:rPr>
                <w:rFonts w:eastAsia="Calibri"/>
              </w:rPr>
              <w:t>квиллинг</w:t>
            </w:r>
            <w:proofErr w:type="spellEnd"/>
            <w:r w:rsidRPr="00780589">
              <w:rPr>
                <w:rFonts w:eastAsia="Calibri"/>
              </w:rPr>
              <w:t xml:space="preserve"> и составлять композицию.</w:t>
            </w:r>
          </w:p>
          <w:p w:rsidR="00751FD4" w:rsidRPr="00780589" w:rsidRDefault="00751FD4" w:rsidP="00751FD4">
            <w:pPr>
              <w:jc w:val="both"/>
              <w:rPr>
                <w:rFonts w:eastAsia="Calibri"/>
              </w:rPr>
            </w:pPr>
            <w:r w:rsidRPr="00780589">
              <w:rPr>
                <w:rFonts w:eastAsia="Calibri"/>
              </w:rPr>
              <w:t>Развивать воображение, мышление, творч</w:t>
            </w:r>
            <w:r w:rsidRPr="00780589">
              <w:rPr>
                <w:rFonts w:eastAsia="Calibri"/>
              </w:rPr>
              <w:t>е</w:t>
            </w:r>
            <w:r w:rsidRPr="00780589">
              <w:rPr>
                <w:rFonts w:eastAsia="Calibri"/>
              </w:rPr>
              <w:t>ские возможности каждого ребёнка;</w:t>
            </w:r>
          </w:p>
          <w:p w:rsidR="00751FD4" w:rsidRDefault="00751FD4" w:rsidP="00751FD4">
            <w:pPr>
              <w:jc w:val="both"/>
              <w:rPr>
                <w:rFonts w:eastAsia="Calibri"/>
              </w:rPr>
            </w:pPr>
            <w:r w:rsidRPr="00780589">
              <w:rPr>
                <w:rFonts w:eastAsia="Calibri"/>
              </w:rPr>
              <w:t>Воспитывать у воспитанников качества а</w:t>
            </w:r>
            <w:r w:rsidRPr="00780589">
              <w:rPr>
                <w:rFonts w:eastAsia="Calibri"/>
              </w:rPr>
              <w:t>к</w:t>
            </w:r>
            <w:r w:rsidRPr="00780589">
              <w:rPr>
                <w:rFonts w:eastAsia="Calibri"/>
              </w:rPr>
              <w:t>куратности и собранности при вып</w:t>
            </w:r>
            <w:r>
              <w:rPr>
                <w:rFonts w:eastAsia="Calibri"/>
              </w:rPr>
              <w:t>олнении работ.</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2</w:t>
            </w:r>
          </w:p>
        </w:tc>
        <w:tc>
          <w:tcPr>
            <w:tcW w:w="2835" w:type="dxa"/>
          </w:tcPr>
          <w:p w:rsidR="00751FD4" w:rsidRDefault="00751FD4" w:rsidP="00751FD4">
            <w:pPr>
              <w:jc w:val="both"/>
              <w:rPr>
                <w:rFonts w:eastAsia="Calibri"/>
              </w:rPr>
            </w:pPr>
            <w:r>
              <w:rPr>
                <w:rFonts w:eastAsia="Calibri"/>
              </w:rPr>
              <w:t>Ландыши</w:t>
            </w:r>
          </w:p>
        </w:tc>
        <w:tc>
          <w:tcPr>
            <w:tcW w:w="4814" w:type="dxa"/>
          </w:tcPr>
          <w:p w:rsidR="00751FD4" w:rsidRDefault="00751FD4" w:rsidP="00751FD4">
            <w:pPr>
              <w:jc w:val="both"/>
              <w:rPr>
                <w:rFonts w:eastAsia="Calibri"/>
              </w:rPr>
            </w:pPr>
            <w:r>
              <w:rPr>
                <w:rFonts w:eastAsia="Calibri"/>
              </w:rPr>
              <w:t>У</w:t>
            </w:r>
            <w:r w:rsidRPr="00FA1D13">
              <w:rPr>
                <w:rFonts w:eastAsia="Calibri"/>
              </w:rPr>
              <w:t xml:space="preserve">чить вырезать из бумаги узкие полоски, скручивать их, красиво располагать. </w:t>
            </w:r>
          </w:p>
          <w:p w:rsidR="00751FD4" w:rsidRDefault="00751FD4" w:rsidP="00751FD4">
            <w:pPr>
              <w:jc w:val="both"/>
              <w:rPr>
                <w:rFonts w:eastAsia="Calibri"/>
              </w:rPr>
            </w:pPr>
            <w:r w:rsidRPr="00FA1D13">
              <w:rPr>
                <w:rFonts w:eastAsia="Calibri"/>
              </w:rPr>
              <w:t xml:space="preserve">Научить элементарными приемами техники </w:t>
            </w:r>
            <w:proofErr w:type="spellStart"/>
            <w:r w:rsidRPr="00FA1D13">
              <w:rPr>
                <w:rFonts w:eastAsia="Calibri"/>
              </w:rPr>
              <w:t>квиллинга</w:t>
            </w:r>
            <w:proofErr w:type="spellEnd"/>
            <w:r w:rsidRPr="00FA1D13">
              <w:rPr>
                <w:rFonts w:eastAsia="Calibri"/>
              </w:rPr>
              <w:t xml:space="preserve">, как художественного способа конструирования из бумаги. </w:t>
            </w:r>
          </w:p>
          <w:p w:rsidR="00751FD4" w:rsidRDefault="00751FD4" w:rsidP="00751FD4">
            <w:pPr>
              <w:jc w:val="both"/>
              <w:rPr>
                <w:rFonts w:eastAsia="Calibri"/>
              </w:rPr>
            </w:pPr>
            <w:r>
              <w:rPr>
                <w:rFonts w:eastAsia="Calibri"/>
              </w:rPr>
              <w:t xml:space="preserve">Учить выполнять ландыши в технике </w:t>
            </w:r>
            <w:proofErr w:type="spellStart"/>
            <w:r>
              <w:rPr>
                <w:rFonts w:eastAsia="Calibri"/>
              </w:rPr>
              <w:t>кв</w:t>
            </w:r>
            <w:r>
              <w:rPr>
                <w:rFonts w:eastAsia="Calibri"/>
              </w:rPr>
              <w:t>и</w:t>
            </w:r>
            <w:r>
              <w:rPr>
                <w:rFonts w:eastAsia="Calibri"/>
              </w:rPr>
              <w:t>линг</w:t>
            </w:r>
            <w:proofErr w:type="spellEnd"/>
            <w:r>
              <w:rPr>
                <w:rFonts w:eastAsia="Calibri"/>
              </w:rPr>
              <w:t xml:space="preserve">. </w:t>
            </w:r>
          </w:p>
          <w:p w:rsidR="00751FD4" w:rsidRDefault="00751FD4" w:rsidP="00751FD4">
            <w:pPr>
              <w:jc w:val="both"/>
              <w:rPr>
                <w:rFonts w:eastAsia="Calibri"/>
              </w:rPr>
            </w:pPr>
            <w:r>
              <w:rPr>
                <w:rFonts w:eastAsia="Calibri"/>
              </w:rPr>
              <w:lastRenderedPageBreak/>
              <w:t xml:space="preserve">Научить новой форме </w:t>
            </w:r>
            <w:proofErr w:type="spellStart"/>
            <w:r>
              <w:rPr>
                <w:rFonts w:eastAsia="Calibri"/>
              </w:rPr>
              <w:t>квилинга</w:t>
            </w:r>
            <w:proofErr w:type="spellEnd"/>
            <w:r>
              <w:rPr>
                <w:rFonts w:eastAsia="Calibri"/>
              </w:rPr>
              <w:t xml:space="preserve"> – лапка. </w:t>
            </w:r>
          </w:p>
        </w:tc>
      </w:tr>
      <w:tr w:rsidR="00751FD4" w:rsidTr="00751FD4">
        <w:tc>
          <w:tcPr>
            <w:tcW w:w="988" w:type="dxa"/>
            <w:vMerge/>
          </w:tcPr>
          <w:p w:rsidR="00751FD4" w:rsidRDefault="00751FD4" w:rsidP="00751FD4">
            <w:pPr>
              <w:jc w:val="both"/>
              <w:rPr>
                <w:rFonts w:eastAsia="Calibri"/>
              </w:rPr>
            </w:pPr>
          </w:p>
        </w:tc>
        <w:tc>
          <w:tcPr>
            <w:tcW w:w="708" w:type="dxa"/>
          </w:tcPr>
          <w:p w:rsidR="00751FD4" w:rsidRDefault="00751FD4" w:rsidP="00751FD4">
            <w:pPr>
              <w:jc w:val="both"/>
              <w:rPr>
                <w:rFonts w:eastAsia="Calibri"/>
              </w:rPr>
            </w:pPr>
            <w:r>
              <w:rPr>
                <w:rFonts w:eastAsia="Calibri"/>
              </w:rPr>
              <w:t>3</w:t>
            </w:r>
          </w:p>
        </w:tc>
        <w:tc>
          <w:tcPr>
            <w:tcW w:w="2835" w:type="dxa"/>
          </w:tcPr>
          <w:p w:rsidR="00751FD4" w:rsidRDefault="00751FD4" w:rsidP="00751FD4">
            <w:pPr>
              <w:jc w:val="both"/>
              <w:rPr>
                <w:rFonts w:eastAsia="Calibri"/>
              </w:rPr>
            </w:pPr>
            <w:r>
              <w:rPr>
                <w:rFonts w:eastAsia="Calibri"/>
              </w:rPr>
              <w:t>Ландыши</w:t>
            </w:r>
          </w:p>
        </w:tc>
        <w:tc>
          <w:tcPr>
            <w:tcW w:w="4814" w:type="dxa"/>
          </w:tcPr>
          <w:p w:rsidR="00751FD4" w:rsidRPr="00FA1D13" w:rsidRDefault="00751FD4" w:rsidP="00751FD4">
            <w:pPr>
              <w:jc w:val="both"/>
              <w:rPr>
                <w:rFonts w:eastAsia="Calibri"/>
              </w:rPr>
            </w:pPr>
            <w:r>
              <w:rPr>
                <w:rFonts w:eastAsia="Calibri"/>
              </w:rPr>
              <w:t>Продолжать у</w:t>
            </w:r>
            <w:r w:rsidRPr="00FA1D13">
              <w:rPr>
                <w:rFonts w:eastAsia="Calibri"/>
              </w:rPr>
              <w:t xml:space="preserve">чить выполнять ландыши в технике </w:t>
            </w:r>
            <w:proofErr w:type="spellStart"/>
            <w:r w:rsidRPr="00FA1D13">
              <w:rPr>
                <w:rFonts w:eastAsia="Calibri"/>
              </w:rPr>
              <w:t>квилинг</w:t>
            </w:r>
            <w:proofErr w:type="spellEnd"/>
            <w:r w:rsidRPr="00FA1D13">
              <w:rPr>
                <w:rFonts w:eastAsia="Calibri"/>
              </w:rPr>
              <w:t xml:space="preserve">. </w:t>
            </w:r>
          </w:p>
          <w:p w:rsidR="00751FD4" w:rsidRPr="00780589" w:rsidRDefault="00751FD4" w:rsidP="00751FD4">
            <w:pPr>
              <w:jc w:val="both"/>
              <w:rPr>
                <w:rFonts w:eastAsia="Calibri"/>
              </w:rPr>
            </w:pPr>
            <w:r>
              <w:rPr>
                <w:rFonts w:eastAsia="Calibri"/>
              </w:rPr>
              <w:t>Р</w:t>
            </w:r>
            <w:r w:rsidRPr="00780589">
              <w:rPr>
                <w:rFonts w:eastAsia="Calibri"/>
              </w:rPr>
              <w:t>азвивать у воспитанников навыки и ум</w:t>
            </w:r>
            <w:r w:rsidRPr="00780589">
              <w:rPr>
                <w:rFonts w:eastAsia="Calibri"/>
              </w:rPr>
              <w:t>е</w:t>
            </w:r>
            <w:r w:rsidRPr="00780589">
              <w:rPr>
                <w:rFonts w:eastAsia="Calibri"/>
              </w:rPr>
              <w:t>ния работы с бумагой, глазомер, мелкую моторику рук.</w:t>
            </w:r>
          </w:p>
          <w:p w:rsidR="00751FD4" w:rsidRDefault="00751FD4" w:rsidP="00751FD4">
            <w:pPr>
              <w:jc w:val="both"/>
              <w:rPr>
                <w:rFonts w:eastAsia="Calibri"/>
              </w:rPr>
            </w:pPr>
            <w:r>
              <w:rPr>
                <w:rFonts w:eastAsia="Calibri"/>
              </w:rPr>
              <w:t>Развивать интерес к занятиям;</w:t>
            </w:r>
          </w:p>
          <w:p w:rsidR="00751FD4" w:rsidRDefault="00751FD4" w:rsidP="00751FD4">
            <w:pPr>
              <w:jc w:val="both"/>
              <w:rPr>
                <w:rFonts w:eastAsia="Calibri"/>
              </w:rPr>
            </w:pPr>
            <w:r w:rsidRPr="00FA1D13">
              <w:rPr>
                <w:rFonts w:eastAsia="Calibri"/>
              </w:rPr>
              <w:t>Развивать эстетическое восприятие, форм</w:t>
            </w:r>
            <w:r w:rsidRPr="00FA1D13">
              <w:rPr>
                <w:rFonts w:eastAsia="Calibri"/>
              </w:rPr>
              <w:t>и</w:t>
            </w:r>
            <w:r w:rsidRPr="00FA1D13">
              <w:rPr>
                <w:rFonts w:eastAsia="Calibri"/>
              </w:rPr>
              <w:t>ровать образное представление.</w:t>
            </w:r>
          </w:p>
        </w:tc>
      </w:tr>
    </w:tbl>
    <w:p w:rsidR="00751FD4" w:rsidRDefault="00751FD4" w:rsidP="00751FD4">
      <w:pPr>
        <w:ind w:firstLine="708"/>
        <w:jc w:val="center"/>
        <w:rPr>
          <w:rFonts w:eastAsia="Calibri"/>
          <w:b/>
        </w:rPr>
      </w:pPr>
    </w:p>
    <w:p w:rsidR="00751FD4" w:rsidRDefault="00751FD4" w:rsidP="00751FD4">
      <w:pPr>
        <w:ind w:firstLine="708"/>
        <w:jc w:val="center"/>
        <w:rPr>
          <w:rFonts w:eastAsia="Calibri"/>
          <w:b/>
        </w:rPr>
      </w:pPr>
    </w:p>
    <w:p w:rsidR="00751FD4" w:rsidRDefault="00751FD4" w:rsidP="00751FD4">
      <w:pPr>
        <w:ind w:firstLine="708"/>
        <w:jc w:val="center"/>
        <w:rPr>
          <w:rFonts w:eastAsia="Calibri"/>
          <w:b/>
        </w:rPr>
      </w:pPr>
      <w:r>
        <w:rPr>
          <w:rFonts w:eastAsia="Calibri"/>
          <w:b/>
        </w:rPr>
        <w:t>Методическое обеспечение программы</w:t>
      </w:r>
    </w:p>
    <w:p w:rsidR="00751FD4" w:rsidRDefault="00751FD4" w:rsidP="00751FD4">
      <w:pPr>
        <w:ind w:firstLine="708"/>
        <w:jc w:val="center"/>
        <w:rPr>
          <w:rFonts w:eastAsia="Calibri"/>
          <w:b/>
        </w:rPr>
      </w:pPr>
      <w:r w:rsidRPr="00353141">
        <w:rPr>
          <w:rFonts w:eastAsia="Calibri"/>
          <w:b/>
        </w:rPr>
        <w:t>Список литературы</w:t>
      </w:r>
      <w:r>
        <w:rPr>
          <w:rFonts w:eastAsia="Calibri"/>
          <w:b/>
        </w:rPr>
        <w:t>:</w:t>
      </w:r>
    </w:p>
    <w:p w:rsidR="00751FD4" w:rsidRDefault="00751FD4" w:rsidP="00751FD4">
      <w:pPr>
        <w:jc w:val="both"/>
        <w:rPr>
          <w:rFonts w:eastAsia="Calibri"/>
          <w:b/>
        </w:rPr>
      </w:pPr>
    </w:p>
    <w:p w:rsidR="00751FD4" w:rsidRDefault="00751FD4" w:rsidP="00751FD4">
      <w:pPr>
        <w:pStyle w:val="ac"/>
        <w:numPr>
          <w:ilvl w:val="0"/>
          <w:numId w:val="41"/>
        </w:numPr>
        <w:jc w:val="both"/>
        <w:rPr>
          <w:rFonts w:eastAsia="Calibri"/>
        </w:rPr>
      </w:pPr>
      <w:r>
        <w:rPr>
          <w:rFonts w:eastAsia="Calibri"/>
        </w:rPr>
        <w:t>Букина С. «</w:t>
      </w:r>
      <w:proofErr w:type="spellStart"/>
      <w:r>
        <w:rPr>
          <w:rFonts w:eastAsia="Calibri"/>
        </w:rPr>
        <w:t>Квилин</w:t>
      </w:r>
      <w:proofErr w:type="gramStart"/>
      <w:r>
        <w:rPr>
          <w:rFonts w:eastAsia="Calibri"/>
        </w:rPr>
        <w:t>г</w:t>
      </w:r>
      <w:proofErr w:type="spellEnd"/>
      <w:r>
        <w:rPr>
          <w:rFonts w:eastAsia="Calibri"/>
        </w:rPr>
        <w:t>-</w:t>
      </w:r>
      <w:proofErr w:type="gramEnd"/>
      <w:r>
        <w:rPr>
          <w:rFonts w:eastAsia="Calibri"/>
        </w:rPr>
        <w:t xml:space="preserve"> волшебство бумажных завитков»/ С. Букина, М. Букин-Ростов </w:t>
      </w:r>
      <w:proofErr w:type="spellStart"/>
      <w:r>
        <w:rPr>
          <w:rFonts w:eastAsia="Calibri"/>
        </w:rPr>
        <w:t>н</w:t>
      </w:r>
      <w:proofErr w:type="spellEnd"/>
      <w:r>
        <w:rPr>
          <w:rFonts w:eastAsia="Calibri"/>
        </w:rPr>
        <w:t>/Д: феникс, 2014-269с.: ил – (город мастеров);</w:t>
      </w:r>
    </w:p>
    <w:p w:rsidR="00751FD4" w:rsidRDefault="00751FD4" w:rsidP="00751FD4">
      <w:pPr>
        <w:pStyle w:val="ac"/>
        <w:numPr>
          <w:ilvl w:val="0"/>
          <w:numId w:val="41"/>
        </w:numPr>
        <w:jc w:val="both"/>
        <w:rPr>
          <w:rFonts w:eastAsia="Calibri"/>
        </w:rPr>
      </w:pPr>
      <w:r>
        <w:rPr>
          <w:rFonts w:eastAsia="Calibri"/>
        </w:rPr>
        <w:t xml:space="preserve">Букина С. </w:t>
      </w:r>
      <w:proofErr w:type="spellStart"/>
      <w:r>
        <w:rPr>
          <w:rFonts w:eastAsia="Calibri"/>
        </w:rPr>
        <w:t>Квилинг</w:t>
      </w:r>
      <w:proofErr w:type="spellEnd"/>
      <w:r>
        <w:rPr>
          <w:rFonts w:eastAsia="Calibri"/>
        </w:rPr>
        <w:t xml:space="preserve"> шаг вперед/ С. Букина, М. Букин-изд.2-е стер – Ростов </w:t>
      </w:r>
      <w:proofErr w:type="spellStart"/>
      <w:r>
        <w:rPr>
          <w:rFonts w:eastAsia="Calibri"/>
        </w:rPr>
        <w:t>н</w:t>
      </w:r>
      <w:proofErr w:type="spellEnd"/>
      <w:r>
        <w:rPr>
          <w:rFonts w:eastAsia="Calibri"/>
        </w:rPr>
        <w:t>/Д: Ф</w:t>
      </w:r>
      <w:r>
        <w:rPr>
          <w:rFonts w:eastAsia="Calibri"/>
        </w:rPr>
        <w:t>е</w:t>
      </w:r>
      <w:r>
        <w:rPr>
          <w:rFonts w:eastAsia="Calibri"/>
        </w:rPr>
        <w:t xml:space="preserve">никс, 2012 – 94 с.: </w:t>
      </w:r>
      <w:proofErr w:type="spellStart"/>
      <w:proofErr w:type="gramStart"/>
      <w:r>
        <w:rPr>
          <w:rFonts w:eastAsia="Calibri"/>
        </w:rPr>
        <w:t>ил-цветные</w:t>
      </w:r>
      <w:proofErr w:type="spellEnd"/>
      <w:proofErr w:type="gramEnd"/>
      <w:r>
        <w:rPr>
          <w:rFonts w:eastAsia="Calibri"/>
        </w:rPr>
        <w:t xml:space="preserve"> (город мастеров);</w:t>
      </w:r>
    </w:p>
    <w:p w:rsidR="00751FD4" w:rsidRDefault="00751FD4" w:rsidP="00751FD4">
      <w:pPr>
        <w:pStyle w:val="ac"/>
        <w:numPr>
          <w:ilvl w:val="0"/>
          <w:numId w:val="41"/>
        </w:numPr>
        <w:jc w:val="both"/>
        <w:rPr>
          <w:rFonts w:eastAsia="Calibri"/>
        </w:rPr>
      </w:pPr>
      <w:proofErr w:type="spellStart"/>
      <w:r>
        <w:rPr>
          <w:rFonts w:eastAsia="Calibri"/>
        </w:rPr>
        <w:t>Быстрицкая</w:t>
      </w:r>
      <w:proofErr w:type="spellEnd"/>
      <w:r>
        <w:rPr>
          <w:rFonts w:eastAsia="Calibri"/>
        </w:rPr>
        <w:t xml:space="preserve"> А. И. Бумажная филигрань. – М.: Айрис пресс. 2011  - 218с; ил. Цве</w:t>
      </w:r>
      <w:r>
        <w:rPr>
          <w:rFonts w:eastAsia="Calibri"/>
        </w:rPr>
        <w:t>т</w:t>
      </w:r>
      <w:r>
        <w:rPr>
          <w:rFonts w:eastAsia="Calibri"/>
        </w:rPr>
        <w:t xml:space="preserve">ные + </w:t>
      </w:r>
      <w:proofErr w:type="spellStart"/>
      <w:r>
        <w:rPr>
          <w:rFonts w:eastAsia="Calibri"/>
        </w:rPr>
        <w:t>цв</w:t>
      </w:r>
      <w:proofErr w:type="spellEnd"/>
      <w:r>
        <w:rPr>
          <w:rFonts w:eastAsia="Calibri"/>
        </w:rPr>
        <w:t>. Наклейка 16 с</w:t>
      </w:r>
      <w:proofErr w:type="gramStart"/>
      <w:r>
        <w:rPr>
          <w:rFonts w:eastAsia="Calibri"/>
        </w:rPr>
        <w:t>.-</w:t>
      </w:r>
      <w:proofErr w:type="gramEnd"/>
      <w:r>
        <w:rPr>
          <w:rFonts w:eastAsia="Calibri"/>
        </w:rPr>
        <w:t>(Внимание дети!);</w:t>
      </w:r>
    </w:p>
    <w:p w:rsidR="00751FD4" w:rsidRDefault="00751FD4" w:rsidP="00751FD4">
      <w:pPr>
        <w:pStyle w:val="ac"/>
        <w:numPr>
          <w:ilvl w:val="0"/>
          <w:numId w:val="41"/>
        </w:numPr>
        <w:jc w:val="both"/>
        <w:rPr>
          <w:rFonts w:eastAsia="Calibri"/>
        </w:rPr>
      </w:pPr>
      <w:proofErr w:type="spellStart"/>
      <w:r>
        <w:rPr>
          <w:rFonts w:eastAsia="Calibri"/>
        </w:rPr>
        <w:t>ДжоунсФиона</w:t>
      </w:r>
      <w:proofErr w:type="spellEnd"/>
      <w:r>
        <w:rPr>
          <w:rFonts w:eastAsia="Calibri"/>
        </w:rPr>
        <w:t xml:space="preserve"> Декоративная бумага: 25 оригинальных изделий/ Пер. с англ. </w:t>
      </w:r>
      <w:proofErr w:type="gramStart"/>
      <w:r>
        <w:rPr>
          <w:rFonts w:eastAsia="Calibri"/>
        </w:rPr>
        <w:t>–М</w:t>
      </w:r>
      <w:proofErr w:type="gramEnd"/>
      <w:r>
        <w:rPr>
          <w:rFonts w:eastAsia="Calibri"/>
        </w:rPr>
        <w:t xml:space="preserve">.: </w:t>
      </w:r>
      <w:proofErr w:type="spellStart"/>
      <w:r>
        <w:rPr>
          <w:rFonts w:eastAsia="Calibri"/>
        </w:rPr>
        <w:t>Аст</w:t>
      </w:r>
      <w:proofErr w:type="spellEnd"/>
      <w:r>
        <w:rPr>
          <w:rFonts w:eastAsia="Calibri"/>
        </w:rPr>
        <w:t xml:space="preserve"> ПРЕСС КНИГА. 2011 – 80 с.: ил – (Мастер - класс на дому);</w:t>
      </w:r>
    </w:p>
    <w:p w:rsidR="00751FD4" w:rsidRDefault="00751FD4" w:rsidP="00751FD4">
      <w:pPr>
        <w:pStyle w:val="ac"/>
        <w:numPr>
          <w:ilvl w:val="0"/>
          <w:numId w:val="41"/>
        </w:numPr>
        <w:jc w:val="both"/>
        <w:rPr>
          <w:rFonts w:eastAsia="Calibri"/>
        </w:rPr>
      </w:pPr>
      <w:r>
        <w:rPr>
          <w:rFonts w:eastAsia="Calibri"/>
        </w:rPr>
        <w:t xml:space="preserve">Зайцева А. А. Искусство </w:t>
      </w:r>
      <w:proofErr w:type="spellStart"/>
      <w:r>
        <w:rPr>
          <w:rFonts w:eastAsia="Calibri"/>
        </w:rPr>
        <w:t>квилинга</w:t>
      </w:r>
      <w:proofErr w:type="spellEnd"/>
      <w:r>
        <w:rPr>
          <w:rFonts w:eastAsia="Calibri"/>
        </w:rPr>
        <w:t xml:space="preserve">: Магия бумажных лент/ Анна Зайцева. </w:t>
      </w:r>
      <w:proofErr w:type="gramStart"/>
      <w:r>
        <w:rPr>
          <w:rFonts w:eastAsia="Calibri"/>
        </w:rPr>
        <w:t>–М</w:t>
      </w:r>
      <w:proofErr w:type="gramEnd"/>
      <w:r>
        <w:rPr>
          <w:rFonts w:eastAsia="Calibri"/>
        </w:rPr>
        <w:t xml:space="preserve">.: </w:t>
      </w:r>
      <w:proofErr w:type="spellStart"/>
      <w:r>
        <w:rPr>
          <w:rFonts w:eastAsia="Calibri"/>
        </w:rPr>
        <w:t>Эксмо</w:t>
      </w:r>
      <w:proofErr w:type="spellEnd"/>
      <w:r>
        <w:rPr>
          <w:rFonts w:eastAsia="Calibri"/>
        </w:rPr>
        <w:t>. 2010.- 64с.: ил. – (Азбука рукоделия):</w:t>
      </w:r>
    </w:p>
    <w:p w:rsidR="00751FD4" w:rsidRDefault="00751FD4" w:rsidP="00751FD4">
      <w:pPr>
        <w:pStyle w:val="ac"/>
        <w:numPr>
          <w:ilvl w:val="0"/>
          <w:numId w:val="41"/>
        </w:numPr>
        <w:jc w:val="both"/>
        <w:rPr>
          <w:rFonts w:eastAsia="Calibri"/>
        </w:rPr>
      </w:pPr>
      <w:proofErr w:type="spellStart"/>
      <w:r>
        <w:rPr>
          <w:rFonts w:eastAsia="Calibri"/>
        </w:rPr>
        <w:t>Шилкова</w:t>
      </w:r>
      <w:proofErr w:type="spellEnd"/>
      <w:r>
        <w:rPr>
          <w:rFonts w:eastAsia="Calibri"/>
        </w:rPr>
        <w:t xml:space="preserve"> Е. А. «</w:t>
      </w:r>
      <w:proofErr w:type="spellStart"/>
      <w:r>
        <w:rPr>
          <w:rFonts w:eastAsia="Calibri"/>
        </w:rPr>
        <w:t>Квилинг</w:t>
      </w:r>
      <w:proofErr w:type="spellEnd"/>
      <w:r>
        <w:rPr>
          <w:rFonts w:eastAsia="Calibri"/>
        </w:rPr>
        <w:t xml:space="preserve">. Поделки из бумажных лент». </w:t>
      </w:r>
      <w:proofErr w:type="spellStart"/>
      <w:r>
        <w:rPr>
          <w:rFonts w:eastAsia="Calibri"/>
        </w:rPr>
        <w:t>Рипол</w:t>
      </w:r>
      <w:proofErr w:type="spellEnd"/>
      <w:r>
        <w:rPr>
          <w:rFonts w:eastAsia="Calibri"/>
        </w:rPr>
        <w:t xml:space="preserve"> классик, 2015г. 255с.</w:t>
      </w:r>
    </w:p>
    <w:p w:rsidR="00751FD4" w:rsidRDefault="00751FD4" w:rsidP="00751FD4">
      <w:pPr>
        <w:pStyle w:val="ac"/>
        <w:jc w:val="center"/>
        <w:rPr>
          <w:rFonts w:eastAsia="Calibri"/>
          <w:b/>
        </w:rPr>
      </w:pPr>
      <w:r>
        <w:rPr>
          <w:rFonts w:eastAsia="Calibri"/>
          <w:b/>
        </w:rPr>
        <w:t>Демонстрационный и раздаточный материал.</w:t>
      </w:r>
    </w:p>
    <w:p w:rsidR="00751FD4" w:rsidRDefault="00751FD4" w:rsidP="00751FD4">
      <w:pPr>
        <w:pStyle w:val="ac"/>
        <w:numPr>
          <w:ilvl w:val="0"/>
          <w:numId w:val="42"/>
        </w:numPr>
        <w:jc w:val="both"/>
        <w:rPr>
          <w:rFonts w:eastAsia="Calibri"/>
        </w:rPr>
      </w:pPr>
      <w:r>
        <w:rPr>
          <w:rFonts w:eastAsia="Calibri"/>
        </w:rPr>
        <w:t xml:space="preserve">Алгоритм выполнения элементов </w:t>
      </w:r>
      <w:proofErr w:type="spellStart"/>
      <w:r>
        <w:rPr>
          <w:rFonts w:eastAsia="Calibri"/>
        </w:rPr>
        <w:t>квилинга</w:t>
      </w:r>
      <w:proofErr w:type="spellEnd"/>
      <w:r>
        <w:rPr>
          <w:rFonts w:eastAsia="Calibri"/>
        </w:rPr>
        <w:t>.</w:t>
      </w:r>
    </w:p>
    <w:p w:rsidR="00751FD4" w:rsidRDefault="00751FD4" w:rsidP="00751FD4">
      <w:pPr>
        <w:pStyle w:val="ac"/>
        <w:numPr>
          <w:ilvl w:val="0"/>
          <w:numId w:val="42"/>
        </w:numPr>
        <w:jc w:val="both"/>
        <w:rPr>
          <w:rFonts w:eastAsia="Calibri"/>
        </w:rPr>
      </w:pPr>
      <w:r>
        <w:rPr>
          <w:rFonts w:eastAsia="Calibri"/>
        </w:rPr>
        <w:t>Образцы работ.</w:t>
      </w:r>
    </w:p>
    <w:p w:rsidR="00751FD4" w:rsidRPr="0064562E" w:rsidRDefault="00751FD4" w:rsidP="00751FD4">
      <w:pPr>
        <w:pStyle w:val="ac"/>
        <w:numPr>
          <w:ilvl w:val="0"/>
          <w:numId w:val="42"/>
        </w:numPr>
        <w:jc w:val="both"/>
        <w:rPr>
          <w:rFonts w:eastAsia="Calibri"/>
        </w:rPr>
      </w:pPr>
      <w:r>
        <w:rPr>
          <w:rFonts w:eastAsia="Calibri"/>
        </w:rPr>
        <w:t>Разноцветные полоски разной ширины.</w:t>
      </w:r>
    </w:p>
    <w:p w:rsidR="00751FD4" w:rsidRDefault="00751FD4" w:rsidP="00751FD4">
      <w:pPr>
        <w:pStyle w:val="ac"/>
        <w:numPr>
          <w:ilvl w:val="0"/>
          <w:numId w:val="42"/>
        </w:numPr>
        <w:jc w:val="both"/>
        <w:rPr>
          <w:rFonts w:eastAsia="Calibri"/>
        </w:rPr>
      </w:pPr>
      <w:r>
        <w:rPr>
          <w:rFonts w:eastAsia="Calibri"/>
        </w:rPr>
        <w:t>Ножницы.</w:t>
      </w:r>
    </w:p>
    <w:p w:rsidR="00751FD4" w:rsidRDefault="00751FD4" w:rsidP="00751FD4">
      <w:pPr>
        <w:pStyle w:val="ac"/>
        <w:numPr>
          <w:ilvl w:val="0"/>
          <w:numId w:val="42"/>
        </w:numPr>
        <w:jc w:val="both"/>
        <w:rPr>
          <w:rFonts w:eastAsia="Calibri"/>
        </w:rPr>
      </w:pPr>
      <w:r>
        <w:rPr>
          <w:rFonts w:eastAsia="Calibri"/>
        </w:rPr>
        <w:t xml:space="preserve">Инструмент для </w:t>
      </w:r>
      <w:proofErr w:type="spellStart"/>
      <w:r>
        <w:rPr>
          <w:rFonts w:eastAsia="Calibri"/>
        </w:rPr>
        <w:t>квилинга</w:t>
      </w:r>
      <w:proofErr w:type="spellEnd"/>
      <w:r>
        <w:rPr>
          <w:rFonts w:eastAsia="Calibri"/>
        </w:rPr>
        <w:t>.</w:t>
      </w:r>
    </w:p>
    <w:p w:rsidR="00751FD4" w:rsidRDefault="00751FD4" w:rsidP="00751FD4">
      <w:pPr>
        <w:pStyle w:val="ac"/>
        <w:numPr>
          <w:ilvl w:val="0"/>
          <w:numId w:val="42"/>
        </w:numPr>
        <w:jc w:val="both"/>
        <w:rPr>
          <w:rFonts w:eastAsia="Calibri"/>
        </w:rPr>
      </w:pPr>
      <w:r>
        <w:rPr>
          <w:rFonts w:eastAsia="Calibri"/>
        </w:rPr>
        <w:t>Кисти для клея.</w:t>
      </w:r>
    </w:p>
    <w:p w:rsidR="00751FD4" w:rsidRDefault="00751FD4" w:rsidP="00751FD4">
      <w:pPr>
        <w:pStyle w:val="ac"/>
        <w:numPr>
          <w:ilvl w:val="0"/>
          <w:numId w:val="42"/>
        </w:numPr>
        <w:jc w:val="both"/>
        <w:rPr>
          <w:rFonts w:eastAsia="Calibri"/>
        </w:rPr>
      </w:pPr>
      <w:r>
        <w:rPr>
          <w:rFonts w:eastAsia="Calibri"/>
        </w:rPr>
        <w:t>Клей.</w:t>
      </w:r>
    </w:p>
    <w:p w:rsidR="00751FD4" w:rsidRDefault="00751FD4" w:rsidP="00751FD4">
      <w:pPr>
        <w:pStyle w:val="ac"/>
        <w:numPr>
          <w:ilvl w:val="0"/>
          <w:numId w:val="42"/>
        </w:numPr>
        <w:jc w:val="both"/>
        <w:rPr>
          <w:rFonts w:eastAsia="Calibri"/>
        </w:rPr>
      </w:pPr>
      <w:r>
        <w:rPr>
          <w:rFonts w:eastAsia="Calibri"/>
        </w:rPr>
        <w:t>Подставка для кисти.</w:t>
      </w:r>
    </w:p>
    <w:p w:rsidR="00751FD4" w:rsidRDefault="00751FD4" w:rsidP="00751FD4">
      <w:pPr>
        <w:pStyle w:val="ac"/>
        <w:numPr>
          <w:ilvl w:val="0"/>
          <w:numId w:val="42"/>
        </w:numPr>
        <w:jc w:val="both"/>
        <w:rPr>
          <w:rFonts w:eastAsia="Calibri"/>
        </w:rPr>
      </w:pPr>
      <w:r>
        <w:rPr>
          <w:rFonts w:eastAsia="Calibri"/>
        </w:rPr>
        <w:t>Трафарет с окружностями.</w:t>
      </w:r>
    </w:p>
    <w:p w:rsidR="00751FD4" w:rsidRPr="005209C3" w:rsidRDefault="00751FD4" w:rsidP="00751FD4">
      <w:pPr>
        <w:ind w:left="720"/>
        <w:jc w:val="center"/>
        <w:rPr>
          <w:rFonts w:eastAsia="Calibri"/>
          <w:b/>
        </w:rPr>
      </w:pPr>
      <w:r>
        <w:rPr>
          <w:rFonts w:eastAsia="Calibri"/>
          <w:b/>
        </w:rPr>
        <w:t>Приложения</w:t>
      </w:r>
    </w:p>
    <w:p w:rsidR="00751FD4" w:rsidRPr="000620AE" w:rsidRDefault="00751FD4" w:rsidP="00751FD4">
      <w:pPr>
        <w:jc w:val="center"/>
      </w:pPr>
      <w:r w:rsidRPr="00A012D7">
        <w:t xml:space="preserve">Список детей </w:t>
      </w:r>
      <w:r>
        <w:t>дополнительного образования</w:t>
      </w:r>
      <w:r w:rsidRPr="00A012D7">
        <w:t xml:space="preserve"> «Завиток»</w:t>
      </w:r>
    </w:p>
    <w:tbl>
      <w:tblPr>
        <w:tblStyle w:val="64"/>
        <w:tblW w:w="8330" w:type="dxa"/>
        <w:tblLook w:val="01E0"/>
      </w:tblPr>
      <w:tblGrid>
        <w:gridCol w:w="1279"/>
        <w:gridCol w:w="4499"/>
        <w:gridCol w:w="2552"/>
      </w:tblGrid>
      <w:tr w:rsidR="00751FD4" w:rsidRPr="000620AE" w:rsidTr="00751FD4">
        <w:trPr>
          <w:trHeight w:val="610"/>
        </w:trPr>
        <w:tc>
          <w:tcPr>
            <w:tcW w:w="1279" w:type="dxa"/>
          </w:tcPr>
          <w:p w:rsidR="00751FD4" w:rsidRPr="000620AE" w:rsidRDefault="00751FD4" w:rsidP="00751FD4">
            <w:pPr>
              <w:jc w:val="center"/>
              <w:rPr>
                <w:b/>
              </w:rPr>
            </w:pPr>
            <w:r w:rsidRPr="000620AE">
              <w:rPr>
                <w:b/>
              </w:rPr>
              <w:t xml:space="preserve">№ </w:t>
            </w:r>
            <w:proofErr w:type="spellStart"/>
            <w:proofErr w:type="gramStart"/>
            <w:r w:rsidRPr="000620AE">
              <w:rPr>
                <w:b/>
              </w:rPr>
              <w:t>п</w:t>
            </w:r>
            <w:proofErr w:type="spellEnd"/>
            <w:proofErr w:type="gramEnd"/>
            <w:r w:rsidRPr="000620AE">
              <w:rPr>
                <w:b/>
              </w:rPr>
              <w:t>/</w:t>
            </w:r>
            <w:proofErr w:type="spellStart"/>
            <w:r w:rsidRPr="000620AE">
              <w:rPr>
                <w:b/>
              </w:rPr>
              <w:t>п</w:t>
            </w:r>
            <w:proofErr w:type="spellEnd"/>
          </w:p>
        </w:tc>
        <w:tc>
          <w:tcPr>
            <w:tcW w:w="4499" w:type="dxa"/>
          </w:tcPr>
          <w:p w:rsidR="00751FD4" w:rsidRPr="000620AE" w:rsidRDefault="00751FD4" w:rsidP="00751FD4">
            <w:pPr>
              <w:jc w:val="center"/>
              <w:rPr>
                <w:b/>
              </w:rPr>
            </w:pPr>
            <w:r w:rsidRPr="000620AE">
              <w:rPr>
                <w:b/>
              </w:rPr>
              <w:t>Фамилия, имя ребёнка</w:t>
            </w:r>
          </w:p>
        </w:tc>
        <w:tc>
          <w:tcPr>
            <w:tcW w:w="2552" w:type="dxa"/>
          </w:tcPr>
          <w:p w:rsidR="00751FD4" w:rsidRPr="000620AE" w:rsidRDefault="00751FD4" w:rsidP="00751FD4">
            <w:pPr>
              <w:jc w:val="center"/>
              <w:rPr>
                <w:b/>
              </w:rPr>
            </w:pPr>
            <w:r w:rsidRPr="000620AE">
              <w:rPr>
                <w:b/>
              </w:rPr>
              <w:t>Дата рождения</w:t>
            </w:r>
          </w:p>
        </w:tc>
      </w:tr>
    </w:tbl>
    <w:tbl>
      <w:tblPr>
        <w:tblStyle w:val="71"/>
        <w:tblW w:w="0" w:type="auto"/>
        <w:tblInd w:w="-34" w:type="dxa"/>
        <w:tblLook w:val="04A0"/>
      </w:tblPr>
      <w:tblGrid>
        <w:gridCol w:w="1276"/>
        <w:gridCol w:w="4536"/>
        <w:gridCol w:w="2552"/>
      </w:tblGrid>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r w:rsidRPr="000620AE">
              <w:rPr>
                <w:sz w:val="24"/>
                <w:szCs w:val="24"/>
              </w:rPr>
              <w:t xml:space="preserve">Рябцев </w:t>
            </w:r>
            <w:proofErr w:type="spellStart"/>
            <w:r w:rsidRPr="000620AE">
              <w:rPr>
                <w:sz w:val="24"/>
                <w:szCs w:val="24"/>
              </w:rPr>
              <w:t>Светослав</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12.04.2013г.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r w:rsidRPr="000620AE">
              <w:rPr>
                <w:sz w:val="24"/>
                <w:szCs w:val="24"/>
              </w:rPr>
              <w:t>Константинов Алексей</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31.07.2013г.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3</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r w:rsidRPr="000620AE">
              <w:rPr>
                <w:sz w:val="24"/>
                <w:szCs w:val="24"/>
              </w:rPr>
              <w:t xml:space="preserve">Айрапетян </w:t>
            </w:r>
            <w:proofErr w:type="spellStart"/>
            <w:r w:rsidRPr="000620AE">
              <w:rPr>
                <w:sz w:val="24"/>
                <w:szCs w:val="24"/>
              </w:rPr>
              <w:t>Арсен</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28.09.2013г.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4</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proofErr w:type="spellStart"/>
            <w:r w:rsidRPr="000620AE">
              <w:rPr>
                <w:sz w:val="24"/>
                <w:szCs w:val="24"/>
              </w:rPr>
              <w:t>Шатиров</w:t>
            </w:r>
            <w:proofErr w:type="spellEnd"/>
            <w:r w:rsidRPr="000620AE">
              <w:rPr>
                <w:sz w:val="24"/>
                <w:szCs w:val="24"/>
              </w:rPr>
              <w:t xml:space="preserve"> Артём</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23.01.2013г.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5</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r w:rsidRPr="000620AE">
              <w:rPr>
                <w:sz w:val="24"/>
                <w:szCs w:val="24"/>
              </w:rPr>
              <w:t>Глущенко Дмитрий</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04.09.2013г.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tcPr>
          <w:p w:rsidR="00751FD4" w:rsidRPr="000620AE" w:rsidRDefault="00751FD4" w:rsidP="00751FD4">
            <w:pPr>
              <w:jc w:val="center"/>
              <w:rPr>
                <w:sz w:val="24"/>
                <w:szCs w:val="24"/>
              </w:rPr>
            </w:pPr>
            <w:r w:rsidRPr="000620AE">
              <w:rPr>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751FD4" w:rsidRPr="000620AE" w:rsidRDefault="00751FD4" w:rsidP="00751FD4">
            <w:pPr>
              <w:rPr>
                <w:sz w:val="24"/>
                <w:szCs w:val="24"/>
              </w:rPr>
            </w:pPr>
            <w:r w:rsidRPr="000620AE">
              <w:rPr>
                <w:sz w:val="24"/>
                <w:szCs w:val="24"/>
              </w:rPr>
              <w:t>Степанян Шамирам</w:t>
            </w:r>
          </w:p>
        </w:tc>
        <w:tc>
          <w:tcPr>
            <w:tcW w:w="2552" w:type="dxa"/>
            <w:tcBorders>
              <w:top w:val="single" w:sz="4" w:space="0" w:color="auto"/>
              <w:left w:val="single" w:sz="4" w:space="0" w:color="auto"/>
              <w:bottom w:val="single" w:sz="4" w:space="0" w:color="auto"/>
              <w:right w:val="single" w:sz="4" w:space="0" w:color="auto"/>
            </w:tcBorders>
          </w:tcPr>
          <w:p w:rsidR="00751FD4" w:rsidRPr="000620AE" w:rsidRDefault="00751FD4" w:rsidP="00751FD4">
            <w:pPr>
              <w:jc w:val="center"/>
              <w:rPr>
                <w:sz w:val="24"/>
                <w:szCs w:val="24"/>
              </w:rPr>
            </w:pPr>
            <w:r w:rsidRPr="000620AE">
              <w:rPr>
                <w:sz w:val="24"/>
                <w:szCs w:val="24"/>
              </w:rPr>
              <w:t>25.10.2013г.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7</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proofErr w:type="spellStart"/>
            <w:r w:rsidRPr="000620AE">
              <w:rPr>
                <w:sz w:val="24"/>
                <w:szCs w:val="24"/>
              </w:rPr>
              <w:t>Матлашова</w:t>
            </w:r>
            <w:proofErr w:type="spellEnd"/>
            <w:r w:rsidRPr="000620AE">
              <w:rPr>
                <w:sz w:val="24"/>
                <w:szCs w:val="24"/>
              </w:rPr>
              <w:t xml:space="preserve"> Мария</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25.07.2013г.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8</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r w:rsidRPr="000620AE">
              <w:rPr>
                <w:sz w:val="24"/>
                <w:szCs w:val="24"/>
              </w:rPr>
              <w:t xml:space="preserve">Петросян </w:t>
            </w:r>
            <w:proofErr w:type="spellStart"/>
            <w:r w:rsidRPr="000620AE">
              <w:rPr>
                <w:sz w:val="24"/>
                <w:szCs w:val="24"/>
              </w:rPr>
              <w:t>Риана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14.12.2012г.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9</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r w:rsidRPr="000620AE">
              <w:rPr>
                <w:sz w:val="24"/>
                <w:szCs w:val="24"/>
              </w:rPr>
              <w:t>Филимонов Василий</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23.09.2013г.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10</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proofErr w:type="spellStart"/>
            <w:r w:rsidRPr="000620AE">
              <w:rPr>
                <w:sz w:val="24"/>
                <w:szCs w:val="24"/>
              </w:rPr>
              <w:t>Бацина</w:t>
            </w:r>
            <w:proofErr w:type="spellEnd"/>
            <w:r w:rsidRPr="000620AE">
              <w:rPr>
                <w:sz w:val="24"/>
                <w:szCs w:val="24"/>
              </w:rPr>
              <w:t xml:space="preserve"> София</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15.02.2013г.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11</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r w:rsidRPr="000620AE">
              <w:rPr>
                <w:sz w:val="24"/>
                <w:szCs w:val="24"/>
              </w:rPr>
              <w:t>Осипенко Ксения</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02.12.2013г.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12</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r w:rsidRPr="000620AE">
              <w:rPr>
                <w:sz w:val="24"/>
                <w:szCs w:val="24"/>
              </w:rPr>
              <w:t>Коваленко Алёна</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23.04.2013г.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lastRenderedPageBreak/>
              <w:t>13</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proofErr w:type="spellStart"/>
            <w:r w:rsidRPr="000620AE">
              <w:rPr>
                <w:sz w:val="24"/>
                <w:szCs w:val="24"/>
              </w:rPr>
              <w:t>Мищерина</w:t>
            </w:r>
            <w:proofErr w:type="spellEnd"/>
            <w:r w:rsidRPr="000620AE">
              <w:rPr>
                <w:sz w:val="24"/>
                <w:szCs w:val="24"/>
              </w:rPr>
              <w:t xml:space="preserve"> </w:t>
            </w:r>
            <w:proofErr w:type="spellStart"/>
            <w:r w:rsidRPr="000620AE">
              <w:rPr>
                <w:sz w:val="24"/>
                <w:szCs w:val="24"/>
              </w:rPr>
              <w:t>Виталина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29.12.2013г.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14</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proofErr w:type="spellStart"/>
            <w:r w:rsidRPr="000620AE">
              <w:rPr>
                <w:sz w:val="24"/>
                <w:szCs w:val="24"/>
              </w:rPr>
              <w:t>Щамхалов</w:t>
            </w:r>
            <w:proofErr w:type="spellEnd"/>
            <w:r w:rsidRPr="000620AE">
              <w:rPr>
                <w:sz w:val="24"/>
                <w:szCs w:val="24"/>
              </w:rPr>
              <w:t xml:space="preserve"> </w:t>
            </w:r>
            <w:proofErr w:type="spellStart"/>
            <w:r w:rsidRPr="000620AE">
              <w:rPr>
                <w:sz w:val="24"/>
                <w:szCs w:val="24"/>
              </w:rPr>
              <w:t>Амир</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01.07.2013г.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15</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r w:rsidRPr="000620AE">
              <w:rPr>
                <w:sz w:val="24"/>
                <w:szCs w:val="24"/>
              </w:rPr>
              <w:t>Попков Иван</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26.09.2013г.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16</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r w:rsidRPr="000620AE">
              <w:rPr>
                <w:sz w:val="24"/>
                <w:szCs w:val="24"/>
              </w:rPr>
              <w:t xml:space="preserve">Гарибян </w:t>
            </w:r>
            <w:proofErr w:type="spellStart"/>
            <w:r w:rsidRPr="000620AE">
              <w:rPr>
                <w:sz w:val="24"/>
                <w:szCs w:val="24"/>
              </w:rPr>
              <w:t>Самвел</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04.04.2013г.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17</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r w:rsidRPr="000620AE">
              <w:rPr>
                <w:sz w:val="24"/>
                <w:szCs w:val="24"/>
              </w:rPr>
              <w:t>Игнатьев Артём</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11.09.2013г.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18</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proofErr w:type="spellStart"/>
            <w:r w:rsidRPr="000620AE">
              <w:rPr>
                <w:sz w:val="24"/>
                <w:szCs w:val="24"/>
              </w:rPr>
              <w:t>Абдулаева</w:t>
            </w:r>
            <w:proofErr w:type="spellEnd"/>
            <w:r w:rsidRPr="000620AE">
              <w:rPr>
                <w:sz w:val="24"/>
                <w:szCs w:val="24"/>
              </w:rPr>
              <w:t xml:space="preserve"> </w:t>
            </w:r>
            <w:proofErr w:type="spellStart"/>
            <w:r w:rsidRPr="000620AE">
              <w:rPr>
                <w:sz w:val="24"/>
                <w:szCs w:val="24"/>
              </w:rPr>
              <w:t>Карина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25.08.2013г.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19</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r w:rsidRPr="000620AE">
              <w:rPr>
                <w:sz w:val="24"/>
                <w:szCs w:val="24"/>
              </w:rPr>
              <w:t>Трофимов Илья</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17.07.2013г.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20</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proofErr w:type="spellStart"/>
            <w:r w:rsidRPr="000620AE">
              <w:rPr>
                <w:sz w:val="24"/>
                <w:szCs w:val="24"/>
              </w:rPr>
              <w:t>Яценко</w:t>
            </w:r>
            <w:proofErr w:type="spellEnd"/>
            <w:r w:rsidRPr="000620AE">
              <w:rPr>
                <w:sz w:val="24"/>
                <w:szCs w:val="24"/>
              </w:rPr>
              <w:t xml:space="preserve"> София</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25.07.2013г.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21</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proofErr w:type="spellStart"/>
            <w:r w:rsidRPr="000620AE">
              <w:rPr>
                <w:sz w:val="24"/>
                <w:szCs w:val="24"/>
              </w:rPr>
              <w:t>Вердиян</w:t>
            </w:r>
            <w:proofErr w:type="spellEnd"/>
            <w:r w:rsidRPr="000620AE">
              <w:rPr>
                <w:sz w:val="24"/>
                <w:szCs w:val="24"/>
              </w:rPr>
              <w:t xml:space="preserve"> </w:t>
            </w:r>
            <w:proofErr w:type="spellStart"/>
            <w:r w:rsidRPr="000620AE">
              <w:rPr>
                <w:sz w:val="24"/>
                <w:szCs w:val="24"/>
              </w:rPr>
              <w:t>Стелла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15.08.2013г.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22</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proofErr w:type="spellStart"/>
            <w:r w:rsidRPr="000620AE">
              <w:rPr>
                <w:sz w:val="24"/>
                <w:szCs w:val="24"/>
              </w:rPr>
              <w:t>Моругов</w:t>
            </w:r>
            <w:proofErr w:type="spellEnd"/>
            <w:r w:rsidRPr="000620AE">
              <w:rPr>
                <w:sz w:val="24"/>
                <w:szCs w:val="24"/>
              </w:rPr>
              <w:t xml:space="preserve"> Михаил</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10.02.2013г.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23</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r w:rsidRPr="000620AE">
              <w:rPr>
                <w:sz w:val="24"/>
                <w:szCs w:val="24"/>
              </w:rPr>
              <w:t>Бабаян Ани</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04.10.2013г.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24</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proofErr w:type="spellStart"/>
            <w:r w:rsidRPr="000620AE">
              <w:rPr>
                <w:sz w:val="24"/>
                <w:szCs w:val="24"/>
              </w:rPr>
              <w:t>Сафарян</w:t>
            </w:r>
            <w:proofErr w:type="spellEnd"/>
            <w:r w:rsidRPr="000620AE">
              <w:rPr>
                <w:sz w:val="24"/>
                <w:szCs w:val="24"/>
              </w:rPr>
              <w:t xml:space="preserve"> Милана</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05.12.2013г.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25</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proofErr w:type="spellStart"/>
            <w:r w:rsidRPr="000620AE">
              <w:rPr>
                <w:sz w:val="24"/>
                <w:szCs w:val="24"/>
              </w:rPr>
              <w:t>Меликян</w:t>
            </w:r>
            <w:proofErr w:type="spellEnd"/>
            <w:r w:rsidRPr="000620AE">
              <w:rPr>
                <w:sz w:val="24"/>
                <w:szCs w:val="24"/>
              </w:rPr>
              <w:t xml:space="preserve"> София</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28.12.2013г.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26</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proofErr w:type="spellStart"/>
            <w:r w:rsidRPr="000620AE">
              <w:rPr>
                <w:sz w:val="24"/>
                <w:szCs w:val="24"/>
              </w:rPr>
              <w:t>Зиявдинов</w:t>
            </w:r>
            <w:proofErr w:type="spellEnd"/>
            <w:r w:rsidRPr="000620AE">
              <w:rPr>
                <w:sz w:val="24"/>
                <w:szCs w:val="24"/>
              </w:rPr>
              <w:t xml:space="preserve"> </w:t>
            </w:r>
            <w:proofErr w:type="spellStart"/>
            <w:r w:rsidRPr="000620AE">
              <w:rPr>
                <w:sz w:val="24"/>
                <w:szCs w:val="24"/>
              </w:rPr>
              <w:t>Анвар</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21.05.2013г.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27</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proofErr w:type="spellStart"/>
            <w:r w:rsidRPr="000620AE">
              <w:rPr>
                <w:sz w:val="24"/>
                <w:szCs w:val="24"/>
              </w:rPr>
              <w:t>Краснюк</w:t>
            </w:r>
            <w:proofErr w:type="spellEnd"/>
            <w:r w:rsidRPr="000620AE">
              <w:rPr>
                <w:sz w:val="24"/>
                <w:szCs w:val="24"/>
              </w:rPr>
              <w:t xml:space="preserve"> Кира</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13.03.2014г.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28</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proofErr w:type="spellStart"/>
            <w:r w:rsidRPr="000620AE">
              <w:rPr>
                <w:sz w:val="24"/>
                <w:szCs w:val="24"/>
              </w:rPr>
              <w:t>Дергоусов</w:t>
            </w:r>
            <w:proofErr w:type="spellEnd"/>
            <w:r w:rsidRPr="000620AE">
              <w:rPr>
                <w:sz w:val="24"/>
                <w:szCs w:val="24"/>
              </w:rPr>
              <w:t xml:space="preserve"> Владимир</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12.04.2013г.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29</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r w:rsidRPr="000620AE">
              <w:rPr>
                <w:sz w:val="24"/>
                <w:szCs w:val="24"/>
              </w:rPr>
              <w:t>Кравцов Максим</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17.11.2013г.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30</w:t>
            </w:r>
          </w:p>
        </w:tc>
        <w:tc>
          <w:tcPr>
            <w:tcW w:w="4536"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rPr>
                <w:sz w:val="24"/>
                <w:szCs w:val="24"/>
              </w:rPr>
            </w:pPr>
            <w:r w:rsidRPr="000620AE">
              <w:rPr>
                <w:sz w:val="24"/>
                <w:szCs w:val="24"/>
              </w:rPr>
              <w:t>Волошина Марина</w:t>
            </w:r>
          </w:p>
        </w:tc>
        <w:tc>
          <w:tcPr>
            <w:tcW w:w="2552" w:type="dxa"/>
            <w:tcBorders>
              <w:top w:val="single" w:sz="4" w:space="0" w:color="auto"/>
              <w:left w:val="single" w:sz="4" w:space="0" w:color="auto"/>
              <w:bottom w:val="single" w:sz="4" w:space="0" w:color="auto"/>
              <w:right w:val="single" w:sz="4" w:space="0" w:color="auto"/>
            </w:tcBorders>
            <w:hideMark/>
          </w:tcPr>
          <w:p w:rsidR="00751FD4" w:rsidRPr="000620AE" w:rsidRDefault="00751FD4" w:rsidP="00751FD4">
            <w:pPr>
              <w:jc w:val="center"/>
              <w:rPr>
                <w:sz w:val="24"/>
                <w:szCs w:val="24"/>
              </w:rPr>
            </w:pPr>
            <w:r w:rsidRPr="000620AE">
              <w:rPr>
                <w:sz w:val="24"/>
                <w:szCs w:val="24"/>
              </w:rPr>
              <w:t>31.03.2013г.</w:t>
            </w:r>
          </w:p>
        </w:tc>
      </w:tr>
      <w:tr w:rsidR="00751FD4" w:rsidRPr="000620AE" w:rsidTr="00751FD4">
        <w:tc>
          <w:tcPr>
            <w:tcW w:w="1276" w:type="dxa"/>
            <w:tcBorders>
              <w:top w:val="single" w:sz="4" w:space="0" w:color="auto"/>
              <w:left w:val="single" w:sz="4" w:space="0" w:color="auto"/>
              <w:bottom w:val="single" w:sz="4" w:space="0" w:color="auto"/>
              <w:right w:val="single" w:sz="4" w:space="0" w:color="auto"/>
            </w:tcBorders>
          </w:tcPr>
          <w:p w:rsidR="00751FD4" w:rsidRPr="000620AE" w:rsidRDefault="00751FD4" w:rsidP="00751FD4">
            <w:pPr>
              <w:jc w:val="center"/>
            </w:pPr>
            <w:r w:rsidRPr="000620AE">
              <w:t>31</w:t>
            </w:r>
          </w:p>
        </w:tc>
        <w:tc>
          <w:tcPr>
            <w:tcW w:w="4536" w:type="dxa"/>
            <w:tcBorders>
              <w:top w:val="single" w:sz="4" w:space="0" w:color="auto"/>
              <w:left w:val="single" w:sz="4" w:space="0" w:color="auto"/>
              <w:bottom w:val="single" w:sz="4" w:space="0" w:color="auto"/>
              <w:right w:val="single" w:sz="4" w:space="0" w:color="auto"/>
            </w:tcBorders>
          </w:tcPr>
          <w:p w:rsidR="00751FD4" w:rsidRPr="000620AE" w:rsidRDefault="00751FD4" w:rsidP="00751FD4">
            <w:r w:rsidRPr="000620AE">
              <w:t>Захаров Дмитрий</w:t>
            </w:r>
          </w:p>
        </w:tc>
        <w:tc>
          <w:tcPr>
            <w:tcW w:w="2552" w:type="dxa"/>
            <w:tcBorders>
              <w:top w:val="single" w:sz="4" w:space="0" w:color="auto"/>
              <w:left w:val="single" w:sz="4" w:space="0" w:color="auto"/>
              <w:bottom w:val="single" w:sz="4" w:space="0" w:color="auto"/>
              <w:right w:val="single" w:sz="4" w:space="0" w:color="auto"/>
            </w:tcBorders>
          </w:tcPr>
          <w:p w:rsidR="00751FD4" w:rsidRPr="000620AE" w:rsidRDefault="00751FD4" w:rsidP="00751FD4">
            <w:pPr>
              <w:jc w:val="center"/>
            </w:pPr>
            <w:r w:rsidRPr="000620AE">
              <w:t>15.03.2013г.</w:t>
            </w:r>
          </w:p>
        </w:tc>
      </w:tr>
    </w:tbl>
    <w:p w:rsidR="00751FD4" w:rsidRPr="00A012D7" w:rsidRDefault="00751FD4" w:rsidP="00751FD4">
      <w:pPr>
        <w:ind w:left="720"/>
        <w:jc w:val="both"/>
        <w:rPr>
          <w:rFonts w:eastAsia="Calibri"/>
        </w:rPr>
      </w:pPr>
    </w:p>
    <w:tbl>
      <w:tblPr>
        <w:tblStyle w:val="afff6"/>
        <w:tblW w:w="0" w:type="auto"/>
        <w:tblLayout w:type="fixed"/>
        <w:tblLook w:val="04A0"/>
      </w:tblPr>
      <w:tblGrid>
        <w:gridCol w:w="1851"/>
        <w:gridCol w:w="1851"/>
        <w:gridCol w:w="1851"/>
        <w:gridCol w:w="1851"/>
        <w:gridCol w:w="1851"/>
      </w:tblGrid>
      <w:tr w:rsidR="00751FD4" w:rsidTr="00751FD4">
        <w:trPr>
          <w:trHeight w:val="887"/>
        </w:trPr>
        <w:tc>
          <w:tcPr>
            <w:tcW w:w="1851" w:type="dxa"/>
          </w:tcPr>
          <w:p w:rsidR="00751FD4" w:rsidRPr="00A012D7" w:rsidRDefault="00751FD4" w:rsidP="00751FD4">
            <w:pPr>
              <w:jc w:val="both"/>
            </w:pPr>
            <w:r w:rsidRPr="00A012D7">
              <w:t>Год обучения</w:t>
            </w:r>
          </w:p>
        </w:tc>
        <w:tc>
          <w:tcPr>
            <w:tcW w:w="1851" w:type="dxa"/>
          </w:tcPr>
          <w:p w:rsidR="00751FD4" w:rsidRPr="00A012D7" w:rsidRDefault="00751FD4" w:rsidP="00751FD4">
            <w:pPr>
              <w:jc w:val="both"/>
            </w:pPr>
            <w:r w:rsidRPr="00A012D7">
              <w:t>Кол-во занятий в неделю</w:t>
            </w:r>
          </w:p>
        </w:tc>
        <w:tc>
          <w:tcPr>
            <w:tcW w:w="1851" w:type="dxa"/>
          </w:tcPr>
          <w:p w:rsidR="00751FD4" w:rsidRPr="00A012D7" w:rsidRDefault="00751FD4" w:rsidP="00751FD4">
            <w:pPr>
              <w:jc w:val="both"/>
            </w:pPr>
            <w:r w:rsidRPr="00A012D7">
              <w:t>Кол-во занятий в месяц</w:t>
            </w:r>
          </w:p>
        </w:tc>
        <w:tc>
          <w:tcPr>
            <w:tcW w:w="1851" w:type="dxa"/>
          </w:tcPr>
          <w:p w:rsidR="00751FD4" w:rsidRPr="00A012D7" w:rsidRDefault="00751FD4" w:rsidP="00751FD4">
            <w:pPr>
              <w:jc w:val="both"/>
            </w:pPr>
            <w:r w:rsidRPr="00A012D7">
              <w:t>Кол-во занятий в год</w:t>
            </w:r>
          </w:p>
        </w:tc>
        <w:tc>
          <w:tcPr>
            <w:tcW w:w="1851" w:type="dxa"/>
          </w:tcPr>
          <w:p w:rsidR="00751FD4" w:rsidRPr="00A012D7" w:rsidRDefault="00751FD4" w:rsidP="00751FD4">
            <w:pPr>
              <w:jc w:val="both"/>
            </w:pPr>
            <w:r w:rsidRPr="00A012D7">
              <w:t>Продолж</w:t>
            </w:r>
            <w:r w:rsidRPr="00A012D7">
              <w:t>и</w:t>
            </w:r>
            <w:r w:rsidRPr="00A012D7">
              <w:t>тельность зан</w:t>
            </w:r>
            <w:r w:rsidRPr="00A012D7">
              <w:t>я</w:t>
            </w:r>
            <w:r w:rsidRPr="00A012D7">
              <w:t>тий, мин</w:t>
            </w:r>
          </w:p>
        </w:tc>
      </w:tr>
      <w:tr w:rsidR="00751FD4" w:rsidTr="00751FD4">
        <w:trPr>
          <w:trHeight w:val="290"/>
        </w:trPr>
        <w:tc>
          <w:tcPr>
            <w:tcW w:w="1851" w:type="dxa"/>
          </w:tcPr>
          <w:p w:rsidR="00751FD4" w:rsidRPr="00A012D7" w:rsidRDefault="00751FD4" w:rsidP="00751FD4">
            <w:pPr>
              <w:jc w:val="both"/>
            </w:pPr>
            <w:r>
              <w:t>2018-2019</w:t>
            </w:r>
          </w:p>
        </w:tc>
        <w:tc>
          <w:tcPr>
            <w:tcW w:w="1851" w:type="dxa"/>
          </w:tcPr>
          <w:p w:rsidR="00751FD4" w:rsidRPr="00A012D7" w:rsidRDefault="00751FD4" w:rsidP="00751FD4">
            <w:pPr>
              <w:jc w:val="both"/>
            </w:pPr>
            <w:r>
              <w:t>1</w:t>
            </w:r>
          </w:p>
        </w:tc>
        <w:tc>
          <w:tcPr>
            <w:tcW w:w="1851" w:type="dxa"/>
          </w:tcPr>
          <w:p w:rsidR="00751FD4" w:rsidRPr="00A012D7" w:rsidRDefault="00751FD4" w:rsidP="00751FD4">
            <w:pPr>
              <w:jc w:val="both"/>
            </w:pPr>
            <w:r>
              <w:t>4</w:t>
            </w:r>
          </w:p>
        </w:tc>
        <w:tc>
          <w:tcPr>
            <w:tcW w:w="1851" w:type="dxa"/>
          </w:tcPr>
          <w:p w:rsidR="00751FD4" w:rsidRPr="00A012D7" w:rsidRDefault="00751FD4" w:rsidP="00751FD4">
            <w:pPr>
              <w:jc w:val="both"/>
            </w:pPr>
            <w:r>
              <w:t>36</w:t>
            </w:r>
          </w:p>
        </w:tc>
        <w:tc>
          <w:tcPr>
            <w:tcW w:w="1851" w:type="dxa"/>
          </w:tcPr>
          <w:p w:rsidR="00751FD4" w:rsidRPr="00A012D7" w:rsidRDefault="00751FD4" w:rsidP="00751FD4">
            <w:pPr>
              <w:jc w:val="both"/>
            </w:pPr>
            <w:r>
              <w:t>25</w:t>
            </w:r>
          </w:p>
        </w:tc>
      </w:tr>
    </w:tbl>
    <w:p w:rsidR="00751FD4" w:rsidRDefault="00751FD4" w:rsidP="00751FD4">
      <w:pPr>
        <w:jc w:val="center"/>
        <w:rPr>
          <w:b/>
        </w:rPr>
      </w:pPr>
    </w:p>
    <w:p w:rsidR="00751FD4" w:rsidRDefault="00751FD4" w:rsidP="00751FD4">
      <w:pPr>
        <w:jc w:val="center"/>
        <w:rPr>
          <w:b/>
        </w:rPr>
      </w:pPr>
      <w:r w:rsidRPr="00E062E7">
        <w:rPr>
          <w:b/>
        </w:rPr>
        <w:t>Табель посещаемости</w:t>
      </w:r>
    </w:p>
    <w:tbl>
      <w:tblPr>
        <w:tblStyle w:val="afff6"/>
        <w:tblW w:w="0" w:type="auto"/>
        <w:tblLook w:val="04A0"/>
      </w:tblPr>
      <w:tblGrid>
        <w:gridCol w:w="890"/>
        <w:gridCol w:w="270"/>
        <w:gridCol w:w="266"/>
        <w:gridCol w:w="265"/>
        <w:gridCol w:w="264"/>
        <w:gridCol w:w="242"/>
        <w:gridCol w:w="242"/>
        <w:gridCol w:w="241"/>
        <w:gridCol w:w="241"/>
        <w:gridCol w:w="237"/>
        <w:gridCol w:w="236"/>
        <w:gridCol w:w="235"/>
        <w:gridCol w:w="235"/>
        <w:gridCol w:w="241"/>
        <w:gridCol w:w="241"/>
        <w:gridCol w:w="241"/>
        <w:gridCol w:w="241"/>
        <w:gridCol w:w="235"/>
        <w:gridCol w:w="235"/>
        <w:gridCol w:w="235"/>
        <w:gridCol w:w="235"/>
        <w:gridCol w:w="248"/>
        <w:gridCol w:w="248"/>
        <w:gridCol w:w="247"/>
        <w:gridCol w:w="247"/>
        <w:gridCol w:w="234"/>
        <w:gridCol w:w="234"/>
        <w:gridCol w:w="234"/>
        <w:gridCol w:w="234"/>
        <w:gridCol w:w="235"/>
        <w:gridCol w:w="235"/>
        <w:gridCol w:w="235"/>
        <w:gridCol w:w="235"/>
        <w:gridCol w:w="234"/>
        <w:gridCol w:w="234"/>
        <w:gridCol w:w="234"/>
        <w:gridCol w:w="234"/>
      </w:tblGrid>
      <w:tr w:rsidR="00751FD4" w:rsidRPr="009A57B8" w:rsidTr="00751FD4">
        <w:tc>
          <w:tcPr>
            <w:tcW w:w="244" w:type="dxa"/>
            <w:vMerge w:val="restart"/>
          </w:tcPr>
          <w:p w:rsidR="00751FD4" w:rsidRPr="001E1F9E" w:rsidRDefault="00751FD4" w:rsidP="00751FD4">
            <w:pPr>
              <w:rPr>
                <w:sz w:val="20"/>
                <w:szCs w:val="20"/>
              </w:rPr>
            </w:pPr>
            <w:r w:rsidRPr="001E1F9E">
              <w:rPr>
                <w:sz w:val="20"/>
                <w:szCs w:val="20"/>
              </w:rPr>
              <w:t>Ф.И. ребёнка</w:t>
            </w:r>
          </w:p>
        </w:tc>
        <w:tc>
          <w:tcPr>
            <w:tcW w:w="1126" w:type="dxa"/>
            <w:gridSpan w:val="4"/>
          </w:tcPr>
          <w:p w:rsidR="00751FD4" w:rsidRPr="001E1F9E" w:rsidRDefault="00751FD4" w:rsidP="00751FD4">
            <w:pPr>
              <w:jc w:val="center"/>
              <w:rPr>
                <w:sz w:val="20"/>
                <w:szCs w:val="20"/>
              </w:rPr>
            </w:pPr>
            <w:r w:rsidRPr="001E1F9E">
              <w:rPr>
                <w:sz w:val="20"/>
                <w:szCs w:val="20"/>
              </w:rPr>
              <w:t>сентябрь</w:t>
            </w:r>
          </w:p>
        </w:tc>
        <w:tc>
          <w:tcPr>
            <w:tcW w:w="1020" w:type="dxa"/>
            <w:gridSpan w:val="4"/>
          </w:tcPr>
          <w:p w:rsidR="00751FD4" w:rsidRPr="001E1F9E" w:rsidRDefault="00751FD4" w:rsidP="00751FD4">
            <w:pPr>
              <w:jc w:val="center"/>
              <w:rPr>
                <w:sz w:val="20"/>
                <w:szCs w:val="20"/>
              </w:rPr>
            </w:pPr>
            <w:r w:rsidRPr="001E1F9E">
              <w:rPr>
                <w:sz w:val="20"/>
                <w:szCs w:val="20"/>
              </w:rPr>
              <w:t>октябрь</w:t>
            </w:r>
          </w:p>
        </w:tc>
        <w:tc>
          <w:tcPr>
            <w:tcW w:w="983" w:type="dxa"/>
            <w:gridSpan w:val="4"/>
          </w:tcPr>
          <w:p w:rsidR="00751FD4" w:rsidRPr="001E1F9E" w:rsidRDefault="00751FD4" w:rsidP="00751FD4">
            <w:pPr>
              <w:jc w:val="center"/>
              <w:rPr>
                <w:sz w:val="20"/>
                <w:szCs w:val="20"/>
              </w:rPr>
            </w:pPr>
            <w:r w:rsidRPr="001E1F9E">
              <w:rPr>
                <w:sz w:val="20"/>
                <w:szCs w:val="20"/>
              </w:rPr>
              <w:t>ноябрь</w:t>
            </w:r>
          </w:p>
        </w:tc>
        <w:tc>
          <w:tcPr>
            <w:tcW w:w="1020" w:type="dxa"/>
            <w:gridSpan w:val="4"/>
          </w:tcPr>
          <w:p w:rsidR="00751FD4" w:rsidRPr="001E1F9E" w:rsidRDefault="00751FD4" w:rsidP="00751FD4">
            <w:pPr>
              <w:jc w:val="center"/>
              <w:rPr>
                <w:sz w:val="20"/>
                <w:szCs w:val="20"/>
              </w:rPr>
            </w:pPr>
            <w:r w:rsidRPr="001E1F9E">
              <w:rPr>
                <w:sz w:val="20"/>
                <w:szCs w:val="20"/>
              </w:rPr>
              <w:t>декабрь</w:t>
            </w:r>
          </w:p>
        </w:tc>
        <w:tc>
          <w:tcPr>
            <w:tcW w:w="980" w:type="dxa"/>
            <w:gridSpan w:val="4"/>
          </w:tcPr>
          <w:p w:rsidR="00751FD4" w:rsidRPr="001E1F9E" w:rsidRDefault="00751FD4" w:rsidP="00751FD4">
            <w:pPr>
              <w:jc w:val="center"/>
              <w:rPr>
                <w:sz w:val="20"/>
                <w:szCs w:val="20"/>
              </w:rPr>
            </w:pPr>
            <w:r w:rsidRPr="001E1F9E">
              <w:rPr>
                <w:sz w:val="20"/>
                <w:szCs w:val="20"/>
              </w:rPr>
              <w:t>январь</w:t>
            </w:r>
          </w:p>
        </w:tc>
        <w:tc>
          <w:tcPr>
            <w:tcW w:w="1048" w:type="dxa"/>
            <w:gridSpan w:val="4"/>
          </w:tcPr>
          <w:p w:rsidR="00751FD4" w:rsidRPr="001E1F9E" w:rsidRDefault="00751FD4" w:rsidP="00751FD4">
            <w:pPr>
              <w:jc w:val="center"/>
              <w:rPr>
                <w:sz w:val="20"/>
                <w:szCs w:val="20"/>
              </w:rPr>
            </w:pPr>
            <w:r w:rsidRPr="001E1F9E">
              <w:rPr>
                <w:sz w:val="20"/>
                <w:szCs w:val="20"/>
              </w:rPr>
              <w:t>февраль</w:t>
            </w:r>
          </w:p>
        </w:tc>
        <w:tc>
          <w:tcPr>
            <w:tcW w:w="972" w:type="dxa"/>
            <w:gridSpan w:val="4"/>
          </w:tcPr>
          <w:p w:rsidR="00751FD4" w:rsidRPr="001E1F9E" w:rsidRDefault="00751FD4" w:rsidP="00751FD4">
            <w:pPr>
              <w:jc w:val="center"/>
              <w:rPr>
                <w:sz w:val="20"/>
                <w:szCs w:val="20"/>
              </w:rPr>
            </w:pPr>
            <w:r w:rsidRPr="001E1F9E">
              <w:rPr>
                <w:sz w:val="20"/>
                <w:szCs w:val="20"/>
              </w:rPr>
              <w:t>март</w:t>
            </w:r>
          </w:p>
        </w:tc>
        <w:tc>
          <w:tcPr>
            <w:tcW w:w="980" w:type="dxa"/>
            <w:gridSpan w:val="4"/>
          </w:tcPr>
          <w:p w:rsidR="00751FD4" w:rsidRPr="001E1F9E" w:rsidRDefault="00751FD4" w:rsidP="00751FD4">
            <w:pPr>
              <w:jc w:val="center"/>
              <w:rPr>
                <w:sz w:val="20"/>
                <w:szCs w:val="20"/>
              </w:rPr>
            </w:pPr>
            <w:r w:rsidRPr="001E1F9E">
              <w:rPr>
                <w:sz w:val="20"/>
                <w:szCs w:val="20"/>
              </w:rPr>
              <w:t>апрель</w:t>
            </w:r>
          </w:p>
        </w:tc>
        <w:tc>
          <w:tcPr>
            <w:tcW w:w="972" w:type="dxa"/>
            <w:gridSpan w:val="4"/>
          </w:tcPr>
          <w:p w:rsidR="00751FD4" w:rsidRPr="001E1F9E" w:rsidRDefault="00751FD4" w:rsidP="00751FD4">
            <w:pPr>
              <w:jc w:val="center"/>
              <w:rPr>
                <w:sz w:val="20"/>
                <w:szCs w:val="20"/>
              </w:rPr>
            </w:pPr>
            <w:r w:rsidRPr="001E1F9E">
              <w:rPr>
                <w:sz w:val="20"/>
                <w:szCs w:val="20"/>
              </w:rPr>
              <w:t>май</w:t>
            </w:r>
          </w:p>
        </w:tc>
      </w:tr>
      <w:tr w:rsidR="00751FD4" w:rsidRPr="009A57B8" w:rsidTr="00751FD4">
        <w:tc>
          <w:tcPr>
            <w:tcW w:w="244" w:type="dxa"/>
            <w:vMerge/>
          </w:tcPr>
          <w:p w:rsidR="00751FD4" w:rsidRDefault="00751FD4" w:rsidP="00751FD4">
            <w:pPr>
              <w:jc w:val="center"/>
              <w:rPr>
                <w:b/>
              </w:rPr>
            </w:pPr>
          </w:p>
        </w:tc>
        <w:tc>
          <w:tcPr>
            <w:tcW w:w="283" w:type="dxa"/>
          </w:tcPr>
          <w:p w:rsidR="00751FD4" w:rsidRPr="009A57B8" w:rsidRDefault="00751FD4" w:rsidP="00751FD4">
            <w:pPr>
              <w:jc w:val="center"/>
            </w:pPr>
          </w:p>
        </w:tc>
        <w:tc>
          <w:tcPr>
            <w:tcW w:w="281" w:type="dxa"/>
          </w:tcPr>
          <w:p w:rsidR="00751FD4" w:rsidRPr="009A57B8" w:rsidRDefault="00751FD4" w:rsidP="00751FD4">
            <w:pPr>
              <w:jc w:val="center"/>
            </w:pPr>
          </w:p>
        </w:tc>
        <w:tc>
          <w:tcPr>
            <w:tcW w:w="281" w:type="dxa"/>
          </w:tcPr>
          <w:p w:rsidR="00751FD4" w:rsidRPr="009A57B8" w:rsidRDefault="00751FD4" w:rsidP="00751FD4">
            <w:pPr>
              <w:jc w:val="center"/>
            </w:pPr>
          </w:p>
        </w:tc>
        <w:tc>
          <w:tcPr>
            <w:tcW w:w="281" w:type="dxa"/>
          </w:tcPr>
          <w:p w:rsidR="00751FD4" w:rsidRPr="009A57B8" w:rsidRDefault="00751FD4" w:rsidP="00751FD4">
            <w:pPr>
              <w:jc w:val="center"/>
            </w:pPr>
          </w:p>
        </w:tc>
        <w:tc>
          <w:tcPr>
            <w:tcW w:w="255" w:type="dxa"/>
          </w:tcPr>
          <w:p w:rsidR="00751FD4" w:rsidRPr="009A57B8" w:rsidRDefault="00751FD4" w:rsidP="00751FD4">
            <w:pPr>
              <w:jc w:val="center"/>
            </w:pPr>
          </w:p>
        </w:tc>
        <w:tc>
          <w:tcPr>
            <w:tcW w:w="255" w:type="dxa"/>
          </w:tcPr>
          <w:p w:rsidR="00751FD4" w:rsidRPr="009A57B8" w:rsidRDefault="00751FD4" w:rsidP="00751FD4">
            <w:pPr>
              <w:jc w:val="center"/>
            </w:pPr>
          </w:p>
        </w:tc>
        <w:tc>
          <w:tcPr>
            <w:tcW w:w="255" w:type="dxa"/>
          </w:tcPr>
          <w:p w:rsidR="00751FD4" w:rsidRPr="009A57B8" w:rsidRDefault="00751FD4" w:rsidP="00751FD4">
            <w:pPr>
              <w:jc w:val="center"/>
            </w:pPr>
          </w:p>
        </w:tc>
        <w:tc>
          <w:tcPr>
            <w:tcW w:w="255" w:type="dxa"/>
          </w:tcPr>
          <w:p w:rsidR="00751FD4" w:rsidRPr="009A57B8" w:rsidRDefault="00751FD4" w:rsidP="00751FD4">
            <w:pPr>
              <w:jc w:val="center"/>
            </w:pPr>
          </w:p>
        </w:tc>
        <w:tc>
          <w:tcPr>
            <w:tcW w:w="247" w:type="dxa"/>
          </w:tcPr>
          <w:p w:rsidR="00751FD4" w:rsidRPr="009A57B8" w:rsidRDefault="00751FD4" w:rsidP="00751FD4">
            <w:pPr>
              <w:jc w:val="center"/>
            </w:pPr>
          </w:p>
        </w:tc>
        <w:tc>
          <w:tcPr>
            <w:tcW w:w="246" w:type="dxa"/>
          </w:tcPr>
          <w:p w:rsidR="00751FD4" w:rsidRPr="009A57B8" w:rsidRDefault="00751FD4" w:rsidP="00751FD4">
            <w:pPr>
              <w:jc w:val="center"/>
            </w:pPr>
          </w:p>
        </w:tc>
        <w:tc>
          <w:tcPr>
            <w:tcW w:w="245" w:type="dxa"/>
          </w:tcPr>
          <w:p w:rsidR="00751FD4" w:rsidRPr="009A57B8" w:rsidRDefault="00751FD4" w:rsidP="00751FD4">
            <w:pPr>
              <w:jc w:val="center"/>
            </w:pPr>
          </w:p>
        </w:tc>
        <w:tc>
          <w:tcPr>
            <w:tcW w:w="245" w:type="dxa"/>
          </w:tcPr>
          <w:p w:rsidR="00751FD4" w:rsidRPr="009A57B8" w:rsidRDefault="00751FD4" w:rsidP="00751FD4">
            <w:pPr>
              <w:jc w:val="center"/>
            </w:pPr>
          </w:p>
        </w:tc>
        <w:tc>
          <w:tcPr>
            <w:tcW w:w="255" w:type="dxa"/>
          </w:tcPr>
          <w:p w:rsidR="00751FD4" w:rsidRPr="009A57B8" w:rsidRDefault="00751FD4" w:rsidP="00751FD4">
            <w:pPr>
              <w:jc w:val="center"/>
            </w:pPr>
          </w:p>
        </w:tc>
        <w:tc>
          <w:tcPr>
            <w:tcW w:w="255" w:type="dxa"/>
          </w:tcPr>
          <w:p w:rsidR="00751FD4" w:rsidRPr="009A57B8" w:rsidRDefault="00751FD4" w:rsidP="00751FD4">
            <w:pPr>
              <w:jc w:val="center"/>
            </w:pPr>
          </w:p>
        </w:tc>
        <w:tc>
          <w:tcPr>
            <w:tcW w:w="255" w:type="dxa"/>
          </w:tcPr>
          <w:p w:rsidR="00751FD4" w:rsidRPr="009A57B8" w:rsidRDefault="00751FD4" w:rsidP="00751FD4">
            <w:pPr>
              <w:jc w:val="center"/>
            </w:pPr>
          </w:p>
        </w:tc>
        <w:tc>
          <w:tcPr>
            <w:tcW w:w="255" w:type="dxa"/>
          </w:tcPr>
          <w:p w:rsidR="00751FD4" w:rsidRPr="009A57B8" w:rsidRDefault="00751FD4" w:rsidP="00751FD4">
            <w:pPr>
              <w:jc w:val="center"/>
            </w:pPr>
          </w:p>
        </w:tc>
        <w:tc>
          <w:tcPr>
            <w:tcW w:w="245" w:type="dxa"/>
          </w:tcPr>
          <w:p w:rsidR="00751FD4" w:rsidRPr="009A57B8" w:rsidRDefault="00751FD4" w:rsidP="00751FD4">
            <w:pPr>
              <w:jc w:val="center"/>
            </w:pPr>
          </w:p>
        </w:tc>
        <w:tc>
          <w:tcPr>
            <w:tcW w:w="245" w:type="dxa"/>
          </w:tcPr>
          <w:p w:rsidR="00751FD4" w:rsidRPr="009A57B8" w:rsidRDefault="00751FD4" w:rsidP="00751FD4">
            <w:pPr>
              <w:jc w:val="center"/>
            </w:pPr>
          </w:p>
        </w:tc>
        <w:tc>
          <w:tcPr>
            <w:tcW w:w="245" w:type="dxa"/>
          </w:tcPr>
          <w:p w:rsidR="00751FD4" w:rsidRPr="009A57B8" w:rsidRDefault="00751FD4" w:rsidP="00751FD4">
            <w:pPr>
              <w:jc w:val="center"/>
            </w:pPr>
          </w:p>
        </w:tc>
        <w:tc>
          <w:tcPr>
            <w:tcW w:w="245" w:type="dxa"/>
          </w:tcPr>
          <w:p w:rsidR="00751FD4" w:rsidRPr="009A57B8" w:rsidRDefault="00751FD4" w:rsidP="00751FD4">
            <w:pPr>
              <w:jc w:val="center"/>
            </w:pPr>
          </w:p>
        </w:tc>
        <w:tc>
          <w:tcPr>
            <w:tcW w:w="262" w:type="dxa"/>
          </w:tcPr>
          <w:p w:rsidR="00751FD4" w:rsidRPr="009A57B8" w:rsidRDefault="00751FD4" w:rsidP="00751FD4">
            <w:pPr>
              <w:jc w:val="center"/>
            </w:pPr>
          </w:p>
        </w:tc>
        <w:tc>
          <w:tcPr>
            <w:tcW w:w="262" w:type="dxa"/>
          </w:tcPr>
          <w:p w:rsidR="00751FD4" w:rsidRPr="009A57B8" w:rsidRDefault="00751FD4" w:rsidP="00751FD4">
            <w:pPr>
              <w:jc w:val="center"/>
            </w:pPr>
          </w:p>
        </w:tc>
        <w:tc>
          <w:tcPr>
            <w:tcW w:w="262" w:type="dxa"/>
          </w:tcPr>
          <w:p w:rsidR="00751FD4" w:rsidRPr="009A57B8" w:rsidRDefault="00751FD4" w:rsidP="00751FD4">
            <w:pPr>
              <w:jc w:val="center"/>
            </w:pPr>
          </w:p>
        </w:tc>
        <w:tc>
          <w:tcPr>
            <w:tcW w:w="262" w:type="dxa"/>
          </w:tcPr>
          <w:p w:rsidR="00751FD4" w:rsidRPr="009A57B8" w:rsidRDefault="00751FD4" w:rsidP="00751FD4">
            <w:pPr>
              <w:jc w:val="center"/>
            </w:pPr>
          </w:p>
        </w:tc>
        <w:tc>
          <w:tcPr>
            <w:tcW w:w="243" w:type="dxa"/>
          </w:tcPr>
          <w:p w:rsidR="00751FD4" w:rsidRPr="009A57B8" w:rsidRDefault="00751FD4" w:rsidP="00751FD4">
            <w:pPr>
              <w:jc w:val="center"/>
            </w:pPr>
          </w:p>
        </w:tc>
        <w:tc>
          <w:tcPr>
            <w:tcW w:w="243" w:type="dxa"/>
          </w:tcPr>
          <w:p w:rsidR="00751FD4" w:rsidRPr="009A57B8" w:rsidRDefault="00751FD4" w:rsidP="00751FD4">
            <w:pPr>
              <w:jc w:val="center"/>
            </w:pPr>
          </w:p>
        </w:tc>
        <w:tc>
          <w:tcPr>
            <w:tcW w:w="243" w:type="dxa"/>
          </w:tcPr>
          <w:p w:rsidR="00751FD4" w:rsidRPr="009A57B8" w:rsidRDefault="00751FD4" w:rsidP="00751FD4">
            <w:pPr>
              <w:jc w:val="center"/>
            </w:pPr>
          </w:p>
        </w:tc>
        <w:tc>
          <w:tcPr>
            <w:tcW w:w="243" w:type="dxa"/>
          </w:tcPr>
          <w:p w:rsidR="00751FD4" w:rsidRPr="009A57B8" w:rsidRDefault="00751FD4" w:rsidP="00751FD4">
            <w:pPr>
              <w:jc w:val="center"/>
            </w:pPr>
          </w:p>
        </w:tc>
        <w:tc>
          <w:tcPr>
            <w:tcW w:w="245" w:type="dxa"/>
          </w:tcPr>
          <w:p w:rsidR="00751FD4" w:rsidRPr="009A57B8" w:rsidRDefault="00751FD4" w:rsidP="00751FD4">
            <w:pPr>
              <w:jc w:val="center"/>
            </w:pPr>
          </w:p>
        </w:tc>
        <w:tc>
          <w:tcPr>
            <w:tcW w:w="245" w:type="dxa"/>
          </w:tcPr>
          <w:p w:rsidR="00751FD4" w:rsidRPr="009A57B8" w:rsidRDefault="00751FD4" w:rsidP="00751FD4">
            <w:pPr>
              <w:jc w:val="center"/>
            </w:pPr>
          </w:p>
        </w:tc>
        <w:tc>
          <w:tcPr>
            <w:tcW w:w="245" w:type="dxa"/>
          </w:tcPr>
          <w:p w:rsidR="00751FD4" w:rsidRPr="009A57B8" w:rsidRDefault="00751FD4" w:rsidP="00751FD4">
            <w:pPr>
              <w:jc w:val="center"/>
            </w:pPr>
          </w:p>
        </w:tc>
        <w:tc>
          <w:tcPr>
            <w:tcW w:w="245" w:type="dxa"/>
          </w:tcPr>
          <w:p w:rsidR="00751FD4" w:rsidRPr="009A57B8" w:rsidRDefault="00751FD4" w:rsidP="00751FD4">
            <w:pPr>
              <w:jc w:val="center"/>
            </w:pPr>
          </w:p>
        </w:tc>
        <w:tc>
          <w:tcPr>
            <w:tcW w:w="243" w:type="dxa"/>
          </w:tcPr>
          <w:p w:rsidR="00751FD4" w:rsidRPr="009A57B8" w:rsidRDefault="00751FD4" w:rsidP="00751FD4">
            <w:pPr>
              <w:jc w:val="center"/>
            </w:pPr>
          </w:p>
        </w:tc>
        <w:tc>
          <w:tcPr>
            <w:tcW w:w="243" w:type="dxa"/>
          </w:tcPr>
          <w:p w:rsidR="00751FD4" w:rsidRPr="009A57B8" w:rsidRDefault="00751FD4" w:rsidP="00751FD4">
            <w:pPr>
              <w:jc w:val="center"/>
            </w:pPr>
          </w:p>
        </w:tc>
        <w:tc>
          <w:tcPr>
            <w:tcW w:w="243" w:type="dxa"/>
          </w:tcPr>
          <w:p w:rsidR="00751FD4" w:rsidRPr="009A57B8" w:rsidRDefault="00751FD4" w:rsidP="00751FD4">
            <w:pPr>
              <w:jc w:val="center"/>
            </w:pPr>
          </w:p>
        </w:tc>
        <w:tc>
          <w:tcPr>
            <w:tcW w:w="243" w:type="dxa"/>
          </w:tcPr>
          <w:p w:rsidR="00751FD4" w:rsidRPr="009A57B8" w:rsidRDefault="00751FD4" w:rsidP="00751FD4">
            <w:pPr>
              <w:jc w:val="center"/>
            </w:pPr>
          </w:p>
        </w:tc>
      </w:tr>
      <w:tr w:rsidR="00751FD4" w:rsidRPr="009A57B8" w:rsidTr="00751FD4">
        <w:tc>
          <w:tcPr>
            <w:tcW w:w="244" w:type="dxa"/>
          </w:tcPr>
          <w:p w:rsidR="00751FD4" w:rsidRDefault="00751FD4" w:rsidP="00751FD4">
            <w:pPr>
              <w:jc w:val="center"/>
              <w:rPr>
                <w:b/>
              </w:rPr>
            </w:pPr>
          </w:p>
        </w:tc>
        <w:tc>
          <w:tcPr>
            <w:tcW w:w="283" w:type="dxa"/>
          </w:tcPr>
          <w:p w:rsidR="00751FD4" w:rsidRPr="009A57B8" w:rsidRDefault="00751FD4" w:rsidP="00751FD4">
            <w:pPr>
              <w:jc w:val="center"/>
            </w:pPr>
          </w:p>
        </w:tc>
        <w:tc>
          <w:tcPr>
            <w:tcW w:w="281" w:type="dxa"/>
          </w:tcPr>
          <w:p w:rsidR="00751FD4" w:rsidRPr="009A57B8" w:rsidRDefault="00751FD4" w:rsidP="00751FD4">
            <w:pPr>
              <w:jc w:val="center"/>
            </w:pPr>
          </w:p>
        </w:tc>
        <w:tc>
          <w:tcPr>
            <w:tcW w:w="281" w:type="dxa"/>
          </w:tcPr>
          <w:p w:rsidR="00751FD4" w:rsidRPr="009A57B8" w:rsidRDefault="00751FD4" w:rsidP="00751FD4">
            <w:pPr>
              <w:jc w:val="center"/>
            </w:pPr>
          </w:p>
        </w:tc>
        <w:tc>
          <w:tcPr>
            <w:tcW w:w="281" w:type="dxa"/>
          </w:tcPr>
          <w:p w:rsidR="00751FD4" w:rsidRPr="009A57B8" w:rsidRDefault="00751FD4" w:rsidP="00751FD4">
            <w:pPr>
              <w:jc w:val="center"/>
            </w:pPr>
          </w:p>
        </w:tc>
        <w:tc>
          <w:tcPr>
            <w:tcW w:w="255" w:type="dxa"/>
          </w:tcPr>
          <w:p w:rsidR="00751FD4" w:rsidRPr="009A57B8" w:rsidRDefault="00751FD4" w:rsidP="00751FD4">
            <w:pPr>
              <w:jc w:val="center"/>
            </w:pPr>
          </w:p>
        </w:tc>
        <w:tc>
          <w:tcPr>
            <w:tcW w:w="255" w:type="dxa"/>
          </w:tcPr>
          <w:p w:rsidR="00751FD4" w:rsidRPr="009A57B8" w:rsidRDefault="00751FD4" w:rsidP="00751FD4">
            <w:pPr>
              <w:jc w:val="center"/>
            </w:pPr>
          </w:p>
        </w:tc>
        <w:tc>
          <w:tcPr>
            <w:tcW w:w="255" w:type="dxa"/>
          </w:tcPr>
          <w:p w:rsidR="00751FD4" w:rsidRPr="009A57B8" w:rsidRDefault="00751FD4" w:rsidP="00751FD4">
            <w:pPr>
              <w:jc w:val="center"/>
            </w:pPr>
          </w:p>
        </w:tc>
        <w:tc>
          <w:tcPr>
            <w:tcW w:w="255" w:type="dxa"/>
          </w:tcPr>
          <w:p w:rsidR="00751FD4" w:rsidRPr="009A57B8" w:rsidRDefault="00751FD4" w:rsidP="00751FD4">
            <w:pPr>
              <w:jc w:val="center"/>
            </w:pPr>
          </w:p>
        </w:tc>
        <w:tc>
          <w:tcPr>
            <w:tcW w:w="247" w:type="dxa"/>
          </w:tcPr>
          <w:p w:rsidR="00751FD4" w:rsidRPr="009A57B8" w:rsidRDefault="00751FD4" w:rsidP="00751FD4">
            <w:pPr>
              <w:jc w:val="center"/>
            </w:pPr>
          </w:p>
        </w:tc>
        <w:tc>
          <w:tcPr>
            <w:tcW w:w="246" w:type="dxa"/>
          </w:tcPr>
          <w:p w:rsidR="00751FD4" w:rsidRPr="009A57B8" w:rsidRDefault="00751FD4" w:rsidP="00751FD4">
            <w:pPr>
              <w:jc w:val="center"/>
            </w:pPr>
          </w:p>
        </w:tc>
        <w:tc>
          <w:tcPr>
            <w:tcW w:w="245" w:type="dxa"/>
          </w:tcPr>
          <w:p w:rsidR="00751FD4" w:rsidRPr="009A57B8" w:rsidRDefault="00751FD4" w:rsidP="00751FD4">
            <w:pPr>
              <w:jc w:val="center"/>
            </w:pPr>
          </w:p>
        </w:tc>
        <w:tc>
          <w:tcPr>
            <w:tcW w:w="245" w:type="dxa"/>
          </w:tcPr>
          <w:p w:rsidR="00751FD4" w:rsidRPr="009A57B8" w:rsidRDefault="00751FD4" w:rsidP="00751FD4">
            <w:pPr>
              <w:jc w:val="center"/>
            </w:pPr>
          </w:p>
        </w:tc>
        <w:tc>
          <w:tcPr>
            <w:tcW w:w="255" w:type="dxa"/>
          </w:tcPr>
          <w:p w:rsidR="00751FD4" w:rsidRPr="009A57B8" w:rsidRDefault="00751FD4" w:rsidP="00751FD4">
            <w:pPr>
              <w:jc w:val="center"/>
            </w:pPr>
          </w:p>
        </w:tc>
        <w:tc>
          <w:tcPr>
            <w:tcW w:w="255" w:type="dxa"/>
          </w:tcPr>
          <w:p w:rsidR="00751FD4" w:rsidRPr="009A57B8" w:rsidRDefault="00751FD4" w:rsidP="00751FD4">
            <w:pPr>
              <w:jc w:val="center"/>
            </w:pPr>
          </w:p>
        </w:tc>
        <w:tc>
          <w:tcPr>
            <w:tcW w:w="255" w:type="dxa"/>
          </w:tcPr>
          <w:p w:rsidR="00751FD4" w:rsidRPr="009A57B8" w:rsidRDefault="00751FD4" w:rsidP="00751FD4">
            <w:pPr>
              <w:jc w:val="center"/>
            </w:pPr>
          </w:p>
        </w:tc>
        <w:tc>
          <w:tcPr>
            <w:tcW w:w="255" w:type="dxa"/>
          </w:tcPr>
          <w:p w:rsidR="00751FD4" w:rsidRPr="009A57B8" w:rsidRDefault="00751FD4" w:rsidP="00751FD4">
            <w:pPr>
              <w:jc w:val="center"/>
            </w:pPr>
          </w:p>
        </w:tc>
        <w:tc>
          <w:tcPr>
            <w:tcW w:w="245" w:type="dxa"/>
          </w:tcPr>
          <w:p w:rsidR="00751FD4" w:rsidRPr="009A57B8" w:rsidRDefault="00751FD4" w:rsidP="00751FD4">
            <w:pPr>
              <w:jc w:val="center"/>
            </w:pPr>
          </w:p>
        </w:tc>
        <w:tc>
          <w:tcPr>
            <w:tcW w:w="245" w:type="dxa"/>
          </w:tcPr>
          <w:p w:rsidR="00751FD4" w:rsidRPr="009A57B8" w:rsidRDefault="00751FD4" w:rsidP="00751FD4">
            <w:pPr>
              <w:jc w:val="center"/>
            </w:pPr>
          </w:p>
        </w:tc>
        <w:tc>
          <w:tcPr>
            <w:tcW w:w="245" w:type="dxa"/>
          </w:tcPr>
          <w:p w:rsidR="00751FD4" w:rsidRPr="009A57B8" w:rsidRDefault="00751FD4" w:rsidP="00751FD4">
            <w:pPr>
              <w:jc w:val="center"/>
            </w:pPr>
          </w:p>
        </w:tc>
        <w:tc>
          <w:tcPr>
            <w:tcW w:w="245" w:type="dxa"/>
          </w:tcPr>
          <w:p w:rsidR="00751FD4" w:rsidRPr="009A57B8" w:rsidRDefault="00751FD4" w:rsidP="00751FD4">
            <w:pPr>
              <w:jc w:val="center"/>
            </w:pPr>
          </w:p>
        </w:tc>
        <w:tc>
          <w:tcPr>
            <w:tcW w:w="262" w:type="dxa"/>
          </w:tcPr>
          <w:p w:rsidR="00751FD4" w:rsidRPr="009A57B8" w:rsidRDefault="00751FD4" w:rsidP="00751FD4">
            <w:pPr>
              <w:jc w:val="center"/>
            </w:pPr>
          </w:p>
        </w:tc>
        <w:tc>
          <w:tcPr>
            <w:tcW w:w="262" w:type="dxa"/>
          </w:tcPr>
          <w:p w:rsidR="00751FD4" w:rsidRPr="009A57B8" w:rsidRDefault="00751FD4" w:rsidP="00751FD4">
            <w:pPr>
              <w:jc w:val="center"/>
            </w:pPr>
          </w:p>
        </w:tc>
        <w:tc>
          <w:tcPr>
            <w:tcW w:w="262" w:type="dxa"/>
          </w:tcPr>
          <w:p w:rsidR="00751FD4" w:rsidRPr="009A57B8" w:rsidRDefault="00751FD4" w:rsidP="00751FD4">
            <w:pPr>
              <w:jc w:val="center"/>
            </w:pPr>
          </w:p>
        </w:tc>
        <w:tc>
          <w:tcPr>
            <w:tcW w:w="262" w:type="dxa"/>
          </w:tcPr>
          <w:p w:rsidR="00751FD4" w:rsidRPr="009A57B8" w:rsidRDefault="00751FD4" w:rsidP="00751FD4">
            <w:pPr>
              <w:jc w:val="center"/>
            </w:pPr>
          </w:p>
        </w:tc>
        <w:tc>
          <w:tcPr>
            <w:tcW w:w="243" w:type="dxa"/>
          </w:tcPr>
          <w:p w:rsidR="00751FD4" w:rsidRPr="009A57B8" w:rsidRDefault="00751FD4" w:rsidP="00751FD4">
            <w:pPr>
              <w:jc w:val="center"/>
            </w:pPr>
          </w:p>
        </w:tc>
        <w:tc>
          <w:tcPr>
            <w:tcW w:w="243" w:type="dxa"/>
          </w:tcPr>
          <w:p w:rsidR="00751FD4" w:rsidRPr="009A57B8" w:rsidRDefault="00751FD4" w:rsidP="00751FD4">
            <w:pPr>
              <w:jc w:val="center"/>
            </w:pPr>
          </w:p>
        </w:tc>
        <w:tc>
          <w:tcPr>
            <w:tcW w:w="243" w:type="dxa"/>
          </w:tcPr>
          <w:p w:rsidR="00751FD4" w:rsidRPr="009A57B8" w:rsidRDefault="00751FD4" w:rsidP="00751FD4">
            <w:pPr>
              <w:jc w:val="center"/>
            </w:pPr>
          </w:p>
        </w:tc>
        <w:tc>
          <w:tcPr>
            <w:tcW w:w="243" w:type="dxa"/>
          </w:tcPr>
          <w:p w:rsidR="00751FD4" w:rsidRPr="009A57B8" w:rsidRDefault="00751FD4" w:rsidP="00751FD4">
            <w:pPr>
              <w:jc w:val="center"/>
            </w:pPr>
          </w:p>
        </w:tc>
        <w:tc>
          <w:tcPr>
            <w:tcW w:w="245" w:type="dxa"/>
          </w:tcPr>
          <w:p w:rsidR="00751FD4" w:rsidRPr="009A57B8" w:rsidRDefault="00751FD4" w:rsidP="00751FD4">
            <w:pPr>
              <w:jc w:val="center"/>
            </w:pPr>
          </w:p>
        </w:tc>
        <w:tc>
          <w:tcPr>
            <w:tcW w:w="245" w:type="dxa"/>
          </w:tcPr>
          <w:p w:rsidR="00751FD4" w:rsidRPr="009A57B8" w:rsidRDefault="00751FD4" w:rsidP="00751FD4">
            <w:pPr>
              <w:jc w:val="center"/>
            </w:pPr>
          </w:p>
        </w:tc>
        <w:tc>
          <w:tcPr>
            <w:tcW w:w="245" w:type="dxa"/>
          </w:tcPr>
          <w:p w:rsidR="00751FD4" w:rsidRPr="009A57B8" w:rsidRDefault="00751FD4" w:rsidP="00751FD4">
            <w:pPr>
              <w:jc w:val="center"/>
            </w:pPr>
          </w:p>
        </w:tc>
        <w:tc>
          <w:tcPr>
            <w:tcW w:w="245" w:type="dxa"/>
          </w:tcPr>
          <w:p w:rsidR="00751FD4" w:rsidRPr="009A57B8" w:rsidRDefault="00751FD4" w:rsidP="00751FD4">
            <w:pPr>
              <w:jc w:val="center"/>
            </w:pPr>
          </w:p>
        </w:tc>
        <w:tc>
          <w:tcPr>
            <w:tcW w:w="243" w:type="dxa"/>
          </w:tcPr>
          <w:p w:rsidR="00751FD4" w:rsidRPr="009A57B8" w:rsidRDefault="00751FD4" w:rsidP="00751FD4">
            <w:pPr>
              <w:jc w:val="center"/>
            </w:pPr>
          </w:p>
        </w:tc>
        <w:tc>
          <w:tcPr>
            <w:tcW w:w="243" w:type="dxa"/>
          </w:tcPr>
          <w:p w:rsidR="00751FD4" w:rsidRPr="009A57B8" w:rsidRDefault="00751FD4" w:rsidP="00751FD4">
            <w:pPr>
              <w:jc w:val="center"/>
            </w:pPr>
          </w:p>
        </w:tc>
        <w:tc>
          <w:tcPr>
            <w:tcW w:w="243" w:type="dxa"/>
          </w:tcPr>
          <w:p w:rsidR="00751FD4" w:rsidRPr="009A57B8" w:rsidRDefault="00751FD4" w:rsidP="00751FD4">
            <w:pPr>
              <w:jc w:val="center"/>
            </w:pPr>
          </w:p>
        </w:tc>
        <w:tc>
          <w:tcPr>
            <w:tcW w:w="243" w:type="dxa"/>
          </w:tcPr>
          <w:p w:rsidR="00751FD4" w:rsidRPr="009A57B8" w:rsidRDefault="00751FD4" w:rsidP="00751FD4">
            <w:pPr>
              <w:jc w:val="center"/>
            </w:pPr>
          </w:p>
        </w:tc>
      </w:tr>
    </w:tbl>
    <w:p w:rsidR="00751FD4" w:rsidRPr="009D7AD0" w:rsidRDefault="00751FD4" w:rsidP="00751FD4">
      <w:pPr>
        <w:tabs>
          <w:tab w:val="left" w:pos="6465"/>
        </w:tabs>
        <w:jc w:val="center"/>
        <w:rPr>
          <w:b/>
        </w:rPr>
      </w:pPr>
      <w:r w:rsidRPr="009D7AD0">
        <w:rPr>
          <w:b/>
        </w:rPr>
        <w:t xml:space="preserve">Мониторинг </w:t>
      </w:r>
    </w:p>
    <w:tbl>
      <w:tblPr>
        <w:tblStyle w:val="afff6"/>
        <w:tblW w:w="5000" w:type="pct"/>
        <w:tblLook w:val="04A0"/>
      </w:tblPr>
      <w:tblGrid>
        <w:gridCol w:w="540"/>
        <w:gridCol w:w="2437"/>
        <w:gridCol w:w="336"/>
        <w:gridCol w:w="336"/>
        <w:gridCol w:w="336"/>
        <w:gridCol w:w="336"/>
        <w:gridCol w:w="336"/>
        <w:gridCol w:w="336"/>
        <w:gridCol w:w="336"/>
        <w:gridCol w:w="336"/>
        <w:gridCol w:w="336"/>
        <w:gridCol w:w="456"/>
        <w:gridCol w:w="456"/>
        <w:gridCol w:w="456"/>
        <w:gridCol w:w="456"/>
        <w:gridCol w:w="456"/>
        <w:gridCol w:w="456"/>
        <w:gridCol w:w="833"/>
      </w:tblGrid>
      <w:tr w:rsidR="00751FD4" w:rsidRPr="009D7AD0" w:rsidTr="00751FD4">
        <w:tc>
          <w:tcPr>
            <w:tcW w:w="270" w:type="pct"/>
          </w:tcPr>
          <w:p w:rsidR="00751FD4" w:rsidRPr="009D7AD0" w:rsidRDefault="00751FD4" w:rsidP="00751FD4">
            <w:pPr>
              <w:tabs>
                <w:tab w:val="left" w:pos="6465"/>
              </w:tabs>
              <w:jc w:val="center"/>
            </w:pPr>
            <w:r w:rsidRPr="009D7AD0">
              <w:t>№</w:t>
            </w:r>
          </w:p>
          <w:p w:rsidR="00751FD4" w:rsidRPr="009D7AD0" w:rsidRDefault="00751FD4" w:rsidP="00751FD4">
            <w:pPr>
              <w:tabs>
                <w:tab w:val="left" w:pos="6465"/>
              </w:tabs>
              <w:jc w:val="center"/>
            </w:pPr>
            <w:proofErr w:type="spellStart"/>
            <w:r w:rsidRPr="009D7AD0">
              <w:t>п\</w:t>
            </w:r>
            <w:proofErr w:type="gramStart"/>
            <w:r w:rsidRPr="009D7AD0">
              <w:t>п</w:t>
            </w:r>
            <w:proofErr w:type="spellEnd"/>
            <w:proofErr w:type="gramEnd"/>
          </w:p>
        </w:tc>
        <w:tc>
          <w:tcPr>
            <w:tcW w:w="1331" w:type="pct"/>
            <w:vAlign w:val="center"/>
          </w:tcPr>
          <w:p w:rsidR="00751FD4" w:rsidRPr="009D7AD0" w:rsidRDefault="00751FD4" w:rsidP="00751FD4">
            <w:pPr>
              <w:tabs>
                <w:tab w:val="left" w:pos="6465"/>
              </w:tabs>
              <w:jc w:val="center"/>
            </w:pPr>
            <w:r w:rsidRPr="009D7AD0">
              <w:t>Фамилия имя ребе</w:t>
            </w:r>
            <w:r w:rsidRPr="009D7AD0">
              <w:t>н</w:t>
            </w:r>
            <w:r w:rsidRPr="009D7AD0">
              <w:t>ка</w:t>
            </w:r>
          </w:p>
        </w:tc>
        <w:tc>
          <w:tcPr>
            <w:tcW w:w="198" w:type="pct"/>
            <w:vAlign w:val="center"/>
          </w:tcPr>
          <w:p w:rsidR="00751FD4" w:rsidRPr="009D7AD0" w:rsidRDefault="00751FD4" w:rsidP="00751FD4">
            <w:pPr>
              <w:tabs>
                <w:tab w:val="left" w:pos="6465"/>
              </w:tabs>
              <w:jc w:val="center"/>
            </w:pPr>
            <w:r w:rsidRPr="009D7AD0">
              <w:t>1</w:t>
            </w:r>
          </w:p>
        </w:tc>
        <w:tc>
          <w:tcPr>
            <w:tcW w:w="198" w:type="pct"/>
            <w:vAlign w:val="center"/>
          </w:tcPr>
          <w:p w:rsidR="00751FD4" w:rsidRPr="009D7AD0" w:rsidRDefault="00751FD4" w:rsidP="00751FD4">
            <w:pPr>
              <w:tabs>
                <w:tab w:val="left" w:pos="6465"/>
              </w:tabs>
              <w:jc w:val="center"/>
            </w:pPr>
            <w:r w:rsidRPr="009D7AD0">
              <w:t>2</w:t>
            </w:r>
          </w:p>
        </w:tc>
        <w:tc>
          <w:tcPr>
            <w:tcW w:w="199" w:type="pct"/>
            <w:vAlign w:val="center"/>
          </w:tcPr>
          <w:p w:rsidR="00751FD4" w:rsidRPr="009D7AD0" w:rsidRDefault="00751FD4" w:rsidP="00751FD4">
            <w:pPr>
              <w:tabs>
                <w:tab w:val="left" w:pos="6465"/>
              </w:tabs>
              <w:jc w:val="center"/>
            </w:pPr>
            <w:r w:rsidRPr="009D7AD0">
              <w:t>3</w:t>
            </w:r>
          </w:p>
        </w:tc>
        <w:tc>
          <w:tcPr>
            <w:tcW w:w="198" w:type="pct"/>
            <w:vAlign w:val="center"/>
          </w:tcPr>
          <w:p w:rsidR="00751FD4" w:rsidRPr="009D7AD0" w:rsidRDefault="00751FD4" w:rsidP="00751FD4">
            <w:pPr>
              <w:tabs>
                <w:tab w:val="left" w:pos="6465"/>
              </w:tabs>
              <w:jc w:val="center"/>
            </w:pPr>
            <w:r w:rsidRPr="009D7AD0">
              <w:t>4</w:t>
            </w:r>
          </w:p>
        </w:tc>
        <w:tc>
          <w:tcPr>
            <w:tcW w:w="198" w:type="pct"/>
            <w:vAlign w:val="center"/>
          </w:tcPr>
          <w:p w:rsidR="00751FD4" w:rsidRPr="009D7AD0" w:rsidRDefault="00751FD4" w:rsidP="00751FD4">
            <w:pPr>
              <w:tabs>
                <w:tab w:val="left" w:pos="6465"/>
              </w:tabs>
              <w:jc w:val="center"/>
            </w:pPr>
            <w:r w:rsidRPr="009D7AD0">
              <w:t>5</w:t>
            </w:r>
          </w:p>
        </w:tc>
        <w:tc>
          <w:tcPr>
            <w:tcW w:w="199" w:type="pct"/>
            <w:vAlign w:val="center"/>
          </w:tcPr>
          <w:p w:rsidR="00751FD4" w:rsidRPr="009D7AD0" w:rsidRDefault="00751FD4" w:rsidP="00751FD4">
            <w:pPr>
              <w:tabs>
                <w:tab w:val="left" w:pos="6465"/>
              </w:tabs>
              <w:jc w:val="center"/>
            </w:pPr>
            <w:r w:rsidRPr="009D7AD0">
              <w:t>6</w:t>
            </w:r>
          </w:p>
        </w:tc>
        <w:tc>
          <w:tcPr>
            <w:tcW w:w="198" w:type="pct"/>
            <w:vAlign w:val="center"/>
          </w:tcPr>
          <w:p w:rsidR="00751FD4" w:rsidRPr="009D7AD0" w:rsidRDefault="00751FD4" w:rsidP="00751FD4">
            <w:pPr>
              <w:tabs>
                <w:tab w:val="left" w:pos="6465"/>
              </w:tabs>
              <w:jc w:val="center"/>
            </w:pPr>
            <w:r w:rsidRPr="009D7AD0">
              <w:t>7</w:t>
            </w:r>
          </w:p>
        </w:tc>
        <w:tc>
          <w:tcPr>
            <w:tcW w:w="198" w:type="pct"/>
            <w:vAlign w:val="center"/>
          </w:tcPr>
          <w:p w:rsidR="00751FD4" w:rsidRPr="009D7AD0" w:rsidRDefault="00751FD4" w:rsidP="00751FD4">
            <w:pPr>
              <w:tabs>
                <w:tab w:val="left" w:pos="6465"/>
              </w:tabs>
              <w:jc w:val="center"/>
            </w:pPr>
            <w:r w:rsidRPr="009D7AD0">
              <w:t>8</w:t>
            </w:r>
          </w:p>
        </w:tc>
        <w:tc>
          <w:tcPr>
            <w:tcW w:w="199" w:type="pct"/>
            <w:vAlign w:val="center"/>
          </w:tcPr>
          <w:p w:rsidR="00751FD4" w:rsidRPr="009D7AD0" w:rsidRDefault="00751FD4" w:rsidP="00751FD4">
            <w:pPr>
              <w:tabs>
                <w:tab w:val="left" w:pos="6465"/>
              </w:tabs>
              <w:jc w:val="center"/>
            </w:pPr>
            <w:r w:rsidRPr="009D7AD0">
              <w:t>9</w:t>
            </w:r>
          </w:p>
        </w:tc>
        <w:tc>
          <w:tcPr>
            <w:tcW w:w="198" w:type="pct"/>
            <w:vAlign w:val="center"/>
          </w:tcPr>
          <w:p w:rsidR="00751FD4" w:rsidRPr="009D7AD0" w:rsidRDefault="00751FD4" w:rsidP="00751FD4">
            <w:pPr>
              <w:tabs>
                <w:tab w:val="left" w:pos="6465"/>
              </w:tabs>
              <w:jc w:val="center"/>
            </w:pPr>
            <w:r w:rsidRPr="009D7AD0">
              <w:t>10</w:t>
            </w:r>
          </w:p>
        </w:tc>
        <w:tc>
          <w:tcPr>
            <w:tcW w:w="198" w:type="pct"/>
            <w:vAlign w:val="center"/>
          </w:tcPr>
          <w:p w:rsidR="00751FD4" w:rsidRPr="009D7AD0" w:rsidRDefault="00751FD4" w:rsidP="00751FD4">
            <w:pPr>
              <w:tabs>
                <w:tab w:val="left" w:pos="6465"/>
              </w:tabs>
              <w:jc w:val="center"/>
            </w:pPr>
            <w:r w:rsidRPr="009D7AD0">
              <w:t>11</w:t>
            </w:r>
          </w:p>
        </w:tc>
        <w:tc>
          <w:tcPr>
            <w:tcW w:w="199" w:type="pct"/>
            <w:vAlign w:val="center"/>
          </w:tcPr>
          <w:p w:rsidR="00751FD4" w:rsidRPr="009D7AD0" w:rsidRDefault="00751FD4" w:rsidP="00751FD4">
            <w:pPr>
              <w:tabs>
                <w:tab w:val="left" w:pos="6465"/>
              </w:tabs>
              <w:jc w:val="center"/>
            </w:pPr>
            <w:r w:rsidRPr="009D7AD0">
              <w:t>12</w:t>
            </w:r>
          </w:p>
        </w:tc>
        <w:tc>
          <w:tcPr>
            <w:tcW w:w="198" w:type="pct"/>
            <w:vAlign w:val="center"/>
          </w:tcPr>
          <w:p w:rsidR="00751FD4" w:rsidRPr="009D7AD0" w:rsidRDefault="00751FD4" w:rsidP="00751FD4">
            <w:pPr>
              <w:tabs>
                <w:tab w:val="left" w:pos="6465"/>
              </w:tabs>
              <w:jc w:val="center"/>
            </w:pPr>
            <w:r w:rsidRPr="009D7AD0">
              <w:t>13</w:t>
            </w:r>
          </w:p>
        </w:tc>
        <w:tc>
          <w:tcPr>
            <w:tcW w:w="198" w:type="pct"/>
            <w:vAlign w:val="center"/>
          </w:tcPr>
          <w:p w:rsidR="00751FD4" w:rsidRPr="009D7AD0" w:rsidRDefault="00751FD4" w:rsidP="00751FD4">
            <w:pPr>
              <w:tabs>
                <w:tab w:val="left" w:pos="6465"/>
              </w:tabs>
              <w:jc w:val="center"/>
            </w:pPr>
            <w:r w:rsidRPr="009D7AD0">
              <w:t>14</w:t>
            </w:r>
          </w:p>
        </w:tc>
        <w:tc>
          <w:tcPr>
            <w:tcW w:w="199" w:type="pct"/>
            <w:vAlign w:val="center"/>
          </w:tcPr>
          <w:p w:rsidR="00751FD4" w:rsidRPr="009D7AD0" w:rsidRDefault="00751FD4" w:rsidP="00751FD4">
            <w:pPr>
              <w:tabs>
                <w:tab w:val="left" w:pos="6465"/>
              </w:tabs>
              <w:jc w:val="center"/>
            </w:pPr>
            <w:r w:rsidRPr="009D7AD0">
              <w:t>15</w:t>
            </w:r>
          </w:p>
        </w:tc>
        <w:tc>
          <w:tcPr>
            <w:tcW w:w="424" w:type="pct"/>
            <w:vAlign w:val="center"/>
          </w:tcPr>
          <w:p w:rsidR="00751FD4" w:rsidRPr="009D7AD0" w:rsidRDefault="00751FD4" w:rsidP="00751FD4">
            <w:pPr>
              <w:tabs>
                <w:tab w:val="left" w:pos="6465"/>
              </w:tabs>
              <w:jc w:val="center"/>
            </w:pPr>
            <w:r w:rsidRPr="009D7AD0">
              <w:t>Итого</w:t>
            </w:r>
          </w:p>
        </w:tc>
      </w:tr>
      <w:tr w:rsidR="00751FD4" w:rsidRPr="009D7AD0" w:rsidTr="00751FD4">
        <w:tc>
          <w:tcPr>
            <w:tcW w:w="270" w:type="pct"/>
          </w:tcPr>
          <w:p w:rsidR="00751FD4" w:rsidRPr="009D7AD0" w:rsidRDefault="00751FD4" w:rsidP="00751FD4">
            <w:pPr>
              <w:tabs>
                <w:tab w:val="left" w:pos="6465"/>
              </w:tabs>
              <w:jc w:val="center"/>
            </w:pPr>
            <w:r w:rsidRPr="009D7AD0">
              <w:t>1</w:t>
            </w:r>
          </w:p>
        </w:tc>
        <w:tc>
          <w:tcPr>
            <w:tcW w:w="1331" w:type="pct"/>
          </w:tcPr>
          <w:p w:rsidR="00751FD4" w:rsidRPr="009D7AD0" w:rsidRDefault="00751FD4" w:rsidP="00751FD4">
            <w:pPr>
              <w:tabs>
                <w:tab w:val="left" w:pos="6465"/>
              </w:tabs>
            </w:pPr>
            <w:r>
              <w:t>Рябцев С.</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rsidRPr="009D7AD0">
              <w:t>2</w:t>
            </w:r>
          </w:p>
        </w:tc>
        <w:tc>
          <w:tcPr>
            <w:tcW w:w="1331" w:type="pct"/>
          </w:tcPr>
          <w:p w:rsidR="00751FD4" w:rsidRPr="009D7AD0" w:rsidRDefault="00751FD4" w:rsidP="00751FD4">
            <w:pPr>
              <w:tabs>
                <w:tab w:val="left" w:pos="6465"/>
              </w:tabs>
            </w:pPr>
            <w:r>
              <w:t>Константинов А.</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rsidRPr="009D7AD0">
              <w:t>3</w:t>
            </w:r>
          </w:p>
        </w:tc>
        <w:tc>
          <w:tcPr>
            <w:tcW w:w="1331" w:type="pct"/>
          </w:tcPr>
          <w:p w:rsidR="00751FD4" w:rsidRPr="009D7AD0" w:rsidRDefault="00751FD4" w:rsidP="00751FD4">
            <w:pPr>
              <w:tabs>
                <w:tab w:val="left" w:pos="6465"/>
              </w:tabs>
            </w:pPr>
            <w:r>
              <w:t>Айрапетян А.</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rsidRPr="009D7AD0">
              <w:t>4</w:t>
            </w:r>
          </w:p>
        </w:tc>
        <w:tc>
          <w:tcPr>
            <w:tcW w:w="1331" w:type="pct"/>
          </w:tcPr>
          <w:p w:rsidR="00751FD4" w:rsidRPr="009D7AD0" w:rsidRDefault="00751FD4" w:rsidP="00751FD4">
            <w:pPr>
              <w:tabs>
                <w:tab w:val="left" w:pos="6465"/>
              </w:tabs>
            </w:pPr>
            <w:proofErr w:type="spellStart"/>
            <w:r>
              <w:t>Шатиров</w:t>
            </w:r>
            <w:proofErr w:type="spellEnd"/>
            <w:r>
              <w:t xml:space="preserve"> А.</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pPr>
          </w:p>
        </w:tc>
        <w:tc>
          <w:tcPr>
            <w:tcW w:w="199" w:type="pct"/>
            <w:vAlign w:val="center"/>
          </w:tcPr>
          <w:p w:rsidR="00751FD4" w:rsidRPr="009D7AD0" w:rsidRDefault="00751FD4" w:rsidP="00751FD4">
            <w:pPr>
              <w:tabs>
                <w:tab w:val="left" w:pos="6465"/>
              </w:tabs>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rsidRPr="009D7AD0">
              <w:t>5</w:t>
            </w:r>
          </w:p>
        </w:tc>
        <w:tc>
          <w:tcPr>
            <w:tcW w:w="1331" w:type="pct"/>
          </w:tcPr>
          <w:p w:rsidR="00751FD4" w:rsidRPr="009D7AD0" w:rsidRDefault="00751FD4" w:rsidP="00751FD4">
            <w:pPr>
              <w:tabs>
                <w:tab w:val="left" w:pos="6465"/>
              </w:tabs>
            </w:pPr>
            <w:r>
              <w:t>Глущенко Д.</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rsidRPr="009D7AD0">
              <w:t>6</w:t>
            </w:r>
          </w:p>
        </w:tc>
        <w:tc>
          <w:tcPr>
            <w:tcW w:w="1331" w:type="pct"/>
          </w:tcPr>
          <w:p w:rsidR="00751FD4" w:rsidRPr="009D7AD0" w:rsidRDefault="00751FD4" w:rsidP="00751FD4">
            <w:pPr>
              <w:tabs>
                <w:tab w:val="left" w:pos="6465"/>
              </w:tabs>
            </w:pPr>
            <w:r>
              <w:t>Степанян Ш.</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rsidRPr="009D7AD0">
              <w:t>7</w:t>
            </w:r>
          </w:p>
        </w:tc>
        <w:tc>
          <w:tcPr>
            <w:tcW w:w="1331" w:type="pct"/>
          </w:tcPr>
          <w:p w:rsidR="00751FD4" w:rsidRPr="009D7AD0" w:rsidRDefault="00751FD4" w:rsidP="00751FD4">
            <w:pPr>
              <w:tabs>
                <w:tab w:val="left" w:pos="6465"/>
              </w:tabs>
            </w:pPr>
            <w:proofErr w:type="spellStart"/>
            <w:r>
              <w:t>Матлашова</w:t>
            </w:r>
            <w:proofErr w:type="spellEnd"/>
            <w:r>
              <w:t xml:space="preserve"> М.</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rPr>
                <w:vertAlign w:val="superscript"/>
              </w:rPr>
            </w:pPr>
          </w:p>
        </w:tc>
        <w:tc>
          <w:tcPr>
            <w:tcW w:w="199" w:type="pct"/>
            <w:vAlign w:val="center"/>
          </w:tcPr>
          <w:p w:rsidR="00751FD4" w:rsidRPr="009D7AD0" w:rsidRDefault="00751FD4" w:rsidP="00751FD4">
            <w:pPr>
              <w:tabs>
                <w:tab w:val="left" w:pos="6465"/>
              </w:tabs>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rsidRPr="009D7AD0">
              <w:t>8</w:t>
            </w:r>
          </w:p>
        </w:tc>
        <w:tc>
          <w:tcPr>
            <w:tcW w:w="1331" w:type="pct"/>
          </w:tcPr>
          <w:p w:rsidR="00751FD4" w:rsidRPr="009D7AD0" w:rsidRDefault="00751FD4" w:rsidP="00751FD4">
            <w:pPr>
              <w:tabs>
                <w:tab w:val="left" w:pos="6465"/>
              </w:tabs>
            </w:pPr>
            <w:r>
              <w:t>Петросян Р.</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rsidRPr="009D7AD0">
              <w:t>9</w:t>
            </w:r>
          </w:p>
        </w:tc>
        <w:tc>
          <w:tcPr>
            <w:tcW w:w="1331" w:type="pct"/>
          </w:tcPr>
          <w:p w:rsidR="00751FD4" w:rsidRPr="009D7AD0" w:rsidRDefault="00751FD4" w:rsidP="00751FD4">
            <w:pPr>
              <w:tabs>
                <w:tab w:val="left" w:pos="6465"/>
              </w:tabs>
            </w:pPr>
            <w:r>
              <w:t>Филимонов В.</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rsidRPr="009D7AD0">
              <w:t>10</w:t>
            </w:r>
          </w:p>
        </w:tc>
        <w:tc>
          <w:tcPr>
            <w:tcW w:w="1331" w:type="pct"/>
          </w:tcPr>
          <w:p w:rsidR="00751FD4" w:rsidRPr="009D7AD0" w:rsidRDefault="00751FD4" w:rsidP="00751FD4">
            <w:pPr>
              <w:tabs>
                <w:tab w:val="left" w:pos="6465"/>
              </w:tabs>
            </w:pPr>
            <w:proofErr w:type="spellStart"/>
            <w:r>
              <w:t>Бацина</w:t>
            </w:r>
            <w:proofErr w:type="spellEnd"/>
            <w:r>
              <w:t xml:space="preserve"> С.</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rsidRPr="009D7AD0">
              <w:t>11</w:t>
            </w:r>
          </w:p>
        </w:tc>
        <w:tc>
          <w:tcPr>
            <w:tcW w:w="1331" w:type="pct"/>
          </w:tcPr>
          <w:p w:rsidR="00751FD4" w:rsidRPr="009D7AD0" w:rsidRDefault="00751FD4" w:rsidP="00751FD4">
            <w:pPr>
              <w:tabs>
                <w:tab w:val="left" w:pos="6465"/>
              </w:tabs>
            </w:pPr>
            <w:r>
              <w:t>Осипенко К.</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12</w:t>
            </w:r>
          </w:p>
        </w:tc>
        <w:tc>
          <w:tcPr>
            <w:tcW w:w="1331" w:type="pct"/>
          </w:tcPr>
          <w:p w:rsidR="00751FD4" w:rsidRPr="009D7AD0" w:rsidRDefault="00751FD4" w:rsidP="00751FD4">
            <w:pPr>
              <w:tabs>
                <w:tab w:val="left" w:pos="6465"/>
              </w:tabs>
            </w:pPr>
            <w:r>
              <w:t>Коваленко А.</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13</w:t>
            </w:r>
          </w:p>
        </w:tc>
        <w:tc>
          <w:tcPr>
            <w:tcW w:w="1331" w:type="pct"/>
          </w:tcPr>
          <w:p w:rsidR="00751FD4" w:rsidRPr="009D7AD0" w:rsidRDefault="00751FD4" w:rsidP="00751FD4">
            <w:pPr>
              <w:tabs>
                <w:tab w:val="left" w:pos="6465"/>
              </w:tabs>
            </w:pPr>
            <w:proofErr w:type="spellStart"/>
            <w:r>
              <w:t>Мищерина</w:t>
            </w:r>
            <w:proofErr w:type="spellEnd"/>
            <w:r>
              <w:t xml:space="preserve"> В.</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14</w:t>
            </w:r>
          </w:p>
        </w:tc>
        <w:tc>
          <w:tcPr>
            <w:tcW w:w="1331" w:type="pct"/>
          </w:tcPr>
          <w:p w:rsidR="00751FD4" w:rsidRPr="009D7AD0" w:rsidRDefault="00751FD4" w:rsidP="00751FD4">
            <w:pPr>
              <w:tabs>
                <w:tab w:val="left" w:pos="6465"/>
              </w:tabs>
            </w:pPr>
            <w:proofErr w:type="spellStart"/>
            <w:r>
              <w:t>Щамхалов</w:t>
            </w:r>
            <w:proofErr w:type="spellEnd"/>
            <w:r>
              <w:t xml:space="preserve"> А.</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15</w:t>
            </w:r>
          </w:p>
        </w:tc>
        <w:tc>
          <w:tcPr>
            <w:tcW w:w="1331" w:type="pct"/>
          </w:tcPr>
          <w:p w:rsidR="00751FD4" w:rsidRPr="009D7AD0" w:rsidRDefault="00751FD4" w:rsidP="00751FD4">
            <w:pPr>
              <w:tabs>
                <w:tab w:val="left" w:pos="6465"/>
              </w:tabs>
            </w:pPr>
            <w:r>
              <w:t>Попков И.</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16</w:t>
            </w:r>
          </w:p>
        </w:tc>
        <w:tc>
          <w:tcPr>
            <w:tcW w:w="1331" w:type="pct"/>
          </w:tcPr>
          <w:p w:rsidR="00751FD4" w:rsidRPr="009D7AD0" w:rsidRDefault="00751FD4" w:rsidP="00751FD4">
            <w:pPr>
              <w:tabs>
                <w:tab w:val="left" w:pos="6465"/>
              </w:tabs>
            </w:pPr>
            <w:r>
              <w:t>Гарибян С.</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17</w:t>
            </w:r>
          </w:p>
        </w:tc>
        <w:tc>
          <w:tcPr>
            <w:tcW w:w="1331" w:type="pct"/>
          </w:tcPr>
          <w:p w:rsidR="00751FD4" w:rsidRPr="009D7AD0" w:rsidRDefault="00751FD4" w:rsidP="00751FD4">
            <w:pPr>
              <w:tabs>
                <w:tab w:val="left" w:pos="6465"/>
              </w:tabs>
            </w:pPr>
            <w:r>
              <w:t>Игнатьев А.</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18</w:t>
            </w:r>
          </w:p>
        </w:tc>
        <w:tc>
          <w:tcPr>
            <w:tcW w:w="1331" w:type="pct"/>
          </w:tcPr>
          <w:p w:rsidR="00751FD4" w:rsidRPr="009D7AD0" w:rsidRDefault="00751FD4" w:rsidP="00751FD4">
            <w:pPr>
              <w:tabs>
                <w:tab w:val="left" w:pos="6465"/>
              </w:tabs>
            </w:pPr>
            <w:proofErr w:type="spellStart"/>
            <w:r>
              <w:t>Абдулаева</w:t>
            </w:r>
            <w:proofErr w:type="spellEnd"/>
            <w:r>
              <w:t xml:space="preserve"> К.</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19</w:t>
            </w:r>
          </w:p>
        </w:tc>
        <w:tc>
          <w:tcPr>
            <w:tcW w:w="1331" w:type="pct"/>
          </w:tcPr>
          <w:p w:rsidR="00751FD4" w:rsidRPr="009D7AD0" w:rsidRDefault="00751FD4" w:rsidP="00751FD4">
            <w:pPr>
              <w:tabs>
                <w:tab w:val="left" w:pos="6465"/>
              </w:tabs>
            </w:pPr>
            <w:r>
              <w:t>Трофимов И.</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lastRenderedPageBreak/>
              <w:t>20</w:t>
            </w:r>
          </w:p>
        </w:tc>
        <w:tc>
          <w:tcPr>
            <w:tcW w:w="1331" w:type="pct"/>
          </w:tcPr>
          <w:p w:rsidR="00751FD4" w:rsidRPr="009D7AD0" w:rsidRDefault="00751FD4" w:rsidP="00751FD4">
            <w:pPr>
              <w:tabs>
                <w:tab w:val="left" w:pos="6465"/>
              </w:tabs>
            </w:pPr>
            <w:proofErr w:type="spellStart"/>
            <w:r>
              <w:t>Яценко</w:t>
            </w:r>
            <w:proofErr w:type="spellEnd"/>
            <w:r>
              <w:t xml:space="preserve"> С.</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21</w:t>
            </w:r>
          </w:p>
        </w:tc>
        <w:tc>
          <w:tcPr>
            <w:tcW w:w="1331" w:type="pct"/>
          </w:tcPr>
          <w:p w:rsidR="00751FD4" w:rsidRPr="009D7AD0" w:rsidRDefault="00751FD4" w:rsidP="00751FD4">
            <w:pPr>
              <w:tabs>
                <w:tab w:val="left" w:pos="6465"/>
              </w:tabs>
            </w:pPr>
            <w:proofErr w:type="spellStart"/>
            <w:r>
              <w:t>Вердиян</w:t>
            </w:r>
            <w:proofErr w:type="spellEnd"/>
            <w:r>
              <w:t xml:space="preserve"> С.</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22</w:t>
            </w:r>
          </w:p>
        </w:tc>
        <w:tc>
          <w:tcPr>
            <w:tcW w:w="1331" w:type="pct"/>
          </w:tcPr>
          <w:p w:rsidR="00751FD4" w:rsidRPr="009D7AD0" w:rsidRDefault="00751FD4" w:rsidP="00751FD4">
            <w:pPr>
              <w:tabs>
                <w:tab w:val="left" w:pos="6465"/>
              </w:tabs>
            </w:pPr>
            <w:proofErr w:type="spellStart"/>
            <w:r>
              <w:t>Моругов</w:t>
            </w:r>
            <w:proofErr w:type="spellEnd"/>
            <w:r>
              <w:t xml:space="preserve"> М.</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23</w:t>
            </w:r>
          </w:p>
        </w:tc>
        <w:tc>
          <w:tcPr>
            <w:tcW w:w="1331" w:type="pct"/>
          </w:tcPr>
          <w:p w:rsidR="00751FD4" w:rsidRPr="009D7AD0" w:rsidRDefault="00751FD4" w:rsidP="00751FD4">
            <w:pPr>
              <w:tabs>
                <w:tab w:val="left" w:pos="6465"/>
              </w:tabs>
            </w:pPr>
            <w:r>
              <w:t>Бабаян А.</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24</w:t>
            </w:r>
          </w:p>
        </w:tc>
        <w:tc>
          <w:tcPr>
            <w:tcW w:w="1331" w:type="pct"/>
          </w:tcPr>
          <w:p w:rsidR="00751FD4" w:rsidRPr="009D7AD0" w:rsidRDefault="00751FD4" w:rsidP="00751FD4">
            <w:pPr>
              <w:tabs>
                <w:tab w:val="left" w:pos="6465"/>
              </w:tabs>
            </w:pPr>
            <w:proofErr w:type="spellStart"/>
            <w:r>
              <w:t>Сафарян</w:t>
            </w:r>
            <w:proofErr w:type="spellEnd"/>
            <w:r>
              <w:t xml:space="preserve"> М.</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25</w:t>
            </w:r>
          </w:p>
        </w:tc>
        <w:tc>
          <w:tcPr>
            <w:tcW w:w="1331" w:type="pct"/>
          </w:tcPr>
          <w:p w:rsidR="00751FD4" w:rsidRPr="009D7AD0" w:rsidRDefault="00751FD4" w:rsidP="00751FD4">
            <w:pPr>
              <w:tabs>
                <w:tab w:val="left" w:pos="6465"/>
              </w:tabs>
            </w:pPr>
            <w:proofErr w:type="spellStart"/>
            <w:r>
              <w:t>Меликян</w:t>
            </w:r>
            <w:proofErr w:type="spellEnd"/>
            <w:r>
              <w:t xml:space="preserve"> С.</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26</w:t>
            </w:r>
          </w:p>
        </w:tc>
        <w:tc>
          <w:tcPr>
            <w:tcW w:w="1331" w:type="pct"/>
          </w:tcPr>
          <w:p w:rsidR="00751FD4" w:rsidRPr="009D7AD0" w:rsidRDefault="00751FD4" w:rsidP="00751FD4">
            <w:pPr>
              <w:tabs>
                <w:tab w:val="left" w:pos="6465"/>
              </w:tabs>
            </w:pPr>
            <w:proofErr w:type="spellStart"/>
            <w:r>
              <w:t>Зиявдинов</w:t>
            </w:r>
            <w:proofErr w:type="spellEnd"/>
            <w:r>
              <w:t xml:space="preserve"> А.</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27</w:t>
            </w:r>
          </w:p>
        </w:tc>
        <w:tc>
          <w:tcPr>
            <w:tcW w:w="1331" w:type="pct"/>
          </w:tcPr>
          <w:p w:rsidR="00751FD4" w:rsidRPr="009D7AD0" w:rsidRDefault="00751FD4" w:rsidP="00751FD4">
            <w:pPr>
              <w:tabs>
                <w:tab w:val="left" w:pos="6465"/>
              </w:tabs>
            </w:pPr>
            <w:proofErr w:type="spellStart"/>
            <w:r>
              <w:t>Краснюк</w:t>
            </w:r>
            <w:proofErr w:type="spellEnd"/>
            <w:r>
              <w:t xml:space="preserve"> К.</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28</w:t>
            </w:r>
          </w:p>
        </w:tc>
        <w:tc>
          <w:tcPr>
            <w:tcW w:w="1331" w:type="pct"/>
          </w:tcPr>
          <w:p w:rsidR="00751FD4" w:rsidRPr="009D7AD0" w:rsidRDefault="00751FD4" w:rsidP="00751FD4">
            <w:pPr>
              <w:tabs>
                <w:tab w:val="left" w:pos="6465"/>
              </w:tabs>
            </w:pPr>
            <w:proofErr w:type="spellStart"/>
            <w:r>
              <w:t>Дергоусов</w:t>
            </w:r>
            <w:proofErr w:type="spellEnd"/>
            <w:r>
              <w:t xml:space="preserve"> В.</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29</w:t>
            </w:r>
          </w:p>
        </w:tc>
        <w:tc>
          <w:tcPr>
            <w:tcW w:w="1331" w:type="pct"/>
          </w:tcPr>
          <w:p w:rsidR="00751FD4" w:rsidRPr="009D7AD0" w:rsidRDefault="00751FD4" w:rsidP="00751FD4">
            <w:pPr>
              <w:tabs>
                <w:tab w:val="left" w:pos="6465"/>
              </w:tabs>
            </w:pPr>
            <w:r>
              <w:t>Кравцов М.</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30</w:t>
            </w:r>
          </w:p>
        </w:tc>
        <w:tc>
          <w:tcPr>
            <w:tcW w:w="1331" w:type="pct"/>
          </w:tcPr>
          <w:p w:rsidR="00751FD4" w:rsidRPr="009D7AD0" w:rsidRDefault="00751FD4" w:rsidP="00751FD4">
            <w:pPr>
              <w:tabs>
                <w:tab w:val="left" w:pos="6465"/>
              </w:tabs>
            </w:pPr>
            <w:r>
              <w:t>Волошина М.</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31</w:t>
            </w:r>
          </w:p>
        </w:tc>
        <w:tc>
          <w:tcPr>
            <w:tcW w:w="1331" w:type="pct"/>
          </w:tcPr>
          <w:p w:rsidR="00751FD4" w:rsidRPr="009D7AD0" w:rsidRDefault="00751FD4" w:rsidP="00751FD4">
            <w:pPr>
              <w:tabs>
                <w:tab w:val="left" w:pos="6465"/>
              </w:tabs>
            </w:pPr>
            <w:r>
              <w:t>Захаров Д.</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r w:rsidR="00751FD4" w:rsidRPr="009D7AD0" w:rsidTr="00751FD4">
        <w:tc>
          <w:tcPr>
            <w:tcW w:w="270" w:type="pct"/>
          </w:tcPr>
          <w:p w:rsidR="00751FD4" w:rsidRPr="009D7AD0" w:rsidRDefault="00751FD4" w:rsidP="00751FD4">
            <w:pPr>
              <w:tabs>
                <w:tab w:val="left" w:pos="6465"/>
              </w:tabs>
              <w:jc w:val="center"/>
            </w:pPr>
            <w:r>
              <w:t>32</w:t>
            </w:r>
          </w:p>
        </w:tc>
        <w:tc>
          <w:tcPr>
            <w:tcW w:w="1331" w:type="pct"/>
          </w:tcPr>
          <w:p w:rsidR="00751FD4" w:rsidRPr="009D7AD0" w:rsidRDefault="00751FD4" w:rsidP="00751FD4">
            <w:pPr>
              <w:tabs>
                <w:tab w:val="left" w:pos="6465"/>
              </w:tabs>
            </w:pPr>
            <w:r w:rsidRPr="009D7AD0">
              <w:t>Итого</w:t>
            </w: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9" w:type="pct"/>
          </w:tcPr>
          <w:p w:rsidR="00751FD4" w:rsidRPr="009D7AD0" w:rsidRDefault="00751FD4" w:rsidP="00751FD4">
            <w:pPr>
              <w:tabs>
                <w:tab w:val="left" w:pos="6465"/>
              </w:tabs>
            </w:pPr>
          </w:p>
        </w:tc>
        <w:tc>
          <w:tcPr>
            <w:tcW w:w="198" w:type="pct"/>
          </w:tcPr>
          <w:p w:rsidR="00751FD4" w:rsidRPr="009D7AD0" w:rsidRDefault="00751FD4" w:rsidP="00751FD4">
            <w:pPr>
              <w:tabs>
                <w:tab w:val="left" w:pos="6465"/>
              </w:tabs>
            </w:pPr>
          </w:p>
        </w:tc>
        <w:tc>
          <w:tcPr>
            <w:tcW w:w="198" w:type="pct"/>
            <w:vAlign w:val="center"/>
          </w:tcPr>
          <w:p w:rsidR="00751FD4" w:rsidRPr="009D7AD0" w:rsidRDefault="00751FD4" w:rsidP="00751FD4">
            <w:pPr>
              <w:tabs>
                <w:tab w:val="left" w:pos="6465"/>
              </w:tabs>
              <w:jc w:val="center"/>
            </w:pPr>
          </w:p>
        </w:tc>
        <w:tc>
          <w:tcPr>
            <w:tcW w:w="199" w:type="pct"/>
            <w:vAlign w:val="center"/>
          </w:tcPr>
          <w:p w:rsidR="00751FD4" w:rsidRPr="009D7AD0" w:rsidRDefault="00751FD4" w:rsidP="00751FD4">
            <w:pPr>
              <w:tabs>
                <w:tab w:val="left" w:pos="6465"/>
              </w:tabs>
              <w:jc w:val="center"/>
            </w:pPr>
          </w:p>
        </w:tc>
        <w:tc>
          <w:tcPr>
            <w:tcW w:w="424" w:type="pct"/>
          </w:tcPr>
          <w:p w:rsidR="00751FD4" w:rsidRPr="009D7AD0" w:rsidRDefault="00751FD4" w:rsidP="00751FD4">
            <w:pPr>
              <w:tabs>
                <w:tab w:val="left" w:pos="6465"/>
              </w:tabs>
            </w:pPr>
          </w:p>
        </w:tc>
      </w:tr>
    </w:tbl>
    <w:p w:rsidR="00751FD4" w:rsidRPr="009D7AD0" w:rsidRDefault="00751FD4" w:rsidP="00751FD4">
      <w:pPr>
        <w:tabs>
          <w:tab w:val="left" w:pos="6465"/>
        </w:tabs>
        <w:jc w:val="center"/>
        <w:rPr>
          <w:b/>
        </w:rPr>
      </w:pPr>
      <w:r w:rsidRPr="009D7AD0">
        <w:rPr>
          <w:b/>
        </w:rPr>
        <w:t>Критерии мониторинга</w:t>
      </w:r>
    </w:p>
    <w:p w:rsidR="00751FD4" w:rsidRPr="009D7AD0" w:rsidRDefault="00751FD4" w:rsidP="00751FD4">
      <w:pPr>
        <w:pStyle w:val="ac"/>
        <w:numPr>
          <w:ilvl w:val="0"/>
          <w:numId w:val="43"/>
        </w:numPr>
        <w:tabs>
          <w:tab w:val="left" w:pos="6465"/>
        </w:tabs>
        <w:spacing w:after="200" w:line="276" w:lineRule="auto"/>
      </w:pPr>
      <w:r w:rsidRPr="009D7AD0">
        <w:t>Повторяет фигуры из сложенных пальцев</w:t>
      </w:r>
      <w:r w:rsidRPr="009D7AD0">
        <w:tab/>
      </w:r>
    </w:p>
    <w:p w:rsidR="00751FD4" w:rsidRPr="009D7AD0" w:rsidRDefault="00751FD4" w:rsidP="00751FD4">
      <w:pPr>
        <w:pStyle w:val="ac"/>
        <w:numPr>
          <w:ilvl w:val="0"/>
          <w:numId w:val="43"/>
        </w:numPr>
        <w:tabs>
          <w:tab w:val="left" w:pos="6465"/>
        </w:tabs>
        <w:spacing w:after="200" w:line="276" w:lineRule="auto"/>
      </w:pPr>
      <w:r w:rsidRPr="009D7AD0">
        <w:t>Повторяет движения рук</w:t>
      </w:r>
      <w:r w:rsidRPr="009D7AD0">
        <w:tab/>
      </w:r>
    </w:p>
    <w:p w:rsidR="00751FD4" w:rsidRPr="009D7AD0" w:rsidRDefault="00751FD4" w:rsidP="00751FD4">
      <w:pPr>
        <w:pStyle w:val="ac"/>
        <w:numPr>
          <w:ilvl w:val="0"/>
          <w:numId w:val="43"/>
        </w:numPr>
        <w:tabs>
          <w:tab w:val="left" w:pos="6465"/>
        </w:tabs>
        <w:spacing w:after="200" w:line="276" w:lineRule="auto"/>
      </w:pPr>
      <w:r w:rsidRPr="009D7AD0">
        <w:t>Проводит линии</w:t>
      </w:r>
      <w:r w:rsidRPr="009D7AD0">
        <w:tab/>
      </w:r>
    </w:p>
    <w:p w:rsidR="00751FD4" w:rsidRPr="009D7AD0" w:rsidRDefault="00751FD4" w:rsidP="00751FD4">
      <w:pPr>
        <w:pStyle w:val="ac"/>
        <w:numPr>
          <w:ilvl w:val="0"/>
          <w:numId w:val="43"/>
        </w:numPr>
        <w:tabs>
          <w:tab w:val="left" w:pos="6465"/>
        </w:tabs>
        <w:spacing w:after="200" w:line="276" w:lineRule="auto"/>
      </w:pPr>
      <w:r w:rsidRPr="009D7AD0">
        <w:t>Умеет работать с бумагой и ножницами</w:t>
      </w:r>
    </w:p>
    <w:p w:rsidR="00751FD4" w:rsidRPr="009D7AD0" w:rsidRDefault="00751FD4" w:rsidP="00751FD4">
      <w:pPr>
        <w:pStyle w:val="ac"/>
        <w:numPr>
          <w:ilvl w:val="0"/>
          <w:numId w:val="43"/>
        </w:numPr>
        <w:tabs>
          <w:tab w:val="left" w:pos="6465"/>
        </w:tabs>
        <w:spacing w:after="200" w:line="276" w:lineRule="auto"/>
      </w:pPr>
      <w:r w:rsidRPr="009D7AD0">
        <w:t xml:space="preserve">Основы </w:t>
      </w:r>
      <w:proofErr w:type="spellStart"/>
      <w:r w:rsidRPr="009D7AD0">
        <w:t>квиллинга</w:t>
      </w:r>
      <w:proofErr w:type="spellEnd"/>
    </w:p>
    <w:p w:rsidR="00751FD4" w:rsidRPr="009D7AD0" w:rsidRDefault="00751FD4" w:rsidP="00751FD4">
      <w:pPr>
        <w:pStyle w:val="ac"/>
        <w:numPr>
          <w:ilvl w:val="0"/>
          <w:numId w:val="43"/>
        </w:numPr>
        <w:tabs>
          <w:tab w:val="left" w:pos="6465"/>
        </w:tabs>
        <w:spacing w:after="200" w:line="276" w:lineRule="auto"/>
      </w:pPr>
      <w:r w:rsidRPr="009D7AD0">
        <w:t>Умение пользоваться инструментами и приспособлениями</w:t>
      </w:r>
    </w:p>
    <w:p w:rsidR="00751FD4" w:rsidRPr="009D7AD0" w:rsidRDefault="00751FD4" w:rsidP="00751FD4">
      <w:pPr>
        <w:pStyle w:val="ac"/>
        <w:numPr>
          <w:ilvl w:val="0"/>
          <w:numId w:val="43"/>
        </w:numPr>
        <w:tabs>
          <w:tab w:val="left" w:pos="6465"/>
        </w:tabs>
        <w:spacing w:after="200" w:line="276" w:lineRule="auto"/>
      </w:pPr>
      <w:r w:rsidRPr="009D7AD0">
        <w:t>Знание базовых форм и условных обозначений</w:t>
      </w:r>
    </w:p>
    <w:p w:rsidR="00751FD4" w:rsidRPr="009D7AD0" w:rsidRDefault="00751FD4" w:rsidP="00751FD4">
      <w:pPr>
        <w:pStyle w:val="ac"/>
        <w:numPr>
          <w:ilvl w:val="0"/>
          <w:numId w:val="43"/>
        </w:numPr>
        <w:tabs>
          <w:tab w:val="left" w:pos="6465"/>
        </w:tabs>
        <w:spacing w:after="200" w:line="276" w:lineRule="auto"/>
      </w:pPr>
      <w:r w:rsidRPr="009D7AD0">
        <w:t>Владение разнообразными приемами</w:t>
      </w:r>
    </w:p>
    <w:p w:rsidR="00751FD4" w:rsidRPr="009D7AD0" w:rsidRDefault="00751FD4" w:rsidP="00751FD4">
      <w:pPr>
        <w:pStyle w:val="ac"/>
        <w:numPr>
          <w:ilvl w:val="0"/>
          <w:numId w:val="43"/>
        </w:numPr>
        <w:tabs>
          <w:tab w:val="left" w:pos="6465"/>
        </w:tabs>
        <w:spacing w:after="200" w:line="276" w:lineRule="auto"/>
      </w:pPr>
      <w:r w:rsidRPr="009D7AD0">
        <w:t>Овладение основными навыками работы с различными видами бумаги</w:t>
      </w:r>
    </w:p>
    <w:p w:rsidR="00751FD4" w:rsidRPr="009D7AD0" w:rsidRDefault="00751FD4" w:rsidP="00751FD4">
      <w:pPr>
        <w:pStyle w:val="ac"/>
        <w:numPr>
          <w:ilvl w:val="0"/>
          <w:numId w:val="43"/>
        </w:numPr>
        <w:tabs>
          <w:tab w:val="left" w:pos="6465"/>
        </w:tabs>
        <w:spacing w:after="200" w:line="276" w:lineRule="auto"/>
      </w:pPr>
      <w:r w:rsidRPr="009D7AD0">
        <w:t>Моделирование художественно-выразительных форм</w:t>
      </w:r>
    </w:p>
    <w:p w:rsidR="00751FD4" w:rsidRPr="009D7AD0" w:rsidRDefault="00751FD4" w:rsidP="00751FD4">
      <w:pPr>
        <w:pStyle w:val="ac"/>
        <w:numPr>
          <w:ilvl w:val="0"/>
          <w:numId w:val="43"/>
        </w:numPr>
        <w:tabs>
          <w:tab w:val="left" w:pos="6465"/>
        </w:tabs>
        <w:spacing w:after="200" w:line="276" w:lineRule="auto"/>
      </w:pPr>
      <w:r w:rsidRPr="009D7AD0">
        <w:t>Проявление творчества и фантазии в создании работ</w:t>
      </w:r>
    </w:p>
    <w:p w:rsidR="00751FD4" w:rsidRPr="009D7AD0" w:rsidRDefault="00751FD4" w:rsidP="00751FD4">
      <w:pPr>
        <w:pStyle w:val="ac"/>
        <w:numPr>
          <w:ilvl w:val="0"/>
          <w:numId w:val="43"/>
        </w:numPr>
        <w:tabs>
          <w:tab w:val="left" w:pos="6465"/>
        </w:tabs>
        <w:spacing w:after="200" w:line="276" w:lineRule="auto"/>
      </w:pPr>
      <w:r w:rsidRPr="009D7AD0">
        <w:t>Стремление к совершенству и законченности в работе</w:t>
      </w:r>
    </w:p>
    <w:p w:rsidR="00751FD4" w:rsidRPr="009D7AD0" w:rsidRDefault="00751FD4" w:rsidP="00751FD4">
      <w:pPr>
        <w:pStyle w:val="ac"/>
        <w:numPr>
          <w:ilvl w:val="0"/>
          <w:numId w:val="43"/>
        </w:numPr>
        <w:tabs>
          <w:tab w:val="left" w:pos="6465"/>
        </w:tabs>
        <w:spacing w:after="200" w:line="276" w:lineRule="auto"/>
      </w:pPr>
      <w:r w:rsidRPr="009D7AD0">
        <w:t xml:space="preserve"> Степень увлеченности</w:t>
      </w:r>
    </w:p>
    <w:p w:rsidR="00751FD4" w:rsidRPr="009D7AD0" w:rsidRDefault="00751FD4" w:rsidP="00751FD4">
      <w:pPr>
        <w:pStyle w:val="ac"/>
        <w:numPr>
          <w:ilvl w:val="0"/>
          <w:numId w:val="43"/>
        </w:numPr>
        <w:tabs>
          <w:tab w:val="left" w:pos="6465"/>
        </w:tabs>
        <w:spacing w:after="200" w:line="276" w:lineRule="auto"/>
      </w:pPr>
      <w:r w:rsidRPr="009D7AD0">
        <w:t>Комбинирование знакомых элементов в новые сочетания, умение составлять ко</w:t>
      </w:r>
      <w:r w:rsidRPr="009D7AD0">
        <w:t>м</w:t>
      </w:r>
      <w:r w:rsidRPr="009D7AD0">
        <w:t>позицию на основе художественного замысла</w:t>
      </w:r>
    </w:p>
    <w:p w:rsidR="00751FD4" w:rsidRPr="00CA5DEE" w:rsidRDefault="00751FD4" w:rsidP="00751FD4">
      <w:pPr>
        <w:pStyle w:val="ac"/>
        <w:numPr>
          <w:ilvl w:val="0"/>
          <w:numId w:val="43"/>
        </w:numPr>
        <w:tabs>
          <w:tab w:val="left" w:pos="6465"/>
        </w:tabs>
        <w:spacing w:after="200" w:line="276" w:lineRule="auto"/>
      </w:pPr>
      <w:r w:rsidRPr="009D7AD0">
        <w:t xml:space="preserve"> Самостоятельность и оригинальность</w:t>
      </w:r>
      <w:r>
        <w:t>.</w:t>
      </w:r>
      <w:r w:rsidRPr="009D7AD0">
        <w:tab/>
      </w:r>
    </w:p>
    <w:p w:rsidR="00751FD4" w:rsidRDefault="00751FD4" w:rsidP="00751FD4">
      <w:pPr>
        <w:tabs>
          <w:tab w:val="left" w:pos="6465"/>
        </w:tabs>
        <w:jc w:val="center"/>
        <w:rPr>
          <w:b/>
        </w:rPr>
      </w:pPr>
      <w:r w:rsidRPr="009A0D16">
        <w:rPr>
          <w:b/>
        </w:rPr>
        <w:t xml:space="preserve">Игры по </w:t>
      </w:r>
      <w:proofErr w:type="spellStart"/>
      <w:r w:rsidRPr="009A0D16">
        <w:rPr>
          <w:b/>
        </w:rPr>
        <w:t>квилингу</w:t>
      </w:r>
      <w:proofErr w:type="spellEnd"/>
    </w:p>
    <w:p w:rsidR="00751FD4" w:rsidRPr="009A0D16" w:rsidRDefault="00751FD4" w:rsidP="00751FD4">
      <w:pPr>
        <w:tabs>
          <w:tab w:val="left" w:pos="6465"/>
        </w:tabs>
      </w:pPr>
      <w:r w:rsidRPr="009A0D16">
        <w:t>«Волшебные роллы»</w:t>
      </w:r>
    </w:p>
    <w:p w:rsidR="00751FD4" w:rsidRPr="00B13CE1" w:rsidRDefault="00751FD4" w:rsidP="00751FD4">
      <w:pPr>
        <w:tabs>
          <w:tab w:val="left" w:pos="6465"/>
        </w:tabs>
        <w:jc w:val="both"/>
      </w:pPr>
      <w:r w:rsidRPr="00B13CE1">
        <w:t xml:space="preserve">Цель: </w:t>
      </w:r>
    </w:p>
    <w:p w:rsidR="00751FD4" w:rsidRPr="009A0D16" w:rsidRDefault="00751FD4" w:rsidP="00751FD4">
      <w:pPr>
        <w:numPr>
          <w:ilvl w:val="0"/>
          <w:numId w:val="45"/>
        </w:numPr>
        <w:tabs>
          <w:tab w:val="left" w:pos="6465"/>
        </w:tabs>
        <w:spacing w:line="259" w:lineRule="auto"/>
        <w:jc w:val="both"/>
      </w:pPr>
      <w:r w:rsidRPr="009A0D16">
        <w:t xml:space="preserve">Учить детей пользоваться инструментами для </w:t>
      </w:r>
      <w:proofErr w:type="spellStart"/>
      <w:r w:rsidRPr="009A0D16">
        <w:t>квиллинга</w:t>
      </w:r>
      <w:proofErr w:type="spellEnd"/>
      <w:r w:rsidRPr="009A0D16">
        <w:t>, соблюдая технику безопасности.</w:t>
      </w:r>
    </w:p>
    <w:p w:rsidR="00751FD4" w:rsidRPr="009A0D16" w:rsidRDefault="00751FD4" w:rsidP="00751FD4">
      <w:pPr>
        <w:numPr>
          <w:ilvl w:val="0"/>
          <w:numId w:val="45"/>
        </w:numPr>
        <w:tabs>
          <w:tab w:val="left" w:pos="6465"/>
        </w:tabs>
        <w:spacing w:line="259" w:lineRule="auto"/>
        <w:jc w:val="both"/>
      </w:pPr>
      <w:r w:rsidRPr="009A0D16">
        <w:t xml:space="preserve">Закрепить знания об элементах </w:t>
      </w:r>
      <w:proofErr w:type="spellStart"/>
      <w:r w:rsidRPr="009A0D16">
        <w:t>квиллинга</w:t>
      </w:r>
      <w:proofErr w:type="spellEnd"/>
      <w:r w:rsidRPr="009A0D16">
        <w:t>.</w:t>
      </w:r>
    </w:p>
    <w:p w:rsidR="00751FD4" w:rsidRPr="009A0D16" w:rsidRDefault="00751FD4" w:rsidP="00751FD4">
      <w:pPr>
        <w:numPr>
          <w:ilvl w:val="0"/>
          <w:numId w:val="45"/>
        </w:numPr>
        <w:tabs>
          <w:tab w:val="left" w:pos="6465"/>
        </w:tabs>
        <w:spacing w:line="259" w:lineRule="auto"/>
        <w:jc w:val="both"/>
      </w:pPr>
      <w:r w:rsidRPr="009A0D16">
        <w:t>Учить скручивать роллы необходимого диаметра.</w:t>
      </w:r>
    </w:p>
    <w:p w:rsidR="00751FD4" w:rsidRPr="009A0D16" w:rsidRDefault="00751FD4" w:rsidP="00751FD4">
      <w:pPr>
        <w:numPr>
          <w:ilvl w:val="0"/>
          <w:numId w:val="45"/>
        </w:numPr>
        <w:tabs>
          <w:tab w:val="left" w:pos="6465"/>
        </w:tabs>
        <w:spacing w:line="259" w:lineRule="auto"/>
        <w:jc w:val="both"/>
      </w:pPr>
      <w:r w:rsidRPr="009A0D16">
        <w:t>Учить составлять композицию из полученных роллов.</w:t>
      </w:r>
    </w:p>
    <w:p w:rsidR="00751FD4" w:rsidRPr="009A0D16" w:rsidRDefault="00751FD4" w:rsidP="00751FD4">
      <w:pPr>
        <w:numPr>
          <w:ilvl w:val="0"/>
          <w:numId w:val="45"/>
        </w:numPr>
        <w:tabs>
          <w:tab w:val="left" w:pos="6465"/>
        </w:tabs>
        <w:spacing w:line="259" w:lineRule="auto"/>
        <w:jc w:val="both"/>
      </w:pPr>
      <w:r w:rsidRPr="009A0D16">
        <w:t xml:space="preserve">Учить </w:t>
      </w:r>
      <w:proofErr w:type="gramStart"/>
      <w:r w:rsidRPr="009A0D16">
        <w:t>аккуратно</w:t>
      </w:r>
      <w:proofErr w:type="gramEnd"/>
      <w:r w:rsidRPr="009A0D16">
        <w:t xml:space="preserve"> выполнять работу.</w:t>
      </w:r>
    </w:p>
    <w:p w:rsidR="00751FD4" w:rsidRDefault="00751FD4" w:rsidP="00751FD4">
      <w:pPr>
        <w:tabs>
          <w:tab w:val="left" w:pos="6465"/>
        </w:tabs>
        <w:jc w:val="both"/>
      </w:pPr>
      <w:r>
        <w:t>Ход игры.</w:t>
      </w:r>
    </w:p>
    <w:p w:rsidR="00751FD4" w:rsidRDefault="00751FD4" w:rsidP="00751FD4">
      <w:pPr>
        <w:tabs>
          <w:tab w:val="left" w:pos="6465"/>
        </w:tabs>
        <w:jc w:val="both"/>
      </w:pPr>
      <w:r>
        <w:t>Скрутить нужное количество роллов необходимого диаметра.</w:t>
      </w:r>
    </w:p>
    <w:p w:rsidR="00751FD4" w:rsidRDefault="00751FD4" w:rsidP="00751FD4">
      <w:pPr>
        <w:tabs>
          <w:tab w:val="left" w:pos="6465"/>
        </w:tabs>
        <w:jc w:val="both"/>
      </w:pPr>
      <w:r>
        <w:t>Из готовых элементов выложить композицию.</w:t>
      </w:r>
    </w:p>
    <w:p w:rsidR="00751FD4" w:rsidRDefault="00751FD4" w:rsidP="00751FD4">
      <w:pPr>
        <w:tabs>
          <w:tab w:val="left" w:pos="6465"/>
        </w:tabs>
        <w:jc w:val="both"/>
      </w:pPr>
      <w:r>
        <w:t xml:space="preserve">Варианты игры </w:t>
      </w:r>
    </w:p>
    <w:p w:rsidR="00751FD4" w:rsidRDefault="00751FD4" w:rsidP="00751FD4">
      <w:pPr>
        <w:tabs>
          <w:tab w:val="left" w:pos="6465"/>
        </w:tabs>
        <w:jc w:val="both"/>
      </w:pPr>
      <w:r>
        <w:t>Выложить композицию по словесному описанию (</w:t>
      </w:r>
      <w:proofErr w:type="gramStart"/>
      <w:r>
        <w:t>например</w:t>
      </w:r>
      <w:proofErr w:type="gramEnd"/>
      <w:r>
        <w:t xml:space="preserve"> гусеницу);</w:t>
      </w:r>
    </w:p>
    <w:p w:rsidR="00751FD4" w:rsidRDefault="00751FD4" w:rsidP="00751FD4">
      <w:pPr>
        <w:tabs>
          <w:tab w:val="left" w:pos="6465"/>
        </w:tabs>
        <w:jc w:val="both"/>
      </w:pPr>
      <w:r>
        <w:t>Выложить по образцу.</w:t>
      </w:r>
    </w:p>
    <w:p w:rsidR="00751FD4" w:rsidRDefault="00751FD4" w:rsidP="00751FD4">
      <w:pPr>
        <w:tabs>
          <w:tab w:val="left" w:pos="6465"/>
        </w:tabs>
        <w:jc w:val="both"/>
      </w:pPr>
      <w:r>
        <w:t>Найти ошибку воспитателя.</w:t>
      </w:r>
    </w:p>
    <w:p w:rsidR="00751FD4" w:rsidRDefault="00751FD4" w:rsidP="00751FD4">
      <w:pPr>
        <w:tabs>
          <w:tab w:val="left" w:pos="6465"/>
        </w:tabs>
        <w:jc w:val="both"/>
      </w:pPr>
      <w:r>
        <w:t>«Фантазия»</w:t>
      </w:r>
    </w:p>
    <w:p w:rsidR="00751FD4" w:rsidRPr="009A0D16" w:rsidRDefault="00751FD4" w:rsidP="00751FD4">
      <w:pPr>
        <w:tabs>
          <w:tab w:val="left" w:pos="6465"/>
        </w:tabs>
        <w:jc w:val="both"/>
      </w:pPr>
      <w:r w:rsidRPr="009A0D16">
        <w:t xml:space="preserve">Цель: </w:t>
      </w:r>
    </w:p>
    <w:p w:rsidR="00751FD4" w:rsidRPr="009A0D16" w:rsidRDefault="00751FD4" w:rsidP="00751FD4">
      <w:pPr>
        <w:numPr>
          <w:ilvl w:val="0"/>
          <w:numId w:val="44"/>
        </w:numPr>
        <w:tabs>
          <w:tab w:val="left" w:pos="6465"/>
        </w:tabs>
        <w:spacing w:line="259" w:lineRule="auto"/>
        <w:jc w:val="both"/>
      </w:pPr>
      <w:r w:rsidRPr="009A0D16">
        <w:lastRenderedPageBreak/>
        <w:t xml:space="preserve">Закреплять умения пользоваться инструментами для </w:t>
      </w:r>
      <w:proofErr w:type="spellStart"/>
      <w:r w:rsidRPr="009A0D16">
        <w:t>квиллинга</w:t>
      </w:r>
      <w:proofErr w:type="spellEnd"/>
      <w:r w:rsidRPr="009A0D16">
        <w:t>, соблюдая технику безопасности.</w:t>
      </w:r>
    </w:p>
    <w:p w:rsidR="00751FD4" w:rsidRPr="009A0D16" w:rsidRDefault="00751FD4" w:rsidP="00751FD4">
      <w:pPr>
        <w:numPr>
          <w:ilvl w:val="0"/>
          <w:numId w:val="44"/>
        </w:numPr>
        <w:tabs>
          <w:tab w:val="left" w:pos="6465"/>
        </w:tabs>
        <w:spacing w:line="259" w:lineRule="auto"/>
        <w:jc w:val="both"/>
      </w:pPr>
      <w:r w:rsidRPr="009A0D16">
        <w:t>Закрепить умение скручивать ролл.</w:t>
      </w:r>
    </w:p>
    <w:p w:rsidR="00751FD4" w:rsidRPr="009A0D16" w:rsidRDefault="00751FD4" w:rsidP="00751FD4">
      <w:pPr>
        <w:numPr>
          <w:ilvl w:val="0"/>
          <w:numId w:val="44"/>
        </w:numPr>
        <w:tabs>
          <w:tab w:val="left" w:pos="6465"/>
        </w:tabs>
        <w:spacing w:line="259" w:lineRule="auto"/>
        <w:jc w:val="both"/>
      </w:pPr>
      <w:r w:rsidRPr="009A0D16">
        <w:t xml:space="preserve">Учить детей </w:t>
      </w:r>
      <w:r>
        <w:t>видоизменять ролл в</w:t>
      </w:r>
      <w:r w:rsidRPr="009A0D16">
        <w:t xml:space="preserve"> капельку.</w:t>
      </w:r>
    </w:p>
    <w:p w:rsidR="00751FD4" w:rsidRPr="009A0D16" w:rsidRDefault="00751FD4" w:rsidP="00751FD4">
      <w:pPr>
        <w:numPr>
          <w:ilvl w:val="0"/>
          <w:numId w:val="44"/>
        </w:numPr>
        <w:tabs>
          <w:tab w:val="left" w:pos="6465"/>
        </w:tabs>
        <w:spacing w:line="259" w:lineRule="auto"/>
        <w:jc w:val="both"/>
      </w:pPr>
      <w:r w:rsidRPr="009A0D16">
        <w:t>Учить располагать детали на шаблоне, создавая композицию.</w:t>
      </w:r>
    </w:p>
    <w:p w:rsidR="00751FD4" w:rsidRDefault="00751FD4" w:rsidP="00751FD4">
      <w:pPr>
        <w:numPr>
          <w:ilvl w:val="0"/>
          <w:numId w:val="44"/>
        </w:numPr>
        <w:tabs>
          <w:tab w:val="left" w:pos="6465"/>
        </w:tabs>
        <w:spacing w:line="259" w:lineRule="auto"/>
        <w:jc w:val="both"/>
      </w:pPr>
      <w:r w:rsidRPr="009A0D16">
        <w:t>Формировать положительно-эмоциональное восприятие окружающего мира, во</w:t>
      </w:r>
      <w:r w:rsidRPr="009A0D16">
        <w:t>с</w:t>
      </w:r>
      <w:r w:rsidRPr="009A0D16">
        <w:t>питывать художественный вкус, интерес к искусству «</w:t>
      </w:r>
      <w:proofErr w:type="spellStart"/>
      <w:r w:rsidRPr="009A0D16">
        <w:t>квиллинг</w:t>
      </w:r>
      <w:proofErr w:type="spellEnd"/>
      <w:r w:rsidRPr="009A0D16">
        <w:t>».</w:t>
      </w:r>
    </w:p>
    <w:p w:rsidR="00751FD4" w:rsidRDefault="00751FD4" w:rsidP="00751FD4">
      <w:pPr>
        <w:tabs>
          <w:tab w:val="left" w:pos="6465"/>
        </w:tabs>
        <w:jc w:val="both"/>
      </w:pPr>
      <w:r>
        <w:t>Ход игры:</w:t>
      </w:r>
    </w:p>
    <w:p w:rsidR="00751FD4" w:rsidRDefault="00751FD4" w:rsidP="00751FD4">
      <w:pPr>
        <w:tabs>
          <w:tab w:val="left" w:pos="6465"/>
        </w:tabs>
        <w:jc w:val="both"/>
      </w:pPr>
      <w:r>
        <w:t xml:space="preserve">Расположить </w:t>
      </w:r>
      <w:proofErr w:type="gramStart"/>
      <w:r>
        <w:t>детали</w:t>
      </w:r>
      <w:proofErr w:type="gramEnd"/>
      <w:r>
        <w:t xml:space="preserve"> на шаблоне создавая композицию.</w:t>
      </w:r>
    </w:p>
    <w:p w:rsidR="00751FD4" w:rsidRDefault="00751FD4" w:rsidP="00751FD4">
      <w:pPr>
        <w:tabs>
          <w:tab w:val="left" w:pos="6465"/>
        </w:tabs>
        <w:jc w:val="both"/>
      </w:pPr>
      <w:r>
        <w:t>Варианты игры:</w:t>
      </w:r>
    </w:p>
    <w:p w:rsidR="00751FD4" w:rsidRDefault="00751FD4" w:rsidP="00751FD4">
      <w:pPr>
        <w:tabs>
          <w:tab w:val="left" w:pos="6465"/>
        </w:tabs>
        <w:jc w:val="both"/>
      </w:pPr>
      <w:r>
        <w:t>Найти ошибку.</w:t>
      </w:r>
    </w:p>
    <w:p w:rsidR="00751FD4" w:rsidRDefault="00751FD4" w:rsidP="00751FD4">
      <w:pPr>
        <w:tabs>
          <w:tab w:val="left" w:pos="6465"/>
        </w:tabs>
        <w:jc w:val="both"/>
      </w:pPr>
      <w:r>
        <w:t>Придумать свою композицию.</w:t>
      </w:r>
    </w:p>
    <w:p w:rsidR="00751FD4" w:rsidRDefault="00751FD4" w:rsidP="00751FD4">
      <w:pPr>
        <w:tabs>
          <w:tab w:val="left" w:pos="6465"/>
        </w:tabs>
        <w:jc w:val="both"/>
      </w:pPr>
      <w:r>
        <w:t>«Фрукты»</w:t>
      </w:r>
    </w:p>
    <w:p w:rsidR="00751FD4" w:rsidRPr="00E87948" w:rsidRDefault="00751FD4" w:rsidP="00751FD4">
      <w:pPr>
        <w:tabs>
          <w:tab w:val="left" w:pos="6465"/>
        </w:tabs>
        <w:jc w:val="both"/>
      </w:pPr>
      <w:r w:rsidRPr="00E87948">
        <w:t xml:space="preserve">Цель:  </w:t>
      </w:r>
    </w:p>
    <w:p w:rsidR="00751FD4" w:rsidRPr="00E87948" w:rsidRDefault="00751FD4" w:rsidP="00751FD4">
      <w:pPr>
        <w:numPr>
          <w:ilvl w:val="0"/>
          <w:numId w:val="46"/>
        </w:numPr>
        <w:tabs>
          <w:tab w:val="left" w:pos="6465"/>
        </w:tabs>
        <w:spacing w:line="259" w:lineRule="auto"/>
        <w:jc w:val="both"/>
      </w:pPr>
      <w:r w:rsidRPr="00E87948">
        <w:t>Совершенствовать умение скручивать ролл, из готовых роллов создавать фо</w:t>
      </w:r>
      <w:r w:rsidRPr="00E87948">
        <w:t>р</w:t>
      </w:r>
      <w:r w:rsidRPr="00E87948">
        <w:t>му фруктов;</w:t>
      </w:r>
    </w:p>
    <w:p w:rsidR="00751FD4" w:rsidRPr="00E87948" w:rsidRDefault="00751FD4" w:rsidP="00751FD4">
      <w:pPr>
        <w:numPr>
          <w:ilvl w:val="0"/>
          <w:numId w:val="46"/>
        </w:numPr>
        <w:tabs>
          <w:tab w:val="left" w:pos="6465"/>
        </w:tabs>
        <w:spacing w:line="259" w:lineRule="auto"/>
        <w:jc w:val="both"/>
      </w:pPr>
      <w:r w:rsidRPr="00E87948">
        <w:t>Р</w:t>
      </w:r>
      <w:r>
        <w:t>азвивать</w:t>
      </w:r>
      <w:r w:rsidRPr="00E87948">
        <w:t xml:space="preserve"> у детей способность работать всеми пальчиками при скручивании роллов, приучать к точным движениям пальцев; </w:t>
      </w:r>
    </w:p>
    <w:p w:rsidR="00751FD4" w:rsidRDefault="00751FD4" w:rsidP="00751FD4">
      <w:pPr>
        <w:numPr>
          <w:ilvl w:val="0"/>
          <w:numId w:val="46"/>
        </w:numPr>
        <w:tabs>
          <w:tab w:val="left" w:pos="6465"/>
        </w:tabs>
        <w:spacing w:line="259" w:lineRule="auto"/>
        <w:jc w:val="both"/>
      </w:pPr>
      <w:r w:rsidRPr="00E87948">
        <w:t>С</w:t>
      </w:r>
      <w:r>
        <w:t xml:space="preserve">овершенствовать мелкую </w:t>
      </w:r>
      <w:r w:rsidRPr="00E87948">
        <w:t>моторику рук, развить глазомер.</w:t>
      </w:r>
    </w:p>
    <w:p w:rsidR="00751FD4" w:rsidRPr="00E87948" w:rsidRDefault="00751FD4" w:rsidP="00751FD4">
      <w:pPr>
        <w:tabs>
          <w:tab w:val="left" w:pos="6465"/>
        </w:tabs>
        <w:jc w:val="both"/>
      </w:pPr>
      <w:r>
        <w:t>Ход игры:</w:t>
      </w:r>
    </w:p>
    <w:p w:rsidR="00751FD4" w:rsidRDefault="00751FD4" w:rsidP="00751FD4">
      <w:pPr>
        <w:tabs>
          <w:tab w:val="left" w:pos="6465"/>
        </w:tabs>
        <w:jc w:val="both"/>
      </w:pPr>
      <w:r>
        <w:t>Выложить из роллов фрукты.</w:t>
      </w:r>
    </w:p>
    <w:p w:rsidR="00751FD4" w:rsidRDefault="00751FD4" w:rsidP="00751FD4">
      <w:pPr>
        <w:tabs>
          <w:tab w:val="left" w:pos="6465"/>
        </w:tabs>
        <w:jc w:val="both"/>
      </w:pPr>
      <w:r>
        <w:t>Варианты игры:</w:t>
      </w:r>
    </w:p>
    <w:p w:rsidR="00751FD4" w:rsidRDefault="00751FD4" w:rsidP="00751FD4">
      <w:pPr>
        <w:tabs>
          <w:tab w:val="left" w:pos="6465"/>
        </w:tabs>
        <w:jc w:val="both"/>
      </w:pPr>
      <w:r>
        <w:t xml:space="preserve">Отгадать загадку и </w:t>
      </w:r>
      <w:proofErr w:type="spellStart"/>
      <w:r>
        <w:t>выложитьфрукт</w:t>
      </w:r>
      <w:proofErr w:type="spellEnd"/>
      <w:r>
        <w:t>.</w:t>
      </w:r>
    </w:p>
    <w:p w:rsidR="00751FD4" w:rsidRDefault="00751FD4" w:rsidP="00751FD4">
      <w:pPr>
        <w:tabs>
          <w:tab w:val="left" w:pos="6465"/>
        </w:tabs>
        <w:jc w:val="both"/>
      </w:pPr>
      <w:r>
        <w:t>Выложить фрукт по образцу.</w:t>
      </w:r>
    </w:p>
    <w:p w:rsidR="00751FD4" w:rsidRDefault="00751FD4" w:rsidP="00751FD4">
      <w:pPr>
        <w:tabs>
          <w:tab w:val="left" w:pos="6465"/>
        </w:tabs>
        <w:jc w:val="both"/>
      </w:pPr>
      <w:r>
        <w:t>«Разноцветные роллы»</w:t>
      </w:r>
    </w:p>
    <w:p w:rsidR="00751FD4" w:rsidRPr="00E87948" w:rsidRDefault="00751FD4" w:rsidP="00751FD4">
      <w:pPr>
        <w:tabs>
          <w:tab w:val="left" w:pos="6465"/>
        </w:tabs>
        <w:jc w:val="both"/>
      </w:pPr>
      <w:r w:rsidRPr="00E87948">
        <w:t>Цели:</w:t>
      </w:r>
    </w:p>
    <w:p w:rsidR="00751FD4" w:rsidRPr="00E87948" w:rsidRDefault="00751FD4" w:rsidP="00751FD4">
      <w:pPr>
        <w:numPr>
          <w:ilvl w:val="0"/>
          <w:numId w:val="47"/>
        </w:numPr>
        <w:tabs>
          <w:tab w:val="left" w:pos="6465"/>
        </w:tabs>
        <w:spacing w:line="259" w:lineRule="auto"/>
        <w:jc w:val="both"/>
      </w:pPr>
      <w:r w:rsidRPr="00E87948">
        <w:t>Совершенствовать восприятие цвета;</w:t>
      </w:r>
    </w:p>
    <w:p w:rsidR="00751FD4" w:rsidRPr="00E87948" w:rsidRDefault="00751FD4" w:rsidP="00751FD4">
      <w:pPr>
        <w:numPr>
          <w:ilvl w:val="0"/>
          <w:numId w:val="47"/>
        </w:numPr>
        <w:tabs>
          <w:tab w:val="left" w:pos="6465"/>
        </w:tabs>
        <w:spacing w:line="259" w:lineRule="auto"/>
        <w:jc w:val="both"/>
      </w:pPr>
      <w:r w:rsidRPr="00E87948">
        <w:t>Формировать   творческое, пр</w:t>
      </w:r>
      <w:r>
        <w:t xml:space="preserve">остранственное и ассоциативное </w:t>
      </w:r>
      <w:r w:rsidRPr="00E87948">
        <w:t>мышление;</w:t>
      </w:r>
    </w:p>
    <w:p w:rsidR="00751FD4" w:rsidRDefault="00751FD4" w:rsidP="00751FD4">
      <w:pPr>
        <w:numPr>
          <w:ilvl w:val="0"/>
          <w:numId w:val="47"/>
        </w:numPr>
        <w:tabs>
          <w:tab w:val="left" w:pos="6465"/>
        </w:tabs>
        <w:spacing w:line="259" w:lineRule="auto"/>
        <w:jc w:val="both"/>
      </w:pPr>
      <w:r w:rsidRPr="00E87948">
        <w:t>Совершенствовать мелкую моторику, зрительное восприятие, внимание, п</w:t>
      </w:r>
      <w:r w:rsidRPr="00E87948">
        <w:t>а</w:t>
      </w:r>
      <w:r w:rsidRPr="00E87948">
        <w:t>мять, </w:t>
      </w:r>
      <w:r>
        <w:t>фантазию художественный вкус,</w:t>
      </w:r>
      <w:r w:rsidRPr="00E87948">
        <w:t xml:space="preserve"> творческое начало, индивидуальность в с</w:t>
      </w:r>
      <w:r w:rsidRPr="00E87948">
        <w:t>о</w:t>
      </w:r>
      <w:r w:rsidRPr="00E87948">
        <w:t>четании с умением работать в творческом коллективе сверстников.  </w:t>
      </w:r>
    </w:p>
    <w:p w:rsidR="00751FD4" w:rsidRDefault="00751FD4" w:rsidP="00751FD4">
      <w:pPr>
        <w:tabs>
          <w:tab w:val="left" w:pos="6465"/>
        </w:tabs>
        <w:jc w:val="both"/>
      </w:pPr>
      <w:r>
        <w:t>Ход игры:</w:t>
      </w:r>
    </w:p>
    <w:p w:rsidR="00751FD4" w:rsidRDefault="00751FD4" w:rsidP="00751FD4">
      <w:pPr>
        <w:tabs>
          <w:tab w:val="left" w:pos="6465"/>
        </w:tabs>
        <w:jc w:val="both"/>
      </w:pPr>
      <w:r>
        <w:t>Скрутить роллы, заданного цвета.</w:t>
      </w:r>
    </w:p>
    <w:p w:rsidR="00751FD4" w:rsidRDefault="00751FD4" w:rsidP="00751FD4">
      <w:pPr>
        <w:tabs>
          <w:tab w:val="left" w:pos="6465"/>
        </w:tabs>
        <w:jc w:val="both"/>
      </w:pPr>
      <w:r>
        <w:t>Варианты игры:</w:t>
      </w:r>
    </w:p>
    <w:p w:rsidR="00751FD4" w:rsidRDefault="00751FD4" w:rsidP="00751FD4">
      <w:pPr>
        <w:tabs>
          <w:tab w:val="left" w:pos="6465"/>
        </w:tabs>
        <w:jc w:val="both"/>
      </w:pPr>
      <w:r>
        <w:t>Скрутить ролл определенного цвета по образцу;</w:t>
      </w:r>
    </w:p>
    <w:p w:rsidR="00751FD4" w:rsidRDefault="00751FD4" w:rsidP="00751FD4">
      <w:pPr>
        <w:tabs>
          <w:tab w:val="left" w:pos="6465"/>
        </w:tabs>
        <w:jc w:val="both"/>
      </w:pPr>
      <w:r>
        <w:t>Скрутить ролл по словесному описанию;</w:t>
      </w:r>
    </w:p>
    <w:p w:rsidR="00751FD4" w:rsidRDefault="00751FD4" w:rsidP="00751FD4">
      <w:pPr>
        <w:tabs>
          <w:tab w:val="left" w:pos="6465"/>
        </w:tabs>
        <w:jc w:val="both"/>
      </w:pPr>
      <w:r>
        <w:t>Найти ошибку воспитателя или художника.</w:t>
      </w:r>
    </w:p>
    <w:p w:rsidR="00751FD4" w:rsidRDefault="00751FD4" w:rsidP="00751FD4">
      <w:pPr>
        <w:tabs>
          <w:tab w:val="left" w:pos="6465"/>
        </w:tabs>
        <w:jc w:val="both"/>
      </w:pPr>
      <w:r>
        <w:t>«Сюрприз»</w:t>
      </w:r>
    </w:p>
    <w:p w:rsidR="00751FD4" w:rsidRPr="00B13CE1" w:rsidRDefault="00751FD4" w:rsidP="00751FD4">
      <w:pPr>
        <w:tabs>
          <w:tab w:val="left" w:pos="6465"/>
        </w:tabs>
        <w:jc w:val="both"/>
      </w:pPr>
      <w:r w:rsidRPr="00B13CE1">
        <w:t xml:space="preserve">Цель: </w:t>
      </w:r>
    </w:p>
    <w:p w:rsidR="00751FD4" w:rsidRPr="00B13CE1" w:rsidRDefault="00751FD4" w:rsidP="00751FD4">
      <w:pPr>
        <w:numPr>
          <w:ilvl w:val="0"/>
          <w:numId w:val="48"/>
        </w:numPr>
        <w:tabs>
          <w:tab w:val="left" w:pos="6465"/>
        </w:tabs>
        <w:spacing w:line="259" w:lineRule="auto"/>
        <w:jc w:val="both"/>
      </w:pPr>
      <w:r w:rsidRPr="00B13CE1">
        <w:t>Совершенствовать умение</w:t>
      </w:r>
      <w:r>
        <w:t xml:space="preserve"> скручивать свободные роллы, </w:t>
      </w:r>
      <w:r w:rsidRPr="00B13CE1">
        <w:t xml:space="preserve">делать элемент капелька, глаз. </w:t>
      </w:r>
    </w:p>
    <w:p w:rsidR="00751FD4" w:rsidRPr="00B13CE1" w:rsidRDefault="00751FD4" w:rsidP="00751FD4">
      <w:pPr>
        <w:numPr>
          <w:ilvl w:val="0"/>
          <w:numId w:val="48"/>
        </w:numPr>
        <w:tabs>
          <w:tab w:val="left" w:pos="6465"/>
        </w:tabs>
        <w:spacing w:line="259" w:lineRule="auto"/>
        <w:jc w:val="both"/>
      </w:pPr>
      <w:r w:rsidRPr="00B13CE1">
        <w:t>Учить детей подбирать необходимый цвет полосок для создания композиции;</w:t>
      </w:r>
    </w:p>
    <w:p w:rsidR="00751FD4" w:rsidRPr="00B13CE1" w:rsidRDefault="00751FD4" w:rsidP="00751FD4">
      <w:pPr>
        <w:numPr>
          <w:ilvl w:val="0"/>
          <w:numId w:val="48"/>
        </w:numPr>
        <w:tabs>
          <w:tab w:val="left" w:pos="6465"/>
        </w:tabs>
        <w:spacing w:line="259" w:lineRule="auto"/>
        <w:jc w:val="both"/>
      </w:pPr>
      <w:r w:rsidRPr="00B13CE1">
        <w:t xml:space="preserve">Учить создавать композиции </w:t>
      </w:r>
      <w:r>
        <w:t xml:space="preserve">из </w:t>
      </w:r>
      <w:r w:rsidRPr="00B13CE1">
        <w:t xml:space="preserve">элементов, выполненных в технике </w:t>
      </w:r>
      <w:proofErr w:type="spellStart"/>
      <w:r w:rsidRPr="00B13CE1">
        <w:t>квиллинг</w:t>
      </w:r>
      <w:proofErr w:type="spellEnd"/>
      <w:r w:rsidRPr="00B13CE1">
        <w:t>.</w:t>
      </w:r>
    </w:p>
    <w:p w:rsidR="00751FD4" w:rsidRDefault="00751FD4" w:rsidP="00751FD4">
      <w:pPr>
        <w:numPr>
          <w:ilvl w:val="0"/>
          <w:numId w:val="48"/>
        </w:numPr>
        <w:tabs>
          <w:tab w:val="left" w:pos="6465"/>
        </w:tabs>
        <w:spacing w:line="259" w:lineRule="auto"/>
        <w:jc w:val="both"/>
      </w:pPr>
      <w:r w:rsidRPr="00B13CE1">
        <w:t>Формировать умение аккуратно наклеивать готовые элементы на основу.</w:t>
      </w:r>
    </w:p>
    <w:p w:rsidR="00751FD4" w:rsidRDefault="00751FD4" w:rsidP="00751FD4">
      <w:pPr>
        <w:tabs>
          <w:tab w:val="left" w:pos="6465"/>
        </w:tabs>
        <w:jc w:val="both"/>
      </w:pPr>
      <w:r>
        <w:t>Ход игры:</w:t>
      </w:r>
    </w:p>
    <w:p w:rsidR="00751FD4" w:rsidRDefault="00751FD4" w:rsidP="00751FD4">
      <w:pPr>
        <w:tabs>
          <w:tab w:val="left" w:pos="6465"/>
        </w:tabs>
        <w:jc w:val="both"/>
      </w:pPr>
      <w:r>
        <w:t xml:space="preserve">Выложить любую задуманную композицию из элементов </w:t>
      </w:r>
      <w:proofErr w:type="spellStart"/>
      <w:r>
        <w:t>квилинга</w:t>
      </w:r>
      <w:proofErr w:type="spellEnd"/>
      <w:r>
        <w:t>.</w:t>
      </w:r>
    </w:p>
    <w:p w:rsidR="00751FD4" w:rsidRDefault="00751FD4" w:rsidP="00751FD4">
      <w:pPr>
        <w:tabs>
          <w:tab w:val="left" w:pos="6465"/>
        </w:tabs>
        <w:jc w:val="both"/>
      </w:pPr>
      <w:r>
        <w:t>Варианты игры:</w:t>
      </w:r>
    </w:p>
    <w:p w:rsidR="00751FD4" w:rsidRDefault="00751FD4" w:rsidP="00751FD4">
      <w:pPr>
        <w:tabs>
          <w:tab w:val="left" w:pos="6465"/>
        </w:tabs>
        <w:jc w:val="both"/>
      </w:pPr>
      <w:r>
        <w:t>Дети выкладывают композицию, воспитатель отгадывает, что хотел изобразить ребенок.</w:t>
      </w:r>
    </w:p>
    <w:p w:rsidR="00751FD4" w:rsidRDefault="00751FD4" w:rsidP="00751FD4">
      <w:pPr>
        <w:tabs>
          <w:tab w:val="left" w:pos="6465"/>
        </w:tabs>
        <w:jc w:val="both"/>
      </w:pPr>
      <w:r>
        <w:t>Выкладывает воспитатель, дети отгадывают, что изображено.</w:t>
      </w:r>
    </w:p>
    <w:p w:rsidR="00751FD4" w:rsidRPr="00B13CE1" w:rsidRDefault="00751FD4" w:rsidP="00751FD4">
      <w:pPr>
        <w:tabs>
          <w:tab w:val="left" w:pos="6465"/>
        </w:tabs>
        <w:jc w:val="both"/>
      </w:pPr>
      <w:r w:rsidRPr="00B13CE1">
        <w:t xml:space="preserve">Воспитатель загадывает загадку, отгадку дети выкладывают из элементов </w:t>
      </w:r>
      <w:proofErr w:type="spellStart"/>
      <w:r w:rsidRPr="00B13CE1">
        <w:t>квилинга</w:t>
      </w:r>
      <w:proofErr w:type="spellEnd"/>
      <w:r w:rsidRPr="00B13CE1">
        <w:t>.</w:t>
      </w:r>
    </w:p>
    <w:p w:rsidR="00751FD4" w:rsidRPr="00B13CE1" w:rsidRDefault="00751FD4" w:rsidP="00751FD4">
      <w:pPr>
        <w:tabs>
          <w:tab w:val="left" w:pos="6465"/>
        </w:tabs>
        <w:jc w:val="both"/>
      </w:pPr>
      <w:r w:rsidRPr="00B13CE1">
        <w:t>«Матрёшки»</w:t>
      </w:r>
    </w:p>
    <w:p w:rsidR="00751FD4" w:rsidRPr="00B13CE1" w:rsidRDefault="00751FD4" w:rsidP="00751FD4">
      <w:pPr>
        <w:tabs>
          <w:tab w:val="left" w:pos="6465"/>
        </w:tabs>
        <w:jc w:val="both"/>
      </w:pPr>
      <w:r w:rsidRPr="00B13CE1">
        <w:lastRenderedPageBreak/>
        <w:t>Цель игры:</w:t>
      </w:r>
    </w:p>
    <w:p w:rsidR="00751FD4" w:rsidRPr="00B13CE1" w:rsidRDefault="00751FD4" w:rsidP="00751FD4">
      <w:pPr>
        <w:tabs>
          <w:tab w:val="left" w:pos="6465"/>
        </w:tabs>
        <w:jc w:val="both"/>
      </w:pPr>
      <w:r w:rsidRPr="00B13CE1">
        <w:t>формировать умение подбирать заданные цвета и оттенки;</w:t>
      </w:r>
    </w:p>
    <w:p w:rsidR="00751FD4" w:rsidRPr="00B13CE1" w:rsidRDefault="00751FD4" w:rsidP="00751FD4">
      <w:pPr>
        <w:tabs>
          <w:tab w:val="left" w:pos="6465"/>
        </w:tabs>
        <w:jc w:val="both"/>
      </w:pPr>
      <w:r w:rsidRPr="00B13CE1">
        <w:t>способствовать формированию творческого начала, художественного вкуса;</w:t>
      </w:r>
    </w:p>
    <w:p w:rsidR="00751FD4" w:rsidRPr="00B13CE1" w:rsidRDefault="00751FD4" w:rsidP="00751FD4">
      <w:pPr>
        <w:tabs>
          <w:tab w:val="left" w:pos="6465"/>
        </w:tabs>
        <w:jc w:val="both"/>
      </w:pPr>
      <w:r w:rsidRPr="00B13CE1">
        <w:t>развивать у детей способность работать руками, приучать к точным движениям пальцев, совершенствовать мелкую моторику рук;</w:t>
      </w:r>
    </w:p>
    <w:p w:rsidR="00751FD4" w:rsidRPr="00B13CE1" w:rsidRDefault="00751FD4" w:rsidP="00751FD4">
      <w:pPr>
        <w:tabs>
          <w:tab w:val="left" w:pos="6465"/>
        </w:tabs>
        <w:jc w:val="both"/>
      </w:pPr>
      <w:r w:rsidRPr="00B13CE1">
        <w:t>воспитывать такие качества, как сосредоточенность, усидчивость, терпение.</w:t>
      </w:r>
    </w:p>
    <w:p w:rsidR="00751FD4" w:rsidRPr="00B13CE1" w:rsidRDefault="00751FD4" w:rsidP="00751FD4">
      <w:pPr>
        <w:tabs>
          <w:tab w:val="left" w:pos="6465"/>
        </w:tabs>
        <w:jc w:val="both"/>
      </w:pPr>
      <w:r w:rsidRPr="00B13CE1">
        <w:t>Ход игры:</w:t>
      </w:r>
    </w:p>
    <w:p w:rsidR="00751FD4" w:rsidRDefault="00751FD4" w:rsidP="00751FD4">
      <w:pPr>
        <w:tabs>
          <w:tab w:val="left" w:pos="6465"/>
        </w:tabs>
        <w:jc w:val="both"/>
      </w:pPr>
      <w:r w:rsidRPr="00B13CE1">
        <w:t>Детям предлагается рассмотреть матрёшек и подобрать к ним разноцветные круги так, чтобы они соответствовали всем цветам, которые присутствуют в наряде матрёшки.</w:t>
      </w:r>
    </w:p>
    <w:p w:rsidR="00751FD4" w:rsidRDefault="00751FD4" w:rsidP="00751FD4">
      <w:pPr>
        <w:tabs>
          <w:tab w:val="left" w:pos="6465"/>
        </w:tabs>
        <w:jc w:val="both"/>
      </w:pPr>
      <w:r>
        <w:t>Варианты игры:</w:t>
      </w:r>
    </w:p>
    <w:p w:rsidR="00751FD4" w:rsidRDefault="00751FD4" w:rsidP="00751FD4">
      <w:pPr>
        <w:tabs>
          <w:tab w:val="left" w:pos="6465"/>
        </w:tabs>
        <w:jc w:val="both"/>
      </w:pPr>
      <w:r>
        <w:t>Найти ошибку воспитателя.</w:t>
      </w:r>
    </w:p>
    <w:p w:rsidR="00751FD4" w:rsidRDefault="00751FD4" w:rsidP="00751FD4">
      <w:pPr>
        <w:tabs>
          <w:tab w:val="left" w:pos="6465"/>
        </w:tabs>
        <w:jc w:val="both"/>
      </w:pPr>
      <w:r>
        <w:t>Исправь ошибку товарища.</w:t>
      </w:r>
    </w:p>
    <w:p w:rsidR="00751FD4" w:rsidRDefault="00751FD4" w:rsidP="00751FD4">
      <w:pPr>
        <w:tabs>
          <w:tab w:val="left" w:pos="6465"/>
        </w:tabs>
        <w:jc w:val="center"/>
        <w:rPr>
          <w:b/>
        </w:rPr>
      </w:pPr>
    </w:p>
    <w:p w:rsidR="00751FD4" w:rsidRDefault="00751FD4" w:rsidP="00751FD4">
      <w:pPr>
        <w:tabs>
          <w:tab w:val="left" w:pos="6465"/>
        </w:tabs>
        <w:jc w:val="center"/>
        <w:rPr>
          <w:b/>
        </w:rPr>
      </w:pPr>
      <w:r w:rsidRPr="00B13CE1">
        <w:rPr>
          <w:b/>
        </w:rPr>
        <w:t>Информационные материалы для родительского уголка.</w:t>
      </w:r>
    </w:p>
    <w:p w:rsidR="00751FD4" w:rsidRPr="00682746" w:rsidRDefault="00751FD4" w:rsidP="00751FD4">
      <w:pPr>
        <w:jc w:val="center"/>
        <w:rPr>
          <w:b/>
          <w:color w:val="111111"/>
        </w:rPr>
      </w:pPr>
      <w:r w:rsidRPr="00682746">
        <w:rPr>
          <w:b/>
          <w:color w:val="111111"/>
        </w:rPr>
        <w:t>Консультация для родителей «</w:t>
      </w:r>
      <w:proofErr w:type="gramStart"/>
      <w:r w:rsidRPr="00682746">
        <w:rPr>
          <w:b/>
          <w:color w:val="111111"/>
        </w:rPr>
        <w:t>Завораживающий</w:t>
      </w:r>
      <w:proofErr w:type="gramEnd"/>
      <w:r w:rsidRPr="00682746">
        <w:rPr>
          <w:b/>
          <w:color w:val="111111"/>
        </w:rPr>
        <w:t xml:space="preserve"> </w:t>
      </w:r>
      <w:proofErr w:type="spellStart"/>
      <w:r w:rsidRPr="00682746">
        <w:rPr>
          <w:b/>
          <w:color w:val="111111"/>
        </w:rPr>
        <w:t>квиллинг</w:t>
      </w:r>
      <w:proofErr w:type="spellEnd"/>
      <w:r w:rsidRPr="00682746">
        <w:rPr>
          <w:b/>
          <w:color w:val="111111"/>
        </w:rPr>
        <w:t>»</w:t>
      </w:r>
    </w:p>
    <w:p w:rsidR="00751FD4" w:rsidRPr="00682746" w:rsidRDefault="00751FD4" w:rsidP="00751FD4">
      <w:pPr>
        <w:jc w:val="both"/>
        <w:rPr>
          <w:color w:val="111111"/>
        </w:rPr>
      </w:pPr>
      <w:r w:rsidRPr="00682746">
        <w:rPr>
          <w:color w:val="111111"/>
        </w:rPr>
        <w:t xml:space="preserve">Цель: познакомить родителей с искусством </w:t>
      </w:r>
      <w:proofErr w:type="spellStart"/>
      <w:r w:rsidRPr="00682746">
        <w:rPr>
          <w:color w:val="111111"/>
        </w:rPr>
        <w:t>квиллинга</w:t>
      </w:r>
      <w:proofErr w:type="spellEnd"/>
      <w:r w:rsidRPr="00682746">
        <w:rPr>
          <w:color w:val="111111"/>
        </w:rPr>
        <w:t>, историей, материалами и инстр</w:t>
      </w:r>
      <w:r w:rsidRPr="00682746">
        <w:rPr>
          <w:color w:val="111111"/>
        </w:rPr>
        <w:t>у</w:t>
      </w:r>
      <w:r w:rsidRPr="00682746">
        <w:rPr>
          <w:color w:val="111111"/>
        </w:rPr>
        <w:t xml:space="preserve">ментами, необходимыми для работы. Дать понятие, что </w:t>
      </w:r>
      <w:proofErr w:type="spellStart"/>
      <w:r w:rsidRPr="00682746">
        <w:rPr>
          <w:color w:val="111111"/>
        </w:rPr>
        <w:t>квиллинг</w:t>
      </w:r>
      <w:proofErr w:type="spellEnd"/>
      <w:r w:rsidRPr="00682746">
        <w:rPr>
          <w:color w:val="111111"/>
        </w:rPr>
        <w:t xml:space="preserve"> – не только развитие мелкой моторики у детей, воображения, внимания, мышления, эстетики и т. д., но и к</w:t>
      </w:r>
      <w:r w:rsidRPr="00682746">
        <w:rPr>
          <w:color w:val="111111"/>
        </w:rPr>
        <w:t>о</w:t>
      </w:r>
      <w:r w:rsidRPr="00682746">
        <w:rPr>
          <w:color w:val="111111"/>
        </w:rPr>
        <w:t>лоссальные возможности реализовать свои творческие возможности.</w:t>
      </w:r>
    </w:p>
    <w:p w:rsidR="00751FD4" w:rsidRPr="00682746" w:rsidRDefault="00751FD4" w:rsidP="00751FD4">
      <w:pPr>
        <w:jc w:val="both"/>
        <w:rPr>
          <w:color w:val="111111"/>
        </w:rPr>
      </w:pPr>
      <w:r w:rsidRPr="00682746">
        <w:rPr>
          <w:color w:val="111111"/>
        </w:rPr>
        <w:t>Развитие мелкой моторики рук детей дошкольного возраста – это одна из актуальных проблем, потому что слабость движения пальцев и кистей рук, неловкость служит одной из причин, затрудняющих овладение простейшими, необходимыми по жизни умениями и навыками самообслуживания. Кроме того, механическое развитие руки находится в те</w:t>
      </w:r>
      <w:r w:rsidRPr="00682746">
        <w:rPr>
          <w:color w:val="111111"/>
        </w:rPr>
        <w:t>с</w:t>
      </w:r>
      <w:r w:rsidRPr="00682746">
        <w:rPr>
          <w:color w:val="111111"/>
        </w:rPr>
        <w:t xml:space="preserve">ной связи с развитием речи и мышлением ребенка, как это доказано учеными. Решить эту проблему можно в работе с бумагой. Бумага – необычайно выразительный и податливый материал. Существует множество видов бумажной пластики. Наиболее известно в нашей стране японское искусство складывания фигурок из бумажного листа – оригами, есть еще одна техника – </w:t>
      </w:r>
      <w:proofErr w:type="spellStart"/>
      <w:r w:rsidRPr="00682746">
        <w:rPr>
          <w:color w:val="111111"/>
        </w:rPr>
        <w:t>бумагокручение</w:t>
      </w:r>
      <w:proofErr w:type="spellEnd"/>
      <w:r w:rsidRPr="00682746">
        <w:rPr>
          <w:color w:val="111111"/>
        </w:rPr>
        <w:t xml:space="preserve"> – </w:t>
      </w:r>
      <w:proofErr w:type="spellStart"/>
      <w:r w:rsidRPr="00682746">
        <w:rPr>
          <w:color w:val="111111"/>
        </w:rPr>
        <w:t>квиллинг</w:t>
      </w:r>
      <w:proofErr w:type="spellEnd"/>
      <w:r w:rsidRPr="00682746">
        <w:rPr>
          <w:color w:val="111111"/>
        </w:rPr>
        <w:t>. Это простой вид рукоделия, не требующий больших затрат, доступный каждому. Для того</w:t>
      </w:r>
      <w:proofErr w:type="gramStart"/>
      <w:r w:rsidRPr="00682746">
        <w:rPr>
          <w:color w:val="111111"/>
        </w:rPr>
        <w:t>,</w:t>
      </w:r>
      <w:proofErr w:type="gramEnd"/>
      <w:r w:rsidRPr="00682746">
        <w:rPr>
          <w:color w:val="111111"/>
        </w:rPr>
        <w:t xml:space="preserve"> чтобы освоить искусство </w:t>
      </w:r>
      <w:proofErr w:type="spellStart"/>
      <w:r w:rsidRPr="00682746">
        <w:rPr>
          <w:color w:val="111111"/>
        </w:rPr>
        <w:t>квиллинга</w:t>
      </w:r>
      <w:proofErr w:type="spellEnd"/>
      <w:r w:rsidRPr="00682746">
        <w:rPr>
          <w:color w:val="111111"/>
        </w:rPr>
        <w:t xml:space="preserve"> до</w:t>
      </w:r>
      <w:r w:rsidRPr="00682746">
        <w:rPr>
          <w:color w:val="111111"/>
        </w:rPr>
        <w:t>с</w:t>
      </w:r>
      <w:r w:rsidRPr="00682746">
        <w:rPr>
          <w:color w:val="111111"/>
        </w:rPr>
        <w:t>таточно лишь освоить изготовление отдельных элементов миниатюр, а затем уже готовить из них разные поделки.</w:t>
      </w:r>
    </w:p>
    <w:p w:rsidR="00751FD4" w:rsidRPr="00682746" w:rsidRDefault="00751FD4" w:rsidP="00751FD4">
      <w:pPr>
        <w:jc w:val="both"/>
        <w:rPr>
          <w:color w:val="111111"/>
        </w:rPr>
      </w:pPr>
      <w:proofErr w:type="spellStart"/>
      <w:r w:rsidRPr="00682746">
        <w:rPr>
          <w:color w:val="111111"/>
        </w:rPr>
        <w:t>Квиллинг</w:t>
      </w:r>
      <w:proofErr w:type="spellEnd"/>
      <w:r w:rsidRPr="00682746">
        <w:rPr>
          <w:color w:val="111111"/>
        </w:rPr>
        <w:t xml:space="preserve">, </w:t>
      </w:r>
      <w:proofErr w:type="spellStart"/>
      <w:r w:rsidRPr="00682746">
        <w:rPr>
          <w:color w:val="111111"/>
        </w:rPr>
        <w:t>бумагокручение</w:t>
      </w:r>
      <w:proofErr w:type="spellEnd"/>
      <w:r w:rsidRPr="00682746">
        <w:rPr>
          <w:color w:val="111111"/>
        </w:rPr>
        <w:t>, бумажная филигрань – искусство скручивать длинные и узкие полоски в спиральки, видоизменять их форму и составлять из полученных деталей объё</w:t>
      </w:r>
      <w:r w:rsidRPr="00682746">
        <w:rPr>
          <w:color w:val="111111"/>
        </w:rPr>
        <w:t>м</w:t>
      </w:r>
      <w:r w:rsidRPr="00682746">
        <w:rPr>
          <w:color w:val="111111"/>
        </w:rPr>
        <w:t>ные или плоскостные композиции.</w:t>
      </w:r>
    </w:p>
    <w:p w:rsidR="00751FD4" w:rsidRPr="00682746" w:rsidRDefault="00751FD4" w:rsidP="00751FD4">
      <w:pPr>
        <w:jc w:val="both"/>
        <w:rPr>
          <w:color w:val="111111"/>
        </w:rPr>
      </w:pPr>
      <w:r w:rsidRPr="00682746">
        <w:rPr>
          <w:color w:val="111111"/>
        </w:rPr>
        <w:t xml:space="preserve">С бумагой у нас связано представление о непрочности и недолговечности. Занятие </w:t>
      </w:r>
      <w:proofErr w:type="spellStart"/>
      <w:r w:rsidRPr="00682746">
        <w:rPr>
          <w:color w:val="111111"/>
        </w:rPr>
        <w:t>кви</w:t>
      </w:r>
      <w:r w:rsidRPr="00682746">
        <w:rPr>
          <w:color w:val="111111"/>
        </w:rPr>
        <w:t>л</w:t>
      </w:r>
      <w:r w:rsidRPr="00682746">
        <w:rPr>
          <w:color w:val="111111"/>
        </w:rPr>
        <w:t>лингом</w:t>
      </w:r>
      <w:proofErr w:type="spellEnd"/>
      <w:r w:rsidRPr="00682746">
        <w:rPr>
          <w:color w:val="111111"/>
        </w:rPr>
        <w:t xml:space="preserve"> опровергает это утверждение и позволяет открыть необычайные возможности обычной бумаги. На филигранную подставку, сделанную в технике </w:t>
      </w:r>
      <w:proofErr w:type="spellStart"/>
      <w:r w:rsidRPr="00682746">
        <w:rPr>
          <w:color w:val="111111"/>
        </w:rPr>
        <w:t>квиллинг</w:t>
      </w:r>
      <w:proofErr w:type="spellEnd"/>
      <w:r w:rsidRPr="00682746">
        <w:rPr>
          <w:color w:val="111111"/>
        </w:rPr>
        <w:t>, можно п</w:t>
      </w:r>
      <w:r w:rsidRPr="00682746">
        <w:rPr>
          <w:color w:val="111111"/>
        </w:rPr>
        <w:t>о</w:t>
      </w:r>
      <w:r w:rsidRPr="00682746">
        <w:rPr>
          <w:color w:val="111111"/>
        </w:rPr>
        <w:t>ставить кружку или положить книгу, при этом ни один бумажный завиток не помнется и не порвется. Из бумажных элементов можно даже собрать вазу различных форм и вел</w:t>
      </w:r>
      <w:r w:rsidRPr="00682746">
        <w:rPr>
          <w:color w:val="111111"/>
        </w:rPr>
        <w:t>и</w:t>
      </w:r>
      <w:r w:rsidRPr="00682746">
        <w:rPr>
          <w:color w:val="111111"/>
        </w:rPr>
        <w:t>чин.</w:t>
      </w:r>
    </w:p>
    <w:p w:rsidR="00751FD4" w:rsidRPr="00682746" w:rsidRDefault="00751FD4" w:rsidP="00751FD4">
      <w:pPr>
        <w:jc w:val="both"/>
        <w:rPr>
          <w:color w:val="111111"/>
        </w:rPr>
      </w:pPr>
      <w:r w:rsidRPr="00682746">
        <w:rPr>
          <w:color w:val="111111"/>
        </w:rPr>
        <w:t>Бумага – первый материал, из которого дети начинают мастерить, творить, создавать н</w:t>
      </w:r>
      <w:r w:rsidRPr="00682746">
        <w:rPr>
          <w:color w:val="111111"/>
        </w:rPr>
        <w:t>е</w:t>
      </w:r>
      <w:r w:rsidRPr="00682746">
        <w:rPr>
          <w:color w:val="111111"/>
        </w:rPr>
        <w:t>повторимые изделия, они с удовольствием работают с бумагой, потому что она легко по</w:t>
      </w:r>
      <w:r w:rsidRPr="00682746">
        <w:rPr>
          <w:color w:val="111111"/>
        </w:rPr>
        <w:t>д</w:t>
      </w:r>
      <w:r w:rsidRPr="00682746">
        <w:rPr>
          <w:color w:val="111111"/>
        </w:rPr>
        <w:t>дается обработке и данный материал дает большой простор творчеству.</w:t>
      </w:r>
    </w:p>
    <w:p w:rsidR="00751FD4" w:rsidRPr="00682746" w:rsidRDefault="00751FD4" w:rsidP="00751FD4">
      <w:pPr>
        <w:jc w:val="both"/>
        <w:rPr>
          <w:color w:val="111111"/>
        </w:rPr>
      </w:pPr>
      <w:r w:rsidRPr="00682746">
        <w:rPr>
          <w:color w:val="111111"/>
        </w:rPr>
        <w:t xml:space="preserve">Бумага для </w:t>
      </w:r>
      <w:proofErr w:type="spellStart"/>
      <w:r w:rsidRPr="00682746">
        <w:rPr>
          <w:color w:val="111111"/>
        </w:rPr>
        <w:t>квиллинга</w:t>
      </w:r>
      <w:proofErr w:type="spellEnd"/>
      <w:r w:rsidRPr="00682746">
        <w:rPr>
          <w:color w:val="111111"/>
        </w:rPr>
        <w:t xml:space="preserve"> должна быть цветной с двух сторон. Готовые наборы можно купить в специальных магазинах или же нарезать их самим. Ширина полосок для </w:t>
      </w:r>
      <w:proofErr w:type="spellStart"/>
      <w:r w:rsidRPr="00682746">
        <w:rPr>
          <w:color w:val="111111"/>
        </w:rPr>
        <w:t>квиллинга</w:t>
      </w:r>
      <w:proofErr w:type="spellEnd"/>
      <w:r w:rsidRPr="00682746">
        <w:rPr>
          <w:color w:val="111111"/>
        </w:rPr>
        <w:t xml:space="preserve">, обычно, 3 – 7мм. Так же, вместо бумаги можно использовать </w:t>
      </w:r>
      <w:proofErr w:type="spellStart"/>
      <w:r w:rsidRPr="00682746">
        <w:rPr>
          <w:color w:val="111111"/>
        </w:rPr>
        <w:t>гофрокартон</w:t>
      </w:r>
      <w:proofErr w:type="spellEnd"/>
      <w:r w:rsidRPr="00682746">
        <w:rPr>
          <w:color w:val="111111"/>
        </w:rPr>
        <w:t>. Оригинал</w:t>
      </w:r>
      <w:r w:rsidRPr="00682746">
        <w:rPr>
          <w:color w:val="111111"/>
        </w:rPr>
        <w:t>ь</w:t>
      </w:r>
      <w:r w:rsidRPr="00682746">
        <w:rPr>
          <w:color w:val="111111"/>
        </w:rPr>
        <w:t>ность работы с гофрированным картоном в том, что она не требует большого количества времени, что особенно важно для дошкольников, которые всегда хотят быстрее увидеть результат своей работы, и она менее кропотлива и трудоёмка, её можно использовать по</w:t>
      </w:r>
      <w:r w:rsidRPr="00682746">
        <w:rPr>
          <w:color w:val="111111"/>
        </w:rPr>
        <w:t>д</w:t>
      </w:r>
      <w:r w:rsidRPr="00682746">
        <w:rPr>
          <w:color w:val="111111"/>
        </w:rPr>
        <w:t xml:space="preserve">готовительной ступенькой перед обучением искусству </w:t>
      </w:r>
      <w:proofErr w:type="spellStart"/>
      <w:r w:rsidRPr="00682746">
        <w:rPr>
          <w:color w:val="111111"/>
        </w:rPr>
        <w:t>квиллинга</w:t>
      </w:r>
      <w:proofErr w:type="spellEnd"/>
      <w:r w:rsidRPr="00682746">
        <w:rPr>
          <w:color w:val="111111"/>
        </w:rPr>
        <w:t xml:space="preserve"> с бумагой.</w:t>
      </w:r>
    </w:p>
    <w:p w:rsidR="00751FD4" w:rsidRPr="00682746" w:rsidRDefault="00751FD4" w:rsidP="00751FD4">
      <w:pPr>
        <w:jc w:val="both"/>
        <w:rPr>
          <w:color w:val="111111"/>
        </w:rPr>
      </w:pPr>
      <w:r w:rsidRPr="00682746">
        <w:rPr>
          <w:color w:val="111111"/>
        </w:rPr>
        <w:lastRenderedPageBreak/>
        <w:t xml:space="preserve">Инструментами для </w:t>
      </w:r>
      <w:proofErr w:type="spellStart"/>
      <w:r w:rsidRPr="00682746">
        <w:rPr>
          <w:color w:val="111111"/>
        </w:rPr>
        <w:t>квиллинга</w:t>
      </w:r>
      <w:proofErr w:type="spellEnd"/>
      <w:r w:rsidRPr="00682746">
        <w:rPr>
          <w:color w:val="111111"/>
        </w:rPr>
        <w:t xml:space="preserve"> являются самые на первый взгляд, обычные предметы: з</w:t>
      </w:r>
      <w:r w:rsidRPr="00682746">
        <w:rPr>
          <w:color w:val="111111"/>
        </w:rPr>
        <w:t>у</w:t>
      </w:r>
      <w:r w:rsidRPr="00682746">
        <w:rPr>
          <w:color w:val="111111"/>
        </w:rPr>
        <w:t>бочистки, стержень от шариковой ручки, но удобнее всего работать со специальным инс</w:t>
      </w:r>
      <w:r w:rsidRPr="00682746">
        <w:rPr>
          <w:color w:val="111111"/>
        </w:rPr>
        <w:t>т</w:t>
      </w:r>
      <w:r w:rsidRPr="00682746">
        <w:rPr>
          <w:color w:val="111111"/>
        </w:rPr>
        <w:t xml:space="preserve">рументом для </w:t>
      </w:r>
      <w:proofErr w:type="spellStart"/>
      <w:r w:rsidRPr="00682746">
        <w:rPr>
          <w:color w:val="111111"/>
        </w:rPr>
        <w:t>квиллинга</w:t>
      </w:r>
      <w:proofErr w:type="spellEnd"/>
      <w:r w:rsidRPr="00682746">
        <w:rPr>
          <w:color w:val="111111"/>
        </w:rPr>
        <w:t>.</w:t>
      </w:r>
    </w:p>
    <w:p w:rsidR="00751FD4" w:rsidRPr="00682746" w:rsidRDefault="00751FD4" w:rsidP="00751FD4">
      <w:pPr>
        <w:jc w:val="both"/>
        <w:rPr>
          <w:color w:val="111111"/>
        </w:rPr>
      </w:pPr>
      <w:r w:rsidRPr="00682746">
        <w:rPr>
          <w:color w:val="111111"/>
        </w:rPr>
        <w:t>В качестве основы для поделок следует использовать обычный белый или цветной картон, не имеющий глянцевую поверхность, т. к. если основа будет немного шероховатая, сце</w:t>
      </w:r>
      <w:r w:rsidRPr="00682746">
        <w:rPr>
          <w:color w:val="111111"/>
        </w:rPr>
        <w:t>п</w:t>
      </w:r>
      <w:r w:rsidRPr="00682746">
        <w:rPr>
          <w:color w:val="111111"/>
        </w:rPr>
        <w:t>ление основы и изделия будет наиболее прочным и долговечным.</w:t>
      </w:r>
    </w:p>
    <w:p w:rsidR="00751FD4" w:rsidRPr="00682746" w:rsidRDefault="00751FD4" w:rsidP="00751FD4">
      <w:pPr>
        <w:jc w:val="both"/>
        <w:rPr>
          <w:color w:val="111111"/>
        </w:rPr>
      </w:pPr>
      <w:r w:rsidRPr="00682746">
        <w:rPr>
          <w:color w:val="111111"/>
        </w:rPr>
        <w:t>Темы работ могут быть самыми разнообразными: натюрморты с цветами и фруктами, подводный мир, сказочные птицы, красивая посуда, упаковка для подарков, украшения для интерьера.</w:t>
      </w:r>
    </w:p>
    <w:p w:rsidR="00751FD4" w:rsidRPr="00682746" w:rsidRDefault="00751FD4" w:rsidP="00751FD4">
      <w:pPr>
        <w:jc w:val="both"/>
        <w:rPr>
          <w:color w:val="111111"/>
        </w:rPr>
      </w:pPr>
      <w:r w:rsidRPr="00682746">
        <w:rPr>
          <w:color w:val="111111"/>
        </w:rPr>
        <w:t>Детей надо поощрять, иногда из-за страха не справиться с заданием, ребенок отказывается его выполнять. Многие родители считают: главное — восхищаться любимыми детскими работами, оберегая «внутренний мир» ребенка, давать возможность без всякого вмеш</w:t>
      </w:r>
      <w:r w:rsidRPr="00682746">
        <w:rPr>
          <w:color w:val="111111"/>
        </w:rPr>
        <w:t>а</w:t>
      </w:r>
      <w:r w:rsidRPr="00682746">
        <w:rPr>
          <w:color w:val="111111"/>
        </w:rPr>
        <w:t>тельства с их стороны выражать свои мысли и чувства.</w:t>
      </w:r>
    </w:p>
    <w:p w:rsidR="00751FD4" w:rsidRPr="00682746" w:rsidRDefault="00751FD4" w:rsidP="00751FD4">
      <w:pPr>
        <w:jc w:val="both"/>
        <w:rPr>
          <w:color w:val="111111"/>
        </w:rPr>
      </w:pPr>
      <w:r w:rsidRPr="00682746">
        <w:rPr>
          <w:color w:val="111111"/>
        </w:rPr>
        <w:t>Такое отношение к детскому творчеству ошибочно. Конечно, не следует навязывать р</w:t>
      </w:r>
      <w:r w:rsidRPr="00682746">
        <w:rPr>
          <w:color w:val="111111"/>
        </w:rPr>
        <w:t>е</w:t>
      </w:r>
      <w:r w:rsidRPr="00682746">
        <w:rPr>
          <w:color w:val="111111"/>
        </w:rPr>
        <w:t>бенку свое видение, свои вкусы, но научить ребенка навыкам и умениям необходимо. Нужно помогать доводить начатое дело до конца, но при этом не забывать давать возмо</w:t>
      </w:r>
      <w:r w:rsidRPr="00682746">
        <w:rPr>
          <w:color w:val="111111"/>
        </w:rPr>
        <w:t>ж</w:t>
      </w:r>
      <w:r w:rsidRPr="00682746">
        <w:rPr>
          <w:color w:val="111111"/>
        </w:rPr>
        <w:t>ность проявлять самостоятельность. Успешное выполнение работы придаст уверенности ребенку в своих силах. Занимаясь творчеством, дети должны получать не только знания и навыки, а также радость, удовольствие, быть счастливыми от полученных, хоть и малых, но успехов. Любое изделие, выполненное ребенком, - это его труд, в который вложено много старания, усилий, терпения, времени, а главное, желания сделать хорошо, ориг</w:t>
      </w:r>
      <w:r w:rsidRPr="00682746">
        <w:rPr>
          <w:color w:val="111111"/>
        </w:rPr>
        <w:t>и</w:t>
      </w:r>
      <w:r w:rsidRPr="00682746">
        <w:rPr>
          <w:color w:val="111111"/>
        </w:rPr>
        <w:t>нально и красиво, чтобы поделка понравилась маме или бабушке. Сколько радости дост</w:t>
      </w:r>
      <w:r w:rsidRPr="00682746">
        <w:rPr>
          <w:color w:val="111111"/>
        </w:rPr>
        <w:t>а</w:t>
      </w:r>
      <w:r w:rsidRPr="00682746">
        <w:rPr>
          <w:color w:val="111111"/>
        </w:rPr>
        <w:t>вит ребенку сознание того, что его подарок не спрятан в шкаф, а украшает комнату или стоит на столике у мамы.</w:t>
      </w:r>
    </w:p>
    <w:p w:rsidR="00751FD4" w:rsidRPr="00682746" w:rsidRDefault="00751FD4" w:rsidP="00751FD4">
      <w:pPr>
        <w:jc w:val="both"/>
        <w:rPr>
          <w:color w:val="111111"/>
        </w:rPr>
      </w:pPr>
      <w:r w:rsidRPr="00682746">
        <w:rPr>
          <w:color w:val="111111"/>
        </w:rPr>
        <w:t>Данное искусство развивает глазомер, наблюдательность, эстетическую отзывчивость, внимание, усидчивость, творческое мышление ребенка, чувство пропорциональности и дизайнерское видение, учит терпению и вырабатывает волю. Именно работая с тонкими полосками бумаги, закручивая их на инструменте либо без использования инструмента своими руками, идет активное развитие мелкой моторики рук ребенка. А следствием ра</w:t>
      </w:r>
      <w:r w:rsidRPr="00682746">
        <w:rPr>
          <w:color w:val="111111"/>
        </w:rPr>
        <w:t>з</w:t>
      </w:r>
      <w:r w:rsidRPr="00682746">
        <w:rPr>
          <w:color w:val="111111"/>
        </w:rPr>
        <w:t xml:space="preserve">вития мелкой моторики – общее его развитие, начиная от развития речи и заканчивая творческими способностями. Помимо этого, совместные </w:t>
      </w:r>
      <w:proofErr w:type="spellStart"/>
      <w:r w:rsidRPr="00682746">
        <w:rPr>
          <w:color w:val="111111"/>
        </w:rPr>
        <w:t>квиллингзанятия</w:t>
      </w:r>
      <w:proofErr w:type="spellEnd"/>
      <w:r w:rsidRPr="00682746">
        <w:rPr>
          <w:color w:val="111111"/>
        </w:rPr>
        <w:t xml:space="preserve"> помогают сбл</w:t>
      </w:r>
      <w:r w:rsidRPr="00682746">
        <w:rPr>
          <w:color w:val="111111"/>
        </w:rPr>
        <w:t>и</w:t>
      </w:r>
      <w:r w:rsidRPr="00682746">
        <w:rPr>
          <w:color w:val="111111"/>
        </w:rPr>
        <w:t>зиться родителям со своим ребенком, что позитивно оказывается на духовном развитии личности.</w:t>
      </w:r>
    </w:p>
    <w:p w:rsidR="00751FD4" w:rsidRPr="00682746" w:rsidRDefault="00751FD4" w:rsidP="00751FD4">
      <w:pPr>
        <w:jc w:val="both"/>
        <w:rPr>
          <w:color w:val="111111"/>
        </w:rPr>
      </w:pPr>
      <w:r w:rsidRPr="00682746">
        <w:rPr>
          <w:color w:val="111111"/>
        </w:rPr>
        <w:t xml:space="preserve">Занимайтесь </w:t>
      </w:r>
      <w:proofErr w:type="spellStart"/>
      <w:r w:rsidRPr="00682746">
        <w:rPr>
          <w:color w:val="111111"/>
        </w:rPr>
        <w:t>квиллингом</w:t>
      </w:r>
      <w:proofErr w:type="spellEnd"/>
      <w:r w:rsidRPr="00682746">
        <w:rPr>
          <w:color w:val="111111"/>
        </w:rPr>
        <w:t xml:space="preserve"> вместе со своим ребенком, поверьте, это принесет вам радость и приятные ощущения от совместного проведенного времени, позволит лучше понять и у</w:t>
      </w:r>
      <w:r w:rsidRPr="00682746">
        <w:rPr>
          <w:color w:val="111111"/>
        </w:rPr>
        <w:t>з</w:t>
      </w:r>
      <w:r w:rsidRPr="00682746">
        <w:rPr>
          <w:color w:val="111111"/>
        </w:rPr>
        <w:t>нать своего малыша!</w:t>
      </w:r>
    </w:p>
    <w:p w:rsidR="00751FD4" w:rsidRPr="00682746" w:rsidRDefault="00751FD4" w:rsidP="00751FD4">
      <w:pPr>
        <w:jc w:val="both"/>
        <w:rPr>
          <w:color w:val="111111"/>
        </w:rPr>
      </w:pPr>
      <w:r w:rsidRPr="00682746">
        <w:rPr>
          <w:color w:val="111111"/>
        </w:rPr>
        <w:t>Удачи вам и полета фантазии!</w:t>
      </w:r>
    </w:p>
    <w:p w:rsidR="00751FD4" w:rsidRPr="00682746" w:rsidRDefault="00751FD4" w:rsidP="00751FD4">
      <w:pPr>
        <w:jc w:val="center"/>
        <w:rPr>
          <w:b/>
          <w:color w:val="111111"/>
        </w:rPr>
      </w:pPr>
      <w:r>
        <w:rPr>
          <w:b/>
          <w:color w:val="111111"/>
        </w:rPr>
        <w:t>К</w:t>
      </w:r>
      <w:r w:rsidRPr="00682746">
        <w:rPr>
          <w:b/>
          <w:color w:val="111111"/>
        </w:rPr>
        <w:t>онсультация для родителей:</w:t>
      </w:r>
    </w:p>
    <w:p w:rsidR="00751FD4" w:rsidRPr="00682746" w:rsidRDefault="00751FD4" w:rsidP="00751FD4">
      <w:pPr>
        <w:jc w:val="center"/>
        <w:rPr>
          <w:b/>
          <w:color w:val="111111"/>
        </w:rPr>
      </w:pPr>
      <w:r w:rsidRPr="00682746">
        <w:rPr>
          <w:b/>
          <w:color w:val="111111"/>
        </w:rPr>
        <w:t xml:space="preserve">«Знакомим детей с удивительным миром </w:t>
      </w:r>
      <w:proofErr w:type="spellStart"/>
      <w:r w:rsidRPr="00682746">
        <w:rPr>
          <w:b/>
          <w:color w:val="111111"/>
        </w:rPr>
        <w:t>квиллинга</w:t>
      </w:r>
      <w:proofErr w:type="spellEnd"/>
      <w:r w:rsidRPr="00682746">
        <w:rPr>
          <w:b/>
          <w:color w:val="111111"/>
        </w:rPr>
        <w:t>».</w:t>
      </w:r>
    </w:p>
    <w:p w:rsidR="00751FD4" w:rsidRPr="00682746" w:rsidRDefault="00751FD4" w:rsidP="00751FD4">
      <w:pPr>
        <w:jc w:val="both"/>
        <w:rPr>
          <w:color w:val="111111"/>
        </w:rPr>
      </w:pPr>
      <w:r w:rsidRPr="00682746">
        <w:rPr>
          <w:color w:val="111111"/>
        </w:rPr>
        <w:t>В нашем современном мире существует множество различных игр и игрушек, которыми можно увлечь маленького ребенка, в частности ребенка дошкольного возраста.</w:t>
      </w:r>
    </w:p>
    <w:p w:rsidR="00751FD4" w:rsidRPr="00682746" w:rsidRDefault="00751FD4" w:rsidP="00751FD4">
      <w:pPr>
        <w:jc w:val="both"/>
        <w:rPr>
          <w:color w:val="111111"/>
        </w:rPr>
      </w:pPr>
      <w:r w:rsidRPr="00682746">
        <w:rPr>
          <w:color w:val="111111"/>
        </w:rPr>
        <w:t>К сожалению, большинство ярких и красочных игрушек не носит познавательный и ра</w:t>
      </w:r>
      <w:r w:rsidRPr="00682746">
        <w:rPr>
          <w:color w:val="111111"/>
        </w:rPr>
        <w:t>з</w:t>
      </w:r>
      <w:r w:rsidRPr="00682746">
        <w:rPr>
          <w:color w:val="111111"/>
        </w:rPr>
        <w:t>вивающий характер, но есть и такие</w:t>
      </w:r>
      <w:proofErr w:type="gramStart"/>
      <w:r w:rsidRPr="00682746">
        <w:rPr>
          <w:color w:val="111111"/>
        </w:rPr>
        <w:t xml:space="preserve"> ,</w:t>
      </w:r>
      <w:proofErr w:type="gramEnd"/>
      <w:r w:rsidRPr="00682746">
        <w:rPr>
          <w:color w:val="111111"/>
        </w:rPr>
        <w:t xml:space="preserve"> которые благоприятно влияют на развитие мышл</w:t>
      </w:r>
      <w:r w:rsidRPr="00682746">
        <w:rPr>
          <w:color w:val="111111"/>
        </w:rPr>
        <w:t>е</w:t>
      </w:r>
      <w:r w:rsidRPr="00682746">
        <w:rPr>
          <w:color w:val="111111"/>
        </w:rPr>
        <w:t>ния, памяти и внимания ребенка, а также развивают мелкую моторику рук ребенка.</w:t>
      </w:r>
    </w:p>
    <w:p w:rsidR="00751FD4" w:rsidRPr="00682746" w:rsidRDefault="00751FD4" w:rsidP="00751FD4">
      <w:pPr>
        <w:jc w:val="both"/>
        <w:rPr>
          <w:color w:val="111111"/>
        </w:rPr>
      </w:pPr>
      <w:r w:rsidRPr="00682746">
        <w:rPr>
          <w:color w:val="111111"/>
        </w:rPr>
        <w:t xml:space="preserve">Одним из таких увлекательных занятий для детей старшего дошкольного возраста может стать </w:t>
      </w:r>
      <w:proofErr w:type="spellStart"/>
      <w:r w:rsidRPr="00682746">
        <w:rPr>
          <w:color w:val="111111"/>
        </w:rPr>
        <w:t>квиллинг</w:t>
      </w:r>
      <w:proofErr w:type="spellEnd"/>
      <w:r w:rsidRPr="00682746">
        <w:rPr>
          <w:color w:val="111111"/>
        </w:rPr>
        <w:t xml:space="preserve"> – это техника работы с бумагой, с одной стороны достаточно простая, а с другой достаточно сложная. Сложность работы с бумагой в технике </w:t>
      </w:r>
      <w:proofErr w:type="spellStart"/>
      <w:r w:rsidRPr="00682746">
        <w:rPr>
          <w:color w:val="111111"/>
        </w:rPr>
        <w:t>квиллинг</w:t>
      </w:r>
      <w:proofErr w:type="spellEnd"/>
      <w:r w:rsidRPr="00682746">
        <w:rPr>
          <w:color w:val="111111"/>
        </w:rPr>
        <w:t xml:space="preserve"> состоит в том, что эта работа требует определенной усидчивости и терпения</w:t>
      </w:r>
      <w:proofErr w:type="gramStart"/>
      <w:r w:rsidRPr="00682746">
        <w:rPr>
          <w:color w:val="111111"/>
        </w:rPr>
        <w:t xml:space="preserve"> .</w:t>
      </w:r>
      <w:proofErr w:type="gramEnd"/>
    </w:p>
    <w:p w:rsidR="00751FD4" w:rsidRPr="00682746" w:rsidRDefault="00751FD4" w:rsidP="00751FD4">
      <w:pPr>
        <w:jc w:val="both"/>
        <w:rPr>
          <w:color w:val="111111"/>
        </w:rPr>
      </w:pPr>
      <w:r w:rsidRPr="00682746">
        <w:rPr>
          <w:color w:val="111111"/>
        </w:rPr>
        <w:t>Она развивает мелкую моторику рук ребенка и способствует развитию у него эстетич</w:t>
      </w:r>
      <w:r w:rsidRPr="00682746">
        <w:rPr>
          <w:color w:val="111111"/>
        </w:rPr>
        <w:t>е</w:t>
      </w:r>
      <w:r w:rsidRPr="00682746">
        <w:rPr>
          <w:color w:val="111111"/>
        </w:rPr>
        <w:t>ского и художественного вкуса, творческих способностей.</w:t>
      </w:r>
    </w:p>
    <w:p w:rsidR="00751FD4" w:rsidRPr="00682746" w:rsidRDefault="00751FD4" w:rsidP="00751FD4">
      <w:pPr>
        <w:jc w:val="both"/>
        <w:rPr>
          <w:color w:val="111111"/>
        </w:rPr>
      </w:pPr>
      <w:r w:rsidRPr="00682746">
        <w:rPr>
          <w:color w:val="111111"/>
        </w:rPr>
        <w:t xml:space="preserve">   По- </w:t>
      </w:r>
      <w:proofErr w:type="gramStart"/>
      <w:r w:rsidRPr="00682746">
        <w:rPr>
          <w:color w:val="111111"/>
        </w:rPr>
        <w:t>другому</w:t>
      </w:r>
      <w:proofErr w:type="gramEnd"/>
      <w:r w:rsidRPr="00682746">
        <w:rPr>
          <w:color w:val="111111"/>
        </w:rPr>
        <w:t xml:space="preserve"> </w:t>
      </w:r>
      <w:proofErr w:type="spellStart"/>
      <w:r w:rsidRPr="00682746">
        <w:rPr>
          <w:color w:val="111111"/>
        </w:rPr>
        <w:t>квиллинг</w:t>
      </w:r>
      <w:proofErr w:type="spellEnd"/>
      <w:r w:rsidRPr="00682746">
        <w:rPr>
          <w:color w:val="111111"/>
        </w:rPr>
        <w:t xml:space="preserve">, называют искусством </w:t>
      </w:r>
      <w:proofErr w:type="spellStart"/>
      <w:r w:rsidRPr="00682746">
        <w:rPr>
          <w:color w:val="111111"/>
        </w:rPr>
        <w:t>бумагокручения</w:t>
      </w:r>
      <w:proofErr w:type="spellEnd"/>
      <w:r w:rsidRPr="00682746">
        <w:rPr>
          <w:color w:val="111111"/>
        </w:rPr>
        <w:t xml:space="preserve">, скручивая узкие длинные полоски бумаги на зубочистку, деревянную шпажку, можно получить спирали различного </w:t>
      </w:r>
      <w:r w:rsidRPr="00682746">
        <w:rPr>
          <w:color w:val="111111"/>
        </w:rPr>
        <w:lastRenderedPageBreak/>
        <w:t>диаметра, а из них с помощью пальцев сделать различные формы, из которых уже созд</w:t>
      </w:r>
      <w:r w:rsidRPr="00682746">
        <w:rPr>
          <w:color w:val="111111"/>
        </w:rPr>
        <w:t>а</w:t>
      </w:r>
      <w:r w:rsidRPr="00682746">
        <w:rPr>
          <w:color w:val="111111"/>
        </w:rPr>
        <w:t>ются.</w:t>
      </w:r>
    </w:p>
    <w:p w:rsidR="00751FD4" w:rsidRPr="00682746" w:rsidRDefault="00751FD4" w:rsidP="00751FD4">
      <w:pPr>
        <w:jc w:val="both"/>
        <w:rPr>
          <w:color w:val="111111"/>
        </w:rPr>
      </w:pPr>
      <w:r w:rsidRPr="00682746">
        <w:rPr>
          <w:color w:val="111111"/>
        </w:rPr>
        <w:t>Начинать нужно с простейших работ, где используется только спиральки, а затем с ребе</w:t>
      </w:r>
      <w:r w:rsidRPr="00682746">
        <w:rPr>
          <w:color w:val="111111"/>
        </w:rPr>
        <w:t>н</w:t>
      </w:r>
      <w:r w:rsidRPr="00682746">
        <w:rPr>
          <w:color w:val="111111"/>
        </w:rPr>
        <w:t>ком можно попробовать сделать такие формы как : «глаз», «капля», «овал», «дуга» и мн</w:t>
      </w:r>
      <w:r w:rsidRPr="00682746">
        <w:rPr>
          <w:color w:val="111111"/>
        </w:rPr>
        <w:t>о</w:t>
      </w:r>
      <w:r w:rsidRPr="00682746">
        <w:rPr>
          <w:color w:val="111111"/>
        </w:rPr>
        <w:t>гое другое</w:t>
      </w:r>
      <w:proofErr w:type="gramStart"/>
      <w:r w:rsidRPr="00682746">
        <w:rPr>
          <w:color w:val="111111"/>
        </w:rPr>
        <w:t>.</w:t>
      </w:r>
      <w:proofErr w:type="gramEnd"/>
      <w:r w:rsidRPr="00682746">
        <w:rPr>
          <w:color w:val="111111"/>
        </w:rPr>
        <w:t xml:space="preserve"> </w:t>
      </w:r>
      <w:proofErr w:type="gramStart"/>
      <w:r w:rsidRPr="00682746">
        <w:rPr>
          <w:color w:val="111111"/>
        </w:rPr>
        <w:t>п</w:t>
      </w:r>
      <w:proofErr w:type="gramEnd"/>
      <w:r w:rsidRPr="00682746">
        <w:rPr>
          <w:color w:val="111111"/>
        </w:rPr>
        <w:t>лоскостные или объемные композиции.</w:t>
      </w:r>
    </w:p>
    <w:p w:rsidR="00751FD4" w:rsidRPr="00682746" w:rsidRDefault="00751FD4" w:rsidP="00751FD4">
      <w:pPr>
        <w:jc w:val="both"/>
        <w:rPr>
          <w:color w:val="111111"/>
        </w:rPr>
      </w:pPr>
      <w:r w:rsidRPr="00682746">
        <w:rPr>
          <w:color w:val="111111"/>
        </w:rPr>
        <w:t xml:space="preserve">Придумывать композиции, заготавливать шаблоны для </w:t>
      </w:r>
      <w:proofErr w:type="spellStart"/>
      <w:r w:rsidRPr="00682746">
        <w:rPr>
          <w:color w:val="111111"/>
        </w:rPr>
        <w:t>квиллинга</w:t>
      </w:r>
      <w:proofErr w:type="spellEnd"/>
      <w:r w:rsidRPr="00682746">
        <w:rPr>
          <w:color w:val="111111"/>
        </w:rPr>
        <w:t xml:space="preserve"> можно самим, на пр</w:t>
      </w:r>
      <w:r w:rsidRPr="00682746">
        <w:rPr>
          <w:color w:val="111111"/>
        </w:rPr>
        <w:t>о</w:t>
      </w:r>
      <w:r w:rsidRPr="00682746">
        <w:rPr>
          <w:color w:val="111111"/>
        </w:rPr>
        <w:t>сторах интернете вы найдете очень много примеров работ.</w:t>
      </w:r>
    </w:p>
    <w:p w:rsidR="00751FD4" w:rsidRPr="00682746" w:rsidRDefault="00751FD4" w:rsidP="00751FD4">
      <w:pPr>
        <w:jc w:val="both"/>
        <w:rPr>
          <w:color w:val="111111"/>
        </w:rPr>
      </w:pPr>
      <w:r w:rsidRPr="00682746">
        <w:rPr>
          <w:color w:val="111111"/>
        </w:rPr>
        <w:t>А также можно приобрести в магазине специальные наборы для творчества и создавать великолепные красочные шедевры из бумаги.</w:t>
      </w:r>
    </w:p>
    <w:p w:rsidR="00751FD4" w:rsidRPr="00682746" w:rsidRDefault="00751FD4" w:rsidP="00751FD4">
      <w:pPr>
        <w:jc w:val="both"/>
        <w:rPr>
          <w:color w:val="111111"/>
        </w:rPr>
      </w:pPr>
      <w:r w:rsidRPr="00682746">
        <w:rPr>
          <w:color w:val="111111"/>
        </w:rPr>
        <w:t xml:space="preserve">Главное – набраться </w:t>
      </w:r>
      <w:proofErr w:type="gramStart"/>
      <w:r w:rsidRPr="00682746">
        <w:rPr>
          <w:color w:val="111111"/>
        </w:rPr>
        <w:t>побольше</w:t>
      </w:r>
      <w:proofErr w:type="gramEnd"/>
      <w:r w:rsidRPr="00682746">
        <w:rPr>
          <w:color w:val="111111"/>
        </w:rPr>
        <w:t xml:space="preserve"> терпения, и я уверена, что у вас все получится.</w:t>
      </w:r>
    </w:p>
    <w:p w:rsidR="00751FD4" w:rsidRPr="00682746" w:rsidRDefault="00751FD4" w:rsidP="00751FD4">
      <w:pPr>
        <w:jc w:val="both"/>
        <w:rPr>
          <w:color w:val="111111"/>
        </w:rPr>
      </w:pPr>
      <w:r w:rsidRPr="00682746">
        <w:rPr>
          <w:color w:val="111111"/>
        </w:rPr>
        <w:t>Желаю удачи в ваших начинаниях!</w:t>
      </w:r>
    </w:p>
    <w:p w:rsidR="00751FD4" w:rsidRPr="00682746" w:rsidRDefault="00751FD4" w:rsidP="00751FD4">
      <w:pPr>
        <w:jc w:val="both"/>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Default="00751FD4" w:rsidP="00751FD4">
      <w:pPr>
        <w:pStyle w:val="12"/>
        <w:jc w:val="center"/>
        <w:rPr>
          <w:b/>
          <w:i/>
          <w:sz w:val="24"/>
          <w:szCs w:val="24"/>
        </w:rPr>
      </w:pPr>
    </w:p>
    <w:p w:rsidR="00751FD4" w:rsidRPr="00751FD4" w:rsidRDefault="00751FD4" w:rsidP="00751FD4">
      <w:pPr>
        <w:pStyle w:val="12"/>
        <w:jc w:val="right"/>
        <w:rPr>
          <w:b/>
          <w:i/>
          <w:sz w:val="24"/>
          <w:szCs w:val="24"/>
          <w:u w:val="single"/>
        </w:rPr>
      </w:pPr>
      <w:r w:rsidRPr="00751FD4">
        <w:rPr>
          <w:b/>
          <w:i/>
          <w:sz w:val="24"/>
          <w:szCs w:val="24"/>
          <w:u w:val="single"/>
        </w:rPr>
        <w:lastRenderedPageBreak/>
        <w:t>Приложение №</w:t>
      </w:r>
      <w:r>
        <w:rPr>
          <w:b/>
          <w:i/>
          <w:sz w:val="24"/>
          <w:szCs w:val="24"/>
          <w:u w:val="single"/>
        </w:rPr>
        <w:t>6</w:t>
      </w:r>
    </w:p>
    <w:p w:rsidR="005626C8" w:rsidRDefault="00751FD4" w:rsidP="00751FD4">
      <w:pPr>
        <w:pStyle w:val="12"/>
        <w:jc w:val="center"/>
        <w:rPr>
          <w:b/>
          <w:i/>
          <w:sz w:val="24"/>
          <w:szCs w:val="24"/>
        </w:rPr>
      </w:pPr>
      <w:r w:rsidRPr="00D86FEC">
        <w:rPr>
          <w:b/>
          <w:i/>
          <w:sz w:val="24"/>
          <w:szCs w:val="24"/>
        </w:rPr>
        <w:t xml:space="preserve"> </w:t>
      </w:r>
      <w:r w:rsidR="005626C8" w:rsidRPr="00D86FEC">
        <w:rPr>
          <w:b/>
          <w:i/>
          <w:sz w:val="24"/>
          <w:szCs w:val="24"/>
        </w:rPr>
        <w:t>«</w:t>
      </w:r>
      <w:r w:rsidR="005626C8">
        <w:rPr>
          <w:b/>
          <w:i/>
          <w:sz w:val="24"/>
          <w:szCs w:val="24"/>
        </w:rPr>
        <w:t>Вариативные ф</w:t>
      </w:r>
      <w:r w:rsidR="005626C8" w:rsidRPr="00D86FEC">
        <w:rPr>
          <w:b/>
          <w:i/>
          <w:sz w:val="24"/>
          <w:szCs w:val="24"/>
        </w:rPr>
        <w:t>ормы работы в группе»</w:t>
      </w:r>
    </w:p>
    <w:p w:rsidR="005626C8" w:rsidRPr="000E59F0" w:rsidRDefault="005626C8" w:rsidP="005626C8"/>
    <w:p w:rsidR="005626C8" w:rsidRPr="005442B5" w:rsidRDefault="005626C8" w:rsidP="005626C8">
      <w:pPr>
        <w:jc w:val="center"/>
        <w:rPr>
          <w:rFonts w:eastAsiaTheme="minorHAnsi"/>
          <w:b/>
          <w:bCs/>
          <w:lang w:eastAsia="en-US"/>
        </w:rPr>
      </w:pPr>
      <w:r w:rsidRPr="005442B5">
        <w:rPr>
          <w:rFonts w:eastAsiaTheme="minorHAnsi"/>
          <w:b/>
          <w:bCs/>
          <w:lang w:eastAsia="en-US"/>
        </w:rPr>
        <w:t>Проект</w:t>
      </w:r>
      <w:r>
        <w:rPr>
          <w:rFonts w:eastAsiaTheme="minorHAnsi"/>
          <w:b/>
          <w:bCs/>
          <w:lang w:eastAsia="en-US"/>
        </w:rPr>
        <w:t xml:space="preserve"> по художественной литературе в старшей</w:t>
      </w:r>
      <w:r w:rsidRPr="005442B5">
        <w:rPr>
          <w:rFonts w:eastAsiaTheme="minorHAnsi"/>
          <w:b/>
          <w:bCs/>
          <w:lang w:eastAsia="en-US"/>
        </w:rPr>
        <w:t xml:space="preserve"> группе «Пчёлка»</w:t>
      </w:r>
    </w:p>
    <w:p w:rsidR="005626C8" w:rsidRPr="005442B5" w:rsidRDefault="005626C8" w:rsidP="005626C8">
      <w:pPr>
        <w:jc w:val="center"/>
        <w:rPr>
          <w:rFonts w:eastAsiaTheme="minorHAnsi"/>
          <w:b/>
          <w:bCs/>
          <w:lang w:eastAsia="en-US"/>
        </w:rPr>
      </w:pPr>
      <w:r>
        <w:rPr>
          <w:rFonts w:eastAsiaTheme="minorHAnsi"/>
          <w:b/>
          <w:bCs/>
          <w:lang w:eastAsia="en-US"/>
        </w:rPr>
        <w:t>«В гостях у сказки</w:t>
      </w:r>
      <w:r w:rsidRPr="005442B5">
        <w:rPr>
          <w:rFonts w:eastAsiaTheme="minorHAnsi"/>
          <w:b/>
          <w:bCs/>
          <w:lang w:eastAsia="en-US"/>
        </w:rPr>
        <w:t>»</w:t>
      </w:r>
    </w:p>
    <w:p w:rsidR="005626C8" w:rsidRPr="004A2D4A" w:rsidRDefault="005626C8" w:rsidP="005626C8">
      <w:pPr>
        <w:rPr>
          <w:rFonts w:eastAsiaTheme="minorHAnsi"/>
          <w:b/>
          <w:bCs/>
          <w:iCs/>
          <w:lang w:eastAsia="en-US"/>
        </w:rPr>
      </w:pPr>
      <w:r w:rsidRPr="004A2D4A">
        <w:rPr>
          <w:rFonts w:eastAsiaTheme="minorHAnsi"/>
          <w:b/>
          <w:bCs/>
          <w:iCs/>
          <w:lang w:eastAsia="en-US"/>
        </w:rPr>
        <w:t>Цель проекта:</w:t>
      </w:r>
    </w:p>
    <w:p w:rsidR="005626C8" w:rsidRPr="004A2D4A" w:rsidRDefault="005626C8" w:rsidP="005626C8">
      <w:pPr>
        <w:rPr>
          <w:rFonts w:eastAsiaTheme="minorHAnsi"/>
          <w:bCs/>
          <w:iCs/>
          <w:lang w:eastAsia="en-US"/>
        </w:rPr>
      </w:pPr>
      <w:r>
        <w:rPr>
          <w:rFonts w:eastAsiaTheme="minorHAnsi"/>
          <w:bCs/>
          <w:iCs/>
          <w:lang w:eastAsia="en-US"/>
        </w:rPr>
        <w:t>Приобщение</w:t>
      </w:r>
      <w:r w:rsidRPr="004A2D4A">
        <w:rPr>
          <w:rFonts w:eastAsiaTheme="minorHAnsi"/>
          <w:bCs/>
          <w:iCs/>
          <w:lang w:eastAsia="en-US"/>
        </w:rPr>
        <w:t xml:space="preserve"> детей к чтению художественной литературы в процессе з</w:t>
      </w:r>
      <w:r>
        <w:rPr>
          <w:rFonts w:eastAsiaTheme="minorHAnsi"/>
          <w:bCs/>
          <w:iCs/>
          <w:lang w:eastAsia="en-US"/>
        </w:rPr>
        <w:t>накомства со ска</w:t>
      </w:r>
      <w:r>
        <w:rPr>
          <w:rFonts w:eastAsiaTheme="minorHAnsi"/>
          <w:bCs/>
          <w:iCs/>
          <w:lang w:eastAsia="en-US"/>
        </w:rPr>
        <w:t>з</w:t>
      </w:r>
      <w:r>
        <w:rPr>
          <w:rFonts w:eastAsiaTheme="minorHAnsi"/>
          <w:bCs/>
          <w:iCs/>
          <w:lang w:eastAsia="en-US"/>
        </w:rPr>
        <w:t>ками. Прививание</w:t>
      </w:r>
      <w:r w:rsidRPr="004A2D4A">
        <w:rPr>
          <w:rFonts w:eastAsiaTheme="minorHAnsi"/>
          <w:bCs/>
          <w:iCs/>
          <w:lang w:eastAsia="en-US"/>
        </w:rPr>
        <w:t xml:space="preserve"> интерес</w:t>
      </w:r>
      <w:r>
        <w:rPr>
          <w:rFonts w:eastAsiaTheme="minorHAnsi"/>
          <w:bCs/>
          <w:iCs/>
          <w:lang w:eastAsia="en-US"/>
        </w:rPr>
        <w:t>а</w:t>
      </w:r>
      <w:r w:rsidRPr="004A2D4A">
        <w:rPr>
          <w:rFonts w:eastAsiaTheme="minorHAnsi"/>
          <w:bCs/>
          <w:iCs/>
          <w:lang w:eastAsia="en-US"/>
        </w:rPr>
        <w:t xml:space="preserve"> к театральной деятельности.</w:t>
      </w:r>
    </w:p>
    <w:p w:rsidR="005626C8" w:rsidRPr="004A2D4A" w:rsidRDefault="005626C8" w:rsidP="005626C8">
      <w:pPr>
        <w:rPr>
          <w:rFonts w:eastAsiaTheme="minorHAnsi"/>
          <w:bCs/>
          <w:iCs/>
          <w:lang w:eastAsia="en-US"/>
        </w:rPr>
      </w:pPr>
    </w:p>
    <w:p w:rsidR="005626C8" w:rsidRPr="004A2D4A" w:rsidRDefault="005626C8" w:rsidP="005626C8">
      <w:pPr>
        <w:rPr>
          <w:rFonts w:eastAsiaTheme="minorHAnsi"/>
          <w:b/>
          <w:bCs/>
          <w:iCs/>
          <w:lang w:eastAsia="en-US"/>
        </w:rPr>
      </w:pPr>
      <w:r w:rsidRPr="004A2D4A">
        <w:rPr>
          <w:rFonts w:eastAsiaTheme="minorHAnsi"/>
          <w:b/>
          <w:bCs/>
          <w:iCs/>
          <w:lang w:eastAsia="en-US"/>
        </w:rPr>
        <w:t>Задачи проекта:</w:t>
      </w:r>
    </w:p>
    <w:p w:rsidR="005626C8" w:rsidRPr="004A2D4A" w:rsidRDefault="005626C8" w:rsidP="005626C8">
      <w:pPr>
        <w:rPr>
          <w:rFonts w:eastAsiaTheme="minorHAnsi"/>
          <w:b/>
          <w:bCs/>
          <w:iCs/>
          <w:lang w:eastAsia="en-US"/>
        </w:rPr>
      </w:pPr>
      <w:r w:rsidRPr="004A2D4A">
        <w:rPr>
          <w:rFonts w:eastAsiaTheme="minorHAnsi"/>
          <w:b/>
          <w:bCs/>
          <w:iCs/>
          <w:lang w:eastAsia="en-US"/>
        </w:rPr>
        <w:t>С детьми:</w:t>
      </w:r>
    </w:p>
    <w:p w:rsidR="005626C8" w:rsidRPr="004A2D4A" w:rsidRDefault="005626C8" w:rsidP="005626C8">
      <w:pPr>
        <w:rPr>
          <w:rFonts w:eastAsiaTheme="minorHAnsi"/>
          <w:bCs/>
          <w:iCs/>
          <w:lang w:eastAsia="en-US"/>
        </w:rPr>
      </w:pPr>
      <w:r w:rsidRPr="004A2D4A">
        <w:rPr>
          <w:rFonts w:eastAsiaTheme="minorHAnsi"/>
          <w:bCs/>
          <w:iCs/>
          <w:lang w:eastAsia="en-US"/>
        </w:rPr>
        <w:t>-продолжать знакомить со сказками;</w:t>
      </w:r>
    </w:p>
    <w:p w:rsidR="005626C8" w:rsidRPr="004A2D4A" w:rsidRDefault="005626C8" w:rsidP="005626C8">
      <w:pPr>
        <w:rPr>
          <w:rFonts w:eastAsiaTheme="minorHAnsi"/>
          <w:bCs/>
          <w:iCs/>
          <w:lang w:eastAsia="en-US"/>
        </w:rPr>
      </w:pPr>
      <w:r w:rsidRPr="004A2D4A">
        <w:rPr>
          <w:rFonts w:eastAsiaTheme="minorHAnsi"/>
          <w:bCs/>
          <w:iCs/>
          <w:lang w:eastAsia="en-US"/>
        </w:rPr>
        <w:t>-воспитывать культуру речи, учить детей рассуждать, развивать умения применять свои знания в беседе;</w:t>
      </w:r>
    </w:p>
    <w:p w:rsidR="005626C8" w:rsidRPr="004A2D4A" w:rsidRDefault="005626C8" w:rsidP="005626C8">
      <w:pPr>
        <w:rPr>
          <w:rFonts w:eastAsiaTheme="minorHAnsi"/>
          <w:bCs/>
          <w:iCs/>
          <w:lang w:eastAsia="en-US"/>
        </w:rPr>
      </w:pPr>
      <w:r w:rsidRPr="004A2D4A">
        <w:rPr>
          <w:rFonts w:eastAsiaTheme="minorHAnsi"/>
          <w:bCs/>
          <w:iCs/>
          <w:lang w:eastAsia="en-US"/>
        </w:rPr>
        <w:t>-обогащать и расширять словарный запас детей;</w:t>
      </w:r>
    </w:p>
    <w:p w:rsidR="005626C8" w:rsidRPr="004A2D4A" w:rsidRDefault="005626C8" w:rsidP="005626C8">
      <w:pPr>
        <w:rPr>
          <w:rFonts w:eastAsiaTheme="minorHAnsi"/>
          <w:bCs/>
          <w:iCs/>
          <w:lang w:eastAsia="en-US"/>
        </w:rPr>
      </w:pPr>
      <w:r w:rsidRPr="004A2D4A">
        <w:rPr>
          <w:rFonts w:eastAsiaTheme="minorHAnsi"/>
          <w:bCs/>
          <w:iCs/>
          <w:lang w:eastAsia="en-US"/>
        </w:rPr>
        <w:t>-формировать умения выразительно инсценировать эпизоды сказок;</w:t>
      </w:r>
    </w:p>
    <w:p w:rsidR="005626C8" w:rsidRPr="004A2D4A" w:rsidRDefault="005626C8" w:rsidP="005626C8">
      <w:pPr>
        <w:rPr>
          <w:rFonts w:eastAsiaTheme="minorHAnsi"/>
          <w:bCs/>
          <w:iCs/>
          <w:lang w:eastAsia="en-US"/>
        </w:rPr>
      </w:pPr>
      <w:r w:rsidRPr="004A2D4A">
        <w:rPr>
          <w:rFonts w:eastAsiaTheme="minorHAnsi"/>
          <w:bCs/>
          <w:iCs/>
          <w:lang w:eastAsia="en-US"/>
        </w:rPr>
        <w:t>-развивать артистические и творческие способности;</w:t>
      </w:r>
    </w:p>
    <w:p w:rsidR="005626C8" w:rsidRPr="004A2D4A" w:rsidRDefault="005626C8" w:rsidP="005626C8">
      <w:pPr>
        <w:rPr>
          <w:rFonts w:eastAsiaTheme="minorHAnsi"/>
          <w:bCs/>
          <w:iCs/>
          <w:lang w:eastAsia="en-US"/>
        </w:rPr>
      </w:pPr>
      <w:r w:rsidRPr="004A2D4A">
        <w:rPr>
          <w:rFonts w:eastAsiaTheme="minorHAnsi"/>
          <w:bCs/>
          <w:iCs/>
          <w:lang w:eastAsia="en-US"/>
        </w:rPr>
        <w:t>-развивать коммуникабельность, умение общаться.</w:t>
      </w:r>
    </w:p>
    <w:p w:rsidR="005626C8" w:rsidRPr="004A2D4A" w:rsidRDefault="005626C8" w:rsidP="005626C8">
      <w:pPr>
        <w:rPr>
          <w:rFonts w:eastAsiaTheme="minorHAnsi"/>
          <w:bCs/>
          <w:iCs/>
          <w:lang w:eastAsia="en-US"/>
        </w:rPr>
      </w:pPr>
    </w:p>
    <w:p w:rsidR="005626C8" w:rsidRPr="004A2D4A" w:rsidRDefault="005626C8" w:rsidP="005626C8">
      <w:pPr>
        <w:rPr>
          <w:rFonts w:eastAsiaTheme="minorHAnsi"/>
          <w:b/>
          <w:bCs/>
          <w:iCs/>
          <w:lang w:eastAsia="en-US"/>
        </w:rPr>
      </w:pPr>
      <w:r w:rsidRPr="004A2D4A">
        <w:rPr>
          <w:rFonts w:eastAsiaTheme="minorHAnsi"/>
          <w:b/>
          <w:bCs/>
          <w:iCs/>
          <w:lang w:eastAsia="en-US"/>
        </w:rPr>
        <w:t>С родителями:</w:t>
      </w:r>
    </w:p>
    <w:p w:rsidR="005626C8" w:rsidRPr="004A2D4A" w:rsidRDefault="005626C8" w:rsidP="005626C8">
      <w:pPr>
        <w:rPr>
          <w:rFonts w:eastAsiaTheme="minorHAnsi"/>
          <w:bCs/>
          <w:iCs/>
          <w:lang w:eastAsia="en-US"/>
        </w:rPr>
      </w:pPr>
      <w:r w:rsidRPr="004A2D4A">
        <w:rPr>
          <w:rFonts w:eastAsiaTheme="minorHAnsi"/>
          <w:bCs/>
          <w:iCs/>
          <w:lang w:eastAsia="en-US"/>
        </w:rPr>
        <w:t>-создание в семье благоприятных условий для развития ребенка;</w:t>
      </w:r>
    </w:p>
    <w:p w:rsidR="005626C8" w:rsidRPr="004A2D4A" w:rsidRDefault="005626C8" w:rsidP="005626C8">
      <w:pPr>
        <w:rPr>
          <w:rFonts w:eastAsiaTheme="minorHAnsi"/>
          <w:bCs/>
          <w:iCs/>
          <w:lang w:eastAsia="en-US"/>
        </w:rPr>
      </w:pPr>
      <w:r w:rsidRPr="004A2D4A">
        <w:rPr>
          <w:rFonts w:eastAsiaTheme="minorHAnsi"/>
          <w:bCs/>
          <w:iCs/>
          <w:lang w:eastAsia="en-US"/>
        </w:rPr>
        <w:t>-развитие совместного творчества родителей и детей;</w:t>
      </w:r>
    </w:p>
    <w:p w:rsidR="005626C8" w:rsidRPr="004A2D4A" w:rsidRDefault="005626C8" w:rsidP="005626C8">
      <w:pPr>
        <w:rPr>
          <w:rFonts w:eastAsiaTheme="minorHAnsi"/>
          <w:bCs/>
          <w:iCs/>
          <w:lang w:eastAsia="en-US"/>
        </w:rPr>
      </w:pPr>
      <w:r w:rsidRPr="004A2D4A">
        <w:rPr>
          <w:rFonts w:eastAsiaTheme="minorHAnsi"/>
          <w:bCs/>
          <w:iCs/>
          <w:lang w:eastAsia="en-US"/>
        </w:rPr>
        <w:t>-заинтересовать родителей жизнью группы.</w:t>
      </w:r>
    </w:p>
    <w:p w:rsidR="005626C8" w:rsidRPr="004A2D4A" w:rsidRDefault="005626C8" w:rsidP="005626C8">
      <w:pPr>
        <w:rPr>
          <w:rFonts w:eastAsiaTheme="minorHAnsi"/>
          <w:bCs/>
          <w:iCs/>
          <w:lang w:eastAsia="en-US"/>
        </w:rPr>
      </w:pPr>
    </w:p>
    <w:p w:rsidR="005626C8" w:rsidRPr="004A2D4A" w:rsidRDefault="005626C8" w:rsidP="005626C8">
      <w:pPr>
        <w:rPr>
          <w:rFonts w:eastAsiaTheme="minorHAnsi"/>
          <w:b/>
          <w:bCs/>
          <w:iCs/>
          <w:lang w:eastAsia="en-US"/>
        </w:rPr>
      </w:pPr>
      <w:r w:rsidRPr="004A2D4A">
        <w:rPr>
          <w:rFonts w:eastAsiaTheme="minorHAnsi"/>
          <w:b/>
          <w:bCs/>
          <w:iCs/>
          <w:lang w:eastAsia="en-US"/>
        </w:rPr>
        <w:t>Ожидаемый результат:</w:t>
      </w:r>
    </w:p>
    <w:p w:rsidR="005626C8" w:rsidRPr="004A2D4A" w:rsidRDefault="005626C8" w:rsidP="005626C8">
      <w:pPr>
        <w:rPr>
          <w:rFonts w:eastAsiaTheme="minorHAnsi"/>
          <w:bCs/>
          <w:iCs/>
          <w:lang w:eastAsia="en-US"/>
        </w:rPr>
      </w:pPr>
      <w:r w:rsidRPr="004A2D4A">
        <w:rPr>
          <w:rFonts w:eastAsiaTheme="minorHAnsi"/>
          <w:bCs/>
          <w:iCs/>
          <w:lang w:eastAsia="en-US"/>
        </w:rPr>
        <w:t>-развитие эмоциональной отзывчивости;</w:t>
      </w:r>
    </w:p>
    <w:p w:rsidR="005626C8" w:rsidRPr="004A2D4A" w:rsidRDefault="005626C8" w:rsidP="005626C8">
      <w:pPr>
        <w:rPr>
          <w:rFonts w:eastAsiaTheme="minorHAnsi"/>
          <w:bCs/>
          <w:iCs/>
          <w:lang w:eastAsia="en-US"/>
        </w:rPr>
      </w:pPr>
      <w:r w:rsidRPr="004A2D4A">
        <w:rPr>
          <w:rFonts w:eastAsiaTheme="minorHAnsi"/>
          <w:bCs/>
          <w:iCs/>
          <w:lang w:eastAsia="en-US"/>
        </w:rPr>
        <w:t>-развитие интереса к сказкам;</w:t>
      </w:r>
    </w:p>
    <w:p w:rsidR="005626C8" w:rsidRPr="004A2D4A" w:rsidRDefault="005626C8" w:rsidP="005626C8">
      <w:pPr>
        <w:rPr>
          <w:rFonts w:eastAsiaTheme="minorHAnsi"/>
          <w:bCs/>
          <w:iCs/>
          <w:lang w:eastAsia="en-US"/>
        </w:rPr>
      </w:pPr>
      <w:r w:rsidRPr="004A2D4A">
        <w:rPr>
          <w:rFonts w:eastAsiaTheme="minorHAnsi"/>
          <w:bCs/>
          <w:iCs/>
          <w:lang w:eastAsia="en-US"/>
        </w:rPr>
        <w:t>-развитие у детей познавательной активности, творческих способностей, коммуникати</w:t>
      </w:r>
      <w:r w:rsidRPr="004A2D4A">
        <w:rPr>
          <w:rFonts w:eastAsiaTheme="minorHAnsi"/>
          <w:bCs/>
          <w:iCs/>
          <w:lang w:eastAsia="en-US"/>
        </w:rPr>
        <w:t>в</w:t>
      </w:r>
      <w:r w:rsidRPr="004A2D4A">
        <w:rPr>
          <w:rFonts w:eastAsiaTheme="minorHAnsi"/>
          <w:bCs/>
          <w:iCs/>
          <w:lang w:eastAsia="en-US"/>
        </w:rPr>
        <w:t>ных навыков.</w:t>
      </w:r>
    </w:p>
    <w:p w:rsidR="005626C8" w:rsidRPr="004A2D4A" w:rsidRDefault="005626C8" w:rsidP="005626C8">
      <w:pPr>
        <w:rPr>
          <w:rFonts w:eastAsiaTheme="minorHAnsi"/>
          <w:bCs/>
          <w:iCs/>
          <w:lang w:eastAsia="en-US"/>
        </w:rPr>
      </w:pPr>
      <w:r w:rsidRPr="004A2D4A">
        <w:rPr>
          <w:rFonts w:eastAsiaTheme="minorHAnsi"/>
          <w:bCs/>
          <w:iCs/>
          <w:lang w:eastAsia="en-US"/>
        </w:rPr>
        <w:t>-совершенствовать связную речь детей;</w:t>
      </w:r>
    </w:p>
    <w:p w:rsidR="005626C8" w:rsidRPr="004A2D4A" w:rsidRDefault="005626C8" w:rsidP="005626C8">
      <w:pPr>
        <w:rPr>
          <w:rFonts w:eastAsiaTheme="minorHAnsi"/>
          <w:bCs/>
          <w:iCs/>
          <w:lang w:eastAsia="en-US"/>
        </w:rPr>
      </w:pPr>
      <w:r w:rsidRPr="004A2D4A">
        <w:rPr>
          <w:rFonts w:eastAsiaTheme="minorHAnsi"/>
          <w:bCs/>
          <w:iCs/>
          <w:lang w:eastAsia="en-US"/>
        </w:rPr>
        <w:t>-содействовать творческому развитию детей.</w:t>
      </w:r>
    </w:p>
    <w:p w:rsidR="005626C8" w:rsidRPr="004A2D4A" w:rsidRDefault="005626C8" w:rsidP="005626C8">
      <w:pPr>
        <w:rPr>
          <w:rFonts w:eastAsiaTheme="minorHAnsi"/>
          <w:bCs/>
          <w:iCs/>
          <w:lang w:eastAsia="en-US"/>
        </w:rPr>
      </w:pPr>
    </w:p>
    <w:p w:rsidR="005626C8" w:rsidRPr="004A2D4A" w:rsidRDefault="005626C8" w:rsidP="005626C8">
      <w:pPr>
        <w:rPr>
          <w:rFonts w:eastAsiaTheme="minorHAnsi"/>
          <w:bCs/>
          <w:iCs/>
          <w:lang w:eastAsia="en-US"/>
        </w:rPr>
      </w:pPr>
      <w:r w:rsidRPr="004A2D4A">
        <w:rPr>
          <w:rFonts w:eastAsiaTheme="minorHAnsi"/>
          <w:b/>
          <w:bCs/>
          <w:iCs/>
          <w:lang w:eastAsia="en-US"/>
        </w:rPr>
        <w:t>Вид проекта:</w:t>
      </w:r>
      <w:r w:rsidRPr="004A2D4A">
        <w:rPr>
          <w:rFonts w:eastAsiaTheme="minorHAnsi"/>
          <w:bCs/>
          <w:iCs/>
          <w:lang w:eastAsia="en-US"/>
        </w:rPr>
        <w:t xml:space="preserve"> познавательно-творческий, долгосрочный. </w:t>
      </w:r>
    </w:p>
    <w:p w:rsidR="005626C8" w:rsidRPr="004A2D4A" w:rsidRDefault="005626C8" w:rsidP="005626C8">
      <w:pPr>
        <w:rPr>
          <w:rFonts w:eastAsiaTheme="minorHAnsi"/>
          <w:bCs/>
          <w:iCs/>
          <w:lang w:eastAsia="en-US"/>
        </w:rPr>
      </w:pPr>
      <w:r w:rsidRPr="004A2D4A">
        <w:rPr>
          <w:rFonts w:eastAsiaTheme="minorHAnsi"/>
          <w:b/>
          <w:bCs/>
          <w:iCs/>
          <w:lang w:eastAsia="en-US"/>
        </w:rPr>
        <w:t>Продолжительность проекта:</w:t>
      </w:r>
      <w:r w:rsidRPr="004A2D4A">
        <w:rPr>
          <w:rFonts w:eastAsiaTheme="minorHAnsi"/>
          <w:bCs/>
          <w:iCs/>
          <w:lang w:eastAsia="en-US"/>
        </w:rPr>
        <w:t xml:space="preserve"> </w:t>
      </w:r>
      <w:r w:rsidR="009E5442">
        <w:rPr>
          <w:rFonts w:eastAsiaTheme="minorHAnsi"/>
          <w:bCs/>
          <w:iCs/>
          <w:lang w:eastAsia="en-US"/>
        </w:rPr>
        <w:t xml:space="preserve">2018-2019 </w:t>
      </w:r>
      <w:r w:rsidRPr="004A2D4A">
        <w:rPr>
          <w:rFonts w:eastAsiaTheme="minorHAnsi"/>
          <w:bCs/>
          <w:iCs/>
          <w:lang w:eastAsia="en-US"/>
        </w:rPr>
        <w:t>учебный год.</w:t>
      </w:r>
    </w:p>
    <w:p w:rsidR="005626C8" w:rsidRPr="004A2D4A" w:rsidRDefault="005626C8" w:rsidP="005626C8">
      <w:pPr>
        <w:rPr>
          <w:rFonts w:eastAsiaTheme="minorHAnsi"/>
          <w:bCs/>
          <w:iCs/>
          <w:lang w:eastAsia="en-US"/>
        </w:rPr>
      </w:pPr>
      <w:r w:rsidRPr="004A2D4A">
        <w:rPr>
          <w:rFonts w:eastAsiaTheme="minorHAnsi"/>
          <w:b/>
          <w:bCs/>
          <w:iCs/>
          <w:lang w:eastAsia="en-US"/>
        </w:rPr>
        <w:t>Участники проекта:</w:t>
      </w:r>
      <w:r w:rsidRPr="004A2D4A">
        <w:rPr>
          <w:rFonts w:eastAsiaTheme="minorHAnsi"/>
          <w:bCs/>
          <w:iCs/>
          <w:lang w:eastAsia="en-US"/>
        </w:rPr>
        <w:t xml:space="preserve"> дети старшей группы, воспитатели группы, родители.</w:t>
      </w:r>
    </w:p>
    <w:p w:rsidR="005626C8" w:rsidRPr="004A2D4A" w:rsidRDefault="005626C8" w:rsidP="005626C8">
      <w:pPr>
        <w:rPr>
          <w:rFonts w:eastAsiaTheme="minorHAnsi"/>
          <w:bCs/>
          <w:iCs/>
          <w:lang w:eastAsia="en-US"/>
        </w:rPr>
      </w:pPr>
    </w:p>
    <w:p w:rsidR="005626C8" w:rsidRPr="004A2D4A" w:rsidRDefault="005626C8" w:rsidP="005626C8">
      <w:pPr>
        <w:rPr>
          <w:rFonts w:eastAsiaTheme="minorHAnsi"/>
          <w:b/>
          <w:bCs/>
          <w:iCs/>
          <w:lang w:eastAsia="en-US"/>
        </w:rPr>
      </w:pPr>
      <w:r w:rsidRPr="004A2D4A">
        <w:rPr>
          <w:rFonts w:eastAsiaTheme="minorHAnsi"/>
          <w:b/>
          <w:bCs/>
          <w:iCs/>
          <w:lang w:eastAsia="en-US"/>
        </w:rPr>
        <w:t>Содержание проекта:</w:t>
      </w:r>
    </w:p>
    <w:p w:rsidR="005626C8" w:rsidRPr="004A2D4A" w:rsidRDefault="005626C8" w:rsidP="005626C8">
      <w:pPr>
        <w:rPr>
          <w:rFonts w:eastAsiaTheme="minorHAnsi"/>
          <w:b/>
          <w:bCs/>
          <w:iCs/>
          <w:lang w:eastAsia="en-US"/>
        </w:rPr>
      </w:pPr>
      <w:r w:rsidRPr="004A2D4A">
        <w:rPr>
          <w:rFonts w:eastAsiaTheme="minorHAnsi"/>
          <w:b/>
          <w:bCs/>
          <w:iCs/>
          <w:lang w:eastAsia="en-US"/>
        </w:rPr>
        <w:t xml:space="preserve">Первый этап – подготовительный. </w:t>
      </w:r>
    </w:p>
    <w:p w:rsidR="005626C8" w:rsidRPr="004A2D4A" w:rsidRDefault="005626C8" w:rsidP="005626C8">
      <w:pPr>
        <w:rPr>
          <w:rFonts w:eastAsiaTheme="minorHAnsi"/>
          <w:bCs/>
          <w:iCs/>
          <w:lang w:eastAsia="en-US"/>
        </w:rPr>
      </w:pPr>
      <w:r w:rsidRPr="004A2D4A">
        <w:rPr>
          <w:rFonts w:eastAsiaTheme="minorHAnsi"/>
          <w:b/>
          <w:bCs/>
          <w:iCs/>
          <w:lang w:eastAsia="en-US"/>
        </w:rPr>
        <w:t>Цель:</w:t>
      </w:r>
      <w:r w:rsidRPr="004A2D4A">
        <w:rPr>
          <w:rFonts w:eastAsiaTheme="minorHAnsi"/>
          <w:bCs/>
          <w:iCs/>
          <w:lang w:eastAsia="en-US"/>
        </w:rPr>
        <w:t xml:space="preserve"> Постановка мотивации, цели, задач по реализации проекта «В гостях у сказки». Создание условий для чтения художественной литературы и театрализации.</w:t>
      </w:r>
    </w:p>
    <w:p w:rsidR="005626C8" w:rsidRPr="004A2D4A" w:rsidRDefault="005626C8" w:rsidP="005626C8">
      <w:pPr>
        <w:rPr>
          <w:rFonts w:eastAsiaTheme="minorHAnsi"/>
          <w:bCs/>
          <w:iCs/>
          <w:lang w:eastAsia="en-US"/>
        </w:rPr>
      </w:pPr>
      <w:r w:rsidRPr="004A2D4A">
        <w:rPr>
          <w:rFonts w:eastAsiaTheme="minorHAnsi"/>
          <w:bCs/>
          <w:iCs/>
          <w:lang w:eastAsia="en-US"/>
        </w:rPr>
        <w:t>Ресурсы</w:t>
      </w:r>
    </w:p>
    <w:p w:rsidR="005626C8" w:rsidRPr="004A2D4A" w:rsidRDefault="005626C8" w:rsidP="005626C8">
      <w:pPr>
        <w:rPr>
          <w:rFonts w:eastAsiaTheme="minorHAnsi"/>
          <w:bCs/>
          <w:iCs/>
          <w:lang w:eastAsia="en-US"/>
        </w:rPr>
      </w:pPr>
      <w:r w:rsidRPr="004A2D4A">
        <w:rPr>
          <w:rFonts w:eastAsiaTheme="minorHAnsi"/>
          <w:bCs/>
          <w:iCs/>
          <w:lang w:eastAsia="en-US"/>
        </w:rPr>
        <w:t>Воспитатель</w:t>
      </w:r>
    </w:p>
    <w:p w:rsidR="005626C8" w:rsidRPr="004A2D4A" w:rsidRDefault="005626C8" w:rsidP="005626C8">
      <w:pPr>
        <w:rPr>
          <w:rFonts w:eastAsiaTheme="minorHAnsi"/>
          <w:bCs/>
          <w:iCs/>
          <w:lang w:eastAsia="en-US"/>
        </w:rPr>
      </w:pPr>
      <w:r w:rsidRPr="004A2D4A">
        <w:rPr>
          <w:rFonts w:eastAsiaTheme="minorHAnsi"/>
          <w:bCs/>
          <w:iCs/>
          <w:lang w:eastAsia="en-US"/>
        </w:rPr>
        <w:t>Выявление знаний детей о сказках.</w:t>
      </w:r>
    </w:p>
    <w:p w:rsidR="005626C8" w:rsidRPr="004A2D4A" w:rsidRDefault="005626C8" w:rsidP="005626C8">
      <w:pPr>
        <w:rPr>
          <w:rFonts w:eastAsiaTheme="minorHAnsi"/>
          <w:bCs/>
          <w:iCs/>
          <w:lang w:eastAsia="en-US"/>
        </w:rPr>
      </w:pPr>
      <w:r w:rsidRPr="004A2D4A">
        <w:rPr>
          <w:rFonts w:eastAsiaTheme="minorHAnsi"/>
          <w:bCs/>
          <w:iCs/>
          <w:lang w:eastAsia="en-US"/>
        </w:rPr>
        <w:t>1 неделя</w:t>
      </w:r>
    </w:p>
    <w:p w:rsidR="005626C8" w:rsidRPr="004A2D4A" w:rsidRDefault="005626C8" w:rsidP="005626C8">
      <w:pPr>
        <w:rPr>
          <w:rFonts w:eastAsiaTheme="minorHAnsi"/>
          <w:bCs/>
          <w:iCs/>
          <w:lang w:eastAsia="en-US"/>
        </w:rPr>
      </w:pPr>
      <w:r w:rsidRPr="004A2D4A">
        <w:rPr>
          <w:rFonts w:eastAsiaTheme="minorHAnsi"/>
          <w:bCs/>
          <w:iCs/>
          <w:lang w:eastAsia="en-US"/>
        </w:rPr>
        <w:t>Беседа, рассматривание иллюстраций к сказкам.</w:t>
      </w:r>
    </w:p>
    <w:p w:rsidR="005626C8" w:rsidRPr="004A2D4A" w:rsidRDefault="005626C8" w:rsidP="005626C8">
      <w:pPr>
        <w:rPr>
          <w:rFonts w:eastAsiaTheme="minorHAnsi"/>
          <w:bCs/>
          <w:iCs/>
          <w:lang w:eastAsia="en-US"/>
        </w:rPr>
      </w:pPr>
      <w:r w:rsidRPr="004A2D4A">
        <w:rPr>
          <w:rFonts w:eastAsiaTheme="minorHAnsi"/>
          <w:bCs/>
          <w:iCs/>
          <w:lang w:eastAsia="en-US"/>
        </w:rPr>
        <w:t>Иллюстрированные сказки.</w:t>
      </w:r>
    </w:p>
    <w:p w:rsidR="005626C8" w:rsidRPr="004A2D4A" w:rsidRDefault="005626C8" w:rsidP="005626C8">
      <w:pPr>
        <w:rPr>
          <w:rFonts w:eastAsiaTheme="minorHAnsi"/>
          <w:bCs/>
          <w:iCs/>
          <w:lang w:eastAsia="en-US"/>
        </w:rPr>
      </w:pPr>
      <w:proofErr w:type="gramStart"/>
      <w:r w:rsidRPr="004A2D4A">
        <w:rPr>
          <w:rFonts w:eastAsiaTheme="minorHAnsi"/>
          <w:bCs/>
          <w:iCs/>
          <w:lang w:eastAsia="en-US"/>
        </w:rPr>
        <w:t>Загадки</w:t>
      </w:r>
      <w:proofErr w:type="gramEnd"/>
      <w:r w:rsidRPr="004A2D4A">
        <w:rPr>
          <w:rFonts w:eastAsiaTheme="minorHAnsi"/>
          <w:bCs/>
          <w:iCs/>
          <w:lang w:eastAsia="en-US"/>
        </w:rPr>
        <w:t xml:space="preserve"> «Из какой я сказки».</w:t>
      </w:r>
    </w:p>
    <w:p w:rsidR="005626C8" w:rsidRPr="004A2D4A" w:rsidRDefault="005626C8" w:rsidP="005626C8">
      <w:pPr>
        <w:rPr>
          <w:rFonts w:eastAsiaTheme="minorHAnsi"/>
          <w:bCs/>
          <w:iCs/>
          <w:lang w:eastAsia="en-US"/>
        </w:rPr>
      </w:pPr>
      <w:r w:rsidRPr="004A2D4A">
        <w:rPr>
          <w:rFonts w:eastAsiaTheme="minorHAnsi"/>
          <w:bCs/>
          <w:iCs/>
          <w:lang w:eastAsia="en-US"/>
        </w:rPr>
        <w:t>Разработка перспективного плана.</w:t>
      </w:r>
    </w:p>
    <w:p w:rsidR="005626C8" w:rsidRPr="004A2D4A" w:rsidRDefault="005626C8" w:rsidP="005626C8">
      <w:pPr>
        <w:rPr>
          <w:rFonts w:eastAsiaTheme="minorHAnsi"/>
          <w:bCs/>
          <w:iCs/>
          <w:lang w:eastAsia="en-US"/>
        </w:rPr>
      </w:pPr>
    </w:p>
    <w:p w:rsidR="005626C8" w:rsidRPr="004A2D4A" w:rsidRDefault="005626C8" w:rsidP="005626C8">
      <w:pPr>
        <w:rPr>
          <w:rFonts w:eastAsiaTheme="minorHAnsi"/>
          <w:bCs/>
          <w:iCs/>
          <w:lang w:eastAsia="en-US"/>
        </w:rPr>
      </w:pPr>
      <w:r w:rsidRPr="004A2D4A">
        <w:rPr>
          <w:rFonts w:eastAsiaTheme="minorHAnsi"/>
          <w:bCs/>
          <w:iCs/>
          <w:lang w:eastAsia="en-US"/>
        </w:rPr>
        <w:t>2-3 недели</w:t>
      </w:r>
    </w:p>
    <w:p w:rsidR="005626C8" w:rsidRPr="004A2D4A" w:rsidRDefault="005626C8" w:rsidP="005626C8">
      <w:pPr>
        <w:rPr>
          <w:rFonts w:eastAsiaTheme="minorHAnsi"/>
          <w:bCs/>
          <w:iCs/>
          <w:lang w:eastAsia="en-US"/>
        </w:rPr>
      </w:pPr>
      <w:r w:rsidRPr="004A2D4A">
        <w:rPr>
          <w:rFonts w:eastAsiaTheme="minorHAnsi"/>
          <w:bCs/>
          <w:iCs/>
          <w:lang w:eastAsia="en-US"/>
        </w:rPr>
        <w:t>Изучение литературы</w:t>
      </w:r>
    </w:p>
    <w:p w:rsidR="005626C8" w:rsidRPr="004A2D4A" w:rsidRDefault="005626C8" w:rsidP="005626C8">
      <w:pPr>
        <w:rPr>
          <w:rFonts w:eastAsiaTheme="minorHAnsi"/>
          <w:bCs/>
          <w:iCs/>
          <w:lang w:eastAsia="en-US"/>
        </w:rPr>
      </w:pPr>
      <w:r w:rsidRPr="004A2D4A">
        <w:rPr>
          <w:rFonts w:eastAsiaTheme="minorHAnsi"/>
          <w:bCs/>
          <w:iCs/>
          <w:lang w:eastAsia="en-US"/>
        </w:rPr>
        <w:lastRenderedPageBreak/>
        <w:t>Сборники русских народных сказок, сказок разных народов мира, литературных сказок отечественных и зарубежных писателей, интернет ресурс.</w:t>
      </w:r>
    </w:p>
    <w:p w:rsidR="005626C8" w:rsidRPr="004A2D4A" w:rsidRDefault="005626C8" w:rsidP="005626C8">
      <w:pPr>
        <w:rPr>
          <w:rFonts w:eastAsiaTheme="minorHAnsi"/>
          <w:bCs/>
          <w:iCs/>
          <w:lang w:eastAsia="en-US"/>
        </w:rPr>
      </w:pPr>
    </w:p>
    <w:p w:rsidR="005626C8" w:rsidRPr="004A2D4A" w:rsidRDefault="005626C8" w:rsidP="005626C8">
      <w:pPr>
        <w:rPr>
          <w:rFonts w:eastAsiaTheme="minorHAnsi"/>
          <w:b/>
          <w:bCs/>
          <w:iCs/>
          <w:lang w:eastAsia="en-US"/>
        </w:rPr>
      </w:pPr>
      <w:r w:rsidRPr="004A2D4A">
        <w:rPr>
          <w:rFonts w:eastAsiaTheme="minorHAnsi"/>
          <w:b/>
          <w:bCs/>
          <w:iCs/>
          <w:lang w:eastAsia="en-US"/>
        </w:rPr>
        <w:t>Второй этап – основной «Реализация проекта»</w:t>
      </w:r>
    </w:p>
    <w:p w:rsidR="005626C8" w:rsidRPr="004A2D4A" w:rsidRDefault="005626C8" w:rsidP="005626C8">
      <w:pPr>
        <w:rPr>
          <w:rFonts w:eastAsiaTheme="minorHAnsi"/>
          <w:b/>
          <w:bCs/>
          <w:iCs/>
          <w:lang w:eastAsia="en-US"/>
        </w:rPr>
      </w:pPr>
    </w:p>
    <w:p w:rsidR="005626C8" w:rsidRPr="004A2D4A" w:rsidRDefault="005626C8" w:rsidP="005626C8">
      <w:pPr>
        <w:rPr>
          <w:rFonts w:eastAsiaTheme="minorHAnsi"/>
          <w:bCs/>
          <w:iCs/>
          <w:lang w:eastAsia="en-US"/>
        </w:rPr>
      </w:pPr>
      <w:r w:rsidRPr="004A2D4A">
        <w:rPr>
          <w:rFonts w:eastAsiaTheme="minorHAnsi"/>
          <w:b/>
          <w:bCs/>
          <w:iCs/>
          <w:lang w:eastAsia="en-US"/>
        </w:rPr>
        <w:t>Цель:</w:t>
      </w:r>
      <w:r w:rsidRPr="004A2D4A">
        <w:rPr>
          <w:rFonts w:eastAsiaTheme="minorHAnsi"/>
          <w:bCs/>
          <w:iCs/>
          <w:lang w:eastAsia="en-US"/>
        </w:rPr>
        <w:t xml:space="preserve"> Создание условий для формирования у детей устойчивого интереса к чтению ск</w:t>
      </w:r>
      <w:r w:rsidRPr="004A2D4A">
        <w:rPr>
          <w:rFonts w:eastAsiaTheme="minorHAnsi"/>
          <w:bCs/>
          <w:iCs/>
          <w:lang w:eastAsia="en-US"/>
        </w:rPr>
        <w:t>а</w:t>
      </w:r>
      <w:r w:rsidRPr="004A2D4A">
        <w:rPr>
          <w:rFonts w:eastAsiaTheme="minorHAnsi"/>
          <w:bCs/>
          <w:iCs/>
          <w:lang w:eastAsia="en-US"/>
        </w:rPr>
        <w:t>зок, развитие коммуникативных способностей. Создание гармоничных отношений между детьми.</w:t>
      </w:r>
    </w:p>
    <w:p w:rsidR="005626C8" w:rsidRPr="004A2D4A" w:rsidRDefault="005626C8" w:rsidP="005626C8">
      <w:pPr>
        <w:rPr>
          <w:rFonts w:eastAsiaTheme="minorHAnsi"/>
          <w:bCs/>
          <w:iCs/>
          <w:lang w:eastAsia="en-US"/>
        </w:rPr>
      </w:pPr>
      <w:r w:rsidRPr="004A2D4A">
        <w:rPr>
          <w:rFonts w:eastAsiaTheme="minorHAnsi"/>
          <w:bCs/>
          <w:iCs/>
          <w:lang w:eastAsia="en-US"/>
        </w:rPr>
        <w:t>-тексты сказок,</w:t>
      </w:r>
    </w:p>
    <w:p w:rsidR="005626C8" w:rsidRPr="004A2D4A" w:rsidRDefault="005626C8" w:rsidP="005626C8">
      <w:pPr>
        <w:rPr>
          <w:rFonts w:eastAsiaTheme="minorHAnsi"/>
          <w:bCs/>
          <w:iCs/>
          <w:lang w:eastAsia="en-US"/>
        </w:rPr>
      </w:pPr>
      <w:r w:rsidRPr="004A2D4A">
        <w:rPr>
          <w:rFonts w:eastAsiaTheme="minorHAnsi"/>
          <w:bCs/>
          <w:iCs/>
          <w:lang w:eastAsia="en-US"/>
        </w:rPr>
        <w:t>-иллюстрации к сказкам,</w:t>
      </w:r>
    </w:p>
    <w:p w:rsidR="005626C8" w:rsidRPr="004A2D4A" w:rsidRDefault="005626C8" w:rsidP="005626C8">
      <w:pPr>
        <w:rPr>
          <w:rFonts w:eastAsiaTheme="minorHAnsi"/>
          <w:bCs/>
          <w:iCs/>
          <w:lang w:eastAsia="en-US"/>
        </w:rPr>
      </w:pPr>
      <w:r w:rsidRPr="004A2D4A">
        <w:rPr>
          <w:rFonts w:eastAsiaTheme="minorHAnsi"/>
          <w:bCs/>
          <w:iCs/>
          <w:lang w:eastAsia="en-US"/>
        </w:rPr>
        <w:t>-дидактические игры,</w:t>
      </w:r>
    </w:p>
    <w:p w:rsidR="005626C8" w:rsidRPr="004A2D4A" w:rsidRDefault="005626C8" w:rsidP="005626C8">
      <w:pPr>
        <w:rPr>
          <w:rFonts w:eastAsiaTheme="minorHAnsi"/>
          <w:bCs/>
          <w:iCs/>
          <w:lang w:eastAsia="en-US"/>
        </w:rPr>
      </w:pPr>
      <w:r w:rsidRPr="004A2D4A">
        <w:rPr>
          <w:rFonts w:eastAsiaTheme="minorHAnsi"/>
          <w:bCs/>
          <w:iCs/>
          <w:lang w:eastAsia="en-US"/>
        </w:rPr>
        <w:t>-разные виды театра,</w:t>
      </w:r>
    </w:p>
    <w:p w:rsidR="005626C8" w:rsidRPr="004A2D4A" w:rsidRDefault="005626C8" w:rsidP="005626C8">
      <w:pPr>
        <w:rPr>
          <w:rFonts w:eastAsiaTheme="minorHAnsi"/>
          <w:bCs/>
          <w:iCs/>
          <w:lang w:eastAsia="en-US"/>
        </w:rPr>
      </w:pPr>
      <w:r w:rsidRPr="004A2D4A">
        <w:rPr>
          <w:rFonts w:eastAsiaTheme="minorHAnsi"/>
          <w:bCs/>
          <w:iCs/>
          <w:lang w:eastAsia="en-US"/>
        </w:rPr>
        <w:t>-аудио- и видеозаписи со сказками,</w:t>
      </w:r>
    </w:p>
    <w:p w:rsidR="005626C8" w:rsidRPr="004A2D4A" w:rsidRDefault="005626C8" w:rsidP="005626C8">
      <w:pPr>
        <w:rPr>
          <w:rFonts w:eastAsiaTheme="minorHAnsi"/>
          <w:bCs/>
          <w:iCs/>
          <w:lang w:eastAsia="en-US"/>
        </w:rPr>
      </w:pPr>
      <w:r w:rsidRPr="004A2D4A">
        <w:rPr>
          <w:rFonts w:eastAsiaTheme="minorHAnsi"/>
          <w:bCs/>
          <w:iCs/>
          <w:lang w:eastAsia="en-US"/>
        </w:rPr>
        <w:t>-мольберт,</w:t>
      </w:r>
    </w:p>
    <w:p w:rsidR="005626C8" w:rsidRPr="004A2D4A" w:rsidRDefault="005626C8" w:rsidP="005626C8">
      <w:pPr>
        <w:rPr>
          <w:rFonts w:eastAsiaTheme="minorHAnsi"/>
          <w:bCs/>
          <w:iCs/>
          <w:lang w:eastAsia="en-US"/>
        </w:rPr>
      </w:pPr>
      <w:r w:rsidRPr="004A2D4A">
        <w:rPr>
          <w:rFonts w:eastAsiaTheme="minorHAnsi"/>
          <w:bCs/>
          <w:iCs/>
          <w:lang w:eastAsia="en-US"/>
        </w:rPr>
        <w:t>-карандаши, краски, пластилин, цветная бумага, ножницы, кисточки, клей,</w:t>
      </w:r>
    </w:p>
    <w:p w:rsidR="005626C8" w:rsidRPr="004A2D4A" w:rsidRDefault="005626C8" w:rsidP="005626C8">
      <w:pPr>
        <w:rPr>
          <w:rFonts w:eastAsiaTheme="minorHAnsi"/>
          <w:bCs/>
          <w:iCs/>
          <w:lang w:eastAsia="en-US"/>
        </w:rPr>
      </w:pPr>
      <w:r w:rsidRPr="004A2D4A">
        <w:rPr>
          <w:rFonts w:eastAsiaTheme="minorHAnsi"/>
          <w:bCs/>
          <w:iCs/>
          <w:lang w:eastAsia="en-US"/>
        </w:rPr>
        <w:t>-декорации к сказкам, костюмы сказочных героев, атрибуты.</w:t>
      </w:r>
    </w:p>
    <w:p w:rsidR="005626C8" w:rsidRPr="004A2D4A" w:rsidRDefault="005626C8" w:rsidP="005626C8">
      <w:pPr>
        <w:rPr>
          <w:rFonts w:eastAsiaTheme="minorHAnsi"/>
          <w:bCs/>
          <w:iCs/>
          <w:lang w:eastAsia="en-US"/>
        </w:rPr>
      </w:pPr>
      <w:r w:rsidRPr="004A2D4A">
        <w:rPr>
          <w:rFonts w:eastAsiaTheme="minorHAnsi"/>
          <w:bCs/>
          <w:iCs/>
          <w:lang w:eastAsia="en-US"/>
        </w:rPr>
        <w:t>Сказки народов мира</w:t>
      </w:r>
    </w:p>
    <w:p w:rsidR="005626C8" w:rsidRPr="004A2D4A" w:rsidRDefault="005626C8" w:rsidP="005626C8">
      <w:pPr>
        <w:rPr>
          <w:rFonts w:eastAsiaTheme="minorHAnsi"/>
          <w:bCs/>
          <w:iCs/>
          <w:lang w:eastAsia="en-US"/>
        </w:rPr>
      </w:pPr>
      <w:r w:rsidRPr="004A2D4A">
        <w:rPr>
          <w:rFonts w:eastAsiaTheme="minorHAnsi"/>
          <w:bCs/>
          <w:iCs/>
          <w:lang w:eastAsia="en-US"/>
        </w:rPr>
        <w:t>2 месяца (1-2 раза в неделю)</w:t>
      </w:r>
    </w:p>
    <w:p w:rsidR="005626C8" w:rsidRPr="004A2D4A" w:rsidRDefault="005626C8" w:rsidP="005626C8">
      <w:pPr>
        <w:rPr>
          <w:rFonts w:eastAsiaTheme="minorHAnsi"/>
          <w:bCs/>
          <w:iCs/>
          <w:lang w:eastAsia="en-US"/>
        </w:rPr>
      </w:pPr>
      <w:r w:rsidRPr="004A2D4A">
        <w:rPr>
          <w:rFonts w:eastAsiaTheme="minorHAnsi"/>
          <w:bCs/>
          <w:iCs/>
          <w:lang w:eastAsia="en-US"/>
        </w:rPr>
        <w:t>Литературные сказки отечественных писателей</w:t>
      </w:r>
    </w:p>
    <w:p w:rsidR="005626C8" w:rsidRPr="004A2D4A" w:rsidRDefault="005626C8" w:rsidP="005626C8">
      <w:pPr>
        <w:rPr>
          <w:rFonts w:eastAsiaTheme="minorHAnsi"/>
          <w:bCs/>
          <w:iCs/>
          <w:lang w:eastAsia="en-US"/>
        </w:rPr>
      </w:pPr>
      <w:r w:rsidRPr="004A2D4A">
        <w:rPr>
          <w:rFonts w:eastAsiaTheme="minorHAnsi"/>
          <w:bCs/>
          <w:iCs/>
          <w:lang w:eastAsia="en-US"/>
        </w:rPr>
        <w:t>2 месяца (1-2 раза в неделю)</w:t>
      </w:r>
    </w:p>
    <w:p w:rsidR="005626C8" w:rsidRPr="004A2D4A" w:rsidRDefault="005626C8" w:rsidP="005626C8">
      <w:pPr>
        <w:rPr>
          <w:rFonts w:eastAsiaTheme="minorHAnsi"/>
          <w:bCs/>
          <w:iCs/>
          <w:lang w:eastAsia="en-US"/>
        </w:rPr>
      </w:pPr>
      <w:r w:rsidRPr="004A2D4A">
        <w:rPr>
          <w:rFonts w:eastAsiaTheme="minorHAnsi"/>
          <w:bCs/>
          <w:iCs/>
          <w:lang w:eastAsia="en-US"/>
        </w:rPr>
        <w:t>Литературные сказки зарубежных писателей</w:t>
      </w:r>
    </w:p>
    <w:p w:rsidR="005626C8" w:rsidRPr="004A2D4A" w:rsidRDefault="005626C8" w:rsidP="005626C8">
      <w:pPr>
        <w:rPr>
          <w:rFonts w:eastAsiaTheme="minorHAnsi"/>
          <w:bCs/>
          <w:iCs/>
          <w:lang w:eastAsia="en-US"/>
        </w:rPr>
      </w:pPr>
      <w:r w:rsidRPr="004A2D4A">
        <w:rPr>
          <w:rFonts w:eastAsiaTheme="minorHAnsi"/>
          <w:bCs/>
          <w:iCs/>
          <w:lang w:eastAsia="en-US"/>
        </w:rPr>
        <w:t>2 месяца (1-2 раза в неделю)</w:t>
      </w:r>
    </w:p>
    <w:p w:rsidR="005626C8" w:rsidRPr="004A2D4A" w:rsidRDefault="005626C8" w:rsidP="005626C8">
      <w:pPr>
        <w:rPr>
          <w:rFonts w:eastAsiaTheme="minorHAnsi"/>
          <w:bCs/>
          <w:iCs/>
          <w:lang w:eastAsia="en-US"/>
        </w:rPr>
      </w:pPr>
    </w:p>
    <w:p w:rsidR="005626C8" w:rsidRPr="004A2D4A" w:rsidRDefault="005626C8" w:rsidP="005626C8">
      <w:pPr>
        <w:rPr>
          <w:rFonts w:eastAsiaTheme="minorHAnsi"/>
          <w:b/>
          <w:bCs/>
          <w:iCs/>
          <w:lang w:eastAsia="en-US"/>
        </w:rPr>
      </w:pPr>
      <w:r w:rsidRPr="004A2D4A">
        <w:rPr>
          <w:rFonts w:eastAsiaTheme="minorHAnsi"/>
          <w:b/>
          <w:bCs/>
          <w:iCs/>
          <w:lang w:eastAsia="en-US"/>
        </w:rPr>
        <w:t>Третий этап – заключительный «Итоговое мероприятие»</w:t>
      </w:r>
    </w:p>
    <w:p w:rsidR="005626C8" w:rsidRPr="004A2D4A" w:rsidRDefault="005626C8" w:rsidP="005626C8">
      <w:pPr>
        <w:rPr>
          <w:rFonts w:eastAsiaTheme="minorHAnsi"/>
          <w:bCs/>
          <w:iCs/>
          <w:lang w:eastAsia="en-US"/>
        </w:rPr>
      </w:pPr>
    </w:p>
    <w:p w:rsidR="005626C8" w:rsidRPr="004A2D4A" w:rsidRDefault="005626C8" w:rsidP="005626C8">
      <w:pPr>
        <w:rPr>
          <w:rFonts w:eastAsiaTheme="minorHAnsi"/>
          <w:bCs/>
          <w:iCs/>
          <w:lang w:eastAsia="en-US"/>
        </w:rPr>
      </w:pPr>
      <w:r w:rsidRPr="004A2D4A">
        <w:rPr>
          <w:rFonts w:eastAsiaTheme="minorHAnsi"/>
          <w:b/>
          <w:bCs/>
          <w:iCs/>
          <w:lang w:eastAsia="en-US"/>
        </w:rPr>
        <w:t>Цель:</w:t>
      </w:r>
      <w:r w:rsidRPr="004A2D4A">
        <w:rPr>
          <w:rFonts w:eastAsiaTheme="minorHAnsi"/>
          <w:bCs/>
          <w:iCs/>
          <w:lang w:eastAsia="en-US"/>
        </w:rPr>
        <w:t xml:space="preserve"> обобщение знаний детей о сказках.</w:t>
      </w:r>
    </w:p>
    <w:p w:rsidR="005626C8" w:rsidRPr="004A2D4A" w:rsidRDefault="005626C8" w:rsidP="005626C8">
      <w:pPr>
        <w:rPr>
          <w:rFonts w:eastAsiaTheme="minorHAnsi"/>
          <w:bCs/>
          <w:iCs/>
          <w:lang w:eastAsia="en-US"/>
        </w:rPr>
      </w:pPr>
      <w:r w:rsidRPr="004A2D4A">
        <w:rPr>
          <w:rFonts w:eastAsiaTheme="minorHAnsi"/>
          <w:bCs/>
          <w:iCs/>
          <w:lang w:eastAsia="en-US"/>
        </w:rPr>
        <w:t>«Викторина по прочитанным сказкам».</w:t>
      </w:r>
    </w:p>
    <w:p w:rsidR="005626C8" w:rsidRPr="004A2D4A" w:rsidRDefault="005626C8" w:rsidP="005626C8">
      <w:pPr>
        <w:rPr>
          <w:rFonts w:eastAsiaTheme="minorHAnsi"/>
          <w:bCs/>
          <w:iCs/>
          <w:lang w:eastAsia="en-US"/>
        </w:rPr>
      </w:pPr>
    </w:p>
    <w:p w:rsidR="005626C8" w:rsidRPr="004A2D4A" w:rsidRDefault="005626C8" w:rsidP="005626C8">
      <w:pPr>
        <w:rPr>
          <w:rFonts w:eastAsiaTheme="minorHAnsi"/>
          <w:b/>
          <w:bCs/>
          <w:iCs/>
          <w:lang w:eastAsia="en-US"/>
        </w:rPr>
      </w:pPr>
      <w:r w:rsidRPr="004A2D4A">
        <w:rPr>
          <w:rFonts w:eastAsiaTheme="minorHAnsi"/>
          <w:b/>
          <w:bCs/>
          <w:iCs/>
          <w:lang w:eastAsia="en-US"/>
        </w:rPr>
        <w:t>Презентация проекта:</w:t>
      </w:r>
    </w:p>
    <w:p w:rsidR="005626C8" w:rsidRPr="004A2D4A" w:rsidRDefault="005626C8" w:rsidP="005626C8">
      <w:pPr>
        <w:rPr>
          <w:rFonts w:eastAsiaTheme="minorHAnsi"/>
          <w:bCs/>
          <w:iCs/>
          <w:lang w:eastAsia="en-US"/>
        </w:rPr>
      </w:pPr>
      <w:r w:rsidRPr="004A2D4A">
        <w:rPr>
          <w:rFonts w:eastAsiaTheme="minorHAnsi"/>
          <w:bCs/>
          <w:iCs/>
          <w:lang w:eastAsia="en-US"/>
        </w:rPr>
        <w:t xml:space="preserve">-Иллюстрированная книга «Сказки разных народов». </w:t>
      </w:r>
    </w:p>
    <w:p w:rsidR="005626C8" w:rsidRPr="004A2D4A" w:rsidRDefault="005626C8" w:rsidP="005626C8">
      <w:pPr>
        <w:rPr>
          <w:rFonts w:eastAsiaTheme="minorHAnsi"/>
          <w:bCs/>
          <w:iCs/>
          <w:lang w:eastAsia="en-US"/>
        </w:rPr>
      </w:pPr>
      <w:r w:rsidRPr="004A2D4A">
        <w:rPr>
          <w:rFonts w:eastAsiaTheme="minorHAnsi"/>
          <w:bCs/>
          <w:iCs/>
          <w:lang w:eastAsia="en-US"/>
        </w:rPr>
        <w:t>-Уголок «Волшебные сказки».</w:t>
      </w:r>
    </w:p>
    <w:p w:rsidR="005626C8" w:rsidRPr="004A2D4A" w:rsidRDefault="005626C8" w:rsidP="005626C8">
      <w:pPr>
        <w:rPr>
          <w:rFonts w:eastAsiaTheme="minorHAnsi"/>
          <w:bCs/>
          <w:iCs/>
          <w:lang w:eastAsia="en-US"/>
        </w:rPr>
      </w:pPr>
      <w:r w:rsidRPr="004A2D4A">
        <w:rPr>
          <w:rFonts w:eastAsiaTheme="minorHAnsi"/>
          <w:bCs/>
          <w:iCs/>
          <w:lang w:eastAsia="en-US"/>
        </w:rPr>
        <w:t>-Выставка рисунков «Обложка любимой книги».</w:t>
      </w:r>
    </w:p>
    <w:p w:rsidR="005626C8" w:rsidRPr="004A2D4A" w:rsidRDefault="005626C8" w:rsidP="005626C8">
      <w:pPr>
        <w:rPr>
          <w:rFonts w:eastAsiaTheme="minorHAnsi"/>
          <w:bCs/>
          <w:iCs/>
          <w:lang w:eastAsia="en-US"/>
        </w:rPr>
      </w:pPr>
    </w:p>
    <w:p w:rsidR="005626C8" w:rsidRPr="004A2D4A" w:rsidRDefault="005626C8" w:rsidP="005626C8">
      <w:pPr>
        <w:rPr>
          <w:rFonts w:eastAsiaTheme="minorHAnsi"/>
          <w:b/>
          <w:bCs/>
          <w:iCs/>
          <w:lang w:eastAsia="en-US"/>
        </w:rPr>
      </w:pPr>
      <w:r w:rsidRPr="004A2D4A">
        <w:rPr>
          <w:rFonts w:eastAsiaTheme="minorHAnsi"/>
          <w:b/>
          <w:bCs/>
          <w:iCs/>
          <w:lang w:eastAsia="en-US"/>
        </w:rPr>
        <w:t>Предполагаемый результат:</w:t>
      </w:r>
    </w:p>
    <w:p w:rsidR="005626C8" w:rsidRPr="004A2D4A" w:rsidRDefault="005626C8" w:rsidP="005626C8">
      <w:pPr>
        <w:rPr>
          <w:rFonts w:eastAsiaTheme="minorHAnsi"/>
          <w:bCs/>
          <w:iCs/>
          <w:lang w:eastAsia="en-US"/>
        </w:rPr>
      </w:pPr>
      <w:r w:rsidRPr="004A2D4A">
        <w:rPr>
          <w:rFonts w:eastAsiaTheme="minorHAnsi"/>
          <w:bCs/>
          <w:iCs/>
          <w:lang w:eastAsia="en-US"/>
        </w:rPr>
        <w:t>Дети узнают больше о сказках, их героях, научатся сами сочинять сказки, сопереживать героям, находить пути выхода из трудных ситуаций. Расширится и обогатится словарный запас. У детей появится интерес к играм, драматизациям.</w:t>
      </w:r>
    </w:p>
    <w:p w:rsidR="005626C8" w:rsidRPr="004A2D4A" w:rsidRDefault="005626C8" w:rsidP="005626C8">
      <w:pPr>
        <w:rPr>
          <w:rFonts w:eastAsiaTheme="minorHAnsi"/>
          <w:bCs/>
          <w:iCs/>
          <w:lang w:eastAsia="en-US"/>
        </w:rPr>
      </w:pPr>
      <w:r w:rsidRPr="004A2D4A">
        <w:rPr>
          <w:rFonts w:eastAsiaTheme="minorHAnsi"/>
          <w:bCs/>
          <w:iCs/>
          <w:lang w:eastAsia="en-US"/>
        </w:rPr>
        <w:t>Групповая библиотека пополнится новыми книгами сказок.</w:t>
      </w:r>
    </w:p>
    <w:p w:rsidR="005626C8" w:rsidRPr="004A2D4A" w:rsidRDefault="005626C8" w:rsidP="005626C8">
      <w:pPr>
        <w:rPr>
          <w:rFonts w:eastAsiaTheme="minorHAnsi"/>
          <w:bCs/>
          <w:iCs/>
          <w:lang w:eastAsia="en-US"/>
        </w:rPr>
      </w:pPr>
      <w:r w:rsidRPr="004A2D4A">
        <w:rPr>
          <w:rFonts w:eastAsiaTheme="minorHAnsi"/>
          <w:bCs/>
          <w:iCs/>
          <w:lang w:eastAsia="en-US"/>
        </w:rPr>
        <w:t>Русские народные сказки.</w:t>
      </w:r>
    </w:p>
    <w:p w:rsidR="005626C8" w:rsidRPr="004A2D4A" w:rsidRDefault="005626C8" w:rsidP="005626C8">
      <w:pPr>
        <w:rPr>
          <w:rFonts w:eastAsiaTheme="minorHAnsi"/>
          <w:bCs/>
          <w:iCs/>
          <w:lang w:eastAsia="en-US"/>
        </w:rPr>
      </w:pPr>
    </w:p>
    <w:p w:rsidR="005626C8" w:rsidRPr="004A2D4A" w:rsidRDefault="005626C8" w:rsidP="005626C8">
      <w:pPr>
        <w:rPr>
          <w:rFonts w:eastAsiaTheme="minorHAnsi"/>
          <w:bCs/>
          <w:iCs/>
          <w:lang w:eastAsia="en-US"/>
        </w:rPr>
      </w:pPr>
      <w:r w:rsidRPr="004A2D4A">
        <w:rPr>
          <w:rFonts w:eastAsiaTheme="minorHAnsi"/>
          <w:bCs/>
          <w:iCs/>
          <w:lang w:eastAsia="en-US"/>
        </w:rPr>
        <w:t>Октябрь - Ноябрь:</w:t>
      </w:r>
    </w:p>
    <w:p w:rsidR="005626C8" w:rsidRPr="004A2D4A" w:rsidRDefault="005626C8" w:rsidP="005626C8">
      <w:pPr>
        <w:rPr>
          <w:rFonts w:eastAsiaTheme="minorHAnsi"/>
          <w:bCs/>
          <w:iCs/>
          <w:lang w:eastAsia="en-US"/>
        </w:rPr>
      </w:pPr>
      <w:r w:rsidRPr="004A2D4A">
        <w:rPr>
          <w:rFonts w:eastAsiaTheme="minorHAnsi"/>
          <w:bCs/>
          <w:iCs/>
          <w:lang w:eastAsia="en-US"/>
        </w:rPr>
        <w:t>-Беседа с детьми «Что такое сказка?», «Назови знакомые сказки».</w:t>
      </w:r>
    </w:p>
    <w:p w:rsidR="005626C8" w:rsidRPr="004A2D4A" w:rsidRDefault="005626C8" w:rsidP="005626C8">
      <w:pPr>
        <w:rPr>
          <w:rFonts w:eastAsiaTheme="minorHAnsi"/>
          <w:bCs/>
          <w:iCs/>
          <w:lang w:eastAsia="en-US"/>
        </w:rPr>
      </w:pPr>
      <w:r w:rsidRPr="004A2D4A">
        <w:rPr>
          <w:rFonts w:eastAsiaTheme="minorHAnsi"/>
          <w:bCs/>
          <w:iCs/>
          <w:lang w:eastAsia="en-US"/>
        </w:rPr>
        <w:t xml:space="preserve">-Отгадай </w:t>
      </w:r>
      <w:proofErr w:type="gramStart"/>
      <w:r w:rsidRPr="004A2D4A">
        <w:rPr>
          <w:rFonts w:eastAsiaTheme="minorHAnsi"/>
          <w:bCs/>
          <w:iCs/>
          <w:lang w:eastAsia="en-US"/>
        </w:rPr>
        <w:t>загадку</w:t>
      </w:r>
      <w:proofErr w:type="gramEnd"/>
      <w:r w:rsidRPr="004A2D4A">
        <w:rPr>
          <w:rFonts w:eastAsiaTheme="minorHAnsi"/>
          <w:bCs/>
          <w:iCs/>
          <w:lang w:eastAsia="en-US"/>
        </w:rPr>
        <w:t xml:space="preserve"> «Из какой я сказки?».</w:t>
      </w:r>
    </w:p>
    <w:p w:rsidR="005626C8" w:rsidRPr="004A2D4A" w:rsidRDefault="005626C8" w:rsidP="005626C8">
      <w:pPr>
        <w:rPr>
          <w:rFonts w:eastAsiaTheme="minorHAnsi"/>
          <w:bCs/>
          <w:iCs/>
          <w:lang w:eastAsia="en-US"/>
        </w:rPr>
      </w:pPr>
      <w:r w:rsidRPr="004A2D4A">
        <w:rPr>
          <w:rFonts w:eastAsiaTheme="minorHAnsi"/>
          <w:bCs/>
          <w:iCs/>
          <w:lang w:eastAsia="en-US"/>
        </w:rPr>
        <w:t>-Прослушивание в аудиозаписи знакомых детям русских народных сказок.</w:t>
      </w:r>
    </w:p>
    <w:p w:rsidR="005626C8" w:rsidRPr="004A2D4A" w:rsidRDefault="005626C8" w:rsidP="005626C8">
      <w:pPr>
        <w:rPr>
          <w:rFonts w:eastAsiaTheme="minorHAnsi"/>
          <w:bCs/>
          <w:iCs/>
          <w:lang w:eastAsia="en-US"/>
        </w:rPr>
      </w:pPr>
      <w:r w:rsidRPr="004A2D4A">
        <w:rPr>
          <w:rFonts w:eastAsiaTheme="minorHAnsi"/>
          <w:bCs/>
          <w:iCs/>
          <w:lang w:eastAsia="en-US"/>
        </w:rPr>
        <w:t>-Упражнение - имитация: «Изобрази героя сказки».</w:t>
      </w:r>
    </w:p>
    <w:p w:rsidR="005626C8" w:rsidRPr="004A2D4A" w:rsidRDefault="005626C8" w:rsidP="005626C8">
      <w:pPr>
        <w:rPr>
          <w:rFonts w:eastAsiaTheme="minorHAnsi"/>
          <w:bCs/>
          <w:iCs/>
          <w:lang w:eastAsia="en-US"/>
        </w:rPr>
      </w:pPr>
      <w:r w:rsidRPr="004A2D4A">
        <w:rPr>
          <w:rFonts w:eastAsiaTheme="minorHAnsi"/>
          <w:bCs/>
          <w:iCs/>
          <w:lang w:eastAsia="en-US"/>
        </w:rPr>
        <w:t>-Чтение русской народной сказки «Заяц – хвастун», беседа по содержанию.</w:t>
      </w:r>
    </w:p>
    <w:p w:rsidR="005626C8" w:rsidRPr="004A2D4A" w:rsidRDefault="005626C8" w:rsidP="005626C8">
      <w:pPr>
        <w:rPr>
          <w:rFonts w:eastAsiaTheme="minorHAnsi"/>
          <w:bCs/>
          <w:iCs/>
          <w:lang w:eastAsia="en-US"/>
        </w:rPr>
      </w:pPr>
      <w:r w:rsidRPr="004A2D4A">
        <w:rPr>
          <w:rFonts w:eastAsiaTheme="minorHAnsi"/>
          <w:bCs/>
          <w:iCs/>
          <w:lang w:eastAsia="en-US"/>
        </w:rPr>
        <w:t>-Подвижные игры: «Зайцы и волк», «Бездомный заяц».</w:t>
      </w:r>
    </w:p>
    <w:p w:rsidR="005626C8" w:rsidRPr="004A2D4A" w:rsidRDefault="005626C8" w:rsidP="005626C8">
      <w:pPr>
        <w:rPr>
          <w:rFonts w:eastAsiaTheme="minorHAnsi"/>
          <w:bCs/>
          <w:iCs/>
          <w:lang w:eastAsia="en-US"/>
        </w:rPr>
      </w:pPr>
      <w:r w:rsidRPr="004A2D4A">
        <w:rPr>
          <w:rFonts w:eastAsiaTheme="minorHAnsi"/>
          <w:bCs/>
          <w:iCs/>
          <w:lang w:eastAsia="en-US"/>
        </w:rPr>
        <w:t>-Настольный театр «Теремок».</w:t>
      </w:r>
    </w:p>
    <w:p w:rsidR="005626C8" w:rsidRPr="004A2D4A" w:rsidRDefault="005626C8" w:rsidP="005626C8">
      <w:pPr>
        <w:rPr>
          <w:rFonts w:eastAsiaTheme="minorHAnsi"/>
          <w:bCs/>
          <w:iCs/>
          <w:lang w:eastAsia="en-US"/>
        </w:rPr>
      </w:pPr>
      <w:r w:rsidRPr="004A2D4A">
        <w:rPr>
          <w:rFonts w:eastAsiaTheme="minorHAnsi"/>
          <w:bCs/>
          <w:iCs/>
          <w:lang w:eastAsia="en-US"/>
        </w:rPr>
        <w:t>-Рассказывание детям сказки «</w:t>
      </w:r>
      <w:proofErr w:type="gramStart"/>
      <w:r w:rsidRPr="004A2D4A">
        <w:rPr>
          <w:rFonts w:eastAsiaTheme="minorHAnsi"/>
          <w:bCs/>
          <w:iCs/>
          <w:lang w:eastAsia="en-US"/>
        </w:rPr>
        <w:t>Крылатый</w:t>
      </w:r>
      <w:proofErr w:type="gramEnd"/>
      <w:r w:rsidRPr="004A2D4A">
        <w:rPr>
          <w:rFonts w:eastAsiaTheme="minorHAnsi"/>
          <w:bCs/>
          <w:iCs/>
          <w:lang w:eastAsia="en-US"/>
        </w:rPr>
        <w:t>, мохнатый да масленый».</w:t>
      </w:r>
    </w:p>
    <w:p w:rsidR="005626C8" w:rsidRPr="004A2D4A" w:rsidRDefault="005626C8" w:rsidP="005626C8">
      <w:pPr>
        <w:rPr>
          <w:rFonts w:eastAsiaTheme="minorHAnsi"/>
          <w:bCs/>
          <w:iCs/>
          <w:lang w:eastAsia="en-US"/>
        </w:rPr>
      </w:pPr>
      <w:r w:rsidRPr="004A2D4A">
        <w:rPr>
          <w:rFonts w:eastAsiaTheme="minorHAnsi"/>
          <w:bCs/>
          <w:iCs/>
          <w:lang w:eastAsia="en-US"/>
        </w:rPr>
        <w:t>-Дидактические игры: «Расскажи сказку по картинкам», «Собери картинку» (разрезные картинки по сказкам)</w:t>
      </w:r>
    </w:p>
    <w:p w:rsidR="005626C8" w:rsidRPr="004A2D4A" w:rsidRDefault="005626C8" w:rsidP="005626C8">
      <w:pPr>
        <w:rPr>
          <w:rFonts w:eastAsiaTheme="minorHAnsi"/>
          <w:bCs/>
          <w:iCs/>
          <w:lang w:eastAsia="en-US"/>
        </w:rPr>
      </w:pPr>
      <w:r w:rsidRPr="004A2D4A">
        <w:rPr>
          <w:rFonts w:eastAsiaTheme="minorHAnsi"/>
          <w:bCs/>
          <w:iCs/>
          <w:lang w:eastAsia="en-US"/>
        </w:rPr>
        <w:t>-Познакомить с новыми сказками: «</w:t>
      </w:r>
      <w:proofErr w:type="spellStart"/>
      <w:r w:rsidRPr="004A2D4A">
        <w:rPr>
          <w:rFonts w:eastAsiaTheme="minorHAnsi"/>
          <w:bCs/>
          <w:iCs/>
          <w:lang w:eastAsia="en-US"/>
        </w:rPr>
        <w:t>Финист</w:t>
      </w:r>
      <w:proofErr w:type="spellEnd"/>
      <w:r w:rsidRPr="004A2D4A">
        <w:rPr>
          <w:rFonts w:eastAsiaTheme="minorHAnsi"/>
          <w:bCs/>
          <w:iCs/>
          <w:lang w:eastAsia="en-US"/>
        </w:rPr>
        <w:t xml:space="preserve"> – ясный сокол», «Сивка – бурка».</w:t>
      </w:r>
    </w:p>
    <w:p w:rsidR="005626C8" w:rsidRPr="004A2D4A" w:rsidRDefault="005626C8" w:rsidP="005626C8">
      <w:pPr>
        <w:rPr>
          <w:rFonts w:eastAsiaTheme="minorHAnsi"/>
          <w:bCs/>
          <w:iCs/>
          <w:lang w:eastAsia="en-US"/>
        </w:rPr>
      </w:pPr>
      <w:r w:rsidRPr="004A2D4A">
        <w:rPr>
          <w:rFonts w:eastAsiaTheme="minorHAnsi"/>
          <w:bCs/>
          <w:iCs/>
          <w:lang w:eastAsia="en-US"/>
        </w:rPr>
        <w:lastRenderedPageBreak/>
        <w:t>-Разукрашивание картинок по сказкам.</w:t>
      </w:r>
    </w:p>
    <w:p w:rsidR="005626C8" w:rsidRPr="004A2D4A" w:rsidRDefault="005626C8" w:rsidP="005626C8">
      <w:pPr>
        <w:rPr>
          <w:rFonts w:eastAsiaTheme="minorHAnsi"/>
          <w:bCs/>
          <w:iCs/>
          <w:lang w:eastAsia="en-US"/>
        </w:rPr>
      </w:pPr>
      <w:r w:rsidRPr="004A2D4A">
        <w:rPr>
          <w:rFonts w:eastAsiaTheme="minorHAnsi"/>
          <w:bCs/>
          <w:iCs/>
          <w:lang w:eastAsia="en-US"/>
        </w:rPr>
        <w:t>-Рассматривание иллюстраций разных художников к сказкам.</w:t>
      </w:r>
    </w:p>
    <w:p w:rsidR="005626C8" w:rsidRPr="004A2D4A" w:rsidRDefault="005626C8" w:rsidP="005626C8">
      <w:pPr>
        <w:rPr>
          <w:rFonts w:eastAsiaTheme="minorHAnsi"/>
          <w:bCs/>
          <w:iCs/>
          <w:lang w:eastAsia="en-US"/>
        </w:rPr>
      </w:pPr>
      <w:r w:rsidRPr="004A2D4A">
        <w:rPr>
          <w:rFonts w:eastAsiaTheme="minorHAnsi"/>
          <w:bCs/>
          <w:iCs/>
          <w:lang w:eastAsia="en-US"/>
        </w:rPr>
        <w:t>-Прослушивание в аудиозаписи сказку «По щучьему веленью».</w:t>
      </w:r>
    </w:p>
    <w:p w:rsidR="005626C8" w:rsidRPr="004A2D4A" w:rsidRDefault="005626C8" w:rsidP="005626C8">
      <w:pPr>
        <w:rPr>
          <w:rFonts w:eastAsiaTheme="minorHAnsi"/>
          <w:bCs/>
          <w:iCs/>
          <w:lang w:eastAsia="en-US"/>
        </w:rPr>
      </w:pPr>
      <w:r w:rsidRPr="004A2D4A">
        <w:rPr>
          <w:rFonts w:eastAsiaTheme="minorHAnsi"/>
          <w:bCs/>
          <w:iCs/>
          <w:lang w:eastAsia="en-US"/>
        </w:rPr>
        <w:t>-Рисование «Нарисуй героя сказки» (сказка по выбору детей).</w:t>
      </w:r>
    </w:p>
    <w:p w:rsidR="005626C8" w:rsidRPr="004A2D4A" w:rsidRDefault="005626C8" w:rsidP="005626C8">
      <w:pPr>
        <w:rPr>
          <w:rFonts w:eastAsiaTheme="minorHAnsi"/>
          <w:bCs/>
          <w:iCs/>
          <w:lang w:eastAsia="en-US"/>
        </w:rPr>
      </w:pPr>
      <w:r w:rsidRPr="004A2D4A">
        <w:rPr>
          <w:rFonts w:eastAsiaTheme="minorHAnsi"/>
          <w:bCs/>
          <w:iCs/>
          <w:lang w:eastAsia="en-US"/>
        </w:rPr>
        <w:t>-Инсценировка сказки «Колобок», «Репка».</w:t>
      </w:r>
    </w:p>
    <w:p w:rsidR="005626C8" w:rsidRPr="004A2D4A" w:rsidRDefault="005626C8" w:rsidP="005626C8">
      <w:pPr>
        <w:rPr>
          <w:rFonts w:eastAsiaTheme="minorHAnsi"/>
          <w:bCs/>
          <w:iCs/>
          <w:lang w:eastAsia="en-US"/>
        </w:rPr>
      </w:pPr>
      <w:r w:rsidRPr="004A2D4A">
        <w:rPr>
          <w:rFonts w:eastAsiaTheme="minorHAnsi"/>
          <w:bCs/>
          <w:iCs/>
          <w:lang w:eastAsia="en-US"/>
        </w:rPr>
        <w:t>-Самостоятельное составление сказок.</w:t>
      </w:r>
    </w:p>
    <w:p w:rsidR="005626C8" w:rsidRPr="004A2D4A" w:rsidRDefault="005626C8" w:rsidP="005626C8">
      <w:pPr>
        <w:rPr>
          <w:rFonts w:eastAsiaTheme="minorHAnsi"/>
          <w:bCs/>
          <w:iCs/>
          <w:lang w:eastAsia="en-US"/>
        </w:rPr>
      </w:pPr>
      <w:r w:rsidRPr="004A2D4A">
        <w:rPr>
          <w:rFonts w:eastAsiaTheme="minorHAnsi"/>
          <w:bCs/>
          <w:iCs/>
          <w:lang w:eastAsia="en-US"/>
        </w:rPr>
        <w:t>-Выполнение совместно с родителями творческих работ на тему «Нарисуем сказку».</w:t>
      </w:r>
    </w:p>
    <w:p w:rsidR="005626C8" w:rsidRPr="004A2D4A" w:rsidRDefault="005626C8" w:rsidP="005626C8">
      <w:pPr>
        <w:rPr>
          <w:rFonts w:eastAsiaTheme="minorHAnsi"/>
          <w:bCs/>
          <w:iCs/>
          <w:lang w:eastAsia="en-US"/>
        </w:rPr>
      </w:pPr>
      <w:r w:rsidRPr="004A2D4A">
        <w:rPr>
          <w:rFonts w:eastAsiaTheme="minorHAnsi"/>
          <w:bCs/>
          <w:iCs/>
          <w:lang w:eastAsia="en-US"/>
        </w:rPr>
        <w:t>-Рассказ сказки «Царевна – лягушка».</w:t>
      </w:r>
    </w:p>
    <w:p w:rsidR="005626C8" w:rsidRPr="004A2D4A" w:rsidRDefault="005626C8" w:rsidP="005626C8">
      <w:pPr>
        <w:rPr>
          <w:rFonts w:eastAsiaTheme="minorHAnsi"/>
          <w:bCs/>
          <w:iCs/>
          <w:lang w:eastAsia="en-US"/>
        </w:rPr>
      </w:pPr>
      <w:r w:rsidRPr="004A2D4A">
        <w:rPr>
          <w:rFonts w:eastAsiaTheme="minorHAnsi"/>
          <w:bCs/>
          <w:iCs/>
          <w:lang w:eastAsia="en-US"/>
        </w:rPr>
        <w:t>-Лепка животных по мотивам знакомых сказок.</w:t>
      </w:r>
    </w:p>
    <w:p w:rsidR="005626C8" w:rsidRPr="004A2D4A" w:rsidRDefault="005626C8" w:rsidP="005626C8">
      <w:pPr>
        <w:rPr>
          <w:rFonts w:eastAsiaTheme="minorHAnsi"/>
          <w:bCs/>
          <w:iCs/>
          <w:lang w:eastAsia="en-US"/>
        </w:rPr>
      </w:pPr>
      <w:r w:rsidRPr="004A2D4A">
        <w:rPr>
          <w:rFonts w:eastAsiaTheme="minorHAnsi"/>
          <w:bCs/>
          <w:iCs/>
          <w:lang w:eastAsia="en-US"/>
        </w:rPr>
        <w:t>-Викторина по русским народным сказкам.</w:t>
      </w:r>
    </w:p>
    <w:p w:rsidR="005626C8" w:rsidRPr="004A2D4A" w:rsidRDefault="005626C8" w:rsidP="005626C8">
      <w:pPr>
        <w:rPr>
          <w:rFonts w:eastAsiaTheme="minorHAnsi"/>
          <w:bCs/>
          <w:iCs/>
          <w:lang w:eastAsia="en-US"/>
        </w:rPr>
      </w:pPr>
      <w:r w:rsidRPr="004A2D4A">
        <w:rPr>
          <w:rFonts w:eastAsiaTheme="minorHAnsi"/>
          <w:bCs/>
          <w:iCs/>
          <w:lang w:eastAsia="en-US"/>
        </w:rPr>
        <w:t xml:space="preserve">-Игры </w:t>
      </w:r>
      <w:proofErr w:type="gramStart"/>
      <w:r w:rsidRPr="004A2D4A">
        <w:rPr>
          <w:rFonts w:eastAsiaTheme="minorHAnsi"/>
          <w:bCs/>
          <w:iCs/>
          <w:lang w:eastAsia="en-US"/>
        </w:rPr>
        <w:t>–д</w:t>
      </w:r>
      <w:proofErr w:type="gramEnd"/>
      <w:r w:rsidRPr="004A2D4A">
        <w:rPr>
          <w:rFonts w:eastAsiaTheme="minorHAnsi"/>
          <w:bCs/>
          <w:iCs/>
          <w:lang w:eastAsia="en-US"/>
        </w:rPr>
        <w:t>раматизации по знакомым сказкам на выбор детей, с использованием кукольного театра, шапочек героев.</w:t>
      </w:r>
    </w:p>
    <w:p w:rsidR="005626C8" w:rsidRPr="004A2D4A" w:rsidRDefault="005626C8" w:rsidP="005626C8">
      <w:pPr>
        <w:rPr>
          <w:rFonts w:eastAsiaTheme="minorHAnsi"/>
          <w:bCs/>
          <w:iCs/>
          <w:lang w:eastAsia="en-US"/>
        </w:rPr>
      </w:pPr>
      <w:r w:rsidRPr="004A2D4A">
        <w:rPr>
          <w:rFonts w:eastAsiaTheme="minorHAnsi"/>
          <w:bCs/>
          <w:iCs/>
          <w:lang w:eastAsia="en-US"/>
        </w:rPr>
        <w:t>-Организация выставки рисунков «Нарисуем сказку».</w:t>
      </w:r>
    </w:p>
    <w:p w:rsidR="005626C8" w:rsidRPr="004A2D4A" w:rsidRDefault="005626C8" w:rsidP="005626C8">
      <w:pPr>
        <w:rPr>
          <w:rFonts w:eastAsiaTheme="minorHAnsi"/>
          <w:bCs/>
          <w:iCs/>
          <w:lang w:eastAsia="en-US"/>
        </w:rPr>
      </w:pPr>
      <w:r w:rsidRPr="004A2D4A">
        <w:rPr>
          <w:rFonts w:eastAsiaTheme="minorHAnsi"/>
          <w:bCs/>
          <w:iCs/>
          <w:lang w:eastAsia="en-US"/>
        </w:rPr>
        <w:t>Сказки народов мира.</w:t>
      </w:r>
    </w:p>
    <w:p w:rsidR="005626C8" w:rsidRPr="004A2D4A" w:rsidRDefault="005626C8" w:rsidP="005626C8">
      <w:pPr>
        <w:rPr>
          <w:rFonts w:eastAsiaTheme="minorHAnsi"/>
          <w:bCs/>
          <w:iCs/>
          <w:lang w:eastAsia="en-US"/>
        </w:rPr>
      </w:pPr>
    </w:p>
    <w:p w:rsidR="005626C8" w:rsidRPr="004A2D4A" w:rsidRDefault="005626C8" w:rsidP="005626C8">
      <w:pPr>
        <w:rPr>
          <w:rFonts w:eastAsiaTheme="minorHAnsi"/>
          <w:bCs/>
          <w:iCs/>
          <w:lang w:eastAsia="en-US"/>
        </w:rPr>
      </w:pPr>
      <w:r w:rsidRPr="004A2D4A">
        <w:rPr>
          <w:rFonts w:eastAsiaTheme="minorHAnsi"/>
          <w:bCs/>
          <w:iCs/>
          <w:lang w:eastAsia="en-US"/>
        </w:rPr>
        <w:t>Декабрь - Январь:</w:t>
      </w:r>
    </w:p>
    <w:p w:rsidR="005626C8" w:rsidRPr="004A2D4A" w:rsidRDefault="005626C8" w:rsidP="005626C8">
      <w:pPr>
        <w:rPr>
          <w:rFonts w:eastAsiaTheme="minorHAnsi"/>
          <w:bCs/>
          <w:iCs/>
          <w:lang w:eastAsia="en-US"/>
        </w:rPr>
      </w:pPr>
      <w:r w:rsidRPr="004A2D4A">
        <w:rPr>
          <w:rFonts w:eastAsiaTheme="minorHAnsi"/>
          <w:bCs/>
          <w:iCs/>
          <w:lang w:eastAsia="en-US"/>
        </w:rPr>
        <w:t>-Рассказ воспитателя о том, что люди разных народов тоже пишут сказки.</w:t>
      </w:r>
    </w:p>
    <w:p w:rsidR="005626C8" w:rsidRPr="004A2D4A" w:rsidRDefault="005626C8" w:rsidP="005626C8">
      <w:pPr>
        <w:rPr>
          <w:rFonts w:eastAsiaTheme="minorHAnsi"/>
          <w:bCs/>
          <w:iCs/>
          <w:lang w:eastAsia="en-US"/>
        </w:rPr>
      </w:pPr>
      <w:r w:rsidRPr="004A2D4A">
        <w:rPr>
          <w:rFonts w:eastAsiaTheme="minorHAnsi"/>
          <w:bCs/>
          <w:iCs/>
          <w:lang w:eastAsia="en-US"/>
        </w:rPr>
        <w:t>-Рассмотреть иллюстрированные сказки разных народов.</w:t>
      </w:r>
    </w:p>
    <w:p w:rsidR="005626C8" w:rsidRPr="004A2D4A" w:rsidRDefault="005626C8" w:rsidP="005626C8">
      <w:pPr>
        <w:rPr>
          <w:rFonts w:eastAsiaTheme="minorHAnsi"/>
          <w:bCs/>
          <w:iCs/>
          <w:lang w:eastAsia="en-US"/>
        </w:rPr>
      </w:pPr>
      <w:r w:rsidRPr="004A2D4A">
        <w:rPr>
          <w:rFonts w:eastAsiaTheme="minorHAnsi"/>
          <w:bCs/>
          <w:iCs/>
          <w:lang w:eastAsia="en-US"/>
        </w:rPr>
        <w:t>-Рассказывание английской сказки «Три поросенка».</w:t>
      </w:r>
    </w:p>
    <w:p w:rsidR="005626C8" w:rsidRPr="004A2D4A" w:rsidRDefault="005626C8" w:rsidP="005626C8">
      <w:pPr>
        <w:rPr>
          <w:rFonts w:eastAsiaTheme="minorHAnsi"/>
          <w:bCs/>
          <w:iCs/>
          <w:lang w:eastAsia="en-US"/>
        </w:rPr>
      </w:pPr>
      <w:r w:rsidRPr="004A2D4A">
        <w:rPr>
          <w:rFonts w:eastAsiaTheme="minorHAnsi"/>
          <w:bCs/>
          <w:iCs/>
          <w:lang w:eastAsia="en-US"/>
        </w:rPr>
        <w:t>-Рассматривание иллюстраций к сказке «Три поросенка».</w:t>
      </w:r>
    </w:p>
    <w:p w:rsidR="005626C8" w:rsidRPr="004A2D4A" w:rsidRDefault="005626C8" w:rsidP="005626C8">
      <w:pPr>
        <w:rPr>
          <w:rFonts w:eastAsiaTheme="minorHAnsi"/>
          <w:bCs/>
          <w:iCs/>
          <w:lang w:eastAsia="en-US"/>
        </w:rPr>
      </w:pPr>
      <w:r w:rsidRPr="004A2D4A">
        <w:rPr>
          <w:rFonts w:eastAsiaTheme="minorHAnsi"/>
          <w:bCs/>
          <w:iCs/>
          <w:lang w:eastAsia="en-US"/>
        </w:rPr>
        <w:t>-Инсценировка сказки «Три поросенка», с использованием кукольного театра.</w:t>
      </w:r>
    </w:p>
    <w:p w:rsidR="005626C8" w:rsidRPr="004A2D4A" w:rsidRDefault="005626C8" w:rsidP="005626C8">
      <w:pPr>
        <w:rPr>
          <w:rFonts w:eastAsiaTheme="minorHAnsi"/>
          <w:bCs/>
          <w:iCs/>
          <w:lang w:eastAsia="en-US"/>
        </w:rPr>
      </w:pPr>
      <w:r w:rsidRPr="004A2D4A">
        <w:rPr>
          <w:rFonts w:eastAsiaTheme="minorHAnsi"/>
          <w:bCs/>
          <w:iCs/>
          <w:lang w:eastAsia="en-US"/>
        </w:rPr>
        <w:t>-Физкультминутка «Все зверушки на опушке ищут грузди и волнушки».</w:t>
      </w:r>
    </w:p>
    <w:p w:rsidR="005626C8" w:rsidRPr="004A2D4A" w:rsidRDefault="005626C8" w:rsidP="005626C8">
      <w:pPr>
        <w:rPr>
          <w:rFonts w:eastAsiaTheme="minorHAnsi"/>
          <w:bCs/>
          <w:iCs/>
          <w:lang w:eastAsia="en-US"/>
        </w:rPr>
      </w:pPr>
      <w:r w:rsidRPr="004A2D4A">
        <w:rPr>
          <w:rFonts w:eastAsiaTheme="minorHAnsi"/>
          <w:bCs/>
          <w:iCs/>
          <w:lang w:eastAsia="en-US"/>
        </w:rPr>
        <w:t>-Конструирование домиков для братьев поросят.</w:t>
      </w:r>
    </w:p>
    <w:p w:rsidR="005626C8" w:rsidRPr="004A2D4A" w:rsidRDefault="005626C8" w:rsidP="005626C8">
      <w:pPr>
        <w:rPr>
          <w:rFonts w:eastAsiaTheme="minorHAnsi"/>
          <w:bCs/>
          <w:iCs/>
          <w:lang w:eastAsia="en-US"/>
        </w:rPr>
      </w:pPr>
      <w:r w:rsidRPr="004A2D4A">
        <w:rPr>
          <w:rFonts w:eastAsiaTheme="minorHAnsi"/>
          <w:bCs/>
          <w:iCs/>
          <w:lang w:eastAsia="en-US"/>
        </w:rPr>
        <w:t>-Дидактическая игра «Угадай сказку по иллюстрации».</w:t>
      </w:r>
    </w:p>
    <w:p w:rsidR="005626C8" w:rsidRPr="004A2D4A" w:rsidRDefault="005626C8" w:rsidP="005626C8">
      <w:pPr>
        <w:rPr>
          <w:rFonts w:eastAsiaTheme="minorHAnsi"/>
          <w:bCs/>
          <w:iCs/>
          <w:lang w:eastAsia="en-US"/>
        </w:rPr>
      </w:pPr>
      <w:r w:rsidRPr="004A2D4A">
        <w:rPr>
          <w:rFonts w:eastAsiaTheme="minorHAnsi"/>
          <w:bCs/>
          <w:iCs/>
          <w:lang w:eastAsia="en-US"/>
        </w:rPr>
        <w:t>-Чтение сказки народов Западной Африки «История, в которой звери саванны узнают, кто из них самый молодой и самый умный», «Почему у зайца длинные уши и короткий хвост», беседа по содержанию.</w:t>
      </w:r>
    </w:p>
    <w:p w:rsidR="005626C8" w:rsidRPr="004A2D4A" w:rsidRDefault="005626C8" w:rsidP="005626C8">
      <w:pPr>
        <w:rPr>
          <w:rFonts w:eastAsiaTheme="minorHAnsi"/>
          <w:bCs/>
          <w:iCs/>
          <w:lang w:eastAsia="en-US"/>
        </w:rPr>
      </w:pPr>
      <w:r w:rsidRPr="004A2D4A">
        <w:rPr>
          <w:rFonts w:eastAsiaTheme="minorHAnsi"/>
          <w:bCs/>
          <w:iCs/>
          <w:lang w:eastAsia="en-US"/>
        </w:rPr>
        <w:t>-Разгадывание загадок о животных.</w:t>
      </w:r>
    </w:p>
    <w:p w:rsidR="005626C8" w:rsidRPr="004A2D4A" w:rsidRDefault="005626C8" w:rsidP="005626C8">
      <w:pPr>
        <w:rPr>
          <w:rFonts w:eastAsiaTheme="minorHAnsi"/>
          <w:bCs/>
          <w:iCs/>
          <w:lang w:eastAsia="en-US"/>
        </w:rPr>
      </w:pPr>
      <w:r w:rsidRPr="004A2D4A">
        <w:rPr>
          <w:rFonts w:eastAsiaTheme="minorHAnsi"/>
          <w:bCs/>
          <w:iCs/>
          <w:lang w:eastAsia="en-US"/>
        </w:rPr>
        <w:t>-Рассматривание животных Африки. Рисование «Самое умное животное».</w:t>
      </w:r>
    </w:p>
    <w:p w:rsidR="005626C8" w:rsidRPr="004A2D4A" w:rsidRDefault="005626C8" w:rsidP="005626C8">
      <w:pPr>
        <w:rPr>
          <w:rFonts w:eastAsiaTheme="minorHAnsi"/>
          <w:bCs/>
          <w:iCs/>
          <w:lang w:eastAsia="en-US"/>
        </w:rPr>
      </w:pPr>
      <w:r w:rsidRPr="004A2D4A">
        <w:rPr>
          <w:rFonts w:eastAsiaTheme="minorHAnsi"/>
          <w:bCs/>
          <w:iCs/>
          <w:lang w:eastAsia="en-US"/>
        </w:rPr>
        <w:t>-Познакомить с новой молдавской сказкой «Чудесный клад».</w:t>
      </w:r>
    </w:p>
    <w:p w:rsidR="005626C8" w:rsidRPr="004A2D4A" w:rsidRDefault="005626C8" w:rsidP="005626C8">
      <w:pPr>
        <w:rPr>
          <w:rFonts w:eastAsiaTheme="minorHAnsi"/>
          <w:bCs/>
          <w:iCs/>
          <w:lang w:eastAsia="en-US"/>
        </w:rPr>
      </w:pPr>
      <w:r w:rsidRPr="004A2D4A">
        <w:rPr>
          <w:rFonts w:eastAsiaTheme="minorHAnsi"/>
          <w:bCs/>
          <w:iCs/>
          <w:lang w:eastAsia="en-US"/>
        </w:rPr>
        <w:t>-Дидактическая игра «Угадай сказку по отрывку из текста».</w:t>
      </w:r>
    </w:p>
    <w:p w:rsidR="005626C8" w:rsidRPr="004A2D4A" w:rsidRDefault="005626C8" w:rsidP="005626C8">
      <w:pPr>
        <w:rPr>
          <w:rFonts w:eastAsiaTheme="minorHAnsi"/>
          <w:bCs/>
          <w:iCs/>
          <w:lang w:eastAsia="en-US"/>
        </w:rPr>
      </w:pPr>
      <w:r w:rsidRPr="004A2D4A">
        <w:rPr>
          <w:rFonts w:eastAsiaTheme="minorHAnsi"/>
          <w:bCs/>
          <w:iCs/>
          <w:lang w:eastAsia="en-US"/>
        </w:rPr>
        <w:t>-Чтение ненецкой сказки «Кукушка».</w:t>
      </w:r>
    </w:p>
    <w:p w:rsidR="005626C8" w:rsidRPr="004A2D4A" w:rsidRDefault="005626C8" w:rsidP="005626C8">
      <w:pPr>
        <w:rPr>
          <w:rFonts w:eastAsiaTheme="minorHAnsi"/>
          <w:bCs/>
          <w:iCs/>
          <w:lang w:eastAsia="en-US"/>
        </w:rPr>
      </w:pPr>
      <w:r w:rsidRPr="004A2D4A">
        <w:rPr>
          <w:rFonts w:eastAsiaTheme="minorHAnsi"/>
          <w:bCs/>
          <w:iCs/>
          <w:lang w:eastAsia="en-US"/>
        </w:rPr>
        <w:t xml:space="preserve">-Пересказ детьми </w:t>
      </w:r>
      <w:proofErr w:type="gramStart"/>
      <w:r w:rsidRPr="004A2D4A">
        <w:rPr>
          <w:rFonts w:eastAsiaTheme="minorHAnsi"/>
          <w:bCs/>
          <w:iCs/>
          <w:lang w:eastAsia="en-US"/>
        </w:rPr>
        <w:t>прочитанных</w:t>
      </w:r>
      <w:proofErr w:type="gramEnd"/>
      <w:r w:rsidRPr="004A2D4A">
        <w:rPr>
          <w:rFonts w:eastAsiaTheme="minorHAnsi"/>
          <w:bCs/>
          <w:iCs/>
          <w:lang w:eastAsia="en-US"/>
        </w:rPr>
        <w:t xml:space="preserve"> </w:t>
      </w:r>
      <w:proofErr w:type="spellStart"/>
      <w:r w:rsidRPr="004A2D4A">
        <w:rPr>
          <w:rFonts w:eastAsiaTheme="minorHAnsi"/>
          <w:bCs/>
          <w:iCs/>
          <w:lang w:eastAsia="en-US"/>
        </w:rPr>
        <w:t>сказокдома</w:t>
      </w:r>
      <w:proofErr w:type="spellEnd"/>
      <w:r w:rsidRPr="004A2D4A">
        <w:rPr>
          <w:rFonts w:eastAsiaTheme="minorHAnsi"/>
          <w:bCs/>
          <w:iCs/>
          <w:lang w:eastAsia="en-US"/>
        </w:rPr>
        <w:t>.</w:t>
      </w:r>
    </w:p>
    <w:p w:rsidR="005626C8" w:rsidRPr="004A2D4A" w:rsidRDefault="005626C8" w:rsidP="005626C8">
      <w:pPr>
        <w:rPr>
          <w:rFonts w:eastAsiaTheme="minorHAnsi"/>
          <w:bCs/>
          <w:iCs/>
          <w:lang w:eastAsia="en-US"/>
        </w:rPr>
      </w:pPr>
      <w:r w:rsidRPr="004A2D4A">
        <w:rPr>
          <w:rFonts w:eastAsiaTheme="minorHAnsi"/>
          <w:bCs/>
          <w:iCs/>
          <w:lang w:eastAsia="en-US"/>
        </w:rPr>
        <w:t>-Рассматривание иллюстраций художников к сказкам народов мира.</w:t>
      </w:r>
    </w:p>
    <w:p w:rsidR="005626C8" w:rsidRPr="004A2D4A" w:rsidRDefault="005626C8" w:rsidP="005626C8">
      <w:pPr>
        <w:rPr>
          <w:rFonts w:eastAsiaTheme="minorHAnsi"/>
          <w:bCs/>
          <w:iCs/>
          <w:lang w:eastAsia="en-US"/>
        </w:rPr>
      </w:pPr>
      <w:r w:rsidRPr="004A2D4A">
        <w:rPr>
          <w:rFonts w:eastAsiaTheme="minorHAnsi"/>
          <w:bCs/>
          <w:iCs/>
          <w:lang w:eastAsia="en-US"/>
        </w:rPr>
        <w:t>-Прочить чешскую сказку «</w:t>
      </w:r>
      <w:proofErr w:type="spellStart"/>
      <w:r w:rsidRPr="004A2D4A">
        <w:rPr>
          <w:rFonts w:eastAsiaTheme="minorHAnsi"/>
          <w:bCs/>
          <w:iCs/>
          <w:lang w:eastAsia="en-US"/>
        </w:rPr>
        <w:t>Златовласка</w:t>
      </w:r>
      <w:proofErr w:type="spellEnd"/>
      <w:r w:rsidRPr="004A2D4A">
        <w:rPr>
          <w:rFonts w:eastAsiaTheme="minorHAnsi"/>
          <w:bCs/>
          <w:iCs/>
          <w:lang w:eastAsia="en-US"/>
        </w:rPr>
        <w:t>», беседа по содержанию.</w:t>
      </w:r>
    </w:p>
    <w:p w:rsidR="005626C8" w:rsidRPr="004A2D4A" w:rsidRDefault="005626C8" w:rsidP="005626C8">
      <w:pPr>
        <w:rPr>
          <w:rFonts w:eastAsiaTheme="minorHAnsi"/>
          <w:bCs/>
          <w:iCs/>
          <w:lang w:eastAsia="en-US"/>
        </w:rPr>
      </w:pPr>
      <w:r w:rsidRPr="004A2D4A">
        <w:rPr>
          <w:rFonts w:eastAsiaTheme="minorHAnsi"/>
          <w:bCs/>
          <w:iCs/>
          <w:lang w:eastAsia="en-US"/>
        </w:rPr>
        <w:t>-Разучивание присказок, поговорок, пословиц о сказках, сказочных героях.</w:t>
      </w:r>
    </w:p>
    <w:p w:rsidR="005626C8" w:rsidRPr="004A2D4A" w:rsidRDefault="005626C8" w:rsidP="005626C8">
      <w:pPr>
        <w:rPr>
          <w:rFonts w:eastAsiaTheme="minorHAnsi"/>
          <w:bCs/>
          <w:iCs/>
          <w:lang w:eastAsia="en-US"/>
        </w:rPr>
      </w:pPr>
      <w:r w:rsidRPr="004A2D4A">
        <w:rPr>
          <w:rFonts w:eastAsiaTheme="minorHAnsi"/>
          <w:bCs/>
          <w:iCs/>
          <w:lang w:eastAsia="en-US"/>
        </w:rPr>
        <w:t>-Рассказывание сказок собственного сочинения.</w:t>
      </w:r>
    </w:p>
    <w:p w:rsidR="005626C8" w:rsidRPr="004A2D4A" w:rsidRDefault="005626C8" w:rsidP="005626C8">
      <w:pPr>
        <w:rPr>
          <w:rFonts w:eastAsiaTheme="minorHAnsi"/>
          <w:bCs/>
          <w:iCs/>
          <w:lang w:eastAsia="en-US"/>
        </w:rPr>
      </w:pPr>
      <w:r w:rsidRPr="004A2D4A">
        <w:rPr>
          <w:rFonts w:eastAsiaTheme="minorHAnsi"/>
          <w:bCs/>
          <w:iCs/>
          <w:lang w:eastAsia="en-US"/>
        </w:rPr>
        <w:t>-Лепка: «Мой любимый сказочный герой».</w:t>
      </w:r>
    </w:p>
    <w:p w:rsidR="005626C8" w:rsidRPr="004A2D4A" w:rsidRDefault="005626C8" w:rsidP="005626C8">
      <w:pPr>
        <w:rPr>
          <w:rFonts w:eastAsiaTheme="minorHAnsi"/>
          <w:bCs/>
          <w:iCs/>
          <w:lang w:eastAsia="en-US"/>
        </w:rPr>
      </w:pPr>
      <w:r w:rsidRPr="004A2D4A">
        <w:rPr>
          <w:rFonts w:eastAsiaTheme="minorHAnsi"/>
          <w:bCs/>
          <w:iCs/>
          <w:lang w:eastAsia="en-US"/>
        </w:rPr>
        <w:t xml:space="preserve">-Сопоставление сказок «Рукавичка» и «Теремок». </w:t>
      </w:r>
    </w:p>
    <w:p w:rsidR="005626C8" w:rsidRPr="004A2D4A" w:rsidRDefault="005626C8" w:rsidP="005626C8">
      <w:pPr>
        <w:rPr>
          <w:rFonts w:eastAsiaTheme="minorHAnsi"/>
          <w:bCs/>
          <w:iCs/>
          <w:lang w:eastAsia="en-US"/>
        </w:rPr>
      </w:pPr>
      <w:r w:rsidRPr="004A2D4A">
        <w:rPr>
          <w:rFonts w:eastAsiaTheme="minorHAnsi"/>
          <w:bCs/>
          <w:iCs/>
          <w:lang w:eastAsia="en-US"/>
        </w:rPr>
        <w:t>-Дидактическая игра «Найди отличия».</w:t>
      </w:r>
    </w:p>
    <w:p w:rsidR="005626C8" w:rsidRPr="004A2D4A" w:rsidRDefault="005626C8" w:rsidP="005626C8">
      <w:pPr>
        <w:rPr>
          <w:rFonts w:eastAsiaTheme="minorHAnsi"/>
          <w:bCs/>
          <w:iCs/>
          <w:lang w:eastAsia="en-US"/>
        </w:rPr>
      </w:pPr>
      <w:r w:rsidRPr="004A2D4A">
        <w:rPr>
          <w:rFonts w:eastAsiaTheme="minorHAnsi"/>
          <w:bCs/>
          <w:iCs/>
          <w:lang w:eastAsia="en-US"/>
        </w:rPr>
        <w:t>-Двигательные импровизации «Угадай животное»</w:t>
      </w:r>
    </w:p>
    <w:p w:rsidR="005626C8" w:rsidRPr="004A2D4A" w:rsidRDefault="005626C8" w:rsidP="005626C8">
      <w:pPr>
        <w:rPr>
          <w:rFonts w:eastAsiaTheme="minorHAnsi"/>
          <w:bCs/>
          <w:iCs/>
          <w:lang w:eastAsia="en-US"/>
        </w:rPr>
      </w:pPr>
      <w:r w:rsidRPr="004A2D4A">
        <w:rPr>
          <w:rFonts w:eastAsiaTheme="minorHAnsi"/>
          <w:bCs/>
          <w:iCs/>
          <w:lang w:eastAsia="en-US"/>
        </w:rPr>
        <w:t>-Рассказывание сказки детьми по иллюстрациям.</w:t>
      </w:r>
    </w:p>
    <w:p w:rsidR="005626C8" w:rsidRPr="004A2D4A" w:rsidRDefault="005626C8" w:rsidP="005626C8">
      <w:pPr>
        <w:rPr>
          <w:rFonts w:eastAsiaTheme="minorHAnsi"/>
          <w:bCs/>
          <w:iCs/>
          <w:lang w:eastAsia="en-US"/>
        </w:rPr>
      </w:pPr>
      <w:r w:rsidRPr="004A2D4A">
        <w:rPr>
          <w:rFonts w:eastAsiaTheme="minorHAnsi"/>
          <w:bCs/>
          <w:iCs/>
          <w:lang w:eastAsia="en-US"/>
        </w:rPr>
        <w:t>-Просмотр мультфильмов по сказкам совместно с родителями.</w:t>
      </w:r>
    </w:p>
    <w:p w:rsidR="005626C8" w:rsidRPr="004A2D4A" w:rsidRDefault="005626C8" w:rsidP="005626C8">
      <w:pPr>
        <w:rPr>
          <w:rFonts w:eastAsiaTheme="minorHAnsi"/>
          <w:bCs/>
          <w:iCs/>
          <w:lang w:eastAsia="en-US"/>
        </w:rPr>
      </w:pPr>
      <w:r w:rsidRPr="004A2D4A">
        <w:rPr>
          <w:rFonts w:eastAsiaTheme="minorHAnsi"/>
          <w:bCs/>
          <w:iCs/>
          <w:lang w:eastAsia="en-US"/>
        </w:rPr>
        <w:t>-Создание иллюстрированной книги «Сказки разных народов» (творческие работы детей совместно с родителями).</w:t>
      </w:r>
    </w:p>
    <w:p w:rsidR="005626C8" w:rsidRPr="004A2D4A" w:rsidRDefault="005626C8" w:rsidP="005626C8">
      <w:pPr>
        <w:rPr>
          <w:rFonts w:eastAsiaTheme="minorHAnsi"/>
          <w:bCs/>
          <w:iCs/>
          <w:lang w:eastAsia="en-US"/>
        </w:rPr>
      </w:pPr>
      <w:r w:rsidRPr="004A2D4A">
        <w:rPr>
          <w:rFonts w:eastAsiaTheme="minorHAnsi"/>
          <w:bCs/>
          <w:iCs/>
          <w:lang w:eastAsia="en-US"/>
        </w:rPr>
        <w:t>-Привлечь родителей к попол</w:t>
      </w:r>
      <w:r w:rsidR="009E5442">
        <w:rPr>
          <w:rFonts w:eastAsiaTheme="minorHAnsi"/>
          <w:bCs/>
          <w:iCs/>
          <w:lang w:eastAsia="en-US"/>
        </w:rPr>
        <w:t>нению книжного уголка сказками.</w:t>
      </w:r>
    </w:p>
    <w:p w:rsidR="005626C8" w:rsidRPr="004A2D4A" w:rsidRDefault="005626C8" w:rsidP="005626C8">
      <w:pPr>
        <w:rPr>
          <w:rFonts w:eastAsiaTheme="minorHAnsi"/>
          <w:bCs/>
          <w:iCs/>
          <w:lang w:eastAsia="en-US"/>
        </w:rPr>
      </w:pPr>
      <w:r w:rsidRPr="004A2D4A">
        <w:rPr>
          <w:rFonts w:eastAsiaTheme="minorHAnsi"/>
          <w:bCs/>
          <w:iCs/>
          <w:lang w:eastAsia="en-US"/>
        </w:rPr>
        <w:t>Литературные сказки отечественных писателей.</w:t>
      </w:r>
    </w:p>
    <w:p w:rsidR="005626C8" w:rsidRPr="004A2D4A" w:rsidRDefault="005626C8" w:rsidP="005626C8">
      <w:pPr>
        <w:rPr>
          <w:rFonts w:eastAsiaTheme="minorHAnsi"/>
          <w:bCs/>
          <w:iCs/>
          <w:lang w:eastAsia="en-US"/>
        </w:rPr>
      </w:pPr>
    </w:p>
    <w:p w:rsidR="005626C8" w:rsidRPr="004A2D4A" w:rsidRDefault="005626C8" w:rsidP="005626C8">
      <w:pPr>
        <w:rPr>
          <w:rFonts w:eastAsiaTheme="minorHAnsi"/>
          <w:bCs/>
          <w:iCs/>
          <w:lang w:eastAsia="en-US"/>
        </w:rPr>
      </w:pPr>
      <w:r w:rsidRPr="004A2D4A">
        <w:rPr>
          <w:rFonts w:eastAsiaTheme="minorHAnsi"/>
          <w:bCs/>
          <w:iCs/>
          <w:lang w:eastAsia="en-US"/>
        </w:rPr>
        <w:t>Февраль – Март:</w:t>
      </w:r>
    </w:p>
    <w:p w:rsidR="005626C8" w:rsidRPr="004A2D4A" w:rsidRDefault="005626C8" w:rsidP="005626C8">
      <w:pPr>
        <w:rPr>
          <w:rFonts w:eastAsiaTheme="minorHAnsi"/>
          <w:bCs/>
          <w:iCs/>
          <w:lang w:eastAsia="en-US"/>
        </w:rPr>
      </w:pPr>
      <w:r w:rsidRPr="004A2D4A">
        <w:rPr>
          <w:rFonts w:eastAsiaTheme="minorHAnsi"/>
          <w:bCs/>
          <w:iCs/>
          <w:lang w:eastAsia="en-US"/>
        </w:rPr>
        <w:t>-Чтение сказок С. Маршак «Сказка о глупом мышонке», «Сказка об умном мышонке». Б</w:t>
      </w:r>
      <w:r w:rsidRPr="004A2D4A">
        <w:rPr>
          <w:rFonts w:eastAsiaTheme="minorHAnsi"/>
          <w:bCs/>
          <w:iCs/>
          <w:lang w:eastAsia="en-US"/>
        </w:rPr>
        <w:t>е</w:t>
      </w:r>
      <w:r w:rsidRPr="004A2D4A">
        <w:rPr>
          <w:rFonts w:eastAsiaTheme="minorHAnsi"/>
          <w:bCs/>
          <w:iCs/>
          <w:lang w:eastAsia="en-US"/>
        </w:rPr>
        <w:t>седа по содержанию.</w:t>
      </w:r>
    </w:p>
    <w:p w:rsidR="005626C8" w:rsidRPr="004A2D4A" w:rsidRDefault="005626C8" w:rsidP="005626C8">
      <w:pPr>
        <w:rPr>
          <w:rFonts w:eastAsiaTheme="minorHAnsi"/>
          <w:bCs/>
          <w:iCs/>
          <w:lang w:eastAsia="en-US"/>
        </w:rPr>
      </w:pPr>
      <w:r w:rsidRPr="004A2D4A">
        <w:rPr>
          <w:rFonts w:eastAsiaTheme="minorHAnsi"/>
          <w:bCs/>
          <w:iCs/>
          <w:lang w:eastAsia="en-US"/>
        </w:rPr>
        <w:t xml:space="preserve">-Чтение сказки В. П. Катаев «Цветик – </w:t>
      </w:r>
      <w:proofErr w:type="spellStart"/>
      <w:r w:rsidRPr="004A2D4A">
        <w:rPr>
          <w:rFonts w:eastAsiaTheme="minorHAnsi"/>
          <w:bCs/>
          <w:iCs/>
          <w:lang w:eastAsia="en-US"/>
        </w:rPr>
        <w:t>семицветик</w:t>
      </w:r>
      <w:proofErr w:type="spellEnd"/>
      <w:r w:rsidRPr="004A2D4A">
        <w:rPr>
          <w:rFonts w:eastAsiaTheme="minorHAnsi"/>
          <w:bCs/>
          <w:iCs/>
          <w:lang w:eastAsia="en-US"/>
        </w:rPr>
        <w:t>».</w:t>
      </w:r>
    </w:p>
    <w:p w:rsidR="005626C8" w:rsidRPr="004A2D4A" w:rsidRDefault="005626C8" w:rsidP="005626C8">
      <w:pPr>
        <w:rPr>
          <w:rFonts w:eastAsiaTheme="minorHAnsi"/>
          <w:bCs/>
          <w:iCs/>
          <w:lang w:eastAsia="en-US"/>
        </w:rPr>
      </w:pPr>
      <w:r w:rsidRPr="004A2D4A">
        <w:rPr>
          <w:rFonts w:eastAsiaTheme="minorHAnsi"/>
          <w:bCs/>
          <w:iCs/>
          <w:lang w:eastAsia="en-US"/>
        </w:rPr>
        <w:lastRenderedPageBreak/>
        <w:t xml:space="preserve">-Разучивание волшебных слов для </w:t>
      </w:r>
      <w:proofErr w:type="spellStart"/>
      <w:r w:rsidRPr="004A2D4A">
        <w:rPr>
          <w:rFonts w:eastAsiaTheme="minorHAnsi"/>
          <w:bCs/>
          <w:iCs/>
          <w:lang w:eastAsia="en-US"/>
        </w:rPr>
        <w:t>семицветика</w:t>
      </w:r>
      <w:proofErr w:type="spellEnd"/>
      <w:r w:rsidRPr="004A2D4A">
        <w:rPr>
          <w:rFonts w:eastAsiaTheme="minorHAnsi"/>
          <w:bCs/>
          <w:iCs/>
          <w:lang w:eastAsia="en-US"/>
        </w:rPr>
        <w:t xml:space="preserve"> из сказки.</w:t>
      </w:r>
    </w:p>
    <w:p w:rsidR="005626C8" w:rsidRPr="004A2D4A" w:rsidRDefault="005626C8" w:rsidP="005626C8">
      <w:pPr>
        <w:rPr>
          <w:rFonts w:eastAsiaTheme="minorHAnsi"/>
          <w:bCs/>
          <w:iCs/>
          <w:lang w:eastAsia="en-US"/>
        </w:rPr>
      </w:pPr>
      <w:r w:rsidRPr="004A2D4A">
        <w:rPr>
          <w:rFonts w:eastAsiaTheme="minorHAnsi"/>
          <w:bCs/>
          <w:iCs/>
          <w:lang w:eastAsia="en-US"/>
        </w:rPr>
        <w:t>-Рисование «Волшебный цветок».</w:t>
      </w:r>
    </w:p>
    <w:p w:rsidR="005626C8" w:rsidRPr="004A2D4A" w:rsidRDefault="005626C8" w:rsidP="005626C8">
      <w:pPr>
        <w:rPr>
          <w:rFonts w:eastAsiaTheme="minorHAnsi"/>
          <w:bCs/>
          <w:iCs/>
          <w:lang w:eastAsia="en-US"/>
        </w:rPr>
      </w:pPr>
      <w:r w:rsidRPr="004A2D4A">
        <w:rPr>
          <w:rFonts w:eastAsiaTheme="minorHAnsi"/>
          <w:bCs/>
          <w:iCs/>
          <w:lang w:eastAsia="en-US"/>
        </w:rPr>
        <w:t>-Чтение сказки В.В. Бианки «Сова».</w:t>
      </w:r>
    </w:p>
    <w:p w:rsidR="005626C8" w:rsidRPr="004A2D4A" w:rsidRDefault="005626C8" w:rsidP="005626C8">
      <w:pPr>
        <w:rPr>
          <w:rFonts w:eastAsiaTheme="minorHAnsi"/>
          <w:bCs/>
          <w:iCs/>
          <w:lang w:eastAsia="en-US"/>
        </w:rPr>
      </w:pPr>
      <w:r w:rsidRPr="004A2D4A">
        <w:rPr>
          <w:rFonts w:eastAsiaTheme="minorHAnsi"/>
          <w:bCs/>
          <w:iCs/>
          <w:lang w:eastAsia="en-US"/>
        </w:rPr>
        <w:t>-Слушание песен на сказочную тематику.</w:t>
      </w:r>
    </w:p>
    <w:p w:rsidR="005626C8" w:rsidRPr="004A2D4A" w:rsidRDefault="005626C8" w:rsidP="005626C8">
      <w:pPr>
        <w:rPr>
          <w:rFonts w:eastAsiaTheme="minorHAnsi"/>
          <w:bCs/>
          <w:iCs/>
          <w:lang w:eastAsia="en-US"/>
        </w:rPr>
      </w:pPr>
      <w:r w:rsidRPr="004A2D4A">
        <w:rPr>
          <w:rFonts w:eastAsiaTheme="minorHAnsi"/>
          <w:bCs/>
          <w:iCs/>
          <w:lang w:eastAsia="en-US"/>
        </w:rPr>
        <w:t>-Чтение сказки А.М. Волкова «Волшебник изумрудного города».</w:t>
      </w:r>
    </w:p>
    <w:p w:rsidR="005626C8" w:rsidRPr="004A2D4A" w:rsidRDefault="005626C8" w:rsidP="005626C8">
      <w:pPr>
        <w:rPr>
          <w:rFonts w:eastAsiaTheme="minorHAnsi"/>
          <w:bCs/>
          <w:iCs/>
          <w:lang w:eastAsia="en-US"/>
        </w:rPr>
      </w:pPr>
      <w:r w:rsidRPr="004A2D4A">
        <w:rPr>
          <w:rFonts w:eastAsiaTheme="minorHAnsi"/>
          <w:bCs/>
          <w:iCs/>
          <w:lang w:eastAsia="en-US"/>
        </w:rPr>
        <w:t>-Ремонт «заболевших» книг в книжном уголке «</w:t>
      </w:r>
      <w:proofErr w:type="spellStart"/>
      <w:r w:rsidRPr="004A2D4A">
        <w:rPr>
          <w:rFonts w:eastAsiaTheme="minorHAnsi"/>
          <w:bCs/>
          <w:iCs/>
          <w:lang w:eastAsia="en-US"/>
        </w:rPr>
        <w:t>Книжкина</w:t>
      </w:r>
      <w:proofErr w:type="spellEnd"/>
      <w:r w:rsidRPr="004A2D4A">
        <w:rPr>
          <w:rFonts w:eastAsiaTheme="minorHAnsi"/>
          <w:bCs/>
          <w:iCs/>
          <w:lang w:eastAsia="en-US"/>
        </w:rPr>
        <w:t xml:space="preserve"> больница».</w:t>
      </w:r>
    </w:p>
    <w:p w:rsidR="005626C8" w:rsidRPr="004A2D4A" w:rsidRDefault="005626C8" w:rsidP="005626C8">
      <w:pPr>
        <w:rPr>
          <w:rFonts w:eastAsiaTheme="minorHAnsi"/>
          <w:bCs/>
          <w:iCs/>
          <w:lang w:eastAsia="en-US"/>
        </w:rPr>
      </w:pPr>
      <w:r w:rsidRPr="004A2D4A">
        <w:rPr>
          <w:rFonts w:eastAsiaTheme="minorHAnsi"/>
          <w:bCs/>
          <w:iCs/>
          <w:lang w:eastAsia="en-US"/>
        </w:rPr>
        <w:t xml:space="preserve">-Чтение сказки Б.В. </w:t>
      </w:r>
      <w:proofErr w:type="spellStart"/>
      <w:r w:rsidRPr="004A2D4A">
        <w:rPr>
          <w:rFonts w:eastAsiaTheme="minorHAnsi"/>
          <w:bCs/>
          <w:iCs/>
          <w:lang w:eastAsia="en-US"/>
        </w:rPr>
        <w:t>Заходер</w:t>
      </w:r>
      <w:proofErr w:type="spellEnd"/>
      <w:r w:rsidRPr="004A2D4A">
        <w:rPr>
          <w:rFonts w:eastAsiaTheme="minorHAnsi"/>
          <w:bCs/>
          <w:iCs/>
          <w:lang w:eastAsia="en-US"/>
        </w:rPr>
        <w:t xml:space="preserve"> «Серая звездочка».</w:t>
      </w:r>
    </w:p>
    <w:p w:rsidR="005626C8" w:rsidRPr="004A2D4A" w:rsidRDefault="005626C8" w:rsidP="005626C8">
      <w:pPr>
        <w:rPr>
          <w:rFonts w:eastAsiaTheme="minorHAnsi"/>
          <w:bCs/>
          <w:iCs/>
          <w:lang w:eastAsia="en-US"/>
        </w:rPr>
      </w:pPr>
      <w:r w:rsidRPr="004A2D4A">
        <w:rPr>
          <w:rFonts w:eastAsiaTheme="minorHAnsi"/>
          <w:bCs/>
          <w:iCs/>
          <w:lang w:eastAsia="en-US"/>
        </w:rPr>
        <w:t>-Оригами «Лягушка».</w:t>
      </w:r>
    </w:p>
    <w:p w:rsidR="005626C8" w:rsidRPr="004A2D4A" w:rsidRDefault="005626C8" w:rsidP="005626C8">
      <w:pPr>
        <w:rPr>
          <w:rFonts w:eastAsiaTheme="minorHAnsi"/>
          <w:bCs/>
          <w:iCs/>
          <w:lang w:eastAsia="en-US"/>
        </w:rPr>
      </w:pPr>
      <w:r w:rsidRPr="004A2D4A">
        <w:rPr>
          <w:rFonts w:eastAsiaTheme="minorHAnsi"/>
          <w:bCs/>
          <w:iCs/>
          <w:lang w:eastAsia="en-US"/>
        </w:rPr>
        <w:t>-Рассматривание иллюстраций разных художников к сказкам.</w:t>
      </w:r>
    </w:p>
    <w:p w:rsidR="005626C8" w:rsidRPr="004A2D4A" w:rsidRDefault="005626C8" w:rsidP="005626C8">
      <w:pPr>
        <w:rPr>
          <w:rFonts w:eastAsiaTheme="minorHAnsi"/>
          <w:bCs/>
          <w:iCs/>
          <w:lang w:eastAsia="en-US"/>
        </w:rPr>
      </w:pPr>
      <w:r w:rsidRPr="004A2D4A">
        <w:rPr>
          <w:rFonts w:eastAsiaTheme="minorHAnsi"/>
          <w:bCs/>
          <w:iCs/>
          <w:lang w:eastAsia="en-US"/>
        </w:rPr>
        <w:t>-Сюжетно-ролевые игры: «Библиотека», «Книжный магазин».</w:t>
      </w:r>
    </w:p>
    <w:p w:rsidR="005626C8" w:rsidRPr="004A2D4A" w:rsidRDefault="005626C8" w:rsidP="005626C8">
      <w:pPr>
        <w:rPr>
          <w:rFonts w:eastAsiaTheme="minorHAnsi"/>
          <w:bCs/>
          <w:iCs/>
          <w:lang w:eastAsia="en-US"/>
        </w:rPr>
      </w:pPr>
      <w:r w:rsidRPr="004A2D4A">
        <w:rPr>
          <w:rFonts w:eastAsiaTheme="minorHAnsi"/>
          <w:bCs/>
          <w:iCs/>
          <w:lang w:eastAsia="en-US"/>
        </w:rPr>
        <w:t>-Знакомство с творчеством А. Пушкина. Рассматривание иллюстраций к сказкам.</w:t>
      </w:r>
    </w:p>
    <w:p w:rsidR="005626C8" w:rsidRPr="004A2D4A" w:rsidRDefault="005626C8" w:rsidP="005626C8">
      <w:pPr>
        <w:rPr>
          <w:rFonts w:eastAsiaTheme="minorHAnsi"/>
          <w:bCs/>
          <w:iCs/>
          <w:lang w:eastAsia="en-US"/>
        </w:rPr>
      </w:pPr>
      <w:r w:rsidRPr="004A2D4A">
        <w:rPr>
          <w:rFonts w:eastAsiaTheme="minorHAnsi"/>
          <w:bCs/>
          <w:iCs/>
          <w:lang w:eastAsia="en-US"/>
        </w:rPr>
        <w:t xml:space="preserve">-Чтение А. Пушкин «Сказка о царе </w:t>
      </w:r>
      <w:proofErr w:type="spellStart"/>
      <w:r w:rsidRPr="004A2D4A">
        <w:rPr>
          <w:rFonts w:eastAsiaTheme="minorHAnsi"/>
          <w:bCs/>
          <w:iCs/>
          <w:lang w:eastAsia="en-US"/>
        </w:rPr>
        <w:t>Салтане</w:t>
      </w:r>
      <w:proofErr w:type="spellEnd"/>
      <w:r w:rsidRPr="004A2D4A">
        <w:rPr>
          <w:rFonts w:eastAsiaTheme="minorHAnsi"/>
          <w:bCs/>
          <w:iCs/>
          <w:lang w:eastAsia="en-US"/>
        </w:rPr>
        <w:t>».</w:t>
      </w:r>
    </w:p>
    <w:p w:rsidR="005626C8" w:rsidRPr="004A2D4A" w:rsidRDefault="005626C8" w:rsidP="005626C8">
      <w:pPr>
        <w:rPr>
          <w:rFonts w:eastAsiaTheme="minorHAnsi"/>
          <w:bCs/>
          <w:iCs/>
          <w:lang w:eastAsia="en-US"/>
        </w:rPr>
      </w:pPr>
      <w:r w:rsidRPr="004A2D4A">
        <w:rPr>
          <w:rFonts w:eastAsiaTheme="minorHAnsi"/>
          <w:bCs/>
          <w:iCs/>
          <w:lang w:eastAsia="en-US"/>
        </w:rPr>
        <w:t>-Аппликация «Закладка для книг».</w:t>
      </w:r>
    </w:p>
    <w:p w:rsidR="005626C8" w:rsidRPr="004A2D4A" w:rsidRDefault="005626C8" w:rsidP="005626C8">
      <w:pPr>
        <w:rPr>
          <w:rFonts w:eastAsiaTheme="minorHAnsi"/>
          <w:bCs/>
          <w:iCs/>
          <w:lang w:eastAsia="en-US"/>
        </w:rPr>
      </w:pPr>
      <w:r w:rsidRPr="004A2D4A">
        <w:rPr>
          <w:rFonts w:eastAsiaTheme="minorHAnsi"/>
          <w:bCs/>
          <w:iCs/>
          <w:lang w:eastAsia="en-US"/>
        </w:rPr>
        <w:t>-Чтение сказки Т. Александрова «</w:t>
      </w:r>
      <w:proofErr w:type="spellStart"/>
      <w:r w:rsidRPr="004A2D4A">
        <w:rPr>
          <w:rFonts w:eastAsiaTheme="minorHAnsi"/>
          <w:bCs/>
          <w:iCs/>
          <w:lang w:eastAsia="en-US"/>
        </w:rPr>
        <w:t>Домовенок</w:t>
      </w:r>
      <w:proofErr w:type="spellEnd"/>
      <w:r w:rsidRPr="004A2D4A">
        <w:rPr>
          <w:rFonts w:eastAsiaTheme="minorHAnsi"/>
          <w:bCs/>
          <w:iCs/>
          <w:lang w:eastAsia="en-US"/>
        </w:rPr>
        <w:t xml:space="preserve"> Кузька» (главы).</w:t>
      </w:r>
    </w:p>
    <w:p w:rsidR="005626C8" w:rsidRPr="004A2D4A" w:rsidRDefault="005626C8" w:rsidP="005626C8">
      <w:pPr>
        <w:rPr>
          <w:rFonts w:eastAsiaTheme="minorHAnsi"/>
          <w:bCs/>
          <w:iCs/>
          <w:lang w:eastAsia="en-US"/>
        </w:rPr>
      </w:pPr>
      <w:r w:rsidRPr="004A2D4A">
        <w:rPr>
          <w:rFonts w:eastAsiaTheme="minorHAnsi"/>
          <w:bCs/>
          <w:iCs/>
          <w:lang w:eastAsia="en-US"/>
        </w:rPr>
        <w:t>-Конструирование из деревянного конструктора: «Строим библиотеку».</w:t>
      </w:r>
    </w:p>
    <w:p w:rsidR="005626C8" w:rsidRPr="004A2D4A" w:rsidRDefault="005626C8" w:rsidP="005626C8">
      <w:pPr>
        <w:rPr>
          <w:rFonts w:eastAsiaTheme="minorHAnsi"/>
          <w:bCs/>
          <w:iCs/>
          <w:lang w:eastAsia="en-US"/>
        </w:rPr>
      </w:pPr>
      <w:r w:rsidRPr="004A2D4A">
        <w:rPr>
          <w:rFonts w:eastAsiaTheme="minorHAnsi"/>
          <w:bCs/>
          <w:iCs/>
          <w:lang w:eastAsia="en-US"/>
        </w:rPr>
        <w:t>-Инсценировка отрывка из запомнившейся сказки.</w:t>
      </w:r>
    </w:p>
    <w:p w:rsidR="005626C8" w:rsidRPr="004A2D4A" w:rsidRDefault="005626C8" w:rsidP="005626C8">
      <w:pPr>
        <w:rPr>
          <w:rFonts w:eastAsiaTheme="minorHAnsi"/>
          <w:bCs/>
          <w:iCs/>
          <w:lang w:eastAsia="en-US"/>
        </w:rPr>
      </w:pPr>
      <w:r w:rsidRPr="004A2D4A">
        <w:rPr>
          <w:rFonts w:eastAsiaTheme="minorHAnsi"/>
          <w:bCs/>
          <w:iCs/>
          <w:lang w:eastAsia="en-US"/>
        </w:rPr>
        <w:t xml:space="preserve">-Чтение сказки Н. </w:t>
      </w:r>
      <w:proofErr w:type="spellStart"/>
      <w:r w:rsidRPr="004A2D4A">
        <w:rPr>
          <w:rFonts w:eastAsiaTheme="minorHAnsi"/>
          <w:bCs/>
          <w:iCs/>
          <w:lang w:eastAsia="en-US"/>
        </w:rPr>
        <w:t>Телешова</w:t>
      </w:r>
      <w:proofErr w:type="spellEnd"/>
      <w:r w:rsidRPr="004A2D4A">
        <w:rPr>
          <w:rFonts w:eastAsiaTheme="minorHAnsi"/>
          <w:bCs/>
          <w:iCs/>
          <w:lang w:eastAsia="en-US"/>
        </w:rPr>
        <w:t xml:space="preserve"> «</w:t>
      </w:r>
      <w:proofErr w:type="spellStart"/>
      <w:r w:rsidRPr="004A2D4A">
        <w:rPr>
          <w:rFonts w:eastAsiaTheme="minorHAnsi"/>
          <w:bCs/>
          <w:iCs/>
          <w:lang w:eastAsia="en-US"/>
        </w:rPr>
        <w:t>Крупеничка</w:t>
      </w:r>
      <w:proofErr w:type="spellEnd"/>
      <w:r w:rsidRPr="004A2D4A">
        <w:rPr>
          <w:rFonts w:eastAsiaTheme="minorHAnsi"/>
          <w:bCs/>
          <w:iCs/>
          <w:lang w:eastAsia="en-US"/>
        </w:rPr>
        <w:t>», беседа по содержанию.</w:t>
      </w:r>
    </w:p>
    <w:p w:rsidR="005626C8" w:rsidRPr="004A2D4A" w:rsidRDefault="005626C8" w:rsidP="005626C8">
      <w:pPr>
        <w:rPr>
          <w:rFonts w:eastAsiaTheme="minorHAnsi"/>
          <w:bCs/>
          <w:iCs/>
          <w:lang w:eastAsia="en-US"/>
        </w:rPr>
      </w:pPr>
      <w:r w:rsidRPr="004A2D4A">
        <w:rPr>
          <w:rFonts w:eastAsiaTheme="minorHAnsi"/>
          <w:bCs/>
          <w:iCs/>
          <w:lang w:eastAsia="en-US"/>
        </w:rPr>
        <w:t>-Разукрашивание картинок по сказкам.</w:t>
      </w:r>
    </w:p>
    <w:p w:rsidR="005626C8" w:rsidRPr="004A2D4A" w:rsidRDefault="005626C8" w:rsidP="005626C8">
      <w:pPr>
        <w:rPr>
          <w:rFonts w:eastAsiaTheme="minorHAnsi"/>
          <w:bCs/>
          <w:iCs/>
          <w:lang w:eastAsia="en-US"/>
        </w:rPr>
      </w:pPr>
      <w:r w:rsidRPr="004A2D4A">
        <w:rPr>
          <w:rFonts w:eastAsiaTheme="minorHAnsi"/>
          <w:bCs/>
          <w:iCs/>
          <w:lang w:eastAsia="en-US"/>
        </w:rPr>
        <w:t>-Упражнение - имитация: «Изобрази героя сказки», «Угадай, кого изображаю».</w:t>
      </w:r>
    </w:p>
    <w:p w:rsidR="005626C8" w:rsidRPr="004A2D4A" w:rsidRDefault="005626C8" w:rsidP="005626C8">
      <w:pPr>
        <w:rPr>
          <w:rFonts w:eastAsiaTheme="minorHAnsi"/>
          <w:bCs/>
          <w:iCs/>
          <w:lang w:eastAsia="en-US"/>
        </w:rPr>
      </w:pPr>
      <w:r w:rsidRPr="004A2D4A">
        <w:rPr>
          <w:rFonts w:eastAsiaTheme="minorHAnsi"/>
          <w:bCs/>
          <w:iCs/>
          <w:lang w:eastAsia="en-US"/>
        </w:rPr>
        <w:t>-Чтение сказки П. Бажова «Серебряное копытце».</w:t>
      </w:r>
    </w:p>
    <w:p w:rsidR="005626C8" w:rsidRPr="004A2D4A" w:rsidRDefault="005626C8" w:rsidP="005626C8">
      <w:pPr>
        <w:rPr>
          <w:rFonts w:eastAsiaTheme="minorHAnsi"/>
          <w:bCs/>
          <w:iCs/>
          <w:lang w:eastAsia="en-US"/>
        </w:rPr>
      </w:pPr>
      <w:r w:rsidRPr="004A2D4A">
        <w:rPr>
          <w:rFonts w:eastAsiaTheme="minorHAnsi"/>
          <w:bCs/>
          <w:iCs/>
          <w:lang w:eastAsia="en-US"/>
        </w:rPr>
        <w:t>-Аппликация «На поляне сказок».</w:t>
      </w:r>
    </w:p>
    <w:p w:rsidR="005626C8" w:rsidRPr="004A2D4A" w:rsidRDefault="005626C8" w:rsidP="005626C8">
      <w:pPr>
        <w:rPr>
          <w:rFonts w:eastAsiaTheme="minorHAnsi"/>
          <w:bCs/>
          <w:iCs/>
          <w:lang w:eastAsia="en-US"/>
        </w:rPr>
      </w:pPr>
      <w:r w:rsidRPr="004A2D4A">
        <w:rPr>
          <w:rFonts w:eastAsiaTheme="minorHAnsi"/>
          <w:bCs/>
          <w:iCs/>
          <w:lang w:eastAsia="en-US"/>
        </w:rPr>
        <w:t>-Оформление уголка «Волшебные сказки».</w:t>
      </w:r>
    </w:p>
    <w:p w:rsidR="005626C8" w:rsidRPr="004A2D4A" w:rsidRDefault="005626C8" w:rsidP="005626C8">
      <w:pPr>
        <w:rPr>
          <w:rFonts w:eastAsiaTheme="minorHAnsi"/>
          <w:bCs/>
          <w:iCs/>
          <w:lang w:eastAsia="en-US"/>
        </w:rPr>
      </w:pPr>
      <w:r w:rsidRPr="004A2D4A">
        <w:rPr>
          <w:rFonts w:eastAsiaTheme="minorHAnsi"/>
          <w:bCs/>
          <w:iCs/>
          <w:lang w:eastAsia="en-US"/>
        </w:rPr>
        <w:t>-Чтение сказки А.В. Митяева «Сказка про трех пиратов».</w:t>
      </w:r>
    </w:p>
    <w:p w:rsidR="005626C8" w:rsidRPr="004A2D4A" w:rsidRDefault="005626C8" w:rsidP="005626C8">
      <w:pPr>
        <w:rPr>
          <w:rFonts w:eastAsiaTheme="minorHAnsi"/>
          <w:bCs/>
          <w:iCs/>
          <w:lang w:eastAsia="en-US"/>
        </w:rPr>
      </w:pPr>
      <w:r w:rsidRPr="004A2D4A">
        <w:rPr>
          <w:rFonts w:eastAsiaTheme="minorHAnsi"/>
          <w:bCs/>
          <w:iCs/>
          <w:lang w:eastAsia="en-US"/>
        </w:rPr>
        <w:t>-Путешествие по выставке «Волшебные сказки» - рассматривание книг, отличающихся по содержан</w:t>
      </w:r>
      <w:r w:rsidR="009E5442">
        <w:rPr>
          <w:rFonts w:eastAsiaTheme="minorHAnsi"/>
          <w:bCs/>
          <w:iCs/>
          <w:lang w:eastAsia="en-US"/>
        </w:rPr>
        <w:t>ию, оформлению, направленности.</w:t>
      </w:r>
    </w:p>
    <w:p w:rsidR="005626C8" w:rsidRPr="004A2D4A" w:rsidRDefault="005626C8" w:rsidP="005626C8">
      <w:pPr>
        <w:rPr>
          <w:rFonts w:eastAsiaTheme="minorHAnsi"/>
          <w:bCs/>
          <w:iCs/>
          <w:lang w:eastAsia="en-US"/>
        </w:rPr>
      </w:pPr>
      <w:r w:rsidRPr="004A2D4A">
        <w:rPr>
          <w:rFonts w:eastAsiaTheme="minorHAnsi"/>
          <w:bCs/>
          <w:iCs/>
          <w:lang w:eastAsia="en-US"/>
        </w:rPr>
        <w:t>Литературные сказки зарубежных писателей.</w:t>
      </w:r>
    </w:p>
    <w:p w:rsidR="005626C8" w:rsidRPr="004A2D4A" w:rsidRDefault="005626C8" w:rsidP="005626C8">
      <w:pPr>
        <w:rPr>
          <w:rFonts w:eastAsiaTheme="minorHAnsi"/>
          <w:bCs/>
          <w:iCs/>
          <w:lang w:eastAsia="en-US"/>
        </w:rPr>
      </w:pPr>
    </w:p>
    <w:p w:rsidR="005626C8" w:rsidRPr="004A2D4A" w:rsidRDefault="009E5442" w:rsidP="005626C8">
      <w:pPr>
        <w:rPr>
          <w:rFonts w:eastAsiaTheme="minorHAnsi"/>
          <w:bCs/>
          <w:iCs/>
          <w:lang w:eastAsia="en-US"/>
        </w:rPr>
      </w:pPr>
      <w:r>
        <w:rPr>
          <w:rFonts w:eastAsiaTheme="minorHAnsi"/>
          <w:bCs/>
          <w:iCs/>
          <w:lang w:eastAsia="en-US"/>
        </w:rPr>
        <w:t>Апрель – Май:</w:t>
      </w:r>
    </w:p>
    <w:p w:rsidR="005626C8" w:rsidRPr="004A2D4A" w:rsidRDefault="005626C8" w:rsidP="005626C8">
      <w:pPr>
        <w:rPr>
          <w:rFonts w:eastAsiaTheme="minorHAnsi"/>
          <w:bCs/>
          <w:iCs/>
          <w:lang w:eastAsia="en-US"/>
        </w:rPr>
      </w:pPr>
      <w:r w:rsidRPr="004A2D4A">
        <w:rPr>
          <w:rFonts w:eastAsiaTheme="minorHAnsi"/>
          <w:bCs/>
          <w:iCs/>
          <w:lang w:eastAsia="en-US"/>
        </w:rPr>
        <w:t>-Знакомство с творчеством Г. Андерсена. Рассматривание иллюстраций к сказкам.</w:t>
      </w:r>
    </w:p>
    <w:p w:rsidR="005626C8" w:rsidRPr="004A2D4A" w:rsidRDefault="005626C8" w:rsidP="005626C8">
      <w:pPr>
        <w:rPr>
          <w:rFonts w:eastAsiaTheme="minorHAnsi"/>
          <w:bCs/>
          <w:iCs/>
          <w:lang w:eastAsia="en-US"/>
        </w:rPr>
      </w:pPr>
      <w:r w:rsidRPr="004A2D4A">
        <w:rPr>
          <w:rFonts w:eastAsiaTheme="minorHAnsi"/>
          <w:bCs/>
          <w:iCs/>
          <w:lang w:eastAsia="en-US"/>
        </w:rPr>
        <w:t xml:space="preserve">-Чтение сказок Г. Андерсена: «Огниво», «Пастушка и трубочист», «Соловей», «Стойкий оловянный солдатик», «Оле – </w:t>
      </w:r>
      <w:proofErr w:type="spellStart"/>
      <w:r w:rsidRPr="004A2D4A">
        <w:rPr>
          <w:rFonts w:eastAsiaTheme="minorHAnsi"/>
          <w:bCs/>
          <w:iCs/>
          <w:lang w:eastAsia="en-US"/>
        </w:rPr>
        <w:t>Лукойе</w:t>
      </w:r>
      <w:proofErr w:type="spellEnd"/>
      <w:r w:rsidRPr="004A2D4A">
        <w:rPr>
          <w:rFonts w:eastAsiaTheme="minorHAnsi"/>
          <w:bCs/>
          <w:iCs/>
          <w:lang w:eastAsia="en-US"/>
        </w:rPr>
        <w:t>», «</w:t>
      </w:r>
      <w:proofErr w:type="spellStart"/>
      <w:r w:rsidRPr="004A2D4A">
        <w:rPr>
          <w:rFonts w:eastAsiaTheme="minorHAnsi"/>
          <w:bCs/>
          <w:iCs/>
          <w:lang w:eastAsia="en-US"/>
        </w:rPr>
        <w:t>Дюймовочка</w:t>
      </w:r>
      <w:proofErr w:type="spellEnd"/>
      <w:r w:rsidRPr="004A2D4A">
        <w:rPr>
          <w:rFonts w:eastAsiaTheme="minorHAnsi"/>
          <w:bCs/>
          <w:iCs/>
          <w:lang w:eastAsia="en-US"/>
        </w:rPr>
        <w:t>».</w:t>
      </w:r>
    </w:p>
    <w:p w:rsidR="005626C8" w:rsidRPr="004A2D4A" w:rsidRDefault="005626C8" w:rsidP="005626C8">
      <w:pPr>
        <w:rPr>
          <w:rFonts w:eastAsiaTheme="minorHAnsi"/>
          <w:bCs/>
          <w:iCs/>
          <w:lang w:eastAsia="en-US"/>
        </w:rPr>
      </w:pPr>
      <w:r w:rsidRPr="004A2D4A">
        <w:rPr>
          <w:rFonts w:eastAsiaTheme="minorHAnsi"/>
          <w:bCs/>
          <w:iCs/>
          <w:lang w:eastAsia="en-US"/>
        </w:rPr>
        <w:t>-Подготовить иллюстрации к сказке «</w:t>
      </w:r>
      <w:proofErr w:type="spellStart"/>
      <w:r w:rsidRPr="004A2D4A">
        <w:rPr>
          <w:rFonts w:eastAsiaTheme="minorHAnsi"/>
          <w:bCs/>
          <w:iCs/>
          <w:lang w:eastAsia="en-US"/>
        </w:rPr>
        <w:t>Дюймовочка</w:t>
      </w:r>
      <w:proofErr w:type="spellEnd"/>
      <w:r w:rsidRPr="004A2D4A">
        <w:rPr>
          <w:rFonts w:eastAsiaTheme="minorHAnsi"/>
          <w:bCs/>
          <w:iCs/>
          <w:lang w:eastAsia="en-US"/>
        </w:rPr>
        <w:t>» Г.Х. Андерсена.</w:t>
      </w:r>
    </w:p>
    <w:p w:rsidR="005626C8" w:rsidRPr="004A2D4A" w:rsidRDefault="005626C8" w:rsidP="005626C8">
      <w:pPr>
        <w:rPr>
          <w:rFonts w:eastAsiaTheme="minorHAnsi"/>
          <w:bCs/>
          <w:iCs/>
          <w:lang w:eastAsia="en-US"/>
        </w:rPr>
      </w:pPr>
      <w:r w:rsidRPr="004A2D4A">
        <w:rPr>
          <w:rFonts w:eastAsiaTheme="minorHAnsi"/>
          <w:bCs/>
          <w:iCs/>
          <w:lang w:eastAsia="en-US"/>
        </w:rPr>
        <w:t>(совместные работы детей и родителей)</w:t>
      </w:r>
    </w:p>
    <w:p w:rsidR="005626C8" w:rsidRPr="004A2D4A" w:rsidRDefault="005626C8" w:rsidP="005626C8">
      <w:pPr>
        <w:rPr>
          <w:rFonts w:eastAsiaTheme="minorHAnsi"/>
          <w:bCs/>
          <w:iCs/>
          <w:lang w:eastAsia="en-US"/>
        </w:rPr>
      </w:pPr>
      <w:r w:rsidRPr="004A2D4A">
        <w:rPr>
          <w:rFonts w:eastAsiaTheme="minorHAnsi"/>
          <w:bCs/>
          <w:iCs/>
          <w:lang w:eastAsia="en-US"/>
        </w:rPr>
        <w:t>-Дидактические игры: «Собери сказку», «Расскажи свою любимую сказку».</w:t>
      </w:r>
    </w:p>
    <w:p w:rsidR="005626C8" w:rsidRPr="004A2D4A" w:rsidRDefault="005626C8" w:rsidP="005626C8">
      <w:pPr>
        <w:rPr>
          <w:rFonts w:eastAsiaTheme="minorHAnsi"/>
          <w:bCs/>
          <w:iCs/>
          <w:lang w:eastAsia="en-US"/>
        </w:rPr>
      </w:pPr>
      <w:r w:rsidRPr="004A2D4A">
        <w:rPr>
          <w:rFonts w:eastAsiaTheme="minorHAnsi"/>
          <w:bCs/>
          <w:iCs/>
          <w:lang w:eastAsia="en-US"/>
        </w:rPr>
        <w:t xml:space="preserve">-Чтение сказки Д. Р. </w:t>
      </w:r>
      <w:proofErr w:type="spellStart"/>
      <w:r w:rsidRPr="004A2D4A">
        <w:rPr>
          <w:rFonts w:eastAsiaTheme="minorHAnsi"/>
          <w:bCs/>
          <w:iCs/>
          <w:lang w:eastAsia="en-US"/>
        </w:rPr>
        <w:t>Родари</w:t>
      </w:r>
      <w:proofErr w:type="spellEnd"/>
      <w:r w:rsidRPr="004A2D4A">
        <w:rPr>
          <w:rFonts w:eastAsiaTheme="minorHAnsi"/>
          <w:bCs/>
          <w:iCs/>
          <w:lang w:eastAsia="en-US"/>
        </w:rPr>
        <w:t xml:space="preserve"> «Большая морковка». Сопоставительный анализ с русской народной сказкой «Репка».</w:t>
      </w:r>
    </w:p>
    <w:p w:rsidR="005626C8" w:rsidRPr="004A2D4A" w:rsidRDefault="005626C8" w:rsidP="005626C8">
      <w:pPr>
        <w:rPr>
          <w:rFonts w:eastAsiaTheme="minorHAnsi"/>
          <w:bCs/>
          <w:iCs/>
          <w:lang w:eastAsia="en-US"/>
        </w:rPr>
      </w:pPr>
      <w:r w:rsidRPr="004A2D4A">
        <w:rPr>
          <w:rFonts w:eastAsiaTheme="minorHAnsi"/>
          <w:bCs/>
          <w:iCs/>
          <w:lang w:eastAsia="en-US"/>
        </w:rPr>
        <w:t xml:space="preserve">-Игра со сказкой Д. Р. </w:t>
      </w:r>
      <w:proofErr w:type="spellStart"/>
      <w:r w:rsidRPr="004A2D4A">
        <w:rPr>
          <w:rFonts w:eastAsiaTheme="minorHAnsi"/>
          <w:bCs/>
          <w:iCs/>
          <w:lang w:eastAsia="en-US"/>
        </w:rPr>
        <w:t>Родари</w:t>
      </w:r>
      <w:proofErr w:type="spellEnd"/>
      <w:r w:rsidRPr="004A2D4A">
        <w:rPr>
          <w:rFonts w:eastAsiaTheme="minorHAnsi"/>
          <w:bCs/>
          <w:iCs/>
          <w:lang w:eastAsia="en-US"/>
        </w:rPr>
        <w:t xml:space="preserve"> «Дудочник и автомобили»</w:t>
      </w:r>
      <w:proofErr w:type="gramStart"/>
      <w:r w:rsidRPr="004A2D4A">
        <w:rPr>
          <w:rFonts w:eastAsiaTheme="minorHAnsi"/>
          <w:bCs/>
          <w:iCs/>
          <w:lang w:eastAsia="en-US"/>
        </w:rPr>
        <w:t>.</w:t>
      </w:r>
      <w:proofErr w:type="gramEnd"/>
      <w:r w:rsidRPr="004A2D4A">
        <w:rPr>
          <w:rFonts w:eastAsiaTheme="minorHAnsi"/>
          <w:bCs/>
          <w:iCs/>
          <w:lang w:eastAsia="en-US"/>
        </w:rPr>
        <w:t xml:space="preserve"> (</w:t>
      </w:r>
      <w:proofErr w:type="gramStart"/>
      <w:r w:rsidRPr="004A2D4A">
        <w:rPr>
          <w:rFonts w:eastAsiaTheme="minorHAnsi"/>
          <w:bCs/>
          <w:iCs/>
          <w:lang w:eastAsia="en-US"/>
        </w:rPr>
        <w:t>п</w:t>
      </w:r>
      <w:proofErr w:type="gramEnd"/>
      <w:r w:rsidRPr="004A2D4A">
        <w:rPr>
          <w:rFonts w:eastAsiaTheme="minorHAnsi"/>
          <w:bCs/>
          <w:iCs/>
          <w:lang w:eastAsia="en-US"/>
        </w:rPr>
        <w:t>ридумывание окончания ска</w:t>
      </w:r>
      <w:r w:rsidRPr="004A2D4A">
        <w:rPr>
          <w:rFonts w:eastAsiaTheme="minorHAnsi"/>
          <w:bCs/>
          <w:iCs/>
          <w:lang w:eastAsia="en-US"/>
        </w:rPr>
        <w:t>з</w:t>
      </w:r>
      <w:r w:rsidRPr="004A2D4A">
        <w:rPr>
          <w:rFonts w:eastAsiaTheme="minorHAnsi"/>
          <w:bCs/>
          <w:iCs/>
          <w:lang w:eastAsia="en-US"/>
        </w:rPr>
        <w:t>ки)</w:t>
      </w:r>
    </w:p>
    <w:p w:rsidR="005626C8" w:rsidRPr="004A2D4A" w:rsidRDefault="005626C8" w:rsidP="005626C8">
      <w:pPr>
        <w:rPr>
          <w:rFonts w:eastAsiaTheme="minorHAnsi"/>
          <w:bCs/>
          <w:iCs/>
          <w:lang w:eastAsia="en-US"/>
        </w:rPr>
      </w:pPr>
      <w:r w:rsidRPr="004A2D4A">
        <w:rPr>
          <w:rFonts w:eastAsiaTheme="minorHAnsi"/>
          <w:bCs/>
          <w:iCs/>
          <w:lang w:eastAsia="en-US"/>
        </w:rPr>
        <w:t xml:space="preserve">-Чтение сказки Д. Р. </w:t>
      </w:r>
      <w:proofErr w:type="spellStart"/>
      <w:r w:rsidRPr="004A2D4A">
        <w:rPr>
          <w:rFonts w:eastAsiaTheme="minorHAnsi"/>
          <w:bCs/>
          <w:iCs/>
          <w:lang w:eastAsia="en-US"/>
        </w:rPr>
        <w:t>Родари</w:t>
      </w:r>
      <w:proofErr w:type="spellEnd"/>
      <w:r w:rsidRPr="004A2D4A">
        <w:rPr>
          <w:rFonts w:eastAsiaTheme="minorHAnsi"/>
          <w:bCs/>
          <w:iCs/>
          <w:lang w:eastAsia="en-US"/>
        </w:rPr>
        <w:t xml:space="preserve"> «Волшебный барабан».</w:t>
      </w:r>
    </w:p>
    <w:p w:rsidR="005626C8" w:rsidRPr="004A2D4A" w:rsidRDefault="005626C8" w:rsidP="005626C8">
      <w:pPr>
        <w:rPr>
          <w:rFonts w:eastAsiaTheme="minorHAnsi"/>
          <w:bCs/>
          <w:iCs/>
          <w:lang w:eastAsia="en-US"/>
        </w:rPr>
      </w:pPr>
      <w:r w:rsidRPr="004A2D4A">
        <w:rPr>
          <w:rFonts w:eastAsiaTheme="minorHAnsi"/>
          <w:bCs/>
          <w:iCs/>
          <w:lang w:eastAsia="en-US"/>
        </w:rPr>
        <w:t>-Рисование «Мои любимые книжные герои».</w:t>
      </w:r>
    </w:p>
    <w:p w:rsidR="005626C8" w:rsidRPr="004A2D4A" w:rsidRDefault="005626C8" w:rsidP="005626C8">
      <w:pPr>
        <w:rPr>
          <w:rFonts w:eastAsiaTheme="minorHAnsi"/>
          <w:bCs/>
          <w:iCs/>
          <w:lang w:eastAsia="en-US"/>
        </w:rPr>
      </w:pPr>
      <w:r w:rsidRPr="004A2D4A">
        <w:rPr>
          <w:rFonts w:eastAsiaTheme="minorHAnsi"/>
          <w:bCs/>
          <w:iCs/>
          <w:lang w:eastAsia="en-US"/>
        </w:rPr>
        <w:t>-Пересказ детьми прочитанных сказок дома.</w:t>
      </w:r>
    </w:p>
    <w:p w:rsidR="005626C8" w:rsidRPr="004A2D4A" w:rsidRDefault="005626C8" w:rsidP="005626C8">
      <w:pPr>
        <w:rPr>
          <w:rFonts w:eastAsiaTheme="minorHAnsi"/>
          <w:bCs/>
          <w:iCs/>
          <w:lang w:eastAsia="en-US"/>
        </w:rPr>
      </w:pPr>
      <w:r w:rsidRPr="004A2D4A">
        <w:rPr>
          <w:rFonts w:eastAsiaTheme="minorHAnsi"/>
          <w:bCs/>
          <w:iCs/>
          <w:lang w:eastAsia="en-US"/>
        </w:rPr>
        <w:t>-«Играем в сказку» (настольный, пальчиковый, кукольный театры)</w:t>
      </w:r>
    </w:p>
    <w:p w:rsidR="005626C8" w:rsidRPr="004A2D4A" w:rsidRDefault="005626C8" w:rsidP="005626C8">
      <w:pPr>
        <w:rPr>
          <w:rFonts w:eastAsiaTheme="minorHAnsi"/>
          <w:bCs/>
          <w:iCs/>
          <w:lang w:eastAsia="en-US"/>
        </w:rPr>
      </w:pPr>
      <w:r w:rsidRPr="004A2D4A">
        <w:rPr>
          <w:rFonts w:eastAsiaTheme="minorHAnsi"/>
          <w:bCs/>
          <w:iCs/>
          <w:lang w:eastAsia="en-US"/>
        </w:rPr>
        <w:t xml:space="preserve">-Чтение сказки Д. Р. </w:t>
      </w:r>
      <w:proofErr w:type="spellStart"/>
      <w:r w:rsidRPr="004A2D4A">
        <w:rPr>
          <w:rFonts w:eastAsiaTheme="minorHAnsi"/>
          <w:bCs/>
          <w:iCs/>
          <w:lang w:eastAsia="en-US"/>
        </w:rPr>
        <w:t>Родари</w:t>
      </w:r>
      <w:proofErr w:type="spellEnd"/>
      <w:r w:rsidRPr="004A2D4A">
        <w:rPr>
          <w:rFonts w:eastAsiaTheme="minorHAnsi"/>
          <w:bCs/>
          <w:iCs/>
          <w:lang w:eastAsia="en-US"/>
        </w:rPr>
        <w:t xml:space="preserve"> «Хитрый Буратино»</w:t>
      </w:r>
      <w:proofErr w:type="gramStart"/>
      <w:r w:rsidRPr="004A2D4A">
        <w:rPr>
          <w:rFonts w:eastAsiaTheme="minorHAnsi"/>
          <w:bCs/>
          <w:iCs/>
          <w:lang w:eastAsia="en-US"/>
        </w:rPr>
        <w:t>.Б</w:t>
      </w:r>
      <w:proofErr w:type="gramEnd"/>
      <w:r w:rsidRPr="004A2D4A">
        <w:rPr>
          <w:rFonts w:eastAsiaTheme="minorHAnsi"/>
          <w:bCs/>
          <w:iCs/>
          <w:lang w:eastAsia="en-US"/>
        </w:rPr>
        <w:t>еседа по содержанию, придумывание концовки.</w:t>
      </w:r>
    </w:p>
    <w:p w:rsidR="005626C8" w:rsidRPr="004A2D4A" w:rsidRDefault="005626C8" w:rsidP="005626C8">
      <w:pPr>
        <w:rPr>
          <w:rFonts w:eastAsiaTheme="minorHAnsi"/>
          <w:bCs/>
          <w:iCs/>
          <w:lang w:eastAsia="en-US"/>
        </w:rPr>
      </w:pPr>
      <w:r w:rsidRPr="004A2D4A">
        <w:rPr>
          <w:rFonts w:eastAsiaTheme="minorHAnsi"/>
          <w:bCs/>
          <w:iCs/>
          <w:lang w:eastAsia="en-US"/>
        </w:rPr>
        <w:t>-Лепка «Мой любимый герой сказки».</w:t>
      </w:r>
    </w:p>
    <w:p w:rsidR="005626C8" w:rsidRPr="004A2D4A" w:rsidRDefault="005626C8" w:rsidP="005626C8">
      <w:pPr>
        <w:rPr>
          <w:rFonts w:eastAsiaTheme="minorHAnsi"/>
          <w:bCs/>
          <w:iCs/>
          <w:lang w:eastAsia="en-US"/>
        </w:rPr>
      </w:pPr>
      <w:r w:rsidRPr="004A2D4A">
        <w:rPr>
          <w:rFonts w:eastAsiaTheme="minorHAnsi"/>
          <w:bCs/>
          <w:iCs/>
          <w:lang w:eastAsia="en-US"/>
        </w:rPr>
        <w:t>-Чтение сказки Д. Киплинг «Сказка о слоненке».</w:t>
      </w:r>
    </w:p>
    <w:p w:rsidR="005626C8" w:rsidRPr="004A2D4A" w:rsidRDefault="005626C8" w:rsidP="005626C8">
      <w:pPr>
        <w:rPr>
          <w:rFonts w:eastAsiaTheme="minorHAnsi"/>
          <w:bCs/>
          <w:iCs/>
          <w:lang w:eastAsia="en-US"/>
        </w:rPr>
      </w:pPr>
      <w:r w:rsidRPr="004A2D4A">
        <w:rPr>
          <w:rFonts w:eastAsiaTheme="minorHAnsi"/>
          <w:bCs/>
          <w:iCs/>
          <w:lang w:eastAsia="en-US"/>
        </w:rPr>
        <w:t>-Просмотр мультфильма по сказке совместно с родителями.</w:t>
      </w:r>
    </w:p>
    <w:p w:rsidR="005626C8" w:rsidRPr="004A2D4A" w:rsidRDefault="005626C8" w:rsidP="005626C8">
      <w:pPr>
        <w:rPr>
          <w:rFonts w:eastAsiaTheme="minorHAnsi"/>
          <w:bCs/>
          <w:iCs/>
          <w:lang w:eastAsia="en-US"/>
        </w:rPr>
      </w:pPr>
      <w:r w:rsidRPr="004A2D4A">
        <w:rPr>
          <w:rFonts w:eastAsiaTheme="minorHAnsi"/>
          <w:bCs/>
          <w:iCs/>
          <w:lang w:eastAsia="en-US"/>
        </w:rPr>
        <w:t>-Составление сказки по пословице «Долог день до вечера, когда делать нечего».</w:t>
      </w:r>
    </w:p>
    <w:p w:rsidR="005626C8" w:rsidRPr="004A2D4A" w:rsidRDefault="005626C8" w:rsidP="005626C8">
      <w:pPr>
        <w:rPr>
          <w:rFonts w:eastAsiaTheme="minorHAnsi"/>
          <w:bCs/>
          <w:iCs/>
          <w:lang w:eastAsia="en-US"/>
        </w:rPr>
      </w:pPr>
      <w:r w:rsidRPr="004A2D4A">
        <w:rPr>
          <w:rFonts w:eastAsiaTheme="minorHAnsi"/>
          <w:bCs/>
          <w:iCs/>
          <w:lang w:eastAsia="en-US"/>
        </w:rPr>
        <w:t xml:space="preserve">-Чтение сказки О. </w:t>
      </w:r>
      <w:proofErr w:type="spellStart"/>
      <w:r w:rsidRPr="004A2D4A">
        <w:rPr>
          <w:rFonts w:eastAsiaTheme="minorHAnsi"/>
          <w:bCs/>
          <w:iCs/>
          <w:lang w:eastAsia="en-US"/>
        </w:rPr>
        <w:t>Пройслер</w:t>
      </w:r>
      <w:proofErr w:type="spellEnd"/>
      <w:r w:rsidRPr="004A2D4A">
        <w:rPr>
          <w:rFonts w:eastAsiaTheme="minorHAnsi"/>
          <w:bCs/>
          <w:iCs/>
          <w:lang w:eastAsia="en-US"/>
        </w:rPr>
        <w:t xml:space="preserve"> «Маленькая Баба – яга».</w:t>
      </w:r>
    </w:p>
    <w:p w:rsidR="005626C8" w:rsidRPr="004A2D4A" w:rsidRDefault="005626C8" w:rsidP="005626C8">
      <w:pPr>
        <w:rPr>
          <w:rFonts w:eastAsiaTheme="minorHAnsi"/>
          <w:bCs/>
          <w:iCs/>
          <w:lang w:eastAsia="en-US"/>
        </w:rPr>
      </w:pPr>
      <w:r w:rsidRPr="004A2D4A">
        <w:rPr>
          <w:rFonts w:eastAsiaTheme="minorHAnsi"/>
          <w:bCs/>
          <w:iCs/>
          <w:lang w:eastAsia="en-US"/>
        </w:rPr>
        <w:t>-Игра «Доскажи словечко».</w:t>
      </w:r>
    </w:p>
    <w:p w:rsidR="005626C8" w:rsidRPr="004A2D4A" w:rsidRDefault="005626C8" w:rsidP="005626C8">
      <w:pPr>
        <w:rPr>
          <w:rFonts w:eastAsiaTheme="minorHAnsi"/>
          <w:bCs/>
          <w:iCs/>
          <w:lang w:eastAsia="en-US"/>
        </w:rPr>
      </w:pPr>
      <w:r w:rsidRPr="004A2D4A">
        <w:rPr>
          <w:rFonts w:eastAsiaTheme="minorHAnsi"/>
          <w:bCs/>
          <w:iCs/>
          <w:lang w:eastAsia="en-US"/>
        </w:rPr>
        <w:t>-Викторина по прочитанным сказкам.</w:t>
      </w:r>
    </w:p>
    <w:p w:rsidR="005626C8" w:rsidRPr="009E5442" w:rsidRDefault="005626C8" w:rsidP="009E5442">
      <w:pPr>
        <w:rPr>
          <w:rFonts w:eastAsiaTheme="minorHAnsi"/>
          <w:bCs/>
          <w:iCs/>
          <w:lang w:eastAsia="en-US"/>
        </w:rPr>
      </w:pPr>
      <w:r w:rsidRPr="004A2D4A">
        <w:rPr>
          <w:rFonts w:eastAsiaTheme="minorHAnsi"/>
          <w:bCs/>
          <w:iCs/>
          <w:lang w:eastAsia="en-US"/>
        </w:rPr>
        <w:t>-Организация выставки рисунков «Обложка любимой книги»</w:t>
      </w:r>
      <w:proofErr w:type="gramStart"/>
      <w:r w:rsidRPr="004A2D4A">
        <w:rPr>
          <w:rFonts w:eastAsiaTheme="minorHAnsi"/>
          <w:bCs/>
          <w:iCs/>
          <w:lang w:eastAsia="en-US"/>
        </w:rPr>
        <w:t>.</w:t>
      </w:r>
      <w:proofErr w:type="gramEnd"/>
      <w:r w:rsidRPr="004A2D4A">
        <w:rPr>
          <w:rFonts w:eastAsiaTheme="minorHAnsi"/>
          <w:bCs/>
          <w:iCs/>
          <w:lang w:eastAsia="en-US"/>
        </w:rPr>
        <w:t xml:space="preserve"> (</w:t>
      </w:r>
      <w:proofErr w:type="gramStart"/>
      <w:r w:rsidRPr="004A2D4A">
        <w:rPr>
          <w:rFonts w:eastAsiaTheme="minorHAnsi"/>
          <w:bCs/>
          <w:iCs/>
          <w:lang w:eastAsia="en-US"/>
        </w:rPr>
        <w:t>с</w:t>
      </w:r>
      <w:proofErr w:type="gramEnd"/>
      <w:r w:rsidRPr="004A2D4A">
        <w:rPr>
          <w:rFonts w:eastAsiaTheme="minorHAnsi"/>
          <w:bCs/>
          <w:iCs/>
          <w:lang w:eastAsia="en-US"/>
        </w:rPr>
        <w:t>овместно с родителями</w:t>
      </w: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751FD4" w:rsidP="005626C8">
      <w:pPr>
        <w:pStyle w:val="12"/>
        <w:spacing w:after="10"/>
        <w:ind w:left="0"/>
        <w:jc w:val="right"/>
        <w:rPr>
          <w:b/>
          <w:i/>
          <w:sz w:val="24"/>
          <w:szCs w:val="24"/>
          <w:u w:val="single"/>
        </w:rPr>
      </w:pPr>
      <w:r>
        <w:rPr>
          <w:b/>
          <w:i/>
          <w:sz w:val="24"/>
          <w:szCs w:val="24"/>
          <w:u w:val="single"/>
        </w:rPr>
        <w:t>Приложение №7</w:t>
      </w:r>
    </w:p>
    <w:p w:rsidR="005626C8" w:rsidRPr="008B4ABE" w:rsidRDefault="005626C8" w:rsidP="005626C8">
      <w:pPr>
        <w:pStyle w:val="12"/>
        <w:spacing w:after="10"/>
        <w:ind w:left="0"/>
        <w:jc w:val="center"/>
        <w:rPr>
          <w:b/>
          <w:i/>
          <w:sz w:val="24"/>
          <w:szCs w:val="24"/>
        </w:rPr>
      </w:pPr>
      <w:r w:rsidRPr="008B4ABE">
        <w:rPr>
          <w:b/>
          <w:i/>
          <w:sz w:val="24"/>
          <w:szCs w:val="24"/>
        </w:rPr>
        <w:t>«Годовой план работы с родителями»</w:t>
      </w:r>
    </w:p>
    <w:p w:rsidR="005626C8" w:rsidRPr="008B4ABE" w:rsidRDefault="005626C8" w:rsidP="005626C8">
      <w:pPr>
        <w:jc w:val="center"/>
        <w:rPr>
          <w:i/>
          <w:lang w:eastAsia="en-US"/>
        </w:rPr>
      </w:pPr>
    </w:p>
    <w:p w:rsidR="005626C8" w:rsidRDefault="005626C8" w:rsidP="005626C8">
      <w:pPr>
        <w:spacing w:line="276" w:lineRule="auto"/>
        <w:rPr>
          <w:rFonts w:ascii="Arial" w:hAnsi="Arial" w:cs="Arial"/>
        </w:rPr>
      </w:pPr>
      <w:r>
        <w:rPr>
          <w:lang w:eastAsia="en-US"/>
        </w:rPr>
        <w:tab/>
      </w:r>
      <w:r>
        <w:rPr>
          <w:b/>
          <w:bCs/>
        </w:rPr>
        <w:t>План работы с родителями 2018 – 2019 учебный год</w:t>
      </w:r>
    </w:p>
    <w:p w:rsidR="005626C8" w:rsidRDefault="005626C8" w:rsidP="005626C8">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1"/>
        <w:gridCol w:w="5864"/>
      </w:tblGrid>
      <w:tr w:rsidR="005626C8" w:rsidTr="005626C8">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b/>
                <w:lang w:eastAsia="en-US"/>
              </w:rPr>
            </w:pPr>
            <w:r>
              <w:rPr>
                <w:b/>
                <w:lang w:eastAsia="en-US"/>
              </w:rPr>
              <w:t>Сентябрь</w:t>
            </w:r>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b/>
                <w:lang w:eastAsia="en-US"/>
              </w:rPr>
            </w:pPr>
          </w:p>
        </w:tc>
      </w:tr>
      <w:tr w:rsidR="005626C8" w:rsidTr="005626C8">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thick"/>
                <w:lang w:eastAsia="en-US"/>
              </w:rPr>
            </w:pPr>
            <w:r>
              <w:rPr>
                <w:u w:val="thick"/>
                <w:lang w:eastAsia="en-US"/>
              </w:rPr>
              <w:t>Форма работы</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thick"/>
                <w:lang w:eastAsia="en-US"/>
              </w:rPr>
            </w:pPr>
            <w:r>
              <w:rPr>
                <w:u w:val="thick"/>
                <w:lang w:eastAsia="en-US"/>
              </w:rPr>
              <w:t>Название мероприятия</w:t>
            </w:r>
          </w:p>
          <w:p w:rsidR="005626C8" w:rsidRDefault="005626C8" w:rsidP="005626C8">
            <w:pPr>
              <w:jc w:val="both"/>
              <w:rPr>
                <w:u w:val="thick"/>
                <w:lang w:eastAsia="en-US"/>
              </w:rPr>
            </w:pPr>
          </w:p>
        </w:tc>
      </w:tr>
      <w:tr w:rsidR="005626C8" w:rsidTr="005626C8">
        <w:trPr>
          <w:cantSplit/>
          <w:trHeight w:val="531"/>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Наглядная агитация</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sidRPr="004B0EC2">
              <w:rPr>
                <w:lang w:eastAsia="en-US"/>
              </w:rPr>
              <w:t>Оформление «Уголка для родителей»</w:t>
            </w:r>
          </w:p>
        </w:tc>
      </w:tr>
      <w:tr w:rsidR="005626C8" w:rsidTr="005626C8">
        <w:trPr>
          <w:cantSplit/>
          <w:trHeight w:val="583"/>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Консультация</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«Семейные ценности»</w:t>
            </w:r>
          </w:p>
        </w:tc>
      </w:tr>
      <w:tr w:rsidR="005626C8" w:rsidTr="005626C8">
        <w:trPr>
          <w:cantSplit/>
          <w:trHeight w:val="868"/>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Практическая помощь</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Помощь в оформлении группы.</w:t>
            </w:r>
          </w:p>
          <w:p w:rsidR="005626C8" w:rsidRDefault="005626C8" w:rsidP="005626C8">
            <w:pPr>
              <w:jc w:val="both"/>
              <w:rPr>
                <w:lang w:eastAsia="en-US"/>
              </w:rPr>
            </w:pPr>
            <w:r>
              <w:rPr>
                <w:lang w:eastAsia="en-US"/>
              </w:rPr>
              <w:t>Подготовка группового помещения к зимнему сезону</w:t>
            </w:r>
          </w:p>
        </w:tc>
      </w:tr>
      <w:tr w:rsidR="005626C8" w:rsidTr="005626C8">
        <w:trPr>
          <w:cantSplit/>
          <w:trHeight w:val="525"/>
        </w:trPr>
        <w:tc>
          <w:tcPr>
            <w:tcW w:w="3481"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sidRPr="00D9202E">
              <w:rPr>
                <w:lang w:eastAsia="en-US"/>
              </w:rPr>
              <w:t>Папка-передвижка</w:t>
            </w:r>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sidRPr="00D9202E">
              <w:rPr>
                <w:lang w:eastAsia="en-US"/>
              </w:rPr>
              <w:t xml:space="preserve"> «Воз</w:t>
            </w:r>
            <w:r>
              <w:rPr>
                <w:lang w:eastAsia="en-US"/>
              </w:rPr>
              <w:t>растные характеристики детей 5-6</w:t>
            </w:r>
            <w:r w:rsidRPr="00D9202E">
              <w:rPr>
                <w:lang w:eastAsia="en-US"/>
              </w:rPr>
              <w:t xml:space="preserve"> лет».</w:t>
            </w:r>
          </w:p>
        </w:tc>
      </w:tr>
      <w:tr w:rsidR="005626C8" w:rsidTr="005626C8">
        <w:trPr>
          <w:cantSplit/>
          <w:trHeight w:val="410"/>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b/>
                <w:lang w:eastAsia="en-US"/>
              </w:rPr>
            </w:pPr>
            <w:r>
              <w:rPr>
                <w:b/>
                <w:lang w:eastAsia="en-US"/>
              </w:rPr>
              <w:t>Октябрь</w:t>
            </w:r>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b/>
                <w:lang w:eastAsia="en-US"/>
              </w:rPr>
            </w:pPr>
          </w:p>
        </w:tc>
      </w:tr>
      <w:tr w:rsidR="005626C8" w:rsidTr="005626C8">
        <w:trPr>
          <w:cantSplit/>
          <w:trHeight w:val="327"/>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single"/>
                <w:lang w:eastAsia="en-US"/>
              </w:rPr>
            </w:pPr>
            <w:r>
              <w:rPr>
                <w:u w:val="single"/>
                <w:lang w:eastAsia="en-US"/>
              </w:rPr>
              <w:t>Форма работы</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single"/>
                <w:lang w:eastAsia="en-US"/>
              </w:rPr>
            </w:pPr>
            <w:r>
              <w:rPr>
                <w:u w:val="single"/>
                <w:lang w:eastAsia="en-US"/>
              </w:rPr>
              <w:t>Название мероприятия</w:t>
            </w:r>
          </w:p>
        </w:tc>
      </w:tr>
      <w:tr w:rsidR="005626C8" w:rsidTr="005626C8">
        <w:trPr>
          <w:cantSplit/>
          <w:trHeight w:val="429"/>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Папка-передвижка</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«Наша Родина - Россия»</w:t>
            </w:r>
          </w:p>
        </w:tc>
      </w:tr>
      <w:tr w:rsidR="005626C8" w:rsidTr="005626C8">
        <w:trPr>
          <w:cantSplit/>
          <w:trHeight w:val="391"/>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Консультация</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«Познакомьте ребёнка с родным городом»</w:t>
            </w:r>
          </w:p>
        </w:tc>
      </w:tr>
      <w:tr w:rsidR="005626C8" w:rsidTr="005626C8">
        <w:trPr>
          <w:cantSplit/>
          <w:trHeight w:val="605"/>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Рекомендации «Шпаргалки для родителей»</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Советы родителям по краеведению и экологии.</w:t>
            </w:r>
          </w:p>
        </w:tc>
      </w:tr>
      <w:tr w:rsidR="005626C8" w:rsidTr="005626C8">
        <w:trPr>
          <w:cantSplit/>
          <w:trHeight w:val="374"/>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Мамины и папины пятимину</w:t>
            </w:r>
            <w:r>
              <w:rPr>
                <w:lang w:eastAsia="en-US"/>
              </w:rPr>
              <w:t>т</w:t>
            </w:r>
            <w:r>
              <w:rPr>
                <w:lang w:eastAsia="en-US"/>
              </w:rPr>
              <w:t>ки</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«Любимые игры»</w:t>
            </w:r>
          </w:p>
        </w:tc>
      </w:tr>
      <w:tr w:rsidR="005626C8" w:rsidTr="005626C8">
        <w:trPr>
          <w:cantSplit/>
          <w:trHeight w:val="374"/>
        </w:trPr>
        <w:tc>
          <w:tcPr>
            <w:tcW w:w="3481"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Pr>
                <w:lang w:eastAsia="en-US"/>
              </w:rPr>
              <w:t>Информационный стенд</w:t>
            </w:r>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Pr>
                <w:lang w:eastAsia="en-US"/>
              </w:rPr>
              <w:t>Буклет «Мой край»</w:t>
            </w:r>
          </w:p>
        </w:tc>
      </w:tr>
      <w:tr w:rsidR="005626C8" w:rsidTr="005626C8">
        <w:trPr>
          <w:cantSplit/>
          <w:trHeight w:val="374"/>
        </w:trPr>
        <w:tc>
          <w:tcPr>
            <w:tcW w:w="3481"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sidRPr="00D9202E">
              <w:rPr>
                <w:lang w:eastAsia="en-US"/>
              </w:rPr>
              <w:t>Консультация</w:t>
            </w:r>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sidRPr="00D9202E">
              <w:rPr>
                <w:lang w:eastAsia="en-US"/>
              </w:rPr>
              <w:t>«Витамины для детей».</w:t>
            </w:r>
          </w:p>
        </w:tc>
      </w:tr>
      <w:tr w:rsidR="005626C8" w:rsidTr="005626C8">
        <w:trPr>
          <w:cantSplit/>
          <w:trHeight w:val="341"/>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b/>
                <w:lang w:eastAsia="en-US"/>
              </w:rPr>
            </w:pPr>
            <w:r>
              <w:rPr>
                <w:b/>
                <w:lang w:eastAsia="en-US"/>
              </w:rPr>
              <w:t>Ноябрь</w:t>
            </w:r>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b/>
                <w:lang w:eastAsia="en-US"/>
              </w:rPr>
            </w:pPr>
          </w:p>
        </w:tc>
      </w:tr>
      <w:tr w:rsidR="005626C8" w:rsidTr="005626C8">
        <w:trPr>
          <w:cantSplit/>
          <w:trHeight w:val="376"/>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thick"/>
                <w:lang w:eastAsia="en-US"/>
              </w:rPr>
            </w:pPr>
            <w:r>
              <w:rPr>
                <w:u w:val="thick"/>
                <w:lang w:eastAsia="en-US"/>
              </w:rPr>
              <w:t>Форма работы</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thick"/>
                <w:lang w:eastAsia="en-US"/>
              </w:rPr>
            </w:pPr>
            <w:r>
              <w:rPr>
                <w:u w:val="thick"/>
                <w:lang w:eastAsia="en-US"/>
              </w:rPr>
              <w:t>Название мероприятия</w:t>
            </w:r>
          </w:p>
        </w:tc>
      </w:tr>
      <w:tr w:rsidR="005626C8" w:rsidTr="005626C8">
        <w:trPr>
          <w:cantSplit/>
          <w:trHeight w:val="405"/>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sidRPr="00D9202E">
              <w:rPr>
                <w:lang w:eastAsia="en-US"/>
              </w:rPr>
              <w:t>Памятка</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sidRPr="00D9202E">
              <w:rPr>
                <w:lang w:eastAsia="en-US"/>
              </w:rPr>
              <w:t>«Формирование здорового образа жизни у детей».</w:t>
            </w:r>
          </w:p>
        </w:tc>
      </w:tr>
      <w:tr w:rsidR="005626C8" w:rsidTr="005626C8">
        <w:trPr>
          <w:cantSplit/>
          <w:trHeight w:val="368"/>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Консультация</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 xml:space="preserve"> «Детям о родном крае»</w:t>
            </w:r>
          </w:p>
        </w:tc>
      </w:tr>
      <w:tr w:rsidR="005626C8" w:rsidTr="005626C8">
        <w:trPr>
          <w:cantSplit/>
          <w:trHeight w:val="693"/>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Анкетирование</w:t>
            </w:r>
          </w:p>
        </w:tc>
        <w:tc>
          <w:tcPr>
            <w:tcW w:w="5864" w:type="dxa"/>
            <w:tcBorders>
              <w:top w:val="single" w:sz="4" w:space="0" w:color="auto"/>
              <w:left w:val="single" w:sz="4" w:space="0" w:color="auto"/>
              <w:bottom w:val="single" w:sz="4" w:space="0" w:color="auto"/>
              <w:right w:val="single" w:sz="4" w:space="0" w:color="auto"/>
            </w:tcBorders>
            <w:hideMark/>
          </w:tcPr>
          <w:p w:rsidR="005626C8" w:rsidRPr="00F673AB" w:rsidRDefault="005626C8" w:rsidP="005626C8">
            <w:pPr>
              <w:jc w:val="both"/>
              <w:rPr>
                <w:lang w:eastAsia="en-US"/>
              </w:rPr>
            </w:pPr>
            <w:r>
              <w:rPr>
                <w:lang w:eastAsia="en-US"/>
              </w:rPr>
              <w:t>«Краеведческое воспитание в семье и ДОУ</w:t>
            </w:r>
            <w:r w:rsidRPr="00F673AB">
              <w:rPr>
                <w:lang w:eastAsia="en-US"/>
              </w:rPr>
              <w:t>»</w:t>
            </w:r>
          </w:p>
        </w:tc>
      </w:tr>
      <w:tr w:rsidR="005626C8" w:rsidTr="005626C8">
        <w:trPr>
          <w:cantSplit/>
          <w:trHeight w:val="322"/>
        </w:trPr>
        <w:tc>
          <w:tcPr>
            <w:tcW w:w="3481"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Pr>
                <w:lang w:eastAsia="en-US"/>
              </w:rPr>
              <w:t>Папка - передвижка</w:t>
            </w:r>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sidRPr="00960993">
              <w:rPr>
                <w:lang w:eastAsia="en-US"/>
              </w:rPr>
              <w:t>«Рекомендации родителям по укреплению здоровья детей».</w:t>
            </w:r>
          </w:p>
        </w:tc>
      </w:tr>
      <w:tr w:rsidR="005626C8" w:rsidTr="005626C8">
        <w:trPr>
          <w:cantSplit/>
          <w:trHeight w:val="566"/>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Практическая помощь</w:t>
            </w:r>
          </w:p>
        </w:tc>
        <w:tc>
          <w:tcPr>
            <w:tcW w:w="5864" w:type="dxa"/>
            <w:tcBorders>
              <w:top w:val="single" w:sz="4" w:space="0" w:color="auto"/>
              <w:left w:val="single" w:sz="4" w:space="0" w:color="auto"/>
              <w:bottom w:val="single" w:sz="4" w:space="0" w:color="auto"/>
              <w:right w:val="single" w:sz="4" w:space="0" w:color="auto"/>
            </w:tcBorders>
            <w:hideMark/>
          </w:tcPr>
          <w:p w:rsidR="005626C8" w:rsidRPr="004B0EC2" w:rsidRDefault="005626C8" w:rsidP="005626C8">
            <w:pPr>
              <w:jc w:val="both"/>
              <w:rPr>
                <w:lang w:eastAsia="en-US"/>
              </w:rPr>
            </w:pPr>
            <w:r w:rsidRPr="004B0EC2">
              <w:rPr>
                <w:lang w:eastAsia="en-US"/>
              </w:rPr>
              <w:t>Изготовление кормушек для птиц.</w:t>
            </w:r>
          </w:p>
          <w:p w:rsidR="005626C8" w:rsidRDefault="005626C8" w:rsidP="005626C8">
            <w:pPr>
              <w:jc w:val="both"/>
              <w:rPr>
                <w:i/>
                <w:lang w:eastAsia="en-US"/>
              </w:rPr>
            </w:pPr>
            <w:r w:rsidRPr="004B0EC2">
              <w:rPr>
                <w:lang w:eastAsia="en-US"/>
              </w:rPr>
              <w:t>Изготовление наглядности по ПДД</w:t>
            </w:r>
          </w:p>
        </w:tc>
      </w:tr>
      <w:tr w:rsidR="005626C8" w:rsidTr="005626C8">
        <w:trPr>
          <w:cantSplit/>
          <w:trHeight w:val="577"/>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Рекомендации «Шпаргалки для родителей»</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Шпаргалка по «Семейной педагогике»</w:t>
            </w:r>
          </w:p>
        </w:tc>
      </w:tr>
      <w:tr w:rsidR="005626C8" w:rsidTr="005626C8">
        <w:trPr>
          <w:cantSplit/>
          <w:trHeight w:val="216"/>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 xml:space="preserve">Родительское собрание </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«Воспитание любви к родному городу и округу в де</w:t>
            </w:r>
            <w:r>
              <w:rPr>
                <w:lang w:eastAsia="en-US"/>
              </w:rPr>
              <w:t>т</w:t>
            </w:r>
            <w:r>
              <w:rPr>
                <w:lang w:eastAsia="en-US"/>
              </w:rPr>
              <w:t>ском саду и семье»</w:t>
            </w:r>
          </w:p>
        </w:tc>
      </w:tr>
      <w:tr w:rsidR="005626C8" w:rsidTr="005626C8">
        <w:trPr>
          <w:cantSplit/>
          <w:trHeight w:val="216"/>
        </w:trPr>
        <w:tc>
          <w:tcPr>
            <w:tcW w:w="3481"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proofErr w:type="spellStart"/>
            <w:r>
              <w:rPr>
                <w:lang w:eastAsia="en-US"/>
              </w:rPr>
              <w:t>Минибиблиотека</w:t>
            </w:r>
            <w:proofErr w:type="spellEnd"/>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Pr>
                <w:lang w:eastAsia="en-US"/>
              </w:rPr>
              <w:t>«Краеведение»</w:t>
            </w:r>
          </w:p>
        </w:tc>
      </w:tr>
      <w:tr w:rsidR="005626C8" w:rsidTr="005626C8">
        <w:trPr>
          <w:cantSplit/>
          <w:trHeight w:val="216"/>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Семейный проект</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«Это важное слово - Семья»</w:t>
            </w:r>
          </w:p>
        </w:tc>
      </w:tr>
      <w:tr w:rsidR="005626C8" w:rsidTr="005626C8">
        <w:trPr>
          <w:cantSplit/>
          <w:trHeight w:val="341"/>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b/>
                <w:lang w:eastAsia="en-US"/>
              </w:rPr>
            </w:pPr>
            <w:r>
              <w:rPr>
                <w:b/>
                <w:lang w:eastAsia="en-US"/>
              </w:rPr>
              <w:t>Декабрь</w:t>
            </w:r>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b/>
                <w:lang w:eastAsia="en-US"/>
              </w:rPr>
            </w:pPr>
          </w:p>
        </w:tc>
      </w:tr>
      <w:tr w:rsidR="005626C8" w:rsidTr="005626C8">
        <w:trPr>
          <w:cantSplit/>
          <w:trHeight w:val="405"/>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thick"/>
                <w:lang w:eastAsia="en-US"/>
              </w:rPr>
            </w:pPr>
            <w:r>
              <w:rPr>
                <w:u w:val="thick"/>
                <w:lang w:eastAsia="en-US"/>
              </w:rPr>
              <w:lastRenderedPageBreak/>
              <w:t>Форма работы</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thick"/>
                <w:lang w:eastAsia="en-US"/>
              </w:rPr>
            </w:pPr>
            <w:r>
              <w:rPr>
                <w:u w:val="thick"/>
                <w:lang w:eastAsia="en-US"/>
              </w:rPr>
              <w:t>Название мероприятия</w:t>
            </w:r>
          </w:p>
        </w:tc>
      </w:tr>
      <w:tr w:rsidR="005626C8" w:rsidTr="005626C8">
        <w:trPr>
          <w:cantSplit/>
          <w:trHeight w:val="405"/>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Папка - передвижка</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«Что такое семья?»</w:t>
            </w:r>
          </w:p>
        </w:tc>
      </w:tr>
      <w:tr w:rsidR="005626C8" w:rsidTr="005626C8">
        <w:trPr>
          <w:cantSplit/>
          <w:trHeight w:val="405"/>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Консультации</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«Патриотическое воспитание дошкольников в услов</w:t>
            </w:r>
            <w:r>
              <w:rPr>
                <w:lang w:eastAsia="en-US"/>
              </w:rPr>
              <w:t>и</w:t>
            </w:r>
            <w:r>
              <w:rPr>
                <w:lang w:eastAsia="en-US"/>
              </w:rPr>
              <w:t>ях семьи и детского сада»</w:t>
            </w:r>
          </w:p>
        </w:tc>
      </w:tr>
      <w:tr w:rsidR="005626C8" w:rsidTr="005626C8">
        <w:trPr>
          <w:cantSplit/>
          <w:trHeight w:val="405"/>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Индивидуальные беседы</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sidRPr="00960993">
              <w:rPr>
                <w:lang w:eastAsia="en-US"/>
              </w:rPr>
              <w:t>«Профилактика травматизма у детей дошкольного возраста»</w:t>
            </w:r>
          </w:p>
        </w:tc>
      </w:tr>
      <w:tr w:rsidR="005626C8" w:rsidTr="005626C8">
        <w:trPr>
          <w:cantSplit/>
          <w:trHeight w:val="405"/>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Практическая помощь</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Конкурс «Новогодняя игрушка»</w:t>
            </w:r>
          </w:p>
          <w:p w:rsidR="005626C8" w:rsidRDefault="005626C8" w:rsidP="005626C8">
            <w:pPr>
              <w:jc w:val="both"/>
              <w:rPr>
                <w:lang w:eastAsia="en-US"/>
              </w:rPr>
            </w:pPr>
            <w:r>
              <w:rPr>
                <w:lang w:eastAsia="en-US"/>
              </w:rPr>
              <w:t>Оформление группового помещения к Новому году.</w:t>
            </w:r>
          </w:p>
          <w:p w:rsidR="005626C8" w:rsidRDefault="005626C8" w:rsidP="005626C8">
            <w:pPr>
              <w:jc w:val="both"/>
              <w:rPr>
                <w:lang w:eastAsia="en-US"/>
              </w:rPr>
            </w:pPr>
            <w:r>
              <w:rPr>
                <w:lang w:eastAsia="en-US"/>
              </w:rPr>
              <w:t>Организация и участие в новогоднем празднике.</w:t>
            </w:r>
          </w:p>
        </w:tc>
      </w:tr>
      <w:tr w:rsidR="005626C8" w:rsidTr="005626C8">
        <w:trPr>
          <w:cantSplit/>
          <w:trHeight w:val="405"/>
        </w:trPr>
        <w:tc>
          <w:tcPr>
            <w:tcW w:w="3481"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Pr>
                <w:lang w:eastAsia="en-US"/>
              </w:rPr>
              <w:t>Памятка</w:t>
            </w:r>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sidRPr="00960993">
              <w:rPr>
                <w:lang w:eastAsia="en-US"/>
              </w:rPr>
              <w:t>«Профилактика гриппа и ОРЗ»</w:t>
            </w:r>
          </w:p>
        </w:tc>
      </w:tr>
      <w:tr w:rsidR="005626C8" w:rsidTr="005626C8">
        <w:trPr>
          <w:cantSplit/>
          <w:trHeight w:val="405"/>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b/>
                <w:lang w:eastAsia="en-US"/>
              </w:rPr>
            </w:pPr>
            <w:r>
              <w:rPr>
                <w:b/>
                <w:lang w:eastAsia="en-US"/>
              </w:rPr>
              <w:t>Январь</w:t>
            </w:r>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b/>
                <w:lang w:eastAsia="en-US"/>
              </w:rPr>
            </w:pPr>
          </w:p>
        </w:tc>
      </w:tr>
      <w:tr w:rsidR="005626C8" w:rsidTr="005626C8">
        <w:trPr>
          <w:cantSplit/>
          <w:trHeight w:val="405"/>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thick"/>
                <w:lang w:eastAsia="en-US"/>
              </w:rPr>
            </w:pPr>
            <w:r>
              <w:rPr>
                <w:u w:val="thick"/>
                <w:lang w:eastAsia="en-US"/>
              </w:rPr>
              <w:t>Форма работы</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thick"/>
                <w:lang w:eastAsia="en-US"/>
              </w:rPr>
            </w:pPr>
            <w:r>
              <w:rPr>
                <w:u w:val="thick"/>
                <w:lang w:eastAsia="en-US"/>
              </w:rPr>
              <w:t>Название мероприятия</w:t>
            </w:r>
          </w:p>
        </w:tc>
      </w:tr>
      <w:tr w:rsidR="005626C8" w:rsidTr="005626C8">
        <w:trPr>
          <w:cantSplit/>
          <w:trHeight w:val="331"/>
        </w:trPr>
        <w:tc>
          <w:tcPr>
            <w:tcW w:w="3481"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Pr>
                <w:lang w:eastAsia="en-US"/>
              </w:rPr>
              <w:t>Наглядная агитация</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sidRPr="00200706">
              <w:rPr>
                <w:lang w:eastAsia="en-US"/>
              </w:rPr>
              <w:t>«Уголок здоровья»</w:t>
            </w:r>
          </w:p>
        </w:tc>
      </w:tr>
      <w:tr w:rsidR="005626C8" w:rsidTr="005626C8">
        <w:trPr>
          <w:cantSplit/>
          <w:trHeight w:val="487"/>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Консультация</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«Супружеские отношения и их влияние на воспит</w:t>
            </w:r>
            <w:r>
              <w:rPr>
                <w:lang w:eastAsia="en-US"/>
              </w:rPr>
              <w:t>а</w:t>
            </w:r>
            <w:r>
              <w:rPr>
                <w:lang w:eastAsia="en-US"/>
              </w:rPr>
              <w:t>тельную атмосферу»</w:t>
            </w:r>
          </w:p>
        </w:tc>
      </w:tr>
      <w:tr w:rsidR="005626C8" w:rsidTr="005626C8">
        <w:trPr>
          <w:cantSplit/>
          <w:trHeight w:val="260"/>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Мамины и папины пятимину</w:t>
            </w:r>
            <w:r>
              <w:rPr>
                <w:lang w:eastAsia="en-US"/>
              </w:rPr>
              <w:t>т</w:t>
            </w:r>
            <w:r>
              <w:rPr>
                <w:lang w:eastAsia="en-US"/>
              </w:rPr>
              <w:t>ки</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Пальчиковая гимнастика</w:t>
            </w:r>
          </w:p>
        </w:tc>
      </w:tr>
      <w:tr w:rsidR="005626C8" w:rsidTr="005626C8">
        <w:trPr>
          <w:cantSplit/>
          <w:trHeight w:val="558"/>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 xml:space="preserve">Памятка </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По обучению ПДД</w:t>
            </w:r>
          </w:p>
        </w:tc>
      </w:tr>
      <w:tr w:rsidR="005626C8" w:rsidTr="005626C8">
        <w:trPr>
          <w:cantSplit/>
          <w:trHeight w:val="364"/>
        </w:trPr>
        <w:tc>
          <w:tcPr>
            <w:tcW w:w="3481"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Pr>
                <w:lang w:eastAsia="en-US"/>
              </w:rPr>
              <w:t>Папка – передвижка</w:t>
            </w:r>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sidRPr="00200706">
              <w:rPr>
                <w:lang w:eastAsia="en-US"/>
              </w:rPr>
              <w:t>«Профилактика гриппа – оздоровление детей в де</w:t>
            </w:r>
            <w:r w:rsidRPr="00200706">
              <w:rPr>
                <w:lang w:eastAsia="en-US"/>
              </w:rPr>
              <w:t>т</w:t>
            </w:r>
            <w:r w:rsidRPr="00200706">
              <w:rPr>
                <w:lang w:eastAsia="en-US"/>
              </w:rPr>
              <w:t>ском саду и дома»</w:t>
            </w:r>
          </w:p>
        </w:tc>
      </w:tr>
      <w:tr w:rsidR="005626C8" w:rsidTr="005626C8">
        <w:trPr>
          <w:cantSplit/>
          <w:trHeight w:val="405"/>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b/>
                <w:lang w:eastAsia="en-US"/>
              </w:rPr>
            </w:pPr>
            <w:r>
              <w:rPr>
                <w:b/>
                <w:lang w:eastAsia="en-US"/>
              </w:rPr>
              <w:t>Февраль.</w:t>
            </w:r>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b/>
                <w:lang w:eastAsia="en-US"/>
              </w:rPr>
            </w:pPr>
          </w:p>
        </w:tc>
      </w:tr>
      <w:tr w:rsidR="005626C8" w:rsidTr="005626C8">
        <w:trPr>
          <w:cantSplit/>
          <w:trHeight w:val="335"/>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thick"/>
                <w:lang w:eastAsia="en-US"/>
              </w:rPr>
            </w:pPr>
            <w:r>
              <w:rPr>
                <w:u w:val="thick"/>
                <w:lang w:eastAsia="en-US"/>
              </w:rPr>
              <w:t>Форма работы</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thick"/>
                <w:lang w:eastAsia="en-US"/>
              </w:rPr>
            </w:pPr>
            <w:r>
              <w:rPr>
                <w:u w:val="thick"/>
                <w:lang w:eastAsia="en-US"/>
              </w:rPr>
              <w:t>Название мероприятия</w:t>
            </w:r>
          </w:p>
        </w:tc>
      </w:tr>
      <w:tr w:rsidR="005626C8" w:rsidTr="005626C8">
        <w:trPr>
          <w:cantSplit/>
          <w:trHeight w:val="569"/>
        </w:trPr>
        <w:tc>
          <w:tcPr>
            <w:tcW w:w="3481"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Pr>
                <w:lang w:eastAsia="en-US"/>
              </w:rPr>
              <w:t xml:space="preserve">Наглядная агитация </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sidRPr="00200706">
              <w:rPr>
                <w:lang w:eastAsia="en-US"/>
              </w:rPr>
              <w:t xml:space="preserve"> «Наши привычки – привычки наших детей»</w:t>
            </w:r>
          </w:p>
        </w:tc>
      </w:tr>
      <w:tr w:rsidR="005626C8" w:rsidTr="005626C8">
        <w:trPr>
          <w:cantSplit/>
          <w:trHeight w:val="408"/>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Консультация</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w:t>
            </w:r>
            <w:proofErr w:type="spellStart"/>
            <w:r>
              <w:rPr>
                <w:lang w:eastAsia="en-US"/>
              </w:rPr>
              <w:t>Гиперактивный</w:t>
            </w:r>
            <w:proofErr w:type="spellEnd"/>
            <w:r>
              <w:rPr>
                <w:lang w:eastAsia="en-US"/>
              </w:rPr>
              <w:t xml:space="preserve"> ребёнок»</w:t>
            </w:r>
          </w:p>
        </w:tc>
      </w:tr>
      <w:tr w:rsidR="005626C8" w:rsidTr="005626C8">
        <w:trPr>
          <w:cantSplit/>
          <w:trHeight w:val="266"/>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Родительское собрание</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«Папы, мамы, сад и я вместе дружная семья»</w:t>
            </w:r>
          </w:p>
        </w:tc>
      </w:tr>
      <w:tr w:rsidR="005626C8" w:rsidTr="005626C8">
        <w:trPr>
          <w:cantSplit/>
          <w:trHeight w:val="343"/>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Семейный проект</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«Занимательная математика»</w:t>
            </w:r>
          </w:p>
        </w:tc>
      </w:tr>
      <w:tr w:rsidR="005626C8" w:rsidTr="005626C8">
        <w:trPr>
          <w:cantSplit/>
          <w:trHeight w:val="343"/>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Анкетирование</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«Математика для развития Вашего ребёнка»</w:t>
            </w:r>
          </w:p>
        </w:tc>
      </w:tr>
      <w:tr w:rsidR="005626C8" w:rsidTr="005626C8">
        <w:trPr>
          <w:cantSplit/>
          <w:trHeight w:val="343"/>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Рекомендации «Шпаргалки для родителей»</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«Развитие математических представлений у дошкол</w:t>
            </w:r>
            <w:r>
              <w:rPr>
                <w:lang w:eastAsia="en-US"/>
              </w:rPr>
              <w:t>ь</w:t>
            </w:r>
            <w:r>
              <w:rPr>
                <w:lang w:eastAsia="en-US"/>
              </w:rPr>
              <w:t>ников»</w:t>
            </w:r>
          </w:p>
        </w:tc>
      </w:tr>
      <w:tr w:rsidR="005626C8" w:rsidTr="005626C8">
        <w:trPr>
          <w:cantSplit/>
          <w:trHeight w:val="405"/>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b/>
                <w:lang w:eastAsia="en-US"/>
              </w:rPr>
            </w:pPr>
            <w:r>
              <w:rPr>
                <w:b/>
                <w:lang w:eastAsia="en-US"/>
              </w:rPr>
              <w:t>Март.</w:t>
            </w:r>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b/>
                <w:lang w:eastAsia="en-US"/>
              </w:rPr>
            </w:pPr>
          </w:p>
        </w:tc>
      </w:tr>
      <w:tr w:rsidR="005626C8" w:rsidTr="005626C8">
        <w:trPr>
          <w:cantSplit/>
          <w:trHeight w:val="405"/>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thick"/>
                <w:lang w:eastAsia="en-US"/>
              </w:rPr>
            </w:pPr>
            <w:r>
              <w:rPr>
                <w:u w:val="thick"/>
                <w:lang w:eastAsia="en-US"/>
              </w:rPr>
              <w:t>Форма работы</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thick"/>
                <w:lang w:eastAsia="en-US"/>
              </w:rPr>
            </w:pPr>
            <w:r>
              <w:rPr>
                <w:u w:val="thick"/>
                <w:lang w:eastAsia="en-US"/>
              </w:rPr>
              <w:t>Название мероприятия</w:t>
            </w:r>
          </w:p>
        </w:tc>
      </w:tr>
      <w:tr w:rsidR="005626C8" w:rsidTr="005626C8">
        <w:trPr>
          <w:cantSplit/>
          <w:trHeight w:val="405"/>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Практическая помощь</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sidRPr="00D9202E">
              <w:rPr>
                <w:lang w:eastAsia="en-US"/>
              </w:rPr>
              <w:t>Организация праздника, посвященного 8 Марта.</w:t>
            </w:r>
          </w:p>
        </w:tc>
      </w:tr>
      <w:tr w:rsidR="005626C8" w:rsidTr="005626C8">
        <w:trPr>
          <w:cantSplit/>
          <w:trHeight w:val="397"/>
        </w:trPr>
        <w:tc>
          <w:tcPr>
            <w:tcW w:w="3481"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Pr>
                <w:lang w:eastAsia="en-US"/>
              </w:rPr>
              <w:t>Папка - передвижка</w:t>
            </w:r>
          </w:p>
          <w:p w:rsidR="005626C8" w:rsidRDefault="005626C8" w:rsidP="005626C8">
            <w:pPr>
              <w:jc w:val="both"/>
              <w:rPr>
                <w:lang w:eastAsia="en-US"/>
              </w:rPr>
            </w:pP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«Математика для дошкольников»</w:t>
            </w:r>
          </w:p>
        </w:tc>
      </w:tr>
      <w:tr w:rsidR="005626C8" w:rsidTr="005626C8">
        <w:trPr>
          <w:cantSplit/>
          <w:trHeight w:val="339"/>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Консультация</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«Играйте вместе с детьми»</w:t>
            </w:r>
          </w:p>
        </w:tc>
      </w:tr>
      <w:tr w:rsidR="005626C8" w:rsidTr="005626C8">
        <w:trPr>
          <w:cantSplit/>
          <w:trHeight w:val="539"/>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sidRPr="00200706">
              <w:rPr>
                <w:lang w:eastAsia="en-US"/>
              </w:rPr>
              <w:t>Консультация</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sidRPr="00200706">
              <w:rPr>
                <w:lang w:eastAsia="en-US"/>
              </w:rPr>
              <w:t>«Мамы разные нужны»</w:t>
            </w:r>
          </w:p>
        </w:tc>
      </w:tr>
      <w:tr w:rsidR="005626C8" w:rsidTr="005626C8">
        <w:trPr>
          <w:cantSplit/>
          <w:trHeight w:val="224"/>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 xml:space="preserve">День открытых дверей </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«В гости просим»</w:t>
            </w:r>
          </w:p>
        </w:tc>
      </w:tr>
      <w:tr w:rsidR="005626C8" w:rsidTr="005626C8">
        <w:trPr>
          <w:cantSplit/>
          <w:trHeight w:val="414"/>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b/>
                <w:lang w:eastAsia="en-US"/>
              </w:rPr>
            </w:pPr>
            <w:r>
              <w:rPr>
                <w:b/>
                <w:lang w:eastAsia="en-US"/>
              </w:rPr>
              <w:t>Апрель.</w:t>
            </w:r>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b/>
                <w:lang w:eastAsia="en-US"/>
              </w:rPr>
            </w:pPr>
          </w:p>
        </w:tc>
      </w:tr>
      <w:tr w:rsidR="005626C8" w:rsidTr="005626C8">
        <w:trPr>
          <w:cantSplit/>
          <w:trHeight w:val="402"/>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thick"/>
                <w:lang w:eastAsia="en-US"/>
              </w:rPr>
            </w:pPr>
            <w:r>
              <w:rPr>
                <w:u w:val="thick"/>
                <w:lang w:eastAsia="en-US"/>
              </w:rPr>
              <w:t>Форма работы</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thick"/>
                <w:lang w:eastAsia="en-US"/>
              </w:rPr>
            </w:pPr>
            <w:r>
              <w:rPr>
                <w:u w:val="thick"/>
                <w:lang w:eastAsia="en-US"/>
              </w:rPr>
              <w:t>Название мероприятия</w:t>
            </w:r>
          </w:p>
        </w:tc>
      </w:tr>
      <w:tr w:rsidR="005626C8" w:rsidTr="005626C8">
        <w:trPr>
          <w:cantSplit/>
          <w:trHeight w:val="333"/>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Информационный стенд</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Оформление рубрики «Рецепты семейного воспитания детей»</w:t>
            </w:r>
          </w:p>
        </w:tc>
      </w:tr>
      <w:tr w:rsidR="005626C8" w:rsidTr="005626C8">
        <w:trPr>
          <w:cantSplit/>
          <w:trHeight w:val="410"/>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lastRenderedPageBreak/>
              <w:t>Консультация</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«Разговор на равных»</w:t>
            </w:r>
          </w:p>
        </w:tc>
      </w:tr>
      <w:tr w:rsidR="005626C8" w:rsidTr="005626C8">
        <w:trPr>
          <w:cantSplit/>
          <w:trHeight w:val="608"/>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Групповое родительское со</w:t>
            </w:r>
            <w:r>
              <w:rPr>
                <w:lang w:eastAsia="en-US"/>
              </w:rPr>
              <w:t>б</w:t>
            </w:r>
            <w:r>
              <w:rPr>
                <w:lang w:eastAsia="en-US"/>
              </w:rPr>
              <w:t>рание</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«Развитие умственных способностей старших дошк</w:t>
            </w:r>
            <w:r>
              <w:rPr>
                <w:lang w:eastAsia="en-US"/>
              </w:rPr>
              <w:t>о</w:t>
            </w:r>
            <w:r>
              <w:rPr>
                <w:lang w:eastAsia="en-US"/>
              </w:rPr>
              <w:t>льников средствами занимательной математики»</w:t>
            </w:r>
          </w:p>
        </w:tc>
      </w:tr>
      <w:tr w:rsidR="005626C8" w:rsidTr="005626C8">
        <w:trPr>
          <w:cantSplit/>
          <w:trHeight w:val="608"/>
        </w:trPr>
        <w:tc>
          <w:tcPr>
            <w:tcW w:w="3481"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sidRPr="00960993">
              <w:rPr>
                <w:lang w:eastAsia="en-US"/>
              </w:rPr>
              <w:t>Консультация</w:t>
            </w:r>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Pr>
                <w:lang w:eastAsia="en-US"/>
              </w:rPr>
              <w:t>«Математика вместе</w:t>
            </w:r>
            <w:r w:rsidRPr="00960993">
              <w:rPr>
                <w:lang w:eastAsia="en-US"/>
              </w:rPr>
              <w:t>».</w:t>
            </w:r>
          </w:p>
        </w:tc>
      </w:tr>
      <w:tr w:rsidR="005626C8" w:rsidTr="005626C8">
        <w:trPr>
          <w:cantSplit/>
          <w:trHeight w:val="608"/>
        </w:trPr>
        <w:tc>
          <w:tcPr>
            <w:tcW w:w="3481" w:type="dxa"/>
            <w:tcBorders>
              <w:top w:val="single" w:sz="4" w:space="0" w:color="auto"/>
              <w:left w:val="single" w:sz="4" w:space="0" w:color="auto"/>
              <w:bottom w:val="single" w:sz="4" w:space="0" w:color="auto"/>
              <w:right w:val="single" w:sz="4" w:space="0" w:color="auto"/>
            </w:tcBorders>
          </w:tcPr>
          <w:p w:rsidR="005626C8" w:rsidRPr="00960993" w:rsidRDefault="005626C8" w:rsidP="005626C8">
            <w:pPr>
              <w:jc w:val="both"/>
              <w:rPr>
                <w:lang w:eastAsia="en-US"/>
              </w:rPr>
            </w:pPr>
            <w:r w:rsidRPr="00200706">
              <w:rPr>
                <w:lang w:eastAsia="en-US"/>
              </w:rPr>
              <w:t>Памятка для родителей</w:t>
            </w:r>
          </w:p>
        </w:tc>
        <w:tc>
          <w:tcPr>
            <w:tcW w:w="5864" w:type="dxa"/>
            <w:tcBorders>
              <w:top w:val="single" w:sz="4" w:space="0" w:color="auto"/>
              <w:left w:val="single" w:sz="4" w:space="0" w:color="auto"/>
              <w:bottom w:val="single" w:sz="4" w:space="0" w:color="auto"/>
              <w:right w:val="single" w:sz="4" w:space="0" w:color="auto"/>
            </w:tcBorders>
          </w:tcPr>
          <w:p w:rsidR="005626C8" w:rsidRPr="00960993" w:rsidRDefault="005626C8" w:rsidP="005626C8">
            <w:pPr>
              <w:jc w:val="both"/>
              <w:rPr>
                <w:lang w:eastAsia="en-US"/>
              </w:rPr>
            </w:pPr>
            <w:r w:rsidRPr="00200706">
              <w:rPr>
                <w:lang w:eastAsia="en-US"/>
              </w:rPr>
              <w:t xml:space="preserve"> «Безопасные шаги на пути к безопасности на дороге».</w:t>
            </w:r>
          </w:p>
        </w:tc>
      </w:tr>
      <w:tr w:rsidR="005626C8" w:rsidTr="005626C8">
        <w:trPr>
          <w:cantSplit/>
          <w:trHeight w:val="291"/>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b/>
                <w:lang w:eastAsia="en-US"/>
              </w:rPr>
            </w:pPr>
            <w:r>
              <w:rPr>
                <w:b/>
                <w:lang w:eastAsia="en-US"/>
              </w:rPr>
              <w:t>Май</w:t>
            </w:r>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b/>
                <w:lang w:eastAsia="en-US"/>
              </w:rPr>
            </w:pPr>
          </w:p>
        </w:tc>
      </w:tr>
      <w:tr w:rsidR="005626C8" w:rsidTr="005626C8">
        <w:trPr>
          <w:cantSplit/>
          <w:trHeight w:val="551"/>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thick"/>
                <w:lang w:eastAsia="en-US"/>
              </w:rPr>
            </w:pPr>
            <w:r>
              <w:rPr>
                <w:u w:val="thick"/>
                <w:lang w:eastAsia="en-US"/>
              </w:rPr>
              <w:t>Форма работы</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u w:val="thick"/>
                <w:lang w:eastAsia="en-US"/>
              </w:rPr>
            </w:pPr>
            <w:r>
              <w:rPr>
                <w:u w:val="thick"/>
                <w:lang w:eastAsia="en-US"/>
              </w:rPr>
              <w:t>Название мероприятия</w:t>
            </w:r>
          </w:p>
        </w:tc>
      </w:tr>
      <w:tr w:rsidR="005626C8" w:rsidTr="005626C8">
        <w:trPr>
          <w:cantSplit/>
          <w:trHeight w:val="417"/>
        </w:trPr>
        <w:tc>
          <w:tcPr>
            <w:tcW w:w="3481"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Pr>
                <w:lang w:eastAsia="en-US"/>
              </w:rPr>
              <w:t>Памятка</w:t>
            </w:r>
          </w:p>
          <w:p w:rsidR="005626C8" w:rsidRDefault="005626C8" w:rsidP="005626C8">
            <w:pPr>
              <w:jc w:val="both"/>
              <w:rPr>
                <w:lang w:eastAsia="en-US"/>
              </w:rPr>
            </w:pP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«Воспитание любви и уважения к родному краю»</w:t>
            </w:r>
          </w:p>
        </w:tc>
      </w:tr>
      <w:tr w:rsidR="005626C8" w:rsidTr="005626C8">
        <w:trPr>
          <w:cantSplit/>
          <w:trHeight w:val="425"/>
        </w:trPr>
        <w:tc>
          <w:tcPr>
            <w:tcW w:w="3481"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Pr>
                <w:lang w:eastAsia="en-US"/>
              </w:rPr>
              <w:t>Папка - передвижка</w:t>
            </w:r>
          </w:p>
        </w:tc>
        <w:tc>
          <w:tcPr>
            <w:tcW w:w="5864"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sidRPr="00960993">
              <w:rPr>
                <w:lang w:eastAsia="en-US"/>
              </w:rPr>
              <w:t>«Правила дорожного движения»</w:t>
            </w:r>
          </w:p>
        </w:tc>
      </w:tr>
      <w:tr w:rsidR="005626C8" w:rsidTr="005626C8">
        <w:trPr>
          <w:cantSplit/>
          <w:trHeight w:val="267"/>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Консультация</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«Закаливание ребёнка в семье»</w:t>
            </w:r>
          </w:p>
        </w:tc>
      </w:tr>
      <w:tr w:rsidR="005626C8" w:rsidTr="005626C8">
        <w:trPr>
          <w:cantSplit/>
          <w:trHeight w:val="705"/>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Индивидуальные беседы</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sidRPr="00960993">
              <w:rPr>
                <w:lang w:eastAsia="en-US"/>
              </w:rPr>
              <w:t>«Как рассказать дошкольникам о Великой Отечес</w:t>
            </w:r>
            <w:r w:rsidRPr="00960993">
              <w:rPr>
                <w:lang w:eastAsia="en-US"/>
              </w:rPr>
              <w:t>т</w:t>
            </w:r>
            <w:r w:rsidRPr="00960993">
              <w:rPr>
                <w:lang w:eastAsia="en-US"/>
              </w:rPr>
              <w:t>венной Войне»</w:t>
            </w:r>
          </w:p>
        </w:tc>
      </w:tr>
      <w:tr w:rsidR="005626C8" w:rsidTr="005626C8">
        <w:trPr>
          <w:cantSplit/>
          <w:trHeight w:val="705"/>
        </w:trPr>
        <w:tc>
          <w:tcPr>
            <w:tcW w:w="3481" w:type="dxa"/>
            <w:tcBorders>
              <w:top w:val="single" w:sz="4" w:space="0" w:color="auto"/>
              <w:left w:val="single" w:sz="4" w:space="0" w:color="auto"/>
              <w:bottom w:val="single" w:sz="4" w:space="0" w:color="auto"/>
              <w:right w:val="single" w:sz="4" w:space="0" w:color="auto"/>
            </w:tcBorders>
          </w:tcPr>
          <w:p w:rsidR="005626C8" w:rsidRDefault="005626C8" w:rsidP="005626C8">
            <w:pPr>
              <w:jc w:val="both"/>
              <w:rPr>
                <w:lang w:eastAsia="en-US"/>
              </w:rPr>
            </w:pPr>
            <w:r w:rsidRPr="00200706">
              <w:rPr>
                <w:lang w:eastAsia="en-US"/>
              </w:rPr>
              <w:t>Наглядная агитация</w:t>
            </w:r>
          </w:p>
        </w:tc>
        <w:tc>
          <w:tcPr>
            <w:tcW w:w="5864" w:type="dxa"/>
            <w:tcBorders>
              <w:top w:val="single" w:sz="4" w:space="0" w:color="auto"/>
              <w:left w:val="single" w:sz="4" w:space="0" w:color="auto"/>
              <w:bottom w:val="single" w:sz="4" w:space="0" w:color="auto"/>
              <w:right w:val="single" w:sz="4" w:space="0" w:color="auto"/>
            </w:tcBorders>
          </w:tcPr>
          <w:p w:rsidR="005626C8" w:rsidRPr="00960993" w:rsidRDefault="005626C8" w:rsidP="005626C8">
            <w:pPr>
              <w:jc w:val="both"/>
              <w:rPr>
                <w:lang w:eastAsia="en-US"/>
              </w:rPr>
            </w:pPr>
            <w:r w:rsidRPr="00200706">
              <w:rPr>
                <w:lang w:eastAsia="en-US"/>
              </w:rPr>
              <w:t xml:space="preserve"> «Как организовать летний отдых»</w:t>
            </w:r>
          </w:p>
        </w:tc>
      </w:tr>
      <w:tr w:rsidR="005626C8" w:rsidTr="005626C8">
        <w:trPr>
          <w:cantSplit/>
          <w:trHeight w:val="561"/>
        </w:trPr>
        <w:tc>
          <w:tcPr>
            <w:tcW w:w="3481"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Практическая помощь</w:t>
            </w:r>
          </w:p>
        </w:tc>
        <w:tc>
          <w:tcPr>
            <w:tcW w:w="5864" w:type="dxa"/>
            <w:tcBorders>
              <w:top w:val="single" w:sz="4" w:space="0" w:color="auto"/>
              <w:left w:val="single" w:sz="4" w:space="0" w:color="auto"/>
              <w:bottom w:val="single" w:sz="4" w:space="0" w:color="auto"/>
              <w:right w:val="single" w:sz="4" w:space="0" w:color="auto"/>
            </w:tcBorders>
            <w:hideMark/>
          </w:tcPr>
          <w:p w:rsidR="005626C8" w:rsidRDefault="005626C8" w:rsidP="005626C8">
            <w:pPr>
              <w:jc w:val="both"/>
              <w:rPr>
                <w:lang w:eastAsia="en-US"/>
              </w:rPr>
            </w:pPr>
            <w:r>
              <w:rPr>
                <w:lang w:eastAsia="en-US"/>
              </w:rPr>
              <w:t xml:space="preserve">Подготовка к летнему оздоровительному периоду. </w:t>
            </w:r>
          </w:p>
          <w:p w:rsidR="005626C8" w:rsidRDefault="005626C8" w:rsidP="005626C8">
            <w:pPr>
              <w:jc w:val="both"/>
              <w:rPr>
                <w:lang w:eastAsia="en-US"/>
              </w:rPr>
            </w:pPr>
            <w:r>
              <w:rPr>
                <w:lang w:eastAsia="en-US"/>
              </w:rPr>
              <w:t>Подготовка к ремонту группового помещения.</w:t>
            </w:r>
          </w:p>
        </w:tc>
      </w:tr>
    </w:tbl>
    <w:p w:rsidR="005626C8" w:rsidRDefault="005626C8" w:rsidP="005626C8">
      <w:pPr>
        <w:pStyle w:val="12"/>
        <w:spacing w:after="1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rPr>
          <w:b/>
          <w:i/>
          <w:sz w:val="24"/>
          <w:szCs w:val="24"/>
          <w:u w:val="single"/>
        </w:rPr>
      </w:pPr>
    </w:p>
    <w:p w:rsidR="005626C8" w:rsidRDefault="005626C8" w:rsidP="005626C8">
      <w:pPr>
        <w:pStyle w:val="12"/>
        <w:spacing w:after="10"/>
        <w:ind w:left="0"/>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100C01" w:rsidRDefault="00100C01" w:rsidP="005626C8">
      <w:pPr>
        <w:pStyle w:val="12"/>
        <w:spacing w:after="10"/>
        <w:ind w:left="0"/>
        <w:jc w:val="right"/>
        <w:rPr>
          <w:b/>
          <w:i/>
          <w:sz w:val="24"/>
          <w:szCs w:val="24"/>
          <w:u w:val="single"/>
        </w:rPr>
      </w:pPr>
    </w:p>
    <w:p w:rsidR="005626C8" w:rsidRDefault="005626C8" w:rsidP="005626C8">
      <w:pPr>
        <w:pStyle w:val="12"/>
        <w:spacing w:after="10"/>
        <w:ind w:left="0"/>
        <w:jc w:val="right"/>
        <w:rPr>
          <w:b/>
          <w:i/>
          <w:sz w:val="24"/>
          <w:szCs w:val="24"/>
          <w:u w:val="single"/>
        </w:rPr>
      </w:pPr>
    </w:p>
    <w:p w:rsidR="005626C8" w:rsidRPr="008C6373" w:rsidRDefault="005626C8" w:rsidP="005626C8">
      <w:pPr>
        <w:pStyle w:val="12"/>
        <w:spacing w:after="10"/>
        <w:ind w:left="0"/>
        <w:jc w:val="right"/>
        <w:rPr>
          <w:b/>
          <w:i/>
          <w:sz w:val="24"/>
          <w:szCs w:val="24"/>
          <w:u w:val="single"/>
        </w:rPr>
      </w:pPr>
      <w:r w:rsidRPr="008C6373">
        <w:rPr>
          <w:b/>
          <w:i/>
          <w:sz w:val="24"/>
          <w:szCs w:val="24"/>
          <w:u w:val="single"/>
        </w:rPr>
        <w:lastRenderedPageBreak/>
        <w:t>При</w:t>
      </w:r>
      <w:r w:rsidR="00751FD4">
        <w:rPr>
          <w:b/>
          <w:i/>
          <w:sz w:val="24"/>
          <w:szCs w:val="24"/>
          <w:u w:val="single"/>
        </w:rPr>
        <w:t>ложение №8</w:t>
      </w:r>
    </w:p>
    <w:p w:rsidR="005626C8" w:rsidRDefault="005626C8" w:rsidP="005626C8">
      <w:pPr>
        <w:pStyle w:val="12"/>
        <w:spacing w:after="10"/>
        <w:ind w:left="0"/>
        <w:jc w:val="center"/>
        <w:rPr>
          <w:b/>
          <w:i/>
          <w:sz w:val="24"/>
          <w:szCs w:val="24"/>
        </w:rPr>
      </w:pPr>
      <w:r w:rsidRPr="008C6373">
        <w:rPr>
          <w:b/>
          <w:i/>
          <w:sz w:val="24"/>
          <w:szCs w:val="24"/>
        </w:rPr>
        <w:t>«Годовой перспективный план по</w:t>
      </w:r>
      <w:r>
        <w:rPr>
          <w:b/>
          <w:i/>
          <w:sz w:val="24"/>
          <w:szCs w:val="24"/>
        </w:rPr>
        <w:t xml:space="preserve"> </w:t>
      </w:r>
      <w:r w:rsidRPr="008C6373">
        <w:rPr>
          <w:b/>
          <w:i/>
          <w:sz w:val="24"/>
          <w:szCs w:val="24"/>
        </w:rPr>
        <w:t>региональному компоненту»</w:t>
      </w:r>
    </w:p>
    <w:p w:rsidR="005626C8" w:rsidRPr="00245965" w:rsidRDefault="005626C8" w:rsidP="005626C8">
      <w:pPr>
        <w:spacing w:line="276" w:lineRule="auto"/>
        <w:jc w:val="center"/>
      </w:pPr>
      <w:r w:rsidRPr="00245965">
        <w:t>для дет</w:t>
      </w:r>
      <w:r>
        <w:t>ей средней группы на 2018-2019</w:t>
      </w:r>
      <w:r w:rsidRPr="00245965">
        <w:t xml:space="preserve"> учебный год</w:t>
      </w:r>
    </w:p>
    <w:p w:rsidR="005626C8" w:rsidRPr="00245965" w:rsidRDefault="005626C8" w:rsidP="005626C8">
      <w:pPr>
        <w:spacing w:line="276" w:lineRule="auto"/>
      </w:pPr>
      <w:r w:rsidRPr="00245965">
        <w:t> </w:t>
      </w:r>
    </w:p>
    <w:p w:rsidR="005626C8" w:rsidRPr="00245965" w:rsidRDefault="005626C8" w:rsidP="005626C8">
      <w:pPr>
        <w:spacing w:line="276" w:lineRule="auto"/>
        <w:jc w:val="right"/>
      </w:pPr>
      <w:r w:rsidRPr="00245965">
        <w:t>Что мы Родиной зовем? </w:t>
      </w:r>
    </w:p>
    <w:p w:rsidR="005626C8" w:rsidRPr="00245965" w:rsidRDefault="005626C8" w:rsidP="005626C8">
      <w:pPr>
        <w:spacing w:line="276" w:lineRule="auto"/>
        <w:jc w:val="right"/>
      </w:pPr>
      <w:r w:rsidRPr="00245965">
        <w:t>Дом, где мы с тобой растем</w:t>
      </w:r>
    </w:p>
    <w:p w:rsidR="005626C8" w:rsidRPr="00245965" w:rsidRDefault="005626C8" w:rsidP="005626C8">
      <w:pPr>
        <w:spacing w:line="276" w:lineRule="auto"/>
        <w:jc w:val="right"/>
      </w:pPr>
      <w:r w:rsidRPr="00245965">
        <w:t>И березки у дороги,</w:t>
      </w:r>
    </w:p>
    <w:p w:rsidR="005626C8" w:rsidRPr="00245965" w:rsidRDefault="005626C8" w:rsidP="005626C8">
      <w:pPr>
        <w:spacing w:line="276" w:lineRule="auto"/>
        <w:jc w:val="right"/>
      </w:pPr>
      <w:proofErr w:type="gramStart"/>
      <w:r w:rsidRPr="00245965">
        <w:t>По</w:t>
      </w:r>
      <w:proofErr w:type="gramEnd"/>
      <w:r w:rsidRPr="00245965">
        <w:t xml:space="preserve"> которой мы идем</w:t>
      </w:r>
    </w:p>
    <w:p w:rsidR="005626C8" w:rsidRPr="00245965" w:rsidRDefault="005626C8" w:rsidP="005626C8">
      <w:pPr>
        <w:spacing w:line="276" w:lineRule="auto"/>
        <w:jc w:val="right"/>
      </w:pPr>
      <w:r w:rsidRPr="00245965">
        <w:t>Что мы Родиной зовем?</w:t>
      </w:r>
    </w:p>
    <w:p w:rsidR="005626C8" w:rsidRPr="00245965" w:rsidRDefault="005626C8" w:rsidP="005626C8">
      <w:pPr>
        <w:spacing w:line="276" w:lineRule="auto"/>
        <w:jc w:val="right"/>
      </w:pPr>
      <w:r w:rsidRPr="00245965">
        <w:t>Солнце в небе голубом.</w:t>
      </w:r>
    </w:p>
    <w:p w:rsidR="005626C8" w:rsidRPr="00245965" w:rsidRDefault="005626C8" w:rsidP="005626C8">
      <w:pPr>
        <w:spacing w:line="276" w:lineRule="auto"/>
        <w:jc w:val="right"/>
      </w:pPr>
      <w:r w:rsidRPr="00245965">
        <w:t>И душистый, золотистый</w:t>
      </w:r>
    </w:p>
    <w:p w:rsidR="005626C8" w:rsidRPr="00245965" w:rsidRDefault="005626C8" w:rsidP="005626C8">
      <w:pPr>
        <w:spacing w:line="276" w:lineRule="auto"/>
        <w:jc w:val="right"/>
      </w:pPr>
      <w:r w:rsidRPr="00245965">
        <w:t>Хлеб за праздничным столом</w:t>
      </w:r>
    </w:p>
    <w:p w:rsidR="005626C8" w:rsidRPr="00245965" w:rsidRDefault="005626C8" w:rsidP="005626C8">
      <w:pPr>
        <w:spacing w:line="276" w:lineRule="auto"/>
        <w:jc w:val="right"/>
      </w:pPr>
      <w:r w:rsidRPr="00245965">
        <w:t>Что мы Родиной зовем?</w:t>
      </w:r>
    </w:p>
    <w:p w:rsidR="005626C8" w:rsidRPr="00245965" w:rsidRDefault="005626C8" w:rsidP="005626C8">
      <w:pPr>
        <w:spacing w:line="276" w:lineRule="auto"/>
        <w:jc w:val="right"/>
      </w:pPr>
      <w:r w:rsidRPr="00245965">
        <w:t>Край, где мы с тобой живем.</w:t>
      </w:r>
    </w:p>
    <w:p w:rsidR="005626C8" w:rsidRPr="00245965" w:rsidRDefault="005626C8" w:rsidP="005626C8">
      <w:pPr>
        <w:spacing w:line="276" w:lineRule="auto"/>
        <w:jc w:val="right"/>
      </w:pPr>
      <w:r w:rsidRPr="00245965">
        <w:t>В. Степанов</w:t>
      </w:r>
    </w:p>
    <w:p w:rsidR="005626C8" w:rsidRPr="00245965" w:rsidRDefault="005626C8" w:rsidP="005626C8">
      <w:pPr>
        <w:spacing w:line="276" w:lineRule="auto"/>
      </w:pPr>
      <w:r w:rsidRPr="00245965">
        <w:t> </w:t>
      </w:r>
    </w:p>
    <w:p w:rsidR="005626C8" w:rsidRPr="00245965" w:rsidRDefault="005626C8" w:rsidP="005626C8">
      <w:pPr>
        <w:spacing w:line="276" w:lineRule="auto"/>
        <w:ind w:firstLine="708"/>
        <w:jc w:val="both"/>
      </w:pPr>
      <w:r w:rsidRPr="00245965">
        <w:t>Детство – это каждодневное открытие мира. Нужно, чтобы это открытие стало, прежде всего, познанием человека и отечества, чтобы в детский ум и сердце входила кр</w:t>
      </w:r>
      <w:r w:rsidRPr="00245965">
        <w:t>а</w:t>
      </w:r>
      <w:r w:rsidRPr="00245965">
        <w:t xml:space="preserve">сота настоящего человека, величие и ни с чем </w:t>
      </w:r>
      <w:proofErr w:type="gramStart"/>
      <w:r w:rsidRPr="00245965">
        <w:t>не сравнимая</w:t>
      </w:r>
      <w:proofErr w:type="gramEnd"/>
      <w:r w:rsidRPr="00245965">
        <w:t xml:space="preserve"> красота Отечества.</w:t>
      </w:r>
    </w:p>
    <w:p w:rsidR="005626C8" w:rsidRPr="00245965" w:rsidRDefault="005626C8" w:rsidP="005626C8">
      <w:pPr>
        <w:spacing w:line="276" w:lineRule="auto"/>
        <w:ind w:firstLine="708"/>
        <w:jc w:val="both"/>
      </w:pPr>
      <w:r w:rsidRPr="00245965">
        <w:t>Детство – ответственный этап в становлении личности и ее нравственной сферы. Вовремя созданная благоприятная педагогическая среда способствует воспитанию в детях основ патриотизма и гражданственности.</w:t>
      </w:r>
    </w:p>
    <w:p w:rsidR="005626C8" w:rsidRPr="00245965" w:rsidRDefault="005626C8" w:rsidP="005626C8">
      <w:pPr>
        <w:spacing w:line="276" w:lineRule="auto"/>
        <w:jc w:val="both"/>
      </w:pPr>
      <w:r w:rsidRPr="00245965">
        <w:t> Понятие патриотизма многообразно по своему содержанию – это и уважение к культуре своей страны, и ощущение неразрывности с окружающим миром, и гордость за свой н</w:t>
      </w:r>
      <w:r w:rsidRPr="00245965">
        <w:t>а</w:t>
      </w:r>
      <w:r w:rsidRPr="00245965">
        <w:t>род и свою Родину.</w:t>
      </w:r>
    </w:p>
    <w:p w:rsidR="005626C8" w:rsidRPr="00245965" w:rsidRDefault="005626C8" w:rsidP="005626C8">
      <w:pPr>
        <w:spacing w:line="276" w:lineRule="auto"/>
        <w:ind w:firstLine="708"/>
        <w:jc w:val="both"/>
      </w:pPr>
      <w:r w:rsidRPr="00245965">
        <w:t> Ребенок с первых лет жизни должен сердцем и душой полюбить свой родной край, культуру, испытывать чувство национальной гордости, что называется «пустить корни в родную землю». Дошкольный возраст, по утверждению психологов – лучший период для формирования любви к малой родине.</w:t>
      </w:r>
    </w:p>
    <w:p w:rsidR="005626C8" w:rsidRPr="00245965" w:rsidRDefault="005626C8" w:rsidP="005626C8">
      <w:pPr>
        <w:spacing w:line="276" w:lineRule="auto"/>
        <w:ind w:firstLine="708"/>
        <w:jc w:val="both"/>
      </w:pPr>
      <w:r w:rsidRPr="00245965">
        <w:t> Мы очень гордимся своей малой родиной и нашими земляками, знакомим детей с историей и культурой своего края, воспитываем к нему любовь и уважение.</w:t>
      </w:r>
    </w:p>
    <w:p w:rsidR="005626C8" w:rsidRPr="00245965" w:rsidRDefault="005626C8" w:rsidP="005626C8">
      <w:pPr>
        <w:spacing w:line="276" w:lineRule="auto"/>
        <w:jc w:val="both"/>
      </w:pPr>
      <w:r w:rsidRPr="00245965">
        <w:rPr>
          <w:b/>
          <w:bCs/>
        </w:rPr>
        <w:t>1. Обоснование актуальности программы</w:t>
      </w:r>
    </w:p>
    <w:p w:rsidR="005626C8" w:rsidRPr="00245965" w:rsidRDefault="005626C8" w:rsidP="005626C8">
      <w:pPr>
        <w:spacing w:line="276" w:lineRule="auto"/>
        <w:ind w:firstLine="708"/>
        <w:jc w:val="both"/>
      </w:pPr>
      <w:r w:rsidRPr="00245965">
        <w:t>О важности приобщения ребенка к культуре своего народа написано много, п</w:t>
      </w:r>
      <w:r w:rsidRPr="00245965">
        <w:t>о</w:t>
      </w:r>
      <w:r w:rsidRPr="00245965">
        <w:t>скольку обращение к отечеству,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w:t>
      </w:r>
      <w:r w:rsidRPr="00245965">
        <w:t>е</w:t>
      </w:r>
      <w:r w:rsidRPr="00245965">
        <w:t>нием и интересом относиться к культурным традициям других народов.</w:t>
      </w:r>
    </w:p>
    <w:p w:rsidR="005626C8" w:rsidRPr="00245965" w:rsidRDefault="005626C8" w:rsidP="005626C8">
      <w:pPr>
        <w:spacing w:line="276" w:lineRule="auto"/>
        <w:ind w:firstLine="708"/>
        <w:jc w:val="both"/>
      </w:pPr>
      <w:r w:rsidRPr="00245965">
        <w:t>Чувство Родина…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5626C8" w:rsidRPr="00245965" w:rsidRDefault="005626C8" w:rsidP="005626C8">
      <w:pPr>
        <w:spacing w:line="276" w:lineRule="auto"/>
        <w:ind w:firstLine="708"/>
        <w:jc w:val="both"/>
      </w:pPr>
      <w:r w:rsidRPr="00245965">
        <w:t>Чувство Родины начинается с восхищения тем, что видит перед собой малыш, чему он изумляется и что вызывает отклик в его душе</w:t>
      </w:r>
      <w:proofErr w:type="gramStart"/>
      <w:r w:rsidRPr="00245965">
        <w:t>… И</w:t>
      </w:r>
      <w:proofErr w:type="gramEnd"/>
      <w:r w:rsidRPr="00245965">
        <w:t xml:space="preserve">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5626C8" w:rsidRPr="00245965" w:rsidRDefault="005626C8" w:rsidP="005626C8">
      <w:pPr>
        <w:spacing w:line="276" w:lineRule="auto"/>
        <w:ind w:firstLine="708"/>
        <w:jc w:val="both"/>
      </w:pPr>
      <w:r w:rsidRPr="00245965">
        <w:lastRenderedPageBreak/>
        <w:t>Немалое значение для воспитания у детей интереса и любви к родному краю имеет ближайшее окружение. Постепенно ребенок знакомиться с детским садом, своей семьей, своей улицей, селом, а затем и со страной, ее столицей и символами.</w:t>
      </w:r>
    </w:p>
    <w:p w:rsidR="005626C8" w:rsidRPr="00245965" w:rsidRDefault="005626C8" w:rsidP="005626C8">
      <w:pPr>
        <w:spacing w:line="276" w:lineRule="auto"/>
        <w:ind w:firstLine="708"/>
        <w:jc w:val="both"/>
      </w:pPr>
      <w:r w:rsidRPr="00245965">
        <w:t>Родное село. Надо показать ребенку, что родное село славится своей историей, тр</w:t>
      </w:r>
      <w:r w:rsidRPr="00245965">
        <w:t>а</w:t>
      </w:r>
      <w:r w:rsidRPr="00245965">
        <w:t>дициями, достопримечательностями, памятниками, лучшими людьми.</w:t>
      </w:r>
    </w:p>
    <w:p w:rsidR="005626C8" w:rsidRPr="00245965" w:rsidRDefault="005626C8" w:rsidP="005626C8">
      <w:pPr>
        <w:spacing w:line="276" w:lineRule="auto"/>
        <w:jc w:val="both"/>
      </w:pPr>
      <w:r w:rsidRPr="00245965">
        <w:rPr>
          <w:b/>
          <w:bCs/>
          <w:i/>
          <w:iCs/>
        </w:rPr>
        <w:t>Цель</w:t>
      </w:r>
      <w:r>
        <w:t>: Формирование</w:t>
      </w:r>
      <w:r w:rsidRPr="00245965">
        <w:t xml:space="preserve"> у детей дош</w:t>
      </w:r>
      <w:r>
        <w:t>кольного возраста патриотических</w:t>
      </w:r>
      <w:r w:rsidRPr="00245965">
        <w:t xml:space="preserve"> отн</w:t>
      </w:r>
      <w:r>
        <w:t>ошений</w:t>
      </w:r>
      <w:r w:rsidRPr="00245965">
        <w:t xml:space="preserve"> и чувства к своей семье, селу, к природе, культуре на основе исторических и природных особенн</w:t>
      </w:r>
      <w:r w:rsidRPr="00245965">
        <w:t>о</w:t>
      </w:r>
      <w:r w:rsidRPr="00245965">
        <w:t>стей родного края.</w:t>
      </w:r>
    </w:p>
    <w:p w:rsidR="005626C8" w:rsidRPr="00245965" w:rsidRDefault="005626C8" w:rsidP="005626C8">
      <w:pPr>
        <w:spacing w:line="276" w:lineRule="auto"/>
      </w:pPr>
      <w:r w:rsidRPr="00245965">
        <w:rPr>
          <w:b/>
          <w:bCs/>
        </w:rPr>
        <w:t>Задачи</w:t>
      </w:r>
      <w:r w:rsidRPr="00245965">
        <w:t>:</w:t>
      </w:r>
    </w:p>
    <w:p w:rsidR="005626C8" w:rsidRPr="00245965" w:rsidRDefault="005626C8" w:rsidP="005626C8">
      <w:pPr>
        <w:spacing w:line="276" w:lineRule="auto"/>
      </w:pPr>
      <w:r w:rsidRPr="00245965">
        <w:t>– воспитание у детей любви и привязанности к своей семье, дому, детскому саду, улице, селу</w:t>
      </w:r>
    </w:p>
    <w:p w:rsidR="005626C8" w:rsidRPr="00245965" w:rsidRDefault="005626C8" w:rsidP="005626C8">
      <w:pPr>
        <w:spacing w:line="276" w:lineRule="auto"/>
        <w:jc w:val="both"/>
      </w:pPr>
      <w:r w:rsidRPr="00245965">
        <w:t>– формирование бережного отношения к природе и всему живому;</w:t>
      </w:r>
    </w:p>
    <w:p w:rsidR="005626C8" w:rsidRPr="00245965" w:rsidRDefault="005626C8" w:rsidP="005626C8">
      <w:pPr>
        <w:spacing w:line="276" w:lineRule="auto"/>
        <w:jc w:val="both"/>
      </w:pPr>
      <w:r w:rsidRPr="00245965">
        <w:t>– воспитание уважения к труду.</w:t>
      </w:r>
    </w:p>
    <w:p w:rsidR="005626C8" w:rsidRPr="00245965" w:rsidRDefault="005626C8" w:rsidP="005626C8">
      <w:pPr>
        <w:spacing w:line="276" w:lineRule="auto"/>
        <w:jc w:val="both"/>
      </w:pPr>
      <w:r w:rsidRPr="00245965">
        <w:t>– способствовать установлению более тесных взаимоотношений детей и их родителей.</w:t>
      </w:r>
    </w:p>
    <w:p w:rsidR="005626C8" w:rsidRPr="00245965" w:rsidRDefault="005626C8" w:rsidP="005626C8">
      <w:pPr>
        <w:spacing w:line="276" w:lineRule="auto"/>
        <w:jc w:val="both"/>
      </w:pPr>
      <w:r w:rsidRPr="00245965">
        <w:rPr>
          <w:i/>
          <w:iCs/>
          <w:u w:val="single"/>
        </w:rPr>
        <w:t>Дети должны знать:</w:t>
      </w:r>
    </w:p>
    <w:p w:rsidR="005626C8" w:rsidRPr="00245965" w:rsidRDefault="005626C8" w:rsidP="005626C8">
      <w:pPr>
        <w:spacing w:line="276" w:lineRule="auto"/>
        <w:jc w:val="both"/>
      </w:pPr>
      <w:r w:rsidRPr="00245965">
        <w:t>- Знать имя, отчество родителей.</w:t>
      </w:r>
    </w:p>
    <w:p w:rsidR="005626C8" w:rsidRPr="00245965" w:rsidRDefault="005626C8" w:rsidP="005626C8">
      <w:pPr>
        <w:spacing w:line="276" w:lineRule="auto"/>
        <w:jc w:val="both"/>
      </w:pPr>
      <w:r w:rsidRPr="00245965">
        <w:t>- Знать где работают их родители.</w:t>
      </w:r>
    </w:p>
    <w:p w:rsidR="005626C8" w:rsidRPr="00245965" w:rsidRDefault="005626C8" w:rsidP="005626C8">
      <w:pPr>
        <w:spacing w:line="276" w:lineRule="auto"/>
        <w:jc w:val="both"/>
      </w:pPr>
      <w:r w:rsidRPr="00245965">
        <w:t>- Знать участок и группу детского сада; уметь поддерживать порядок на них, бережно о</w:t>
      </w:r>
      <w:r w:rsidRPr="00245965">
        <w:t>т</w:t>
      </w:r>
      <w:r w:rsidRPr="00245965">
        <w:t>носиться к оборудованию участков, и группы, ухаживать за растениями.</w:t>
      </w:r>
    </w:p>
    <w:p w:rsidR="005626C8" w:rsidRPr="00245965" w:rsidRDefault="005626C8" w:rsidP="005626C8">
      <w:pPr>
        <w:spacing w:line="276" w:lineRule="auto"/>
        <w:jc w:val="both"/>
      </w:pPr>
      <w:r w:rsidRPr="00245965">
        <w:t>- Знать имя, отчество сотрудников детского сада, уважать их труд, уметь оказывать п</w:t>
      </w:r>
      <w:r w:rsidRPr="00245965">
        <w:t>о</w:t>
      </w:r>
      <w:r w:rsidRPr="00245965">
        <w:t>сильную помощь взрослым.</w:t>
      </w:r>
    </w:p>
    <w:p w:rsidR="005626C8" w:rsidRPr="00245965" w:rsidRDefault="005626C8" w:rsidP="005626C8">
      <w:pPr>
        <w:spacing w:line="276" w:lineRule="auto"/>
        <w:jc w:val="both"/>
      </w:pPr>
      <w:r w:rsidRPr="00245965">
        <w:t>- Знать некоторых домашних и диких животных родного края; без надобности не срывать растения, не ломать ветки деревьев и кустарников, не пугать животных, не уничтожать насекомых.</w:t>
      </w:r>
    </w:p>
    <w:p w:rsidR="005626C8" w:rsidRPr="00245965" w:rsidRDefault="005626C8" w:rsidP="005626C8">
      <w:pPr>
        <w:spacing w:line="276" w:lineRule="auto"/>
        <w:jc w:val="both"/>
      </w:pPr>
      <w:r w:rsidRPr="00245965">
        <w:t xml:space="preserve">- Знать название своего города; с доверием относиться </w:t>
      </w:r>
      <w:proofErr w:type="gramStart"/>
      <w:r w:rsidRPr="00245965">
        <w:t>ко</w:t>
      </w:r>
      <w:proofErr w:type="gramEnd"/>
      <w:r w:rsidRPr="00245965">
        <w:t xml:space="preserve"> взрослым, которые заботятся о них.</w:t>
      </w:r>
    </w:p>
    <w:p w:rsidR="005626C8" w:rsidRPr="00245965" w:rsidRDefault="005626C8" w:rsidP="005626C8">
      <w:pPr>
        <w:spacing w:line="276" w:lineRule="auto"/>
        <w:ind w:firstLine="708"/>
        <w:jc w:val="both"/>
      </w:pPr>
      <w:r w:rsidRPr="00245965">
        <w:t xml:space="preserve">Планом работы </w:t>
      </w:r>
      <w:r>
        <w:t>по региональному компоненту</w:t>
      </w:r>
      <w:r w:rsidRPr="00245965">
        <w:t xml:space="preserve"> определена последовательность р</w:t>
      </w:r>
      <w:r w:rsidRPr="00245965">
        <w:t>е</w:t>
      </w:r>
      <w:r w:rsidRPr="00245965">
        <w:t>шения комплекса поставленных задач, она определяется по разделам.</w:t>
      </w:r>
    </w:p>
    <w:p w:rsidR="005626C8" w:rsidRPr="00245965" w:rsidRDefault="005626C8" w:rsidP="005626C8">
      <w:pPr>
        <w:spacing w:line="276" w:lineRule="auto"/>
        <w:jc w:val="both"/>
      </w:pPr>
      <w:r w:rsidRPr="00245965">
        <w:t>1 раздел «Вместе дружная семья» (семья, детский сад).</w:t>
      </w:r>
    </w:p>
    <w:p w:rsidR="005626C8" w:rsidRPr="00245965" w:rsidRDefault="005626C8" w:rsidP="005626C8">
      <w:pPr>
        <w:spacing w:line="276" w:lineRule="auto"/>
        <w:jc w:val="both"/>
      </w:pPr>
      <w:r w:rsidRPr="00245965">
        <w:t>2 раздел «Вот эта улица, вот этот дом».</w:t>
      </w:r>
    </w:p>
    <w:p w:rsidR="005626C8" w:rsidRPr="00245965" w:rsidRDefault="005626C8" w:rsidP="005626C8">
      <w:pPr>
        <w:spacing w:line="276" w:lineRule="auto"/>
        <w:jc w:val="both"/>
      </w:pPr>
      <w:r w:rsidRPr="00245965">
        <w:t>3 раздел «Село, в котором я живу».</w:t>
      </w:r>
    </w:p>
    <w:p w:rsidR="005626C8" w:rsidRPr="00245965" w:rsidRDefault="005626C8" w:rsidP="005626C8">
      <w:pPr>
        <w:spacing w:line="276" w:lineRule="auto"/>
        <w:jc w:val="both"/>
      </w:pPr>
      <w:r w:rsidRPr="00245965">
        <w:t>4 раздел «Наша кладовая».</w:t>
      </w:r>
    </w:p>
    <w:p w:rsidR="005626C8" w:rsidRPr="00245965" w:rsidRDefault="005626C8" w:rsidP="005626C8">
      <w:pPr>
        <w:spacing w:line="276" w:lineRule="auto"/>
        <w:jc w:val="both"/>
      </w:pPr>
      <w:r w:rsidRPr="00245965">
        <w:rPr>
          <w:b/>
          <w:bCs/>
        </w:rPr>
        <w:t>1 раздел «Вместе дружная семья».</w:t>
      </w:r>
    </w:p>
    <w:p w:rsidR="005626C8" w:rsidRPr="00245965" w:rsidRDefault="005626C8" w:rsidP="005626C8">
      <w:pPr>
        <w:spacing w:line="276" w:lineRule="auto"/>
        <w:ind w:firstLine="708"/>
        <w:jc w:val="both"/>
      </w:pPr>
      <w:r w:rsidRPr="00245965">
        <w:t>Семья и детский сад – первый коллектив ребенка и в нем он должен чувствовать себя равноправным членом, вносящим каждый день свою, пусть скромную, лепту в с</w:t>
      </w:r>
      <w:r w:rsidRPr="00245965">
        <w:t>е</w:t>
      </w:r>
      <w:r w:rsidRPr="00245965">
        <w:t>мейное дело. В этом разделе дети знакомятся с историей своей семьи, рассказывают где родились и жили дедушка и бабушка ребенка, их прадеды, кем работали, какие у них б</w:t>
      </w:r>
      <w:r w:rsidRPr="00245965">
        <w:t>ы</w:t>
      </w:r>
      <w:r w:rsidRPr="00245965">
        <w:t>ли увлечения, какие трудности им пришлось испытать.</w:t>
      </w:r>
    </w:p>
    <w:p w:rsidR="005626C8" w:rsidRPr="00245965" w:rsidRDefault="005626C8" w:rsidP="005626C8">
      <w:pPr>
        <w:spacing w:line="276" w:lineRule="auto"/>
        <w:jc w:val="both"/>
      </w:pPr>
      <w:r w:rsidRPr="00245965">
        <w:rPr>
          <w:u w:val="single"/>
        </w:rPr>
        <w:t>Цель:</w:t>
      </w:r>
      <w:r w:rsidRPr="00245965">
        <w:t> Воспитание любви и уважения к семье, родным и близким людям.</w:t>
      </w:r>
    </w:p>
    <w:p w:rsidR="005626C8" w:rsidRPr="00245965" w:rsidRDefault="005626C8" w:rsidP="005626C8">
      <w:pPr>
        <w:spacing w:line="276" w:lineRule="auto"/>
        <w:jc w:val="both"/>
      </w:pPr>
      <w:r w:rsidRPr="00245965">
        <w:rPr>
          <w:u w:val="single"/>
        </w:rPr>
        <w:t>Задачи:</w:t>
      </w:r>
    </w:p>
    <w:p w:rsidR="005626C8" w:rsidRPr="00245965" w:rsidRDefault="005626C8" w:rsidP="005626C8">
      <w:pPr>
        <w:spacing w:line="276" w:lineRule="auto"/>
        <w:jc w:val="both"/>
      </w:pPr>
      <w:r w:rsidRPr="00245965">
        <w:t>- Познакомить с понятием «семья». Учить детей называть членов семьи; внушать детям чувство гордости за свою семью; прививать уважительное, заботливое отношение к пож</w:t>
      </w:r>
      <w:r w:rsidRPr="00245965">
        <w:t>и</w:t>
      </w:r>
      <w:r w:rsidRPr="00245965">
        <w:t>лым родственникам. Формировать интерес к своей родословной.</w:t>
      </w:r>
    </w:p>
    <w:p w:rsidR="005626C8" w:rsidRPr="00245965" w:rsidRDefault="005626C8" w:rsidP="005626C8">
      <w:pPr>
        <w:spacing w:line="276" w:lineRule="auto"/>
        <w:jc w:val="both"/>
      </w:pPr>
      <w:r w:rsidRPr="00245965">
        <w:t>- Вызывать у детей желание посещать детский сад, встречаться с друзьями.</w:t>
      </w:r>
    </w:p>
    <w:p w:rsidR="005626C8" w:rsidRPr="00245965" w:rsidRDefault="005626C8" w:rsidP="005626C8">
      <w:pPr>
        <w:spacing w:line="276" w:lineRule="auto"/>
        <w:jc w:val="both"/>
      </w:pPr>
      <w:r w:rsidRPr="00245965">
        <w:t>- Воспитывать у детей уважение к сотрудникам детского сада, бережное отношение к тр</w:t>
      </w:r>
      <w:r w:rsidRPr="00245965">
        <w:t>у</w:t>
      </w:r>
      <w:r w:rsidRPr="00245965">
        <w:t>ду взрослых, желание оказывать посильную помощь.</w:t>
      </w:r>
    </w:p>
    <w:p w:rsidR="005626C8" w:rsidRPr="00245965" w:rsidRDefault="005626C8" w:rsidP="005626C8">
      <w:pPr>
        <w:spacing w:line="276" w:lineRule="auto"/>
        <w:jc w:val="both"/>
      </w:pPr>
      <w:r w:rsidRPr="00245965">
        <w:lastRenderedPageBreak/>
        <w:t>- Познакомить детей с историей детского сада.</w:t>
      </w:r>
    </w:p>
    <w:p w:rsidR="005626C8" w:rsidRPr="00245965" w:rsidRDefault="005626C8" w:rsidP="005626C8">
      <w:pPr>
        <w:spacing w:line="276" w:lineRule="auto"/>
        <w:jc w:val="both"/>
      </w:pPr>
      <w:r w:rsidRPr="00245965">
        <w:rPr>
          <w:b/>
          <w:bCs/>
        </w:rPr>
        <w:t>2 раздел «Вот эта улица, вот этот дом».</w:t>
      </w:r>
    </w:p>
    <w:p w:rsidR="005626C8" w:rsidRPr="00245965" w:rsidRDefault="005626C8" w:rsidP="005626C8">
      <w:pPr>
        <w:spacing w:line="276" w:lineRule="auto"/>
        <w:ind w:firstLine="708"/>
        <w:jc w:val="both"/>
      </w:pPr>
      <w:r w:rsidRPr="00245965">
        <w:t>Возникла необходимость воспитания бережного отношения к малой Родине через её познание.</w:t>
      </w:r>
    </w:p>
    <w:p w:rsidR="005626C8" w:rsidRPr="00245965" w:rsidRDefault="005626C8" w:rsidP="005626C8">
      <w:pPr>
        <w:spacing w:line="276" w:lineRule="auto"/>
        <w:ind w:firstLine="708"/>
        <w:jc w:val="both"/>
      </w:pPr>
      <w:r w:rsidRPr="00245965">
        <w:t>Основной его задачей является формирование представления детей о географич</w:t>
      </w:r>
      <w:r w:rsidRPr="00245965">
        <w:t>е</w:t>
      </w:r>
      <w:r w:rsidRPr="00245965">
        <w:t>ских особенностях их малой Родины. Содержание материала по разделу раскрывает темы: местоположения села, климат, природа и полезные ископаемые, символика родного края.</w:t>
      </w:r>
    </w:p>
    <w:p w:rsidR="005626C8" w:rsidRPr="00245965" w:rsidRDefault="005626C8" w:rsidP="005626C8">
      <w:pPr>
        <w:spacing w:line="276" w:lineRule="auto"/>
        <w:jc w:val="both"/>
      </w:pPr>
      <w:r w:rsidRPr="00245965">
        <w:rPr>
          <w:u w:val="single"/>
        </w:rPr>
        <w:t>Задачи:</w:t>
      </w:r>
    </w:p>
    <w:p w:rsidR="005626C8" w:rsidRPr="00245965" w:rsidRDefault="005626C8" w:rsidP="005626C8">
      <w:pPr>
        <w:spacing w:line="276" w:lineRule="auto"/>
        <w:jc w:val="both"/>
      </w:pPr>
      <w:r w:rsidRPr="00245965">
        <w:t>- Формировать представления детей о географических, климатических, социально-экономических особенностях малой Родины, символике родного края.</w:t>
      </w:r>
    </w:p>
    <w:p w:rsidR="005626C8" w:rsidRPr="00245965" w:rsidRDefault="005626C8" w:rsidP="005626C8">
      <w:pPr>
        <w:spacing w:line="276" w:lineRule="auto"/>
        <w:jc w:val="both"/>
      </w:pPr>
      <w:r w:rsidRPr="00245965">
        <w:t>- Расширять представления о природных богатствах сахалинской земли, в особенности села: растительном и животном мире; полезных ископаемых.</w:t>
      </w:r>
    </w:p>
    <w:p w:rsidR="005626C8" w:rsidRPr="00245965" w:rsidRDefault="005626C8" w:rsidP="005626C8">
      <w:pPr>
        <w:spacing w:line="276" w:lineRule="auto"/>
        <w:jc w:val="both"/>
      </w:pPr>
      <w:r w:rsidRPr="00245965">
        <w:t>- Воспитывать любовь к природе родного края и чувства сопричастности к ее сбереж</w:t>
      </w:r>
      <w:r w:rsidRPr="00245965">
        <w:t>е</w:t>
      </w:r>
      <w:r w:rsidRPr="00245965">
        <w:t>нию. Дать понятие о заповедниках.</w:t>
      </w:r>
    </w:p>
    <w:p w:rsidR="005626C8" w:rsidRPr="00245965" w:rsidRDefault="005626C8" w:rsidP="005626C8">
      <w:pPr>
        <w:spacing w:line="276" w:lineRule="auto"/>
        <w:jc w:val="both"/>
      </w:pPr>
      <w:r w:rsidRPr="00245965">
        <w:rPr>
          <w:b/>
          <w:bCs/>
        </w:rPr>
        <w:t>3 раздел «Город, в котором я живу».</w:t>
      </w:r>
    </w:p>
    <w:p w:rsidR="005626C8" w:rsidRPr="00245965" w:rsidRDefault="005626C8" w:rsidP="005626C8">
      <w:pPr>
        <w:spacing w:line="276" w:lineRule="auto"/>
        <w:jc w:val="both"/>
      </w:pPr>
      <w:r w:rsidRPr="00245965">
        <w:rPr>
          <w:u w:val="single"/>
        </w:rPr>
        <w:t>Цель:</w:t>
      </w:r>
      <w:r w:rsidRPr="00245965">
        <w:t> Дать элементарные представления об истории, первопроходцах, героях труда и В</w:t>
      </w:r>
      <w:r w:rsidRPr="00245965">
        <w:t>е</w:t>
      </w:r>
      <w:r w:rsidRPr="00245965">
        <w:t>ликой Отечественной Войны, о защитниках Отечества, достопримечательностях села, с</w:t>
      </w:r>
      <w:r w:rsidRPr="00245965">
        <w:t>о</w:t>
      </w:r>
      <w:r w:rsidRPr="00245965">
        <w:t>циально-экономической значимости села.</w:t>
      </w:r>
    </w:p>
    <w:p w:rsidR="005626C8" w:rsidRPr="00245965" w:rsidRDefault="005626C8" w:rsidP="005626C8">
      <w:pPr>
        <w:spacing w:line="276" w:lineRule="auto"/>
      </w:pPr>
      <w:r w:rsidRPr="00245965">
        <w:rPr>
          <w:u w:val="single"/>
        </w:rPr>
        <w:t>Задачи:</w:t>
      </w:r>
    </w:p>
    <w:p w:rsidR="005626C8" w:rsidRPr="00245965" w:rsidRDefault="005626C8" w:rsidP="005626C8">
      <w:pPr>
        <w:spacing w:line="276" w:lineRule="auto"/>
      </w:pPr>
      <w:r w:rsidRPr="00245965">
        <w:t>- Формировать представление об исторических корнях села.</w:t>
      </w:r>
    </w:p>
    <w:p w:rsidR="005626C8" w:rsidRPr="00245965" w:rsidRDefault="005626C8" w:rsidP="005626C8">
      <w:pPr>
        <w:spacing w:line="276" w:lineRule="auto"/>
        <w:jc w:val="both"/>
      </w:pPr>
      <w:r w:rsidRPr="00245965">
        <w:t>- Расширять представления о достопримечательностях, социально-экономической знач</w:t>
      </w:r>
      <w:r w:rsidRPr="00245965">
        <w:t>и</w:t>
      </w:r>
      <w:r w:rsidRPr="00245965">
        <w:t>мости села.</w:t>
      </w:r>
    </w:p>
    <w:p w:rsidR="005626C8" w:rsidRPr="00245965" w:rsidRDefault="005626C8" w:rsidP="005626C8">
      <w:pPr>
        <w:spacing w:line="276" w:lineRule="auto"/>
        <w:jc w:val="both"/>
      </w:pPr>
      <w:r w:rsidRPr="00245965">
        <w:t>- Воспитывать уважение к людям первопроходцам, героям труда, Великой Отечественной Войны, защитникам Отечества.</w:t>
      </w:r>
    </w:p>
    <w:p w:rsidR="005626C8" w:rsidRPr="00245965" w:rsidRDefault="005626C8" w:rsidP="005626C8">
      <w:pPr>
        <w:spacing w:line="276" w:lineRule="auto"/>
      </w:pPr>
      <w:r w:rsidRPr="00245965">
        <w:rPr>
          <w:b/>
          <w:bCs/>
        </w:rPr>
        <w:t>4 раздел «Наша кладовая».</w:t>
      </w:r>
    </w:p>
    <w:p w:rsidR="005626C8" w:rsidRPr="00245965" w:rsidRDefault="005626C8" w:rsidP="005626C8">
      <w:pPr>
        <w:spacing w:line="276" w:lineRule="auto"/>
      </w:pPr>
      <w:r w:rsidRPr="00245965">
        <w:rPr>
          <w:u w:val="single"/>
        </w:rPr>
        <w:t>Цель:</w:t>
      </w:r>
      <w:r w:rsidRPr="00245965">
        <w:t> Дать представление дошкольникам о народах, живущих в селе и культуре, которую они представляют.</w:t>
      </w:r>
    </w:p>
    <w:p w:rsidR="005626C8" w:rsidRPr="00245965" w:rsidRDefault="005626C8" w:rsidP="005626C8">
      <w:pPr>
        <w:spacing w:line="276" w:lineRule="auto"/>
      </w:pPr>
      <w:r w:rsidRPr="00245965">
        <w:rPr>
          <w:u w:val="single"/>
        </w:rPr>
        <w:t>Задачи:</w:t>
      </w:r>
    </w:p>
    <w:p w:rsidR="005626C8" w:rsidRPr="00245965" w:rsidRDefault="005626C8" w:rsidP="005626C8">
      <w:pPr>
        <w:spacing w:line="276" w:lineRule="auto"/>
        <w:jc w:val="both"/>
      </w:pPr>
      <w:r w:rsidRPr="00245965">
        <w:t>- Формировать представление об основных профессиях жителей села.</w:t>
      </w:r>
    </w:p>
    <w:p w:rsidR="005626C8" w:rsidRPr="00245965" w:rsidRDefault="005626C8" w:rsidP="005626C8">
      <w:pPr>
        <w:spacing w:line="276" w:lineRule="auto"/>
        <w:jc w:val="both"/>
      </w:pPr>
      <w:r w:rsidRPr="00245965">
        <w:t>- Вызвать интерес к жизни людей разных национальностей и коренных народов округа, их жизни, быту, культуре, языку, традициям.</w:t>
      </w:r>
    </w:p>
    <w:p w:rsidR="005626C8" w:rsidRPr="00245965" w:rsidRDefault="005626C8" w:rsidP="005626C8">
      <w:pPr>
        <w:spacing w:line="276" w:lineRule="auto"/>
        <w:jc w:val="both"/>
      </w:pPr>
      <w:r w:rsidRPr="00245965">
        <w:t>- Воспитывать интерес и желание как можно больше узнать о своей малой Родине.</w:t>
      </w:r>
    </w:p>
    <w:p w:rsidR="005626C8" w:rsidRPr="00245965" w:rsidRDefault="005626C8" w:rsidP="005626C8">
      <w:pPr>
        <w:spacing w:line="276" w:lineRule="auto"/>
      </w:pPr>
      <w:r w:rsidRPr="00245965">
        <w:t> </w:t>
      </w:r>
    </w:p>
    <w:p w:rsidR="005626C8" w:rsidRPr="00100C01" w:rsidRDefault="00100C01" w:rsidP="00100C01">
      <w:pPr>
        <w:spacing w:line="276" w:lineRule="auto"/>
        <w:jc w:val="center"/>
        <w:outlineLvl w:val="1"/>
        <w:rPr>
          <w:b/>
          <w:bCs/>
        </w:rPr>
      </w:pPr>
      <w:r>
        <w:rPr>
          <w:b/>
          <w:bCs/>
        </w:rPr>
        <w:t>План во второй старшей</w:t>
      </w:r>
      <w:r w:rsidR="005626C8">
        <w:rPr>
          <w:b/>
          <w:bCs/>
        </w:rPr>
        <w:t xml:space="preserve"> группе на 2018-2019</w:t>
      </w:r>
      <w:r w:rsidR="005626C8" w:rsidRPr="00245965">
        <w:rPr>
          <w:b/>
          <w:bCs/>
        </w:rPr>
        <w:t xml:space="preserve"> учебный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73"/>
        <w:gridCol w:w="9074"/>
      </w:tblGrid>
      <w:tr w:rsidR="005626C8" w:rsidRPr="00245965" w:rsidTr="005626C8">
        <w:trPr>
          <w:cantSplit/>
          <w:trHeight w:val="1134"/>
        </w:trPr>
        <w:tc>
          <w:tcPr>
            <w:tcW w:w="345" w:type="pct"/>
            <w:tcMar>
              <w:top w:w="0" w:type="dxa"/>
              <w:left w:w="108" w:type="dxa"/>
              <w:bottom w:w="0" w:type="dxa"/>
              <w:right w:w="108" w:type="dxa"/>
            </w:tcMar>
            <w:textDirection w:val="btLr"/>
            <w:hideMark/>
          </w:tcPr>
          <w:p w:rsidR="005626C8" w:rsidRPr="00245965" w:rsidRDefault="005626C8" w:rsidP="005626C8">
            <w:pPr>
              <w:spacing w:line="276" w:lineRule="auto"/>
              <w:ind w:right="113"/>
              <w:jc w:val="center"/>
            </w:pPr>
            <w:r w:rsidRPr="00245965">
              <w:rPr>
                <w:b/>
                <w:bCs/>
              </w:rPr>
              <w:t>Месяц</w:t>
            </w:r>
          </w:p>
        </w:tc>
        <w:tc>
          <w:tcPr>
            <w:tcW w:w="4655" w:type="pct"/>
            <w:tcMar>
              <w:top w:w="0" w:type="dxa"/>
              <w:left w:w="108" w:type="dxa"/>
              <w:bottom w:w="0" w:type="dxa"/>
              <w:right w:w="108" w:type="dxa"/>
            </w:tcMar>
            <w:hideMark/>
          </w:tcPr>
          <w:p w:rsidR="005626C8" w:rsidRPr="00245965" w:rsidRDefault="005626C8" w:rsidP="005626C8">
            <w:pPr>
              <w:spacing w:line="276" w:lineRule="auto"/>
              <w:jc w:val="center"/>
            </w:pPr>
            <w:r w:rsidRPr="00245965">
              <w:rPr>
                <w:b/>
                <w:bCs/>
              </w:rPr>
              <w:t>Содержание</w:t>
            </w:r>
          </w:p>
          <w:p w:rsidR="005626C8" w:rsidRPr="00245965" w:rsidRDefault="005626C8" w:rsidP="005626C8">
            <w:pPr>
              <w:spacing w:line="276" w:lineRule="auto"/>
              <w:jc w:val="center"/>
            </w:pPr>
            <w:r w:rsidRPr="00245965">
              <w:t> </w:t>
            </w:r>
          </w:p>
        </w:tc>
      </w:tr>
      <w:tr w:rsidR="005626C8" w:rsidRPr="00245965" w:rsidTr="00100C01">
        <w:trPr>
          <w:cantSplit/>
          <w:trHeight w:val="1447"/>
        </w:trPr>
        <w:tc>
          <w:tcPr>
            <w:tcW w:w="345" w:type="pct"/>
            <w:tcMar>
              <w:top w:w="0" w:type="dxa"/>
              <w:left w:w="108" w:type="dxa"/>
              <w:bottom w:w="0" w:type="dxa"/>
              <w:right w:w="108" w:type="dxa"/>
            </w:tcMar>
            <w:textDirection w:val="btLr"/>
            <w:hideMark/>
          </w:tcPr>
          <w:p w:rsidR="005626C8" w:rsidRPr="00245965" w:rsidRDefault="005626C8" w:rsidP="00100C01"/>
        </w:tc>
        <w:tc>
          <w:tcPr>
            <w:tcW w:w="4655" w:type="pct"/>
            <w:tcMar>
              <w:top w:w="0" w:type="dxa"/>
              <w:left w:w="108" w:type="dxa"/>
              <w:bottom w:w="0" w:type="dxa"/>
              <w:right w:w="108" w:type="dxa"/>
            </w:tcMar>
            <w:hideMark/>
          </w:tcPr>
          <w:p w:rsidR="005626C8" w:rsidRPr="00245965" w:rsidRDefault="005626C8" w:rsidP="005626C8">
            <w:pPr>
              <w:spacing w:line="276" w:lineRule="auto"/>
            </w:pPr>
            <w:r w:rsidRPr="00245965">
              <w:t>1. Экскурсия по детскому саду и знакомство с трудом сотрудников.</w:t>
            </w:r>
          </w:p>
          <w:p w:rsidR="005626C8" w:rsidRPr="00245965" w:rsidRDefault="005626C8" w:rsidP="005626C8">
            <w:pPr>
              <w:spacing w:line="276" w:lineRule="auto"/>
            </w:pPr>
            <w:r w:rsidRPr="00245965">
              <w:t xml:space="preserve"> Дать общее представление о детском саде (функции, для чего нужен детский сад).</w:t>
            </w:r>
          </w:p>
          <w:p w:rsidR="005626C8" w:rsidRPr="00245965" w:rsidRDefault="005626C8" w:rsidP="005626C8">
            <w:pPr>
              <w:spacing w:line="276" w:lineRule="auto"/>
            </w:pPr>
            <w:r w:rsidRPr="00245965">
              <w:t>2. Беседы «Моя группа», «Мои друзья».</w:t>
            </w:r>
          </w:p>
          <w:p w:rsidR="005626C8" w:rsidRPr="00245965" w:rsidRDefault="005626C8" w:rsidP="005626C8">
            <w:pPr>
              <w:spacing w:line="276" w:lineRule="auto"/>
            </w:pPr>
            <w:r w:rsidRPr="00245965">
              <w:t xml:space="preserve"> Развивать элементарные представления о дружеских отношениях.</w:t>
            </w:r>
          </w:p>
        </w:tc>
      </w:tr>
      <w:tr w:rsidR="00100C01" w:rsidRPr="00245965" w:rsidTr="005626C8">
        <w:trPr>
          <w:cantSplit/>
          <w:trHeight w:val="2977"/>
        </w:trPr>
        <w:tc>
          <w:tcPr>
            <w:tcW w:w="345" w:type="pct"/>
            <w:tcMar>
              <w:top w:w="0" w:type="dxa"/>
              <w:left w:w="108" w:type="dxa"/>
              <w:bottom w:w="0" w:type="dxa"/>
              <w:right w:w="108" w:type="dxa"/>
            </w:tcMar>
            <w:textDirection w:val="btLr"/>
            <w:hideMark/>
          </w:tcPr>
          <w:p w:rsidR="00100C01" w:rsidRPr="00245965" w:rsidRDefault="00100C01" w:rsidP="005626C8">
            <w:pPr>
              <w:spacing w:line="276" w:lineRule="auto"/>
              <w:ind w:right="113"/>
              <w:jc w:val="center"/>
            </w:pPr>
            <w:r w:rsidRPr="00245965">
              <w:lastRenderedPageBreak/>
              <w:t>Сентябрь</w:t>
            </w:r>
          </w:p>
        </w:tc>
        <w:tc>
          <w:tcPr>
            <w:tcW w:w="4655" w:type="pct"/>
            <w:tcMar>
              <w:top w:w="0" w:type="dxa"/>
              <w:left w:w="108" w:type="dxa"/>
              <w:bottom w:w="0" w:type="dxa"/>
              <w:right w:w="108" w:type="dxa"/>
            </w:tcMar>
            <w:hideMark/>
          </w:tcPr>
          <w:p w:rsidR="00100C01" w:rsidRPr="00245965" w:rsidRDefault="00100C01" w:rsidP="005626C8">
            <w:pPr>
              <w:spacing w:line="276" w:lineRule="auto"/>
            </w:pPr>
            <w:r w:rsidRPr="00245965">
              <w:t>3. Изготовление поделок из природного материала.</w:t>
            </w:r>
          </w:p>
          <w:p w:rsidR="00100C01" w:rsidRPr="00245965" w:rsidRDefault="00100C01" w:rsidP="005626C8">
            <w:pPr>
              <w:spacing w:line="276" w:lineRule="auto"/>
            </w:pPr>
            <w:r w:rsidRPr="00245965">
              <w:t>Знакомить с малыми фольклорными формами (</w:t>
            </w:r>
            <w:proofErr w:type="spellStart"/>
            <w:r w:rsidRPr="00245965">
              <w:t>потешки</w:t>
            </w:r>
            <w:proofErr w:type="spellEnd"/>
            <w:r w:rsidRPr="00245965">
              <w:t>, песенки, загадки и др.).</w:t>
            </w:r>
          </w:p>
          <w:p w:rsidR="00100C01" w:rsidRPr="00245965" w:rsidRDefault="00100C01" w:rsidP="005626C8">
            <w:pPr>
              <w:spacing w:line="276" w:lineRule="auto"/>
            </w:pPr>
            <w:r w:rsidRPr="00245965">
              <w:t>4. Цикл бесед «Кого мы называем добрым (честным, вежливым)?».</w:t>
            </w:r>
          </w:p>
          <w:p w:rsidR="00100C01" w:rsidRPr="00245965" w:rsidRDefault="00100C01" w:rsidP="005626C8">
            <w:pPr>
              <w:spacing w:line="276" w:lineRule="auto"/>
            </w:pPr>
            <w:r w:rsidRPr="00245965">
              <w:t>Помочь понять, что играть вместе веселее, легче справиться с любым</w:t>
            </w:r>
          </w:p>
          <w:p w:rsidR="00100C01" w:rsidRPr="00245965" w:rsidRDefault="00100C01" w:rsidP="005626C8">
            <w:pPr>
              <w:spacing w:line="276" w:lineRule="auto"/>
            </w:pPr>
            <w:r w:rsidRPr="00245965">
              <w:t>делом.</w:t>
            </w:r>
          </w:p>
          <w:p w:rsidR="00100C01" w:rsidRDefault="00100C01" w:rsidP="005626C8">
            <w:pPr>
              <w:spacing w:line="276" w:lineRule="auto"/>
            </w:pPr>
            <w:r w:rsidRPr="00245965">
              <w:t xml:space="preserve">5. Заучивание </w:t>
            </w:r>
            <w:proofErr w:type="spellStart"/>
            <w:r w:rsidRPr="00245965">
              <w:t>потешек</w:t>
            </w:r>
            <w:proofErr w:type="spellEnd"/>
            <w:r w:rsidRPr="00245965">
              <w:t xml:space="preserve"> «</w:t>
            </w:r>
            <w:proofErr w:type="spellStart"/>
            <w:r w:rsidRPr="00245965">
              <w:t>Котик-коток</w:t>
            </w:r>
            <w:proofErr w:type="spellEnd"/>
            <w:r w:rsidRPr="00245965">
              <w:t>», «Кошка Мурка», «Сорока-ворона».</w:t>
            </w:r>
          </w:p>
          <w:p w:rsidR="00100C01" w:rsidRPr="00245965" w:rsidRDefault="00100C01" w:rsidP="005626C8">
            <w:pPr>
              <w:spacing w:line="276" w:lineRule="auto"/>
            </w:pPr>
            <w:r w:rsidRPr="00245965">
              <w:t xml:space="preserve"> Воспитывать добрые, теплые отношения между детьми в группе.</w:t>
            </w:r>
          </w:p>
          <w:p w:rsidR="00100C01" w:rsidRPr="00245965" w:rsidRDefault="00100C01" w:rsidP="005626C8">
            <w:pPr>
              <w:spacing w:line="276" w:lineRule="auto"/>
            </w:pPr>
            <w:r w:rsidRPr="00245965">
              <w:t>6. С/</w:t>
            </w:r>
            <w:proofErr w:type="spellStart"/>
            <w:proofErr w:type="gramStart"/>
            <w:r w:rsidRPr="00245965">
              <w:t>р</w:t>
            </w:r>
            <w:proofErr w:type="spellEnd"/>
            <w:proofErr w:type="gramEnd"/>
            <w:r w:rsidRPr="00245965">
              <w:t xml:space="preserve"> игра «Детский сад». </w:t>
            </w:r>
          </w:p>
        </w:tc>
      </w:tr>
      <w:tr w:rsidR="005626C8" w:rsidRPr="00245965" w:rsidTr="005626C8">
        <w:trPr>
          <w:cantSplit/>
          <w:trHeight w:val="1134"/>
        </w:trPr>
        <w:tc>
          <w:tcPr>
            <w:tcW w:w="345" w:type="pct"/>
            <w:tcMar>
              <w:top w:w="0" w:type="dxa"/>
              <w:left w:w="108" w:type="dxa"/>
              <w:bottom w:w="0" w:type="dxa"/>
              <w:right w:w="108" w:type="dxa"/>
            </w:tcMar>
            <w:textDirection w:val="btLr"/>
            <w:hideMark/>
          </w:tcPr>
          <w:p w:rsidR="005626C8" w:rsidRPr="00245965" w:rsidRDefault="005626C8" w:rsidP="005626C8">
            <w:pPr>
              <w:spacing w:line="276" w:lineRule="auto"/>
              <w:ind w:right="113"/>
              <w:jc w:val="center"/>
            </w:pPr>
            <w:r w:rsidRPr="00245965">
              <w:t>Октябрь</w:t>
            </w:r>
          </w:p>
        </w:tc>
        <w:tc>
          <w:tcPr>
            <w:tcW w:w="4655" w:type="pct"/>
            <w:tcMar>
              <w:top w:w="0" w:type="dxa"/>
              <w:left w:w="108" w:type="dxa"/>
              <w:bottom w:w="0" w:type="dxa"/>
              <w:right w:w="108" w:type="dxa"/>
            </w:tcMar>
            <w:hideMark/>
          </w:tcPr>
          <w:p w:rsidR="005626C8" w:rsidRPr="00245965" w:rsidRDefault="005626C8" w:rsidP="005626C8">
            <w:pPr>
              <w:spacing w:line="276" w:lineRule="auto"/>
            </w:pPr>
            <w:r w:rsidRPr="00245965">
              <w:t>1. Беседа «Для чего человеку имя?»</w:t>
            </w:r>
          </w:p>
          <w:p w:rsidR="005626C8" w:rsidRPr="00245965" w:rsidRDefault="005626C8" w:rsidP="005626C8">
            <w:pPr>
              <w:spacing w:line="276" w:lineRule="auto"/>
            </w:pPr>
            <w:r w:rsidRPr="00245965">
              <w:t>2. Игра «Назови ласково».</w:t>
            </w:r>
          </w:p>
          <w:p w:rsidR="005626C8" w:rsidRPr="00245965" w:rsidRDefault="005626C8" w:rsidP="005626C8">
            <w:pPr>
              <w:spacing w:line="276" w:lineRule="auto"/>
            </w:pPr>
            <w:r w:rsidRPr="00245965">
              <w:t>3. «Полное» и «неполное» имя.</w:t>
            </w:r>
          </w:p>
          <w:p w:rsidR="005626C8" w:rsidRPr="00245965" w:rsidRDefault="005626C8" w:rsidP="005626C8">
            <w:pPr>
              <w:spacing w:line="276" w:lineRule="auto"/>
            </w:pPr>
            <w:r w:rsidRPr="00245965">
              <w:t>4. Игра «Кто я?»</w:t>
            </w:r>
          </w:p>
          <w:p w:rsidR="005626C8" w:rsidRPr="00245965" w:rsidRDefault="005626C8" w:rsidP="005626C8">
            <w:pPr>
              <w:spacing w:line="276" w:lineRule="auto"/>
            </w:pPr>
            <w:r w:rsidRPr="00245965">
              <w:t>5. Составление рассказов: «Я люблю, когда…», «Я боюсь, когда…»,</w:t>
            </w:r>
          </w:p>
          <w:p w:rsidR="005626C8" w:rsidRPr="00245965" w:rsidRDefault="005626C8" w:rsidP="005626C8">
            <w:pPr>
              <w:spacing w:line="276" w:lineRule="auto"/>
            </w:pPr>
            <w:r w:rsidRPr="00245965">
              <w:t>«Когда мне плохо…».</w:t>
            </w:r>
          </w:p>
          <w:p w:rsidR="005626C8" w:rsidRPr="00245965" w:rsidRDefault="005626C8" w:rsidP="005626C8">
            <w:pPr>
              <w:spacing w:line="276" w:lineRule="auto"/>
            </w:pPr>
            <w:r w:rsidRPr="00245965">
              <w:t>6. Чтение сказки «Волк и семеро козлят»</w:t>
            </w:r>
          </w:p>
          <w:p w:rsidR="005626C8" w:rsidRPr="00245965" w:rsidRDefault="005626C8" w:rsidP="005626C8">
            <w:pPr>
              <w:spacing w:line="276" w:lineRule="auto"/>
            </w:pPr>
            <w:r w:rsidRPr="00245965">
              <w:t>Цель: Развивать представление детей об имени, своей семейной фамилии,</w:t>
            </w:r>
          </w:p>
          <w:p w:rsidR="005626C8" w:rsidRPr="00245965" w:rsidRDefault="005626C8" w:rsidP="005626C8">
            <w:pPr>
              <w:spacing w:line="276" w:lineRule="auto"/>
            </w:pPr>
            <w:r w:rsidRPr="00245965">
              <w:t>что означает имя. </w:t>
            </w:r>
          </w:p>
        </w:tc>
      </w:tr>
      <w:tr w:rsidR="005626C8" w:rsidRPr="00245965" w:rsidTr="005626C8">
        <w:trPr>
          <w:cantSplit/>
          <w:trHeight w:val="1134"/>
        </w:trPr>
        <w:tc>
          <w:tcPr>
            <w:tcW w:w="345" w:type="pct"/>
            <w:tcMar>
              <w:top w:w="0" w:type="dxa"/>
              <w:left w:w="108" w:type="dxa"/>
              <w:bottom w:w="0" w:type="dxa"/>
              <w:right w:w="108" w:type="dxa"/>
            </w:tcMar>
            <w:textDirection w:val="btLr"/>
            <w:hideMark/>
          </w:tcPr>
          <w:p w:rsidR="005626C8" w:rsidRPr="00245965" w:rsidRDefault="005626C8" w:rsidP="005626C8">
            <w:pPr>
              <w:spacing w:line="276" w:lineRule="auto"/>
              <w:ind w:right="113"/>
              <w:jc w:val="center"/>
            </w:pPr>
            <w:r w:rsidRPr="00245965">
              <w:t>Ноябрь</w:t>
            </w:r>
          </w:p>
        </w:tc>
        <w:tc>
          <w:tcPr>
            <w:tcW w:w="4655" w:type="pct"/>
            <w:tcMar>
              <w:top w:w="0" w:type="dxa"/>
              <w:left w:w="108" w:type="dxa"/>
              <w:bottom w:w="0" w:type="dxa"/>
              <w:right w:w="108" w:type="dxa"/>
            </w:tcMar>
            <w:hideMark/>
          </w:tcPr>
          <w:p w:rsidR="005626C8" w:rsidRPr="00245965" w:rsidRDefault="005626C8" w:rsidP="005626C8">
            <w:pPr>
              <w:spacing w:line="276" w:lineRule="auto"/>
            </w:pPr>
            <w:r w:rsidRPr="00245965">
              <w:t>1. Рассказы детей о членах своей семьи.</w:t>
            </w:r>
          </w:p>
          <w:p w:rsidR="005626C8" w:rsidRPr="00245965" w:rsidRDefault="005626C8" w:rsidP="005626C8">
            <w:pPr>
              <w:spacing w:line="276" w:lineRule="auto"/>
            </w:pPr>
            <w:r w:rsidRPr="00245965">
              <w:t>2. Выставка семейных фотографий.</w:t>
            </w:r>
          </w:p>
          <w:p w:rsidR="005626C8" w:rsidRPr="00245965" w:rsidRDefault="005626C8" w:rsidP="005626C8">
            <w:pPr>
              <w:spacing w:line="276" w:lineRule="auto"/>
            </w:pPr>
            <w:r w:rsidRPr="00245965">
              <w:t>Знакомить детей понятиями «семья», «Члены семья», функциями</w:t>
            </w:r>
          </w:p>
          <w:p w:rsidR="005626C8" w:rsidRPr="00245965" w:rsidRDefault="005626C8" w:rsidP="005626C8">
            <w:pPr>
              <w:spacing w:line="276" w:lineRule="auto"/>
            </w:pPr>
            <w:r w:rsidRPr="00245965">
              <w:t>семьи, условным обозначением.</w:t>
            </w:r>
          </w:p>
          <w:p w:rsidR="005626C8" w:rsidRPr="00245965" w:rsidRDefault="005626C8" w:rsidP="005626C8">
            <w:pPr>
              <w:spacing w:line="276" w:lineRule="auto"/>
            </w:pPr>
            <w:r w:rsidRPr="00245965">
              <w:t>3. С/</w:t>
            </w:r>
            <w:proofErr w:type="spellStart"/>
            <w:proofErr w:type="gramStart"/>
            <w:r w:rsidRPr="00245965">
              <w:t>р</w:t>
            </w:r>
            <w:proofErr w:type="spellEnd"/>
            <w:proofErr w:type="gramEnd"/>
            <w:r w:rsidRPr="00245965">
              <w:t xml:space="preserve"> игра «семья».</w:t>
            </w:r>
          </w:p>
          <w:p w:rsidR="005626C8" w:rsidRPr="00245965" w:rsidRDefault="005626C8" w:rsidP="005626C8">
            <w:pPr>
              <w:spacing w:line="276" w:lineRule="auto"/>
            </w:pPr>
            <w:r w:rsidRPr="00245965">
              <w:t xml:space="preserve">4. Заучивание </w:t>
            </w:r>
            <w:proofErr w:type="spellStart"/>
            <w:r w:rsidRPr="00245965">
              <w:t>потешек</w:t>
            </w:r>
            <w:proofErr w:type="spellEnd"/>
            <w:r w:rsidRPr="00245965">
              <w:t xml:space="preserve"> «Водичка, водичка», «Расти, коса, до пояса».</w:t>
            </w:r>
          </w:p>
          <w:p w:rsidR="005626C8" w:rsidRPr="00245965" w:rsidRDefault="005626C8" w:rsidP="005626C8">
            <w:pPr>
              <w:spacing w:line="276" w:lineRule="auto"/>
            </w:pPr>
            <w:r w:rsidRPr="00245965">
              <w:t>Продолжать знакомить с народным фольклором. </w:t>
            </w:r>
          </w:p>
        </w:tc>
      </w:tr>
      <w:tr w:rsidR="005626C8" w:rsidRPr="00245965" w:rsidTr="005626C8">
        <w:trPr>
          <w:cantSplit/>
          <w:trHeight w:val="1134"/>
        </w:trPr>
        <w:tc>
          <w:tcPr>
            <w:tcW w:w="345" w:type="pct"/>
            <w:tcMar>
              <w:top w:w="0" w:type="dxa"/>
              <w:left w:w="108" w:type="dxa"/>
              <w:bottom w:w="0" w:type="dxa"/>
              <w:right w:w="108" w:type="dxa"/>
            </w:tcMar>
            <w:textDirection w:val="btLr"/>
            <w:hideMark/>
          </w:tcPr>
          <w:p w:rsidR="005626C8" w:rsidRPr="00245965" w:rsidRDefault="005626C8" w:rsidP="005626C8">
            <w:pPr>
              <w:spacing w:line="276" w:lineRule="auto"/>
              <w:ind w:right="113"/>
              <w:jc w:val="center"/>
            </w:pPr>
            <w:r w:rsidRPr="00245965">
              <w:t>Декабрь</w:t>
            </w:r>
          </w:p>
        </w:tc>
        <w:tc>
          <w:tcPr>
            <w:tcW w:w="4655" w:type="pct"/>
            <w:tcMar>
              <w:top w:w="0" w:type="dxa"/>
              <w:left w:w="108" w:type="dxa"/>
              <w:bottom w:w="0" w:type="dxa"/>
              <w:right w:w="108" w:type="dxa"/>
            </w:tcMar>
            <w:hideMark/>
          </w:tcPr>
          <w:p w:rsidR="005626C8" w:rsidRPr="00245965" w:rsidRDefault="005626C8" w:rsidP="005626C8">
            <w:pPr>
              <w:spacing w:line="276" w:lineRule="auto"/>
            </w:pPr>
            <w:r w:rsidRPr="00245965">
              <w:t>1. Беседа «Что значит любить родителей?»</w:t>
            </w:r>
          </w:p>
          <w:p w:rsidR="005626C8" w:rsidRPr="00245965" w:rsidRDefault="005626C8" w:rsidP="005626C8">
            <w:pPr>
              <w:spacing w:line="276" w:lineRule="auto"/>
            </w:pPr>
            <w:r w:rsidRPr="00245965">
              <w:t>2. «Каждый при деле» (домашние обязанности членов семьи)</w:t>
            </w:r>
          </w:p>
          <w:p w:rsidR="005626C8" w:rsidRPr="00245965" w:rsidRDefault="005626C8" w:rsidP="005626C8">
            <w:pPr>
              <w:spacing w:line="276" w:lineRule="auto"/>
            </w:pPr>
            <w:r w:rsidRPr="00245965">
              <w:t>3. Разыгрывание ситуаций: «Праздник в семье», «Как поднять настроение</w:t>
            </w:r>
          </w:p>
          <w:p w:rsidR="005626C8" w:rsidRPr="00245965" w:rsidRDefault="005626C8" w:rsidP="005626C8">
            <w:pPr>
              <w:spacing w:line="276" w:lineRule="auto"/>
            </w:pPr>
            <w:r w:rsidRPr="00245965">
              <w:t xml:space="preserve">маме (папе)?», «Как помирить поссорившихся членов семьи», «вечер </w:t>
            </w:r>
            <w:proofErr w:type="gramStart"/>
            <w:r w:rsidRPr="00245965">
              <w:t>в</w:t>
            </w:r>
            <w:proofErr w:type="gramEnd"/>
          </w:p>
          <w:p w:rsidR="005626C8" w:rsidRPr="00245965" w:rsidRDefault="005626C8" w:rsidP="005626C8">
            <w:pPr>
              <w:spacing w:line="276" w:lineRule="auto"/>
            </w:pPr>
            <w:r w:rsidRPr="00245965">
              <w:t>семье».</w:t>
            </w:r>
          </w:p>
          <w:p w:rsidR="005626C8" w:rsidRPr="00245965" w:rsidRDefault="005626C8" w:rsidP="00C64F47">
            <w:pPr>
              <w:numPr>
                <w:ilvl w:val="1"/>
                <w:numId w:val="40"/>
              </w:numPr>
              <w:spacing w:line="276" w:lineRule="auto"/>
              <w:ind w:left="0"/>
            </w:pPr>
            <w:r w:rsidRPr="00245965">
              <w:t xml:space="preserve">Заучивание стихотворений «Дед Мороз», «Елочка», </w:t>
            </w:r>
            <w:proofErr w:type="spellStart"/>
            <w:r w:rsidRPr="00245965">
              <w:t>потешек</w:t>
            </w:r>
            <w:proofErr w:type="spellEnd"/>
            <w:r w:rsidRPr="00245965">
              <w:t xml:space="preserve">, </w:t>
            </w:r>
            <w:proofErr w:type="spellStart"/>
            <w:r w:rsidRPr="00245965">
              <w:t>закличек</w:t>
            </w:r>
            <w:proofErr w:type="spellEnd"/>
            <w:r w:rsidRPr="00245965">
              <w:t xml:space="preserve"> о зиме. </w:t>
            </w:r>
          </w:p>
          <w:p w:rsidR="005626C8" w:rsidRPr="00245965" w:rsidRDefault="005626C8" w:rsidP="005626C8">
            <w:pPr>
              <w:spacing w:line="276" w:lineRule="auto"/>
            </w:pPr>
            <w:r w:rsidRPr="00245965">
              <w:t>- Воспитывать любовь и отзывчивость к своим близким, родителям.</w:t>
            </w:r>
          </w:p>
          <w:p w:rsidR="005626C8" w:rsidRPr="00245965" w:rsidRDefault="005626C8" w:rsidP="005626C8">
            <w:pPr>
              <w:spacing w:line="276" w:lineRule="auto"/>
            </w:pPr>
            <w:r w:rsidRPr="00245965">
              <w:t>- Дать представление о семейных обязанностях.</w:t>
            </w:r>
          </w:p>
          <w:p w:rsidR="005626C8" w:rsidRPr="00245965" w:rsidRDefault="005626C8" w:rsidP="005626C8">
            <w:pPr>
              <w:spacing w:line="276" w:lineRule="auto"/>
            </w:pPr>
            <w:r w:rsidRPr="00245965">
              <w:t>- Воспитывать любовь к труду, желание помочь родителям. </w:t>
            </w:r>
          </w:p>
        </w:tc>
      </w:tr>
      <w:tr w:rsidR="005626C8" w:rsidRPr="00245965" w:rsidTr="005626C8">
        <w:trPr>
          <w:cantSplit/>
          <w:trHeight w:val="1134"/>
        </w:trPr>
        <w:tc>
          <w:tcPr>
            <w:tcW w:w="345" w:type="pct"/>
            <w:tcMar>
              <w:top w:w="0" w:type="dxa"/>
              <w:left w:w="108" w:type="dxa"/>
              <w:bottom w:w="0" w:type="dxa"/>
              <w:right w:w="108" w:type="dxa"/>
            </w:tcMar>
            <w:textDirection w:val="btLr"/>
            <w:hideMark/>
          </w:tcPr>
          <w:p w:rsidR="005626C8" w:rsidRPr="00245965" w:rsidRDefault="005626C8" w:rsidP="005626C8">
            <w:pPr>
              <w:spacing w:line="276" w:lineRule="auto"/>
              <w:ind w:right="113"/>
              <w:jc w:val="center"/>
            </w:pPr>
            <w:r w:rsidRPr="00245965">
              <w:t>Январь</w:t>
            </w:r>
          </w:p>
        </w:tc>
        <w:tc>
          <w:tcPr>
            <w:tcW w:w="4655" w:type="pct"/>
            <w:tcMar>
              <w:top w:w="0" w:type="dxa"/>
              <w:left w:w="108" w:type="dxa"/>
              <w:bottom w:w="0" w:type="dxa"/>
              <w:right w:w="108" w:type="dxa"/>
            </w:tcMar>
            <w:hideMark/>
          </w:tcPr>
          <w:p w:rsidR="005626C8" w:rsidRPr="00245965" w:rsidRDefault="005626C8" w:rsidP="005626C8">
            <w:pPr>
              <w:spacing w:line="276" w:lineRule="auto"/>
            </w:pPr>
            <w:r w:rsidRPr="00245965">
              <w:t>1. Беседы «Друзья», «С кем я дружу»</w:t>
            </w:r>
          </w:p>
          <w:p w:rsidR="005626C8" w:rsidRPr="00245965" w:rsidRDefault="005626C8" w:rsidP="005626C8">
            <w:pPr>
              <w:spacing w:line="276" w:lineRule="auto"/>
            </w:pPr>
            <w:r w:rsidRPr="00245965">
              <w:t>Развивать представление о том, что такое дружба.</w:t>
            </w:r>
          </w:p>
          <w:p w:rsidR="005626C8" w:rsidRPr="00245965" w:rsidRDefault="005626C8" w:rsidP="005626C8">
            <w:pPr>
              <w:spacing w:line="276" w:lineRule="auto"/>
            </w:pPr>
            <w:r w:rsidRPr="00245965">
              <w:t>2. Игры «Ласковые слова», «Назови ласково».</w:t>
            </w:r>
          </w:p>
          <w:p w:rsidR="005626C8" w:rsidRPr="00245965" w:rsidRDefault="005626C8" w:rsidP="005626C8">
            <w:pPr>
              <w:spacing w:line="276" w:lineRule="auto"/>
            </w:pPr>
            <w:r w:rsidRPr="00245965">
              <w:t>Помочь понять некоторые причины возникновения ссоры, учить</w:t>
            </w:r>
          </w:p>
          <w:p w:rsidR="005626C8" w:rsidRPr="00245965" w:rsidRDefault="005626C8" w:rsidP="005626C8">
            <w:pPr>
              <w:spacing w:line="276" w:lineRule="auto"/>
            </w:pPr>
            <w:r w:rsidRPr="00245965">
              <w:t>простым способам выхода из конфликтов.</w:t>
            </w:r>
          </w:p>
          <w:p w:rsidR="005626C8" w:rsidRPr="00245965" w:rsidRDefault="005626C8" w:rsidP="005626C8">
            <w:pPr>
              <w:spacing w:line="276" w:lineRule="auto"/>
            </w:pPr>
            <w:r w:rsidRPr="00245965">
              <w:t>3. Разыгрывание ситуаций «Ссора», «Как помириться?».</w:t>
            </w:r>
          </w:p>
          <w:p w:rsidR="005626C8" w:rsidRPr="00245965" w:rsidRDefault="005626C8" w:rsidP="005626C8">
            <w:pPr>
              <w:spacing w:line="276" w:lineRule="auto"/>
            </w:pPr>
            <w:r w:rsidRPr="00245965">
              <w:t>Способствовать расширению словарного запаса для выражения</w:t>
            </w:r>
          </w:p>
          <w:p w:rsidR="005626C8" w:rsidRPr="00245965" w:rsidRDefault="005626C8" w:rsidP="005626C8">
            <w:pPr>
              <w:spacing w:line="276" w:lineRule="auto"/>
            </w:pPr>
            <w:r w:rsidRPr="00245965">
              <w:t>дружеских чувств.</w:t>
            </w:r>
          </w:p>
          <w:p w:rsidR="005626C8" w:rsidRPr="00245965" w:rsidRDefault="005626C8" w:rsidP="005626C8">
            <w:pPr>
              <w:spacing w:line="276" w:lineRule="auto"/>
            </w:pPr>
            <w:r w:rsidRPr="00245965">
              <w:t>4. Разучивание стихов о дружбе.</w:t>
            </w:r>
          </w:p>
          <w:p w:rsidR="005626C8" w:rsidRPr="00245965" w:rsidRDefault="005626C8" w:rsidP="005626C8">
            <w:pPr>
              <w:spacing w:line="276" w:lineRule="auto"/>
            </w:pPr>
            <w:r w:rsidRPr="00245965">
              <w:t>Воспитывать необходимость соблюдения некоторых норм и правил</w:t>
            </w:r>
            <w:r w:rsidR="00100C01">
              <w:t xml:space="preserve"> </w:t>
            </w:r>
            <w:r w:rsidRPr="00245965">
              <w:t>поведения. </w:t>
            </w:r>
          </w:p>
        </w:tc>
      </w:tr>
      <w:tr w:rsidR="005626C8" w:rsidRPr="00245965" w:rsidTr="005626C8">
        <w:trPr>
          <w:cantSplit/>
          <w:trHeight w:val="1134"/>
        </w:trPr>
        <w:tc>
          <w:tcPr>
            <w:tcW w:w="345" w:type="pct"/>
            <w:tcMar>
              <w:top w:w="0" w:type="dxa"/>
              <w:left w:w="108" w:type="dxa"/>
              <w:bottom w:w="0" w:type="dxa"/>
              <w:right w:w="108" w:type="dxa"/>
            </w:tcMar>
            <w:textDirection w:val="btLr"/>
            <w:hideMark/>
          </w:tcPr>
          <w:p w:rsidR="005626C8" w:rsidRPr="00245965" w:rsidRDefault="005626C8" w:rsidP="005626C8">
            <w:pPr>
              <w:spacing w:line="276" w:lineRule="auto"/>
              <w:ind w:right="113"/>
              <w:jc w:val="center"/>
            </w:pPr>
            <w:r w:rsidRPr="00245965">
              <w:lastRenderedPageBreak/>
              <w:t>Февраль</w:t>
            </w:r>
          </w:p>
        </w:tc>
        <w:tc>
          <w:tcPr>
            <w:tcW w:w="4655" w:type="pct"/>
            <w:tcMar>
              <w:top w:w="0" w:type="dxa"/>
              <w:left w:w="108" w:type="dxa"/>
              <w:bottom w:w="0" w:type="dxa"/>
              <w:right w:w="108" w:type="dxa"/>
            </w:tcMar>
            <w:hideMark/>
          </w:tcPr>
          <w:p w:rsidR="005626C8" w:rsidRPr="00245965" w:rsidRDefault="005626C8" w:rsidP="005626C8">
            <w:pPr>
              <w:spacing w:line="276" w:lineRule="auto"/>
            </w:pPr>
            <w:r w:rsidRPr="00245965">
              <w:t>1. Беседа с детьми о папе с рассматриванием фотографий «Мой папа в армии».</w:t>
            </w:r>
          </w:p>
          <w:p w:rsidR="005626C8" w:rsidRPr="00245965" w:rsidRDefault="005626C8" w:rsidP="005626C8">
            <w:pPr>
              <w:spacing w:line="276" w:lineRule="auto"/>
            </w:pPr>
            <w:r w:rsidRPr="00245965">
              <w:t>2. Рассматривание картины Васнецова «Три богатыря».</w:t>
            </w:r>
          </w:p>
          <w:p w:rsidR="005626C8" w:rsidRPr="00245965" w:rsidRDefault="005626C8" w:rsidP="005626C8">
            <w:pPr>
              <w:spacing w:line="276" w:lineRule="auto"/>
            </w:pPr>
            <w:r w:rsidRPr="00245965">
              <w:t>3. Изготовление подарков для пап.</w:t>
            </w:r>
          </w:p>
          <w:p w:rsidR="005626C8" w:rsidRPr="00245965" w:rsidRDefault="005626C8" w:rsidP="005626C8">
            <w:pPr>
              <w:spacing w:line="276" w:lineRule="auto"/>
            </w:pPr>
            <w:r w:rsidRPr="00245965">
              <w:t>4. Рисование «Самолеты летят»</w:t>
            </w:r>
          </w:p>
          <w:p w:rsidR="005626C8" w:rsidRPr="00245965" w:rsidRDefault="005626C8" w:rsidP="005626C8">
            <w:pPr>
              <w:spacing w:line="276" w:lineRule="auto"/>
            </w:pPr>
            <w:r w:rsidRPr="00245965">
              <w:t>5. Пение песен, заучивание стихов об армии.</w:t>
            </w:r>
          </w:p>
          <w:p w:rsidR="005626C8" w:rsidRPr="00245965" w:rsidRDefault="005626C8" w:rsidP="005626C8">
            <w:pPr>
              <w:spacing w:line="276" w:lineRule="auto"/>
            </w:pPr>
            <w:r w:rsidRPr="00245965">
              <w:t>С/</w:t>
            </w:r>
            <w:proofErr w:type="spellStart"/>
            <w:proofErr w:type="gramStart"/>
            <w:r w:rsidRPr="00245965">
              <w:t>р</w:t>
            </w:r>
            <w:proofErr w:type="spellEnd"/>
            <w:proofErr w:type="gramEnd"/>
            <w:r w:rsidRPr="00245965">
              <w:t xml:space="preserve"> игра «Мы солдаты»</w:t>
            </w:r>
          </w:p>
          <w:p w:rsidR="005626C8" w:rsidRPr="00245965" w:rsidRDefault="005626C8" w:rsidP="005626C8">
            <w:pPr>
              <w:spacing w:line="276" w:lineRule="auto"/>
            </w:pPr>
            <w:r w:rsidRPr="00245965">
              <w:t>Дать представление о том, что мужчина – это защитник семьи,</w:t>
            </w:r>
          </w:p>
          <w:p w:rsidR="005626C8" w:rsidRPr="00245965" w:rsidRDefault="005626C8" w:rsidP="005626C8">
            <w:pPr>
              <w:spacing w:line="276" w:lineRule="auto"/>
            </w:pPr>
            <w:r w:rsidRPr="00245965">
              <w:t>Родины.</w:t>
            </w:r>
          </w:p>
          <w:p w:rsidR="005626C8" w:rsidRPr="00245965" w:rsidRDefault="005626C8" w:rsidP="005626C8">
            <w:pPr>
              <w:spacing w:line="276" w:lineRule="auto"/>
            </w:pPr>
            <w:r w:rsidRPr="00245965">
              <w:t>- Познакомить с русскими народными героями, защитниками.</w:t>
            </w:r>
          </w:p>
          <w:p w:rsidR="005626C8" w:rsidRPr="00245965" w:rsidRDefault="005626C8" w:rsidP="005626C8">
            <w:pPr>
              <w:spacing w:line="276" w:lineRule="auto"/>
            </w:pPr>
            <w:r w:rsidRPr="00245965">
              <w:t>- Воспитывать у мальчиков чувство долга, силы, ответственности, желание защищать слабых, свою Родину.</w:t>
            </w:r>
          </w:p>
        </w:tc>
      </w:tr>
      <w:tr w:rsidR="005626C8" w:rsidRPr="00245965" w:rsidTr="005626C8">
        <w:trPr>
          <w:cantSplit/>
          <w:trHeight w:val="1134"/>
        </w:trPr>
        <w:tc>
          <w:tcPr>
            <w:tcW w:w="345" w:type="pct"/>
            <w:tcMar>
              <w:top w:w="0" w:type="dxa"/>
              <w:left w:w="108" w:type="dxa"/>
              <w:bottom w:w="0" w:type="dxa"/>
              <w:right w:w="108" w:type="dxa"/>
            </w:tcMar>
            <w:textDirection w:val="btLr"/>
            <w:hideMark/>
          </w:tcPr>
          <w:p w:rsidR="005626C8" w:rsidRPr="00245965" w:rsidRDefault="005626C8" w:rsidP="005626C8">
            <w:pPr>
              <w:spacing w:line="276" w:lineRule="auto"/>
              <w:ind w:right="113"/>
              <w:jc w:val="center"/>
            </w:pPr>
            <w:r w:rsidRPr="00245965">
              <w:t>Март</w:t>
            </w:r>
          </w:p>
        </w:tc>
        <w:tc>
          <w:tcPr>
            <w:tcW w:w="4655" w:type="pct"/>
            <w:tcMar>
              <w:top w:w="0" w:type="dxa"/>
              <w:left w:w="108" w:type="dxa"/>
              <w:bottom w:w="0" w:type="dxa"/>
              <w:right w:w="108" w:type="dxa"/>
            </w:tcMar>
            <w:hideMark/>
          </w:tcPr>
          <w:p w:rsidR="005626C8" w:rsidRPr="00245965" w:rsidRDefault="005626C8" w:rsidP="005626C8">
            <w:pPr>
              <w:spacing w:line="276" w:lineRule="auto"/>
            </w:pPr>
            <w:r w:rsidRPr="00245965">
              <w:t>1. Беседа с детьми о своих мамах.</w:t>
            </w:r>
          </w:p>
          <w:p w:rsidR="005626C8" w:rsidRPr="00245965" w:rsidRDefault="005626C8" w:rsidP="005626C8">
            <w:pPr>
              <w:spacing w:line="276" w:lineRule="auto"/>
            </w:pPr>
            <w:r w:rsidRPr="00245965">
              <w:t>2. Изготовление подарков для мам.</w:t>
            </w:r>
          </w:p>
          <w:p w:rsidR="005626C8" w:rsidRPr="00245965" w:rsidRDefault="005626C8" w:rsidP="005626C8">
            <w:pPr>
              <w:spacing w:line="276" w:lineRule="auto"/>
            </w:pPr>
            <w:r w:rsidRPr="00245965">
              <w:t>3. Аппликация «Красивое платье для мамы»</w:t>
            </w:r>
          </w:p>
          <w:p w:rsidR="005626C8" w:rsidRPr="00245965" w:rsidRDefault="005626C8" w:rsidP="005626C8">
            <w:pPr>
              <w:spacing w:line="276" w:lineRule="auto"/>
            </w:pPr>
            <w:r w:rsidRPr="00245965">
              <w:t>4. Пение песен, чтение стихов о маме.</w:t>
            </w:r>
          </w:p>
          <w:p w:rsidR="005626C8" w:rsidRPr="00245965" w:rsidRDefault="005626C8" w:rsidP="005626C8">
            <w:pPr>
              <w:spacing w:line="276" w:lineRule="auto"/>
            </w:pPr>
            <w:r w:rsidRPr="00245965">
              <w:t>С/</w:t>
            </w:r>
            <w:proofErr w:type="spellStart"/>
            <w:proofErr w:type="gramStart"/>
            <w:r w:rsidRPr="00245965">
              <w:t>р</w:t>
            </w:r>
            <w:proofErr w:type="spellEnd"/>
            <w:proofErr w:type="gramEnd"/>
            <w:r w:rsidRPr="00245965">
              <w:t xml:space="preserve"> игра «Дочки – матери».</w:t>
            </w:r>
          </w:p>
          <w:p w:rsidR="005626C8" w:rsidRPr="00245965" w:rsidRDefault="005626C8" w:rsidP="005626C8">
            <w:pPr>
              <w:spacing w:line="276" w:lineRule="auto"/>
            </w:pPr>
            <w:r w:rsidRPr="00245965">
              <w:t>Дать представление о том, какая мама – добрая, нежная,</w:t>
            </w:r>
          </w:p>
          <w:p w:rsidR="005626C8" w:rsidRPr="00245965" w:rsidRDefault="005626C8" w:rsidP="005626C8">
            <w:pPr>
              <w:spacing w:line="276" w:lineRule="auto"/>
            </w:pPr>
            <w:r w:rsidRPr="00245965">
              <w:t>хранительница очага.</w:t>
            </w:r>
          </w:p>
          <w:p w:rsidR="005626C8" w:rsidRPr="00245965" w:rsidRDefault="005626C8" w:rsidP="005626C8">
            <w:pPr>
              <w:spacing w:line="276" w:lineRule="auto"/>
            </w:pPr>
            <w:r w:rsidRPr="00245965">
              <w:t>Воспитывать уважение к женскому полу, оберегать и защищать мам, сестер,</w:t>
            </w:r>
          </w:p>
          <w:p w:rsidR="005626C8" w:rsidRPr="00245965" w:rsidRDefault="005626C8" w:rsidP="005626C8">
            <w:pPr>
              <w:spacing w:line="276" w:lineRule="auto"/>
            </w:pPr>
            <w:r w:rsidRPr="00245965">
              <w:t>подруг.</w:t>
            </w:r>
          </w:p>
        </w:tc>
      </w:tr>
      <w:tr w:rsidR="005626C8" w:rsidRPr="00245965" w:rsidTr="005626C8">
        <w:trPr>
          <w:cantSplit/>
          <w:trHeight w:val="1134"/>
        </w:trPr>
        <w:tc>
          <w:tcPr>
            <w:tcW w:w="345" w:type="pct"/>
            <w:tcMar>
              <w:top w:w="0" w:type="dxa"/>
              <w:left w:w="108" w:type="dxa"/>
              <w:bottom w:w="0" w:type="dxa"/>
              <w:right w:w="108" w:type="dxa"/>
            </w:tcMar>
            <w:textDirection w:val="btLr"/>
            <w:hideMark/>
          </w:tcPr>
          <w:p w:rsidR="005626C8" w:rsidRPr="00245965" w:rsidRDefault="005626C8" w:rsidP="005626C8">
            <w:pPr>
              <w:spacing w:line="276" w:lineRule="auto"/>
              <w:ind w:right="113"/>
              <w:jc w:val="center"/>
            </w:pPr>
            <w:r w:rsidRPr="00245965">
              <w:t>Апрель</w:t>
            </w:r>
          </w:p>
        </w:tc>
        <w:tc>
          <w:tcPr>
            <w:tcW w:w="4655" w:type="pct"/>
            <w:tcMar>
              <w:top w:w="0" w:type="dxa"/>
              <w:left w:w="108" w:type="dxa"/>
              <w:bottom w:w="0" w:type="dxa"/>
              <w:right w:w="108" w:type="dxa"/>
            </w:tcMar>
            <w:hideMark/>
          </w:tcPr>
          <w:p w:rsidR="005626C8" w:rsidRPr="00245965" w:rsidRDefault="005626C8" w:rsidP="005626C8">
            <w:pPr>
              <w:spacing w:line="276" w:lineRule="auto"/>
            </w:pPr>
            <w:r w:rsidRPr="00245965">
              <w:t>1. Беседы с детьми «Мой адрес», «Улица, на которой я живу».</w:t>
            </w:r>
          </w:p>
          <w:p w:rsidR="005626C8" w:rsidRPr="00245965" w:rsidRDefault="005626C8" w:rsidP="005626C8">
            <w:pPr>
              <w:spacing w:line="276" w:lineRule="auto"/>
            </w:pPr>
            <w:r w:rsidRPr="00245965">
              <w:t>2. Рассматривание фотографий, слайдов с различными улицами города.</w:t>
            </w:r>
          </w:p>
          <w:p w:rsidR="005626C8" w:rsidRPr="00245965" w:rsidRDefault="005626C8" w:rsidP="005626C8">
            <w:pPr>
              <w:spacing w:line="276" w:lineRule="auto"/>
            </w:pPr>
            <w:r w:rsidRPr="00245965">
              <w:t xml:space="preserve">3. Экскурсия по улицам, </w:t>
            </w:r>
            <w:proofErr w:type="gramStart"/>
            <w:r w:rsidRPr="00245965">
              <w:t>прилегающих</w:t>
            </w:r>
            <w:proofErr w:type="gramEnd"/>
            <w:r w:rsidRPr="00245965">
              <w:t xml:space="preserve"> к детскому саду.</w:t>
            </w:r>
          </w:p>
          <w:p w:rsidR="005626C8" w:rsidRPr="00245965" w:rsidRDefault="005626C8" w:rsidP="005626C8">
            <w:pPr>
              <w:spacing w:line="276" w:lineRule="auto"/>
            </w:pPr>
            <w:r w:rsidRPr="00245965">
              <w:t>Рисование «Моя улица».</w:t>
            </w:r>
          </w:p>
          <w:p w:rsidR="005626C8" w:rsidRPr="00245965" w:rsidRDefault="005626C8" w:rsidP="005626C8">
            <w:pPr>
              <w:spacing w:line="276" w:lineRule="auto"/>
            </w:pPr>
            <w:r w:rsidRPr="00245965">
              <w:t>Знакомить с понятиями «улица», «адрес».</w:t>
            </w:r>
          </w:p>
          <w:p w:rsidR="005626C8" w:rsidRPr="00245965" w:rsidRDefault="005626C8" w:rsidP="005626C8">
            <w:pPr>
              <w:spacing w:line="276" w:lineRule="auto"/>
            </w:pPr>
            <w:r w:rsidRPr="00245965">
              <w:t>Способствовать запоминанию своего адреса.</w:t>
            </w:r>
          </w:p>
          <w:p w:rsidR="005626C8" w:rsidRPr="00245965" w:rsidRDefault="005626C8" w:rsidP="005626C8">
            <w:pPr>
              <w:spacing w:line="276" w:lineRule="auto"/>
            </w:pPr>
            <w:r w:rsidRPr="00245965">
              <w:t>Воспитывать любовь, уважение к своей улице, желание облагородить ее.</w:t>
            </w:r>
          </w:p>
        </w:tc>
      </w:tr>
      <w:tr w:rsidR="005626C8" w:rsidRPr="00245965" w:rsidTr="005626C8">
        <w:trPr>
          <w:cantSplit/>
          <w:trHeight w:val="1134"/>
        </w:trPr>
        <w:tc>
          <w:tcPr>
            <w:tcW w:w="345" w:type="pct"/>
            <w:tcMar>
              <w:top w:w="0" w:type="dxa"/>
              <w:left w:w="108" w:type="dxa"/>
              <w:bottom w:w="0" w:type="dxa"/>
              <w:right w:w="108" w:type="dxa"/>
            </w:tcMar>
            <w:textDirection w:val="btLr"/>
            <w:hideMark/>
          </w:tcPr>
          <w:p w:rsidR="005626C8" w:rsidRPr="00245965" w:rsidRDefault="005626C8" w:rsidP="005626C8">
            <w:pPr>
              <w:spacing w:line="276" w:lineRule="auto"/>
              <w:ind w:right="113"/>
              <w:jc w:val="center"/>
            </w:pPr>
            <w:r w:rsidRPr="00245965">
              <w:t>Май</w:t>
            </w:r>
          </w:p>
        </w:tc>
        <w:tc>
          <w:tcPr>
            <w:tcW w:w="4655" w:type="pct"/>
            <w:tcMar>
              <w:top w:w="0" w:type="dxa"/>
              <w:left w:w="108" w:type="dxa"/>
              <w:bottom w:w="0" w:type="dxa"/>
              <w:right w:w="108" w:type="dxa"/>
            </w:tcMar>
            <w:hideMark/>
          </w:tcPr>
          <w:p w:rsidR="005626C8" w:rsidRPr="00245965" w:rsidRDefault="005626C8" w:rsidP="005626C8">
            <w:pPr>
              <w:spacing w:line="276" w:lineRule="auto"/>
            </w:pPr>
            <w:r w:rsidRPr="00245965">
              <w:t>1. Беседа «Село, в котором я живу».</w:t>
            </w:r>
          </w:p>
          <w:p w:rsidR="005626C8" w:rsidRPr="00245965" w:rsidRDefault="005626C8" w:rsidP="005626C8">
            <w:pPr>
              <w:spacing w:line="276" w:lineRule="auto"/>
            </w:pPr>
            <w:r w:rsidRPr="00245965">
              <w:t>2. Рассматривание фотографий «Достопримечательности города». 3. Аппликация «Герб моего села». 4. Рисование «Деревья и кустарники»</w:t>
            </w:r>
          </w:p>
          <w:p w:rsidR="005626C8" w:rsidRPr="00245965" w:rsidRDefault="005626C8" w:rsidP="005626C8">
            <w:pPr>
              <w:spacing w:line="276" w:lineRule="auto"/>
            </w:pPr>
            <w:r w:rsidRPr="00245965">
              <w:t>5. Конструирование «Дом для куклы»</w:t>
            </w:r>
          </w:p>
          <w:p w:rsidR="00100C01" w:rsidRDefault="005626C8" w:rsidP="005626C8">
            <w:pPr>
              <w:spacing w:line="276" w:lineRule="auto"/>
            </w:pPr>
            <w:r w:rsidRPr="00245965">
              <w:t>6. С/</w:t>
            </w:r>
            <w:proofErr w:type="spellStart"/>
            <w:proofErr w:type="gramStart"/>
            <w:r w:rsidRPr="00245965">
              <w:t>р</w:t>
            </w:r>
            <w:proofErr w:type="spellEnd"/>
            <w:proofErr w:type="gramEnd"/>
            <w:r w:rsidRPr="00245965">
              <w:t xml:space="preserve"> игра «Автобус»</w:t>
            </w:r>
          </w:p>
          <w:p w:rsidR="005626C8" w:rsidRPr="00245965" w:rsidRDefault="005626C8" w:rsidP="005626C8">
            <w:pPr>
              <w:spacing w:line="276" w:lineRule="auto"/>
            </w:pPr>
            <w:r w:rsidRPr="00245965">
              <w:t xml:space="preserve"> Знакомить с понятие «село», с его названиями.</w:t>
            </w:r>
          </w:p>
          <w:p w:rsidR="005626C8" w:rsidRPr="00245965" w:rsidRDefault="005626C8" w:rsidP="005626C8">
            <w:pPr>
              <w:spacing w:line="276" w:lineRule="auto"/>
            </w:pPr>
            <w:r w:rsidRPr="00245965">
              <w:t>Знакомить с достопримечательностями села.</w:t>
            </w:r>
          </w:p>
          <w:p w:rsidR="005626C8" w:rsidRPr="00245965" w:rsidRDefault="005626C8" w:rsidP="005626C8">
            <w:pPr>
              <w:spacing w:line="276" w:lineRule="auto"/>
            </w:pPr>
            <w:r w:rsidRPr="00245965">
              <w:t>Воспитывать любовь, уважение к селу, в котором живешь.</w:t>
            </w:r>
          </w:p>
        </w:tc>
      </w:tr>
    </w:tbl>
    <w:p w:rsidR="005626C8" w:rsidRPr="00245965" w:rsidRDefault="005626C8" w:rsidP="005626C8">
      <w:pPr>
        <w:spacing w:line="276" w:lineRule="auto"/>
      </w:pPr>
    </w:p>
    <w:p w:rsidR="005626C8" w:rsidRPr="00245965" w:rsidRDefault="005626C8" w:rsidP="005626C8">
      <w:pPr>
        <w:spacing w:line="276" w:lineRule="auto"/>
      </w:pPr>
    </w:p>
    <w:p w:rsidR="005626C8" w:rsidRDefault="005626C8" w:rsidP="005626C8">
      <w:pPr>
        <w:pStyle w:val="12"/>
        <w:spacing w:after="10"/>
        <w:jc w:val="right"/>
        <w:rPr>
          <w:b/>
          <w:i/>
          <w:sz w:val="24"/>
          <w:szCs w:val="24"/>
          <w:u w:val="single"/>
        </w:rPr>
      </w:pPr>
    </w:p>
    <w:p w:rsidR="005626C8" w:rsidRDefault="005626C8" w:rsidP="005626C8">
      <w:pPr>
        <w:pStyle w:val="12"/>
        <w:spacing w:after="10"/>
        <w:jc w:val="right"/>
        <w:rPr>
          <w:b/>
          <w:i/>
          <w:sz w:val="24"/>
          <w:szCs w:val="24"/>
          <w:u w:val="single"/>
        </w:rPr>
      </w:pPr>
    </w:p>
    <w:p w:rsidR="005626C8" w:rsidRDefault="005626C8" w:rsidP="005626C8">
      <w:pPr>
        <w:pStyle w:val="12"/>
        <w:spacing w:after="10"/>
        <w:jc w:val="right"/>
        <w:rPr>
          <w:b/>
          <w:i/>
          <w:sz w:val="24"/>
          <w:szCs w:val="24"/>
          <w:u w:val="single"/>
        </w:rPr>
      </w:pPr>
    </w:p>
    <w:p w:rsidR="005626C8" w:rsidRDefault="005626C8" w:rsidP="005626C8">
      <w:pPr>
        <w:pStyle w:val="12"/>
        <w:spacing w:after="10"/>
        <w:jc w:val="right"/>
        <w:rPr>
          <w:b/>
          <w:i/>
          <w:sz w:val="24"/>
          <w:szCs w:val="24"/>
          <w:u w:val="single"/>
        </w:rPr>
      </w:pPr>
    </w:p>
    <w:p w:rsidR="005626C8" w:rsidRDefault="005626C8" w:rsidP="005626C8">
      <w:pPr>
        <w:pStyle w:val="12"/>
        <w:spacing w:after="10"/>
        <w:jc w:val="right"/>
        <w:rPr>
          <w:b/>
          <w:i/>
          <w:sz w:val="24"/>
          <w:szCs w:val="24"/>
          <w:u w:val="single"/>
        </w:rPr>
      </w:pPr>
    </w:p>
    <w:p w:rsidR="005626C8" w:rsidRDefault="005626C8" w:rsidP="005626C8">
      <w:pPr>
        <w:pStyle w:val="12"/>
        <w:spacing w:after="10"/>
        <w:jc w:val="right"/>
        <w:rPr>
          <w:b/>
          <w:i/>
          <w:sz w:val="24"/>
          <w:szCs w:val="24"/>
          <w:u w:val="single"/>
        </w:rPr>
      </w:pPr>
    </w:p>
    <w:p w:rsidR="005626C8" w:rsidRDefault="005626C8" w:rsidP="005626C8">
      <w:pPr>
        <w:pStyle w:val="12"/>
        <w:spacing w:after="10"/>
        <w:jc w:val="right"/>
        <w:rPr>
          <w:b/>
          <w:i/>
          <w:sz w:val="24"/>
          <w:szCs w:val="24"/>
          <w:u w:val="single"/>
        </w:rPr>
      </w:pPr>
    </w:p>
    <w:p w:rsidR="00100C01" w:rsidRDefault="00100C01" w:rsidP="005626C8">
      <w:pPr>
        <w:pStyle w:val="12"/>
        <w:spacing w:after="10"/>
        <w:jc w:val="right"/>
        <w:rPr>
          <w:b/>
          <w:i/>
          <w:sz w:val="24"/>
          <w:szCs w:val="24"/>
          <w:u w:val="single"/>
        </w:rPr>
      </w:pPr>
    </w:p>
    <w:p w:rsidR="005626C8" w:rsidRDefault="005626C8" w:rsidP="005626C8">
      <w:pPr>
        <w:pStyle w:val="12"/>
        <w:spacing w:after="10"/>
        <w:jc w:val="right"/>
        <w:rPr>
          <w:b/>
          <w:i/>
          <w:sz w:val="24"/>
          <w:szCs w:val="24"/>
          <w:u w:val="single"/>
        </w:rPr>
      </w:pPr>
    </w:p>
    <w:p w:rsidR="005626C8" w:rsidRPr="007B6F66" w:rsidRDefault="005626C8" w:rsidP="005626C8">
      <w:pPr>
        <w:pStyle w:val="12"/>
        <w:spacing w:after="10"/>
        <w:jc w:val="right"/>
        <w:rPr>
          <w:b/>
          <w:i/>
          <w:sz w:val="24"/>
          <w:szCs w:val="24"/>
          <w:u w:val="single"/>
        </w:rPr>
      </w:pPr>
      <w:r w:rsidRPr="007B6F66">
        <w:rPr>
          <w:b/>
          <w:i/>
          <w:sz w:val="24"/>
          <w:szCs w:val="24"/>
          <w:u w:val="single"/>
        </w:rPr>
        <w:lastRenderedPageBreak/>
        <w:t xml:space="preserve">Приложение № </w:t>
      </w:r>
      <w:r w:rsidR="00751FD4">
        <w:rPr>
          <w:b/>
          <w:i/>
          <w:sz w:val="24"/>
          <w:szCs w:val="24"/>
          <w:u w:val="single"/>
        </w:rPr>
        <w:t>9</w:t>
      </w:r>
    </w:p>
    <w:p w:rsidR="005626C8" w:rsidRPr="00653FD8" w:rsidRDefault="005626C8" w:rsidP="005626C8">
      <w:pPr>
        <w:pStyle w:val="12"/>
        <w:spacing w:after="10"/>
        <w:jc w:val="center"/>
        <w:rPr>
          <w:b/>
          <w:i/>
          <w:sz w:val="24"/>
          <w:szCs w:val="24"/>
        </w:rPr>
      </w:pPr>
      <w:r w:rsidRPr="007B6F66">
        <w:rPr>
          <w:b/>
          <w:i/>
          <w:sz w:val="24"/>
          <w:szCs w:val="24"/>
        </w:rPr>
        <w:t>Перечень учебно-методическо</w:t>
      </w:r>
      <w:r>
        <w:rPr>
          <w:b/>
          <w:i/>
          <w:sz w:val="24"/>
          <w:szCs w:val="24"/>
        </w:rPr>
        <w:t xml:space="preserve">й </w:t>
      </w:r>
      <w:r w:rsidRPr="007B6F66">
        <w:rPr>
          <w:b/>
          <w:i/>
          <w:sz w:val="24"/>
          <w:szCs w:val="24"/>
        </w:rPr>
        <w:t>литературы и пособий группы</w:t>
      </w:r>
    </w:p>
    <w:p w:rsidR="005626C8" w:rsidRDefault="005626C8" w:rsidP="005626C8">
      <w:pPr>
        <w:tabs>
          <w:tab w:val="left" w:pos="10560"/>
          <w:tab w:val="right" w:pos="15136"/>
        </w:tabs>
        <w:jc w:val="right"/>
        <w:rPr>
          <w:b/>
          <w:i/>
          <w:u w:val="single"/>
        </w:rPr>
      </w:pPr>
    </w:p>
    <w:p w:rsidR="005626C8" w:rsidRPr="00653FD8" w:rsidRDefault="005626C8" w:rsidP="00C64F47">
      <w:pPr>
        <w:numPr>
          <w:ilvl w:val="1"/>
          <w:numId w:val="38"/>
        </w:numPr>
        <w:tabs>
          <w:tab w:val="left" w:pos="993"/>
        </w:tabs>
        <w:spacing w:after="200" w:line="276" w:lineRule="auto"/>
        <w:ind w:left="0" w:firstLine="0"/>
        <w:jc w:val="both"/>
        <w:rPr>
          <w:b/>
          <w:i/>
          <w:lang w:eastAsia="en-US"/>
        </w:rPr>
      </w:pPr>
      <w:r w:rsidRPr="00653FD8">
        <w:rPr>
          <w:b/>
          <w:i/>
          <w:lang w:eastAsia="en-US"/>
        </w:rPr>
        <w:t>Социально-коммуникативное развитие</w:t>
      </w:r>
    </w:p>
    <w:p w:rsidR="005626C8" w:rsidRPr="00653FD8" w:rsidRDefault="005626C8" w:rsidP="005626C8">
      <w:pPr>
        <w:spacing w:after="200" w:line="276" w:lineRule="auto"/>
        <w:jc w:val="both"/>
        <w:rPr>
          <w:i/>
          <w:iCs/>
          <w:lang w:eastAsia="ar-SA"/>
        </w:rPr>
      </w:pPr>
      <w:r w:rsidRPr="00653FD8">
        <w:rPr>
          <w:lang w:eastAsia="ar-SA"/>
        </w:rPr>
        <w:t xml:space="preserve">а) </w:t>
      </w:r>
      <w:r w:rsidRPr="00653FD8">
        <w:rPr>
          <w:i/>
          <w:iCs/>
          <w:lang w:eastAsia="ar-SA"/>
        </w:rPr>
        <w:t>Перечень программ и пособий, используемых при реализации социально-коммуникативного развития в основной части Программы:</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1. Губанова Н. Ф. Игровая деятельность в детском саду. — М.: Мозаика-Синтез,    </w:t>
      </w:r>
      <w:r w:rsidRPr="00653FD8">
        <w:rPr>
          <w:rFonts w:eastAsia="Calibri"/>
        </w:rPr>
        <w:tab/>
        <w:t>2006-2010.</w:t>
      </w:r>
    </w:p>
    <w:p w:rsidR="005626C8" w:rsidRPr="00653FD8" w:rsidRDefault="005626C8" w:rsidP="00C64F47">
      <w:pPr>
        <w:numPr>
          <w:ilvl w:val="0"/>
          <w:numId w:val="38"/>
        </w:numPr>
        <w:autoSpaceDE w:val="0"/>
        <w:autoSpaceDN w:val="0"/>
        <w:adjustRightInd w:val="0"/>
        <w:spacing w:line="276" w:lineRule="auto"/>
        <w:ind w:left="0" w:firstLine="0"/>
        <w:jc w:val="both"/>
        <w:rPr>
          <w:rFonts w:eastAsia="Calibri"/>
        </w:rPr>
      </w:pPr>
      <w:proofErr w:type="spellStart"/>
      <w:r w:rsidRPr="00653FD8">
        <w:rPr>
          <w:rFonts w:eastAsia="Calibri"/>
        </w:rPr>
        <w:t>Зацепина</w:t>
      </w:r>
      <w:proofErr w:type="spellEnd"/>
      <w:r w:rsidRPr="00653FD8">
        <w:rPr>
          <w:rFonts w:eastAsia="Calibri"/>
        </w:rPr>
        <w:t xml:space="preserve"> М. Б. Дни воинской славы. Патриотическое воспитание дош</w:t>
      </w:r>
      <w:r w:rsidRPr="00653FD8">
        <w:rPr>
          <w:rFonts w:eastAsia="Calibri"/>
        </w:rPr>
        <w:softHyphen/>
        <w:t>кольников. — М.: Мозаика-Синтез, 2008-2010..</w:t>
      </w:r>
    </w:p>
    <w:p w:rsidR="005626C8" w:rsidRPr="00653FD8" w:rsidRDefault="005626C8" w:rsidP="00C64F47">
      <w:pPr>
        <w:numPr>
          <w:ilvl w:val="0"/>
          <w:numId w:val="38"/>
        </w:numPr>
        <w:autoSpaceDE w:val="0"/>
        <w:autoSpaceDN w:val="0"/>
        <w:adjustRightInd w:val="0"/>
        <w:spacing w:line="276" w:lineRule="auto"/>
        <w:ind w:left="0" w:firstLine="0"/>
        <w:jc w:val="both"/>
        <w:rPr>
          <w:rFonts w:eastAsia="Calibri"/>
        </w:rPr>
      </w:pPr>
      <w:r w:rsidRPr="00653FD8">
        <w:rPr>
          <w:rFonts w:eastAsia="Calibri"/>
        </w:rPr>
        <w:t xml:space="preserve">Петрова В. И., </w:t>
      </w:r>
      <w:proofErr w:type="spellStart"/>
      <w:r w:rsidRPr="00653FD8">
        <w:rPr>
          <w:rFonts w:eastAsia="Calibri"/>
        </w:rPr>
        <w:t>Стульник</w:t>
      </w:r>
      <w:proofErr w:type="spellEnd"/>
      <w:r w:rsidRPr="00653FD8">
        <w:rPr>
          <w:rFonts w:eastAsia="Calibri"/>
        </w:rPr>
        <w:t xml:space="preserve"> Т. Д. Этические беседы с детьми 3-4 лет. — М.: - Мозаика-Синтез, 2007-2010.</w:t>
      </w:r>
    </w:p>
    <w:p w:rsidR="005626C8" w:rsidRPr="00653FD8" w:rsidRDefault="005626C8" w:rsidP="00C64F47">
      <w:pPr>
        <w:numPr>
          <w:ilvl w:val="0"/>
          <w:numId w:val="38"/>
        </w:numPr>
        <w:autoSpaceDE w:val="0"/>
        <w:autoSpaceDN w:val="0"/>
        <w:adjustRightInd w:val="0"/>
        <w:spacing w:line="276" w:lineRule="auto"/>
        <w:ind w:left="0" w:firstLine="0"/>
        <w:jc w:val="both"/>
        <w:rPr>
          <w:rFonts w:eastAsia="Calibri"/>
        </w:rPr>
      </w:pPr>
      <w:r w:rsidRPr="00653FD8">
        <w:rPr>
          <w:rFonts w:eastAsia="Calibri"/>
        </w:rPr>
        <w:t xml:space="preserve">Комарова Т. С, </w:t>
      </w:r>
      <w:proofErr w:type="spellStart"/>
      <w:r w:rsidRPr="00653FD8">
        <w:rPr>
          <w:rFonts w:eastAsia="Calibri"/>
        </w:rPr>
        <w:t>Куцакова</w:t>
      </w:r>
      <w:proofErr w:type="spellEnd"/>
      <w:r w:rsidRPr="00653FD8">
        <w:rPr>
          <w:rFonts w:eastAsia="Calibri"/>
        </w:rPr>
        <w:t xml:space="preserve"> Л. В., Павлова Л. Ю. Трудовое воспитание в детском с</w:t>
      </w:r>
      <w:r w:rsidRPr="00653FD8">
        <w:rPr>
          <w:rFonts w:eastAsia="Calibri"/>
        </w:rPr>
        <w:t>а</w:t>
      </w:r>
      <w:r w:rsidRPr="00653FD8">
        <w:rPr>
          <w:rFonts w:eastAsia="Calibri"/>
        </w:rPr>
        <w:t>ду. — М.; Мозаика-Синтез, 2005-2010.</w:t>
      </w:r>
    </w:p>
    <w:p w:rsidR="005626C8" w:rsidRPr="00653FD8" w:rsidRDefault="005626C8" w:rsidP="00C64F47">
      <w:pPr>
        <w:numPr>
          <w:ilvl w:val="0"/>
          <w:numId w:val="38"/>
        </w:numPr>
        <w:autoSpaceDE w:val="0"/>
        <w:autoSpaceDN w:val="0"/>
        <w:adjustRightInd w:val="0"/>
        <w:spacing w:line="276" w:lineRule="auto"/>
        <w:ind w:left="0" w:firstLine="0"/>
        <w:jc w:val="both"/>
        <w:rPr>
          <w:rFonts w:eastAsia="Calibri"/>
        </w:rPr>
      </w:pPr>
      <w:proofErr w:type="spellStart"/>
      <w:r w:rsidRPr="00653FD8">
        <w:rPr>
          <w:rFonts w:eastAsia="Calibri"/>
        </w:rPr>
        <w:t>Куцакова</w:t>
      </w:r>
      <w:proofErr w:type="spellEnd"/>
      <w:r w:rsidRPr="00653FD8">
        <w:rPr>
          <w:rFonts w:eastAsia="Calibri"/>
        </w:rPr>
        <w:t xml:space="preserve"> Л. В. Конструирование и ручной труд в детском саду. — М.: Мозаика-Синтез, 2008-2010.</w:t>
      </w:r>
    </w:p>
    <w:p w:rsidR="005626C8" w:rsidRPr="00653FD8" w:rsidRDefault="005626C8" w:rsidP="00C64F47">
      <w:pPr>
        <w:numPr>
          <w:ilvl w:val="0"/>
          <w:numId w:val="38"/>
        </w:numPr>
        <w:autoSpaceDE w:val="0"/>
        <w:autoSpaceDN w:val="0"/>
        <w:adjustRightInd w:val="0"/>
        <w:spacing w:line="276" w:lineRule="auto"/>
        <w:ind w:left="0" w:firstLine="0"/>
        <w:jc w:val="both"/>
        <w:rPr>
          <w:rFonts w:eastAsia="Calibri"/>
        </w:rPr>
      </w:pPr>
      <w:r w:rsidRPr="00653FD8">
        <w:rPr>
          <w:rFonts w:eastAsia="Calibri"/>
        </w:rPr>
        <w:t xml:space="preserve">Авдеева Н.Н., Князева О.Л., </w:t>
      </w:r>
      <w:proofErr w:type="spellStart"/>
      <w:r w:rsidRPr="00653FD8">
        <w:rPr>
          <w:rFonts w:eastAsia="Calibri"/>
        </w:rPr>
        <w:t>Стёркина</w:t>
      </w:r>
      <w:proofErr w:type="spellEnd"/>
      <w:r w:rsidRPr="00653FD8">
        <w:rPr>
          <w:rFonts w:eastAsia="Calibri"/>
        </w:rPr>
        <w:t xml:space="preserve"> Р.Б. «Безопасность» </w:t>
      </w:r>
      <w:proofErr w:type="gramStart"/>
      <w:r w:rsidRPr="00653FD8">
        <w:rPr>
          <w:rFonts w:eastAsia="Calibri"/>
        </w:rPr>
        <w:t>-С</w:t>
      </w:r>
      <w:proofErr w:type="gramEnd"/>
      <w:r w:rsidRPr="00653FD8">
        <w:rPr>
          <w:rFonts w:eastAsia="Calibri"/>
        </w:rPr>
        <w:t>БП, «Детство-Пресс», 2002г.</w:t>
      </w:r>
    </w:p>
    <w:p w:rsidR="005626C8" w:rsidRPr="00653FD8" w:rsidRDefault="005626C8" w:rsidP="005626C8">
      <w:pPr>
        <w:tabs>
          <w:tab w:val="left" w:pos="993"/>
        </w:tabs>
        <w:spacing w:line="276" w:lineRule="auto"/>
        <w:jc w:val="both"/>
        <w:rPr>
          <w:lang w:eastAsia="en-US"/>
        </w:rPr>
      </w:pPr>
    </w:p>
    <w:p w:rsidR="005626C8" w:rsidRPr="00653FD8" w:rsidRDefault="005626C8" w:rsidP="005626C8">
      <w:pPr>
        <w:tabs>
          <w:tab w:val="left" w:pos="993"/>
        </w:tabs>
        <w:spacing w:line="276" w:lineRule="auto"/>
        <w:jc w:val="both"/>
        <w:rPr>
          <w:i/>
          <w:iCs/>
          <w:lang w:eastAsia="ar-SA"/>
        </w:rPr>
      </w:pPr>
      <w:r w:rsidRPr="00653FD8">
        <w:rPr>
          <w:lang w:eastAsia="en-US"/>
        </w:rPr>
        <w:t xml:space="preserve">б) </w:t>
      </w:r>
      <w:r w:rsidRPr="00653FD8">
        <w:rPr>
          <w:i/>
          <w:iCs/>
          <w:lang w:eastAsia="ar-SA"/>
        </w:rPr>
        <w:t>Перечень программ и пособий, используемых при реализации социально-коммуникативного развития в вариативной части Программы:</w:t>
      </w:r>
    </w:p>
    <w:p w:rsidR="005626C8" w:rsidRPr="00653FD8" w:rsidRDefault="005626C8" w:rsidP="00C64F47">
      <w:pPr>
        <w:numPr>
          <w:ilvl w:val="0"/>
          <w:numId w:val="38"/>
        </w:numPr>
        <w:autoSpaceDE w:val="0"/>
        <w:autoSpaceDN w:val="0"/>
        <w:adjustRightInd w:val="0"/>
        <w:spacing w:line="276" w:lineRule="auto"/>
        <w:ind w:left="0" w:firstLine="0"/>
        <w:jc w:val="both"/>
        <w:rPr>
          <w:rFonts w:eastAsia="Calibri"/>
        </w:rPr>
      </w:pPr>
      <w:r w:rsidRPr="00653FD8">
        <w:rPr>
          <w:rFonts w:eastAsia="Calibri"/>
        </w:rPr>
        <w:t xml:space="preserve"> </w:t>
      </w:r>
      <w:proofErr w:type="spellStart"/>
      <w:r w:rsidRPr="00653FD8">
        <w:rPr>
          <w:rFonts w:eastAsia="Calibri"/>
        </w:rPr>
        <w:t>Севостьянова</w:t>
      </w:r>
      <w:proofErr w:type="spellEnd"/>
      <w:r w:rsidRPr="00653FD8">
        <w:rPr>
          <w:rFonts w:eastAsia="Calibri"/>
        </w:rPr>
        <w:t xml:space="preserve"> Е.О. «Дружная семейка» ТЦ Сфера, 2007 г.,</w:t>
      </w:r>
    </w:p>
    <w:p w:rsidR="005626C8" w:rsidRPr="00653FD8" w:rsidRDefault="005626C8" w:rsidP="00C64F47">
      <w:pPr>
        <w:numPr>
          <w:ilvl w:val="0"/>
          <w:numId w:val="38"/>
        </w:numPr>
        <w:autoSpaceDE w:val="0"/>
        <w:autoSpaceDN w:val="0"/>
        <w:adjustRightInd w:val="0"/>
        <w:spacing w:line="276" w:lineRule="auto"/>
        <w:ind w:left="0" w:firstLine="0"/>
        <w:jc w:val="both"/>
        <w:rPr>
          <w:rFonts w:eastAsia="Calibri"/>
        </w:rPr>
      </w:pPr>
      <w:proofErr w:type="spellStart"/>
      <w:r w:rsidRPr="00653FD8">
        <w:rPr>
          <w:rFonts w:eastAsia="Calibri"/>
        </w:rPr>
        <w:t>Стеркина</w:t>
      </w:r>
      <w:proofErr w:type="spellEnd"/>
      <w:r w:rsidRPr="00653FD8">
        <w:rPr>
          <w:rFonts w:eastAsia="Calibri"/>
        </w:rPr>
        <w:t xml:space="preserve"> Р.Б, Князева О.Л, Авдеева Н.Н. «Основы безопасности детей дошкольн</w:t>
      </w:r>
      <w:r w:rsidRPr="00653FD8">
        <w:rPr>
          <w:rFonts w:eastAsia="Calibri"/>
        </w:rPr>
        <w:t>о</w:t>
      </w:r>
      <w:r w:rsidRPr="00653FD8">
        <w:rPr>
          <w:rFonts w:eastAsia="Calibri"/>
        </w:rPr>
        <w:t>го возраста» М., 2002г.,</w:t>
      </w:r>
    </w:p>
    <w:p w:rsidR="005626C8" w:rsidRPr="00653FD8" w:rsidRDefault="005626C8" w:rsidP="00C64F47">
      <w:pPr>
        <w:numPr>
          <w:ilvl w:val="0"/>
          <w:numId w:val="38"/>
        </w:numPr>
        <w:autoSpaceDE w:val="0"/>
        <w:autoSpaceDN w:val="0"/>
        <w:adjustRightInd w:val="0"/>
        <w:spacing w:line="276" w:lineRule="auto"/>
        <w:ind w:left="0" w:firstLine="0"/>
        <w:jc w:val="both"/>
        <w:rPr>
          <w:rFonts w:eastAsia="Calibri"/>
        </w:rPr>
      </w:pPr>
      <w:r w:rsidRPr="00653FD8">
        <w:rPr>
          <w:rFonts w:eastAsia="Calibri"/>
        </w:rPr>
        <w:t xml:space="preserve"> Бондаренко А.К. Дидактические игры в детском саду. – М.: Просвещение, 1991.</w:t>
      </w:r>
    </w:p>
    <w:p w:rsidR="005626C8" w:rsidRPr="00653FD8" w:rsidRDefault="005626C8" w:rsidP="00C64F47">
      <w:pPr>
        <w:numPr>
          <w:ilvl w:val="0"/>
          <w:numId w:val="38"/>
        </w:numPr>
        <w:autoSpaceDE w:val="0"/>
        <w:autoSpaceDN w:val="0"/>
        <w:adjustRightInd w:val="0"/>
        <w:spacing w:line="276" w:lineRule="auto"/>
        <w:ind w:left="0" w:firstLine="0"/>
        <w:jc w:val="both"/>
        <w:rPr>
          <w:rFonts w:eastAsia="Calibri"/>
        </w:rPr>
      </w:pPr>
      <w:r w:rsidRPr="00653FD8">
        <w:rPr>
          <w:rFonts w:eastAsia="Calibri"/>
        </w:rPr>
        <w:t xml:space="preserve"> Смирнова Е.О., Богуславская З.М. Развивающие игры для детей. – М.: Просвещ</w:t>
      </w:r>
      <w:r w:rsidRPr="00653FD8">
        <w:rPr>
          <w:rFonts w:eastAsia="Calibri"/>
        </w:rPr>
        <w:t>е</w:t>
      </w:r>
      <w:r w:rsidRPr="00653FD8">
        <w:rPr>
          <w:rFonts w:eastAsia="Calibri"/>
        </w:rPr>
        <w:t>ние, 1991.</w:t>
      </w:r>
    </w:p>
    <w:p w:rsidR="005626C8" w:rsidRPr="00653FD8" w:rsidRDefault="005626C8" w:rsidP="005626C8">
      <w:pPr>
        <w:spacing w:after="200" w:line="276" w:lineRule="auto"/>
        <w:jc w:val="both"/>
        <w:rPr>
          <w:b/>
          <w:i/>
          <w:lang w:eastAsia="ar-SA"/>
        </w:rPr>
      </w:pPr>
      <w:r w:rsidRPr="00653FD8">
        <w:rPr>
          <w:b/>
          <w:i/>
          <w:lang w:eastAsia="ar-SA"/>
        </w:rPr>
        <w:t>1.2. Познавательное развитие</w:t>
      </w:r>
    </w:p>
    <w:p w:rsidR="005626C8" w:rsidRPr="00653FD8" w:rsidRDefault="005626C8" w:rsidP="005626C8">
      <w:pPr>
        <w:spacing w:line="276" w:lineRule="auto"/>
        <w:jc w:val="both"/>
        <w:rPr>
          <w:i/>
          <w:iCs/>
          <w:lang w:eastAsia="ar-SA"/>
        </w:rPr>
      </w:pPr>
      <w:r w:rsidRPr="00653FD8">
        <w:rPr>
          <w:lang w:eastAsia="ar-SA"/>
        </w:rPr>
        <w:t xml:space="preserve">а) </w:t>
      </w:r>
      <w:r w:rsidRPr="00653FD8">
        <w:rPr>
          <w:i/>
          <w:iCs/>
          <w:lang w:eastAsia="ar-SA"/>
        </w:rPr>
        <w:t>Перечень программ и пособий, используемых при реализации познавательного развития в основной части Программы:</w:t>
      </w:r>
    </w:p>
    <w:p w:rsidR="005626C8" w:rsidRPr="00653FD8" w:rsidRDefault="005626C8" w:rsidP="005626C8">
      <w:pPr>
        <w:spacing w:line="276" w:lineRule="auto"/>
        <w:jc w:val="both"/>
        <w:rPr>
          <w:lang w:eastAsia="en-US"/>
        </w:rPr>
      </w:pPr>
      <w:r w:rsidRPr="00653FD8">
        <w:rPr>
          <w:lang w:eastAsia="en-US"/>
        </w:rPr>
        <w:t xml:space="preserve">1. </w:t>
      </w:r>
      <w:proofErr w:type="spellStart"/>
      <w:r w:rsidRPr="00653FD8">
        <w:rPr>
          <w:lang w:eastAsia="en-US"/>
        </w:rPr>
        <w:t>Веракса</w:t>
      </w:r>
      <w:proofErr w:type="spellEnd"/>
      <w:r w:rsidRPr="00653FD8">
        <w:rPr>
          <w:lang w:eastAsia="en-US"/>
        </w:rPr>
        <w:t xml:space="preserve"> Н. Е., </w:t>
      </w:r>
      <w:proofErr w:type="spellStart"/>
      <w:r w:rsidRPr="00653FD8">
        <w:rPr>
          <w:lang w:eastAsia="en-US"/>
        </w:rPr>
        <w:t>Веракса</w:t>
      </w:r>
      <w:proofErr w:type="spellEnd"/>
      <w:r w:rsidRPr="00653FD8">
        <w:rPr>
          <w:lang w:eastAsia="en-US"/>
        </w:rPr>
        <w:t xml:space="preserve"> А. Н. Проектная деятельность дошкольников. </w:t>
      </w:r>
      <w:proofErr w:type="gramStart"/>
      <w:r w:rsidRPr="00653FD8">
        <w:rPr>
          <w:lang w:eastAsia="en-US"/>
        </w:rPr>
        <w:t>-М</w:t>
      </w:r>
      <w:proofErr w:type="gramEnd"/>
      <w:r w:rsidRPr="00653FD8">
        <w:rPr>
          <w:lang w:eastAsia="en-US"/>
        </w:rPr>
        <w:t>.: Мозаика-Синтез, 2008-2010.</w:t>
      </w:r>
    </w:p>
    <w:p w:rsidR="005626C8" w:rsidRPr="00653FD8" w:rsidRDefault="005626C8" w:rsidP="005626C8">
      <w:pPr>
        <w:spacing w:line="276" w:lineRule="auto"/>
        <w:jc w:val="both"/>
        <w:rPr>
          <w:lang w:eastAsia="en-US"/>
        </w:rPr>
      </w:pPr>
      <w:r w:rsidRPr="00653FD8">
        <w:rPr>
          <w:lang w:eastAsia="en-US"/>
        </w:rPr>
        <w:t xml:space="preserve">2. </w:t>
      </w:r>
      <w:proofErr w:type="spellStart"/>
      <w:r w:rsidRPr="00653FD8">
        <w:rPr>
          <w:lang w:eastAsia="en-US"/>
        </w:rPr>
        <w:t>Дыбина</w:t>
      </w:r>
      <w:proofErr w:type="spellEnd"/>
      <w:r w:rsidRPr="00653FD8">
        <w:rPr>
          <w:lang w:eastAsia="en-US"/>
        </w:rPr>
        <w:t xml:space="preserve"> О.Б. «Ребёнок и окружающий мир» - М., Мозаика </w:t>
      </w:r>
      <w:proofErr w:type="gramStart"/>
      <w:r w:rsidRPr="00653FD8">
        <w:rPr>
          <w:lang w:eastAsia="en-US"/>
        </w:rPr>
        <w:t>–С</w:t>
      </w:r>
      <w:proofErr w:type="gramEnd"/>
      <w:r w:rsidRPr="00653FD8">
        <w:rPr>
          <w:lang w:eastAsia="en-US"/>
        </w:rPr>
        <w:t>интез, 2010г.</w:t>
      </w:r>
    </w:p>
    <w:p w:rsidR="005626C8" w:rsidRPr="00653FD8" w:rsidRDefault="005626C8" w:rsidP="005626C8">
      <w:pPr>
        <w:spacing w:line="276" w:lineRule="auto"/>
        <w:jc w:val="both"/>
        <w:rPr>
          <w:lang w:eastAsia="en-US"/>
        </w:rPr>
      </w:pPr>
      <w:r w:rsidRPr="00653FD8">
        <w:rPr>
          <w:lang w:eastAsia="en-US"/>
        </w:rPr>
        <w:t xml:space="preserve">3. </w:t>
      </w:r>
      <w:proofErr w:type="spellStart"/>
      <w:r w:rsidRPr="00653FD8">
        <w:rPr>
          <w:lang w:eastAsia="en-US"/>
        </w:rPr>
        <w:t>Дыбина</w:t>
      </w:r>
      <w:proofErr w:type="spellEnd"/>
      <w:r w:rsidRPr="00653FD8">
        <w:rPr>
          <w:lang w:eastAsia="en-US"/>
        </w:rPr>
        <w:t xml:space="preserve"> О.Б. «Что было до… Игры-путешествия в прошлое предметов», М., 1999г.</w:t>
      </w:r>
    </w:p>
    <w:p w:rsidR="005626C8" w:rsidRPr="00653FD8" w:rsidRDefault="005626C8" w:rsidP="005626C8">
      <w:pPr>
        <w:spacing w:line="276" w:lineRule="auto"/>
        <w:jc w:val="both"/>
        <w:rPr>
          <w:lang w:eastAsia="en-US"/>
        </w:rPr>
      </w:pPr>
      <w:r w:rsidRPr="00653FD8">
        <w:rPr>
          <w:lang w:eastAsia="en-US"/>
        </w:rPr>
        <w:t xml:space="preserve">4. </w:t>
      </w:r>
      <w:proofErr w:type="spellStart"/>
      <w:r w:rsidRPr="00653FD8">
        <w:rPr>
          <w:lang w:eastAsia="en-US"/>
        </w:rPr>
        <w:t>Дыбина</w:t>
      </w:r>
      <w:proofErr w:type="spellEnd"/>
      <w:r w:rsidRPr="00653FD8">
        <w:rPr>
          <w:lang w:eastAsia="en-US"/>
        </w:rPr>
        <w:t xml:space="preserve"> О.Б. «Предметный мир как средство формирования творчества детей». М., 2002г.</w:t>
      </w:r>
    </w:p>
    <w:p w:rsidR="005626C8" w:rsidRPr="00653FD8" w:rsidRDefault="005626C8" w:rsidP="005626C8">
      <w:pPr>
        <w:spacing w:line="276" w:lineRule="auto"/>
        <w:jc w:val="both"/>
        <w:rPr>
          <w:lang w:eastAsia="en-US"/>
        </w:rPr>
      </w:pPr>
      <w:r w:rsidRPr="00653FD8">
        <w:rPr>
          <w:lang w:eastAsia="en-US"/>
        </w:rPr>
        <w:t xml:space="preserve">5. </w:t>
      </w:r>
      <w:proofErr w:type="spellStart"/>
      <w:r w:rsidRPr="00653FD8">
        <w:rPr>
          <w:lang w:eastAsia="en-US"/>
        </w:rPr>
        <w:t>СоломенниковаО.А</w:t>
      </w:r>
      <w:proofErr w:type="spellEnd"/>
      <w:r w:rsidRPr="00653FD8">
        <w:rPr>
          <w:lang w:eastAsia="en-US"/>
        </w:rPr>
        <w:t>. «Экологическое воспитание в детском саду» М., Мозаика-Синтез 2010г.</w:t>
      </w:r>
    </w:p>
    <w:p w:rsidR="005626C8" w:rsidRPr="00653FD8" w:rsidRDefault="005626C8" w:rsidP="005626C8">
      <w:pPr>
        <w:spacing w:line="276" w:lineRule="auto"/>
        <w:jc w:val="both"/>
        <w:rPr>
          <w:lang w:eastAsia="en-US"/>
        </w:rPr>
      </w:pPr>
      <w:r w:rsidRPr="00653FD8">
        <w:rPr>
          <w:lang w:eastAsia="en-US"/>
        </w:rPr>
        <w:t xml:space="preserve">6. </w:t>
      </w:r>
      <w:proofErr w:type="spellStart"/>
      <w:r w:rsidRPr="00653FD8">
        <w:rPr>
          <w:lang w:eastAsia="en-US"/>
        </w:rPr>
        <w:t>Л.С.Метлина</w:t>
      </w:r>
      <w:proofErr w:type="spellEnd"/>
      <w:r w:rsidRPr="00653FD8">
        <w:rPr>
          <w:lang w:eastAsia="en-US"/>
        </w:rPr>
        <w:t xml:space="preserve"> «Математика в детском саду».</w:t>
      </w:r>
    </w:p>
    <w:p w:rsidR="005626C8" w:rsidRPr="00653FD8" w:rsidRDefault="005626C8" w:rsidP="005626C8">
      <w:pPr>
        <w:spacing w:line="276" w:lineRule="auto"/>
        <w:jc w:val="both"/>
        <w:rPr>
          <w:lang w:eastAsia="en-US"/>
        </w:rPr>
      </w:pPr>
      <w:r w:rsidRPr="00653FD8">
        <w:rPr>
          <w:lang w:eastAsia="en-US"/>
        </w:rPr>
        <w:t>7. Э.Н.Иоффе «Математика от трёх до семи».</w:t>
      </w:r>
    </w:p>
    <w:p w:rsidR="005626C8" w:rsidRPr="00653FD8" w:rsidRDefault="005626C8" w:rsidP="005626C8">
      <w:pPr>
        <w:spacing w:line="276" w:lineRule="auto"/>
        <w:jc w:val="both"/>
        <w:rPr>
          <w:lang w:eastAsia="en-US"/>
        </w:rPr>
      </w:pPr>
      <w:r w:rsidRPr="00653FD8">
        <w:rPr>
          <w:lang w:eastAsia="en-US"/>
        </w:rPr>
        <w:t>8. З.А.Михайлова «Игровые занимательные упражнения для дошкольников».</w:t>
      </w:r>
    </w:p>
    <w:p w:rsidR="005626C8" w:rsidRPr="00653FD8" w:rsidRDefault="005626C8" w:rsidP="005626C8">
      <w:pPr>
        <w:spacing w:line="276" w:lineRule="auto"/>
        <w:jc w:val="both"/>
        <w:rPr>
          <w:lang w:eastAsia="en-US"/>
        </w:rPr>
      </w:pPr>
      <w:r w:rsidRPr="00653FD8">
        <w:rPr>
          <w:lang w:eastAsia="en-US"/>
        </w:rPr>
        <w:t>9. Е.В.Колесникова «Математика для дошкольников» (3-7лет).</w:t>
      </w:r>
    </w:p>
    <w:p w:rsidR="005626C8" w:rsidRPr="00653FD8" w:rsidRDefault="005626C8" w:rsidP="005626C8">
      <w:pPr>
        <w:spacing w:line="276" w:lineRule="auto"/>
        <w:jc w:val="both"/>
        <w:rPr>
          <w:lang w:eastAsia="en-US"/>
        </w:rPr>
      </w:pPr>
      <w:r w:rsidRPr="00653FD8">
        <w:rPr>
          <w:lang w:eastAsia="en-US"/>
        </w:rPr>
        <w:t xml:space="preserve">10.  </w:t>
      </w:r>
      <w:proofErr w:type="spellStart"/>
      <w:r w:rsidRPr="00653FD8">
        <w:rPr>
          <w:lang w:eastAsia="en-US"/>
        </w:rPr>
        <w:t>О.В.Дыбина</w:t>
      </w:r>
      <w:proofErr w:type="spellEnd"/>
      <w:r w:rsidRPr="00653FD8">
        <w:rPr>
          <w:lang w:eastAsia="en-US"/>
        </w:rPr>
        <w:t xml:space="preserve"> Занятия по ознакомлению с окружающим миром (во второй младшей, средней, старшей и подготовительной группах) </w:t>
      </w:r>
      <w:proofErr w:type="gramStart"/>
      <w:r w:rsidRPr="00653FD8">
        <w:rPr>
          <w:lang w:eastAsia="en-US"/>
        </w:rPr>
        <w:t>м</w:t>
      </w:r>
      <w:proofErr w:type="gramEnd"/>
      <w:r w:rsidRPr="00653FD8">
        <w:rPr>
          <w:lang w:eastAsia="en-US"/>
        </w:rPr>
        <w:t>., Синтез 2011 год.</w:t>
      </w:r>
    </w:p>
    <w:p w:rsidR="005626C8" w:rsidRPr="00653FD8" w:rsidRDefault="005626C8" w:rsidP="005626C8">
      <w:pPr>
        <w:spacing w:line="276" w:lineRule="auto"/>
        <w:jc w:val="both"/>
        <w:rPr>
          <w:lang w:eastAsia="en-US"/>
        </w:rPr>
      </w:pPr>
      <w:r w:rsidRPr="00653FD8">
        <w:rPr>
          <w:lang w:eastAsia="en-US"/>
        </w:rPr>
        <w:lastRenderedPageBreak/>
        <w:t xml:space="preserve">11. </w:t>
      </w:r>
      <w:proofErr w:type="spellStart"/>
      <w:r w:rsidRPr="00653FD8">
        <w:rPr>
          <w:lang w:eastAsia="en-US"/>
        </w:rPr>
        <w:t>О.Ф.Горбатенко</w:t>
      </w:r>
      <w:proofErr w:type="spellEnd"/>
      <w:r w:rsidRPr="00653FD8">
        <w:rPr>
          <w:lang w:eastAsia="en-US"/>
        </w:rPr>
        <w:t xml:space="preserve"> «Комплексные занятия с детьми 3-4 лет», Волгоград 2013год.</w:t>
      </w:r>
    </w:p>
    <w:p w:rsidR="005626C8" w:rsidRPr="00653FD8" w:rsidRDefault="005626C8" w:rsidP="005626C8">
      <w:pPr>
        <w:spacing w:line="276" w:lineRule="auto"/>
        <w:jc w:val="both"/>
        <w:rPr>
          <w:lang w:eastAsia="en-US"/>
        </w:rPr>
      </w:pPr>
      <w:r w:rsidRPr="00653FD8">
        <w:rPr>
          <w:lang w:eastAsia="en-US"/>
        </w:rPr>
        <w:t>12. Н.В.Алёшина «Ознакомление дошкольников с окружающим и социальной действ</w:t>
      </w:r>
      <w:r w:rsidRPr="00653FD8">
        <w:rPr>
          <w:lang w:eastAsia="en-US"/>
        </w:rPr>
        <w:t>и</w:t>
      </w:r>
      <w:r w:rsidRPr="00653FD8">
        <w:rPr>
          <w:lang w:eastAsia="en-US"/>
        </w:rPr>
        <w:t>тельностью» (вторая младшая, средняя, старшая группы), ЦГЛ Москва, 2004год.</w:t>
      </w:r>
    </w:p>
    <w:p w:rsidR="005626C8" w:rsidRPr="00653FD8" w:rsidRDefault="005626C8" w:rsidP="005626C8">
      <w:pPr>
        <w:spacing w:line="276" w:lineRule="auto"/>
        <w:jc w:val="both"/>
        <w:rPr>
          <w:lang w:eastAsia="en-US"/>
        </w:rPr>
      </w:pPr>
      <w:r w:rsidRPr="00653FD8">
        <w:rPr>
          <w:lang w:eastAsia="en-US"/>
        </w:rPr>
        <w:t xml:space="preserve">13. </w:t>
      </w:r>
      <w:proofErr w:type="spellStart"/>
      <w:r w:rsidRPr="00653FD8">
        <w:rPr>
          <w:lang w:eastAsia="en-US"/>
        </w:rPr>
        <w:t>В.Н.Волчкова</w:t>
      </w:r>
      <w:proofErr w:type="spellEnd"/>
      <w:r w:rsidRPr="00653FD8">
        <w:rPr>
          <w:lang w:eastAsia="en-US"/>
        </w:rPr>
        <w:t>, Н.В.Степаненко «Познавательное развитие» (конспекты занятий в младшей, средней и старшей группах), Воронеж, 2010г.</w:t>
      </w:r>
    </w:p>
    <w:p w:rsidR="005626C8" w:rsidRPr="00653FD8" w:rsidRDefault="005626C8" w:rsidP="005626C8">
      <w:pPr>
        <w:spacing w:line="276" w:lineRule="auto"/>
        <w:jc w:val="both"/>
        <w:rPr>
          <w:lang w:eastAsia="en-US"/>
        </w:rPr>
      </w:pPr>
      <w:r w:rsidRPr="00653FD8">
        <w:rPr>
          <w:lang w:eastAsia="en-US"/>
        </w:rPr>
        <w:t>14. Л.В.Артёмова «Окружающий мир» в дидактических играх дошкольников,</w:t>
      </w:r>
    </w:p>
    <w:p w:rsidR="005626C8" w:rsidRPr="00653FD8" w:rsidRDefault="005626C8" w:rsidP="005626C8">
      <w:pPr>
        <w:spacing w:line="276" w:lineRule="auto"/>
        <w:jc w:val="both"/>
        <w:rPr>
          <w:lang w:eastAsia="en-US"/>
        </w:rPr>
      </w:pPr>
      <w:r w:rsidRPr="00653FD8">
        <w:rPr>
          <w:lang w:eastAsia="en-US"/>
        </w:rPr>
        <w:t>15. А.К.Бондаренко «Дидактические игры в детском саду», Москва, «</w:t>
      </w:r>
      <w:proofErr w:type="spellStart"/>
      <w:r w:rsidRPr="00653FD8">
        <w:rPr>
          <w:lang w:eastAsia="en-US"/>
        </w:rPr>
        <w:t>Просвешение</w:t>
      </w:r>
      <w:proofErr w:type="spellEnd"/>
      <w:r w:rsidRPr="00653FD8">
        <w:rPr>
          <w:lang w:eastAsia="en-US"/>
        </w:rPr>
        <w:t>». 1991год.</w:t>
      </w:r>
    </w:p>
    <w:p w:rsidR="005626C8" w:rsidRPr="00653FD8" w:rsidRDefault="005626C8" w:rsidP="005626C8">
      <w:pPr>
        <w:spacing w:line="276" w:lineRule="auto"/>
        <w:jc w:val="both"/>
        <w:rPr>
          <w:lang w:eastAsia="en-US"/>
        </w:rPr>
      </w:pPr>
      <w:r w:rsidRPr="00653FD8">
        <w:rPr>
          <w:lang w:eastAsia="en-US"/>
        </w:rPr>
        <w:t xml:space="preserve">16. </w:t>
      </w:r>
      <w:proofErr w:type="spellStart"/>
      <w:r w:rsidRPr="00653FD8">
        <w:rPr>
          <w:lang w:eastAsia="en-US"/>
        </w:rPr>
        <w:t>Дыбина</w:t>
      </w:r>
      <w:proofErr w:type="spellEnd"/>
      <w:r w:rsidRPr="00653FD8">
        <w:rPr>
          <w:lang w:eastAsia="en-US"/>
        </w:rPr>
        <w:t xml:space="preserve"> О. Б. Ребенок и окружающий мир. — М.: Мозаика-Синтез, 2005-2010.</w:t>
      </w:r>
    </w:p>
    <w:p w:rsidR="005626C8" w:rsidRPr="00653FD8" w:rsidRDefault="005626C8" w:rsidP="005626C8">
      <w:pPr>
        <w:spacing w:line="276" w:lineRule="auto"/>
        <w:jc w:val="both"/>
        <w:rPr>
          <w:lang w:eastAsia="en-US"/>
        </w:rPr>
      </w:pPr>
      <w:r w:rsidRPr="00653FD8">
        <w:rPr>
          <w:lang w:eastAsia="en-US"/>
        </w:rPr>
        <w:t>17. Н.В.Николаева «Юный эколог» СП 2002год.</w:t>
      </w:r>
    </w:p>
    <w:p w:rsidR="005626C8" w:rsidRPr="00653FD8" w:rsidRDefault="005626C8" w:rsidP="005626C8">
      <w:pPr>
        <w:spacing w:line="276" w:lineRule="auto"/>
        <w:jc w:val="both"/>
        <w:rPr>
          <w:lang w:eastAsia="en-US"/>
        </w:rPr>
      </w:pPr>
      <w:r w:rsidRPr="00653FD8">
        <w:rPr>
          <w:lang w:eastAsia="en-US"/>
        </w:rPr>
        <w:t>18. Н.В.Николаева «Экологическая программа». СП 2002год.</w:t>
      </w:r>
    </w:p>
    <w:p w:rsidR="005626C8" w:rsidRPr="00653FD8" w:rsidRDefault="005626C8" w:rsidP="005626C8">
      <w:pPr>
        <w:tabs>
          <w:tab w:val="left" w:pos="993"/>
        </w:tabs>
        <w:spacing w:line="276" w:lineRule="auto"/>
        <w:jc w:val="both"/>
        <w:rPr>
          <w:iCs/>
          <w:lang w:eastAsia="ar-SA"/>
        </w:rPr>
      </w:pPr>
      <w:r w:rsidRPr="00653FD8">
        <w:rPr>
          <w:lang w:eastAsia="en-US"/>
        </w:rPr>
        <w:t xml:space="preserve">б) </w:t>
      </w:r>
      <w:r w:rsidRPr="00653FD8">
        <w:rPr>
          <w:iCs/>
          <w:lang w:eastAsia="ar-SA"/>
        </w:rPr>
        <w:t>Перечень программ и пособий, используемых при реализации познавательного разв</w:t>
      </w:r>
      <w:r w:rsidRPr="00653FD8">
        <w:rPr>
          <w:iCs/>
          <w:lang w:eastAsia="ar-SA"/>
        </w:rPr>
        <w:t>и</w:t>
      </w:r>
      <w:r w:rsidRPr="00653FD8">
        <w:rPr>
          <w:iCs/>
          <w:lang w:eastAsia="ar-SA"/>
        </w:rPr>
        <w:t>тия в вариативной части Программы:</w:t>
      </w:r>
    </w:p>
    <w:p w:rsidR="005626C8" w:rsidRPr="00653FD8" w:rsidRDefault="005626C8" w:rsidP="005626C8">
      <w:pPr>
        <w:tabs>
          <w:tab w:val="left" w:pos="993"/>
        </w:tabs>
        <w:spacing w:line="276" w:lineRule="auto"/>
        <w:jc w:val="both"/>
        <w:rPr>
          <w:iCs/>
          <w:lang w:eastAsia="ar-SA"/>
        </w:rPr>
      </w:pPr>
      <w:r w:rsidRPr="00653FD8">
        <w:rPr>
          <w:iCs/>
          <w:lang w:eastAsia="ar-SA"/>
        </w:rPr>
        <w:t xml:space="preserve">1. </w:t>
      </w:r>
      <w:proofErr w:type="spellStart"/>
      <w:r w:rsidRPr="00653FD8">
        <w:rPr>
          <w:iCs/>
          <w:lang w:eastAsia="ar-SA"/>
        </w:rPr>
        <w:t>Л.А.Венгер</w:t>
      </w:r>
      <w:proofErr w:type="spellEnd"/>
      <w:r w:rsidRPr="00653FD8">
        <w:rPr>
          <w:iCs/>
          <w:lang w:eastAsia="ar-SA"/>
        </w:rPr>
        <w:t xml:space="preserve">, О.М.Дьяченко, Р.И.Говорова, </w:t>
      </w:r>
      <w:proofErr w:type="spellStart"/>
      <w:r w:rsidRPr="00653FD8">
        <w:rPr>
          <w:iCs/>
          <w:lang w:eastAsia="ar-SA"/>
        </w:rPr>
        <w:t>Л.И.Усханская</w:t>
      </w:r>
      <w:proofErr w:type="spellEnd"/>
      <w:r w:rsidRPr="00653FD8">
        <w:rPr>
          <w:iCs/>
          <w:lang w:eastAsia="ar-SA"/>
        </w:rPr>
        <w:t xml:space="preserve"> «Игры и упражнения по ра</w:t>
      </w:r>
      <w:r w:rsidRPr="00653FD8">
        <w:rPr>
          <w:iCs/>
          <w:lang w:eastAsia="ar-SA"/>
        </w:rPr>
        <w:t>з</w:t>
      </w:r>
      <w:r w:rsidRPr="00653FD8">
        <w:rPr>
          <w:iCs/>
          <w:lang w:eastAsia="ar-SA"/>
        </w:rPr>
        <w:t>витию умственных способностей у детей дошкольного возраста».</w:t>
      </w:r>
    </w:p>
    <w:p w:rsidR="005626C8" w:rsidRPr="00653FD8" w:rsidRDefault="005626C8" w:rsidP="00C64F47">
      <w:pPr>
        <w:numPr>
          <w:ilvl w:val="0"/>
          <w:numId w:val="37"/>
        </w:numPr>
        <w:tabs>
          <w:tab w:val="left" w:pos="993"/>
        </w:tabs>
        <w:spacing w:line="276" w:lineRule="auto"/>
        <w:ind w:left="0" w:firstLine="0"/>
        <w:jc w:val="both"/>
        <w:rPr>
          <w:iCs/>
          <w:lang w:eastAsia="ar-SA"/>
        </w:rPr>
      </w:pPr>
      <w:r w:rsidRPr="00653FD8">
        <w:rPr>
          <w:iCs/>
          <w:lang w:eastAsia="ar-SA"/>
        </w:rPr>
        <w:t>А.А.Столяр «Давайте поиграем».</w:t>
      </w:r>
    </w:p>
    <w:p w:rsidR="005626C8" w:rsidRPr="00653FD8" w:rsidRDefault="005626C8" w:rsidP="00C64F47">
      <w:pPr>
        <w:numPr>
          <w:ilvl w:val="0"/>
          <w:numId w:val="37"/>
        </w:numPr>
        <w:tabs>
          <w:tab w:val="left" w:pos="993"/>
        </w:tabs>
        <w:spacing w:line="276" w:lineRule="auto"/>
        <w:ind w:left="0" w:firstLine="0"/>
        <w:jc w:val="both"/>
        <w:rPr>
          <w:iCs/>
          <w:lang w:eastAsia="ar-SA"/>
        </w:rPr>
      </w:pPr>
      <w:r w:rsidRPr="00653FD8">
        <w:rPr>
          <w:iCs/>
          <w:lang w:eastAsia="ar-SA"/>
        </w:rPr>
        <w:t>Е.А.Носова, Р.Л.Непомнящая  «Логика и математика для дошкольников».</w:t>
      </w:r>
    </w:p>
    <w:p w:rsidR="005626C8" w:rsidRPr="00653FD8" w:rsidRDefault="005626C8" w:rsidP="00C64F47">
      <w:pPr>
        <w:numPr>
          <w:ilvl w:val="0"/>
          <w:numId w:val="37"/>
        </w:numPr>
        <w:tabs>
          <w:tab w:val="left" w:pos="993"/>
        </w:tabs>
        <w:spacing w:line="276" w:lineRule="auto"/>
        <w:ind w:left="0" w:firstLine="0"/>
        <w:jc w:val="both"/>
        <w:rPr>
          <w:iCs/>
          <w:lang w:eastAsia="ar-SA"/>
        </w:rPr>
      </w:pPr>
      <w:r w:rsidRPr="00653FD8">
        <w:rPr>
          <w:iCs/>
          <w:lang w:eastAsia="ar-SA"/>
        </w:rPr>
        <w:t>Б.Никитин «Развивающие игры».</w:t>
      </w:r>
    </w:p>
    <w:p w:rsidR="005626C8" w:rsidRPr="00653FD8" w:rsidRDefault="005626C8" w:rsidP="005626C8">
      <w:pPr>
        <w:spacing w:after="200" w:line="276" w:lineRule="auto"/>
        <w:jc w:val="both"/>
        <w:rPr>
          <w:b/>
          <w:i/>
          <w:lang w:eastAsia="ar-SA"/>
        </w:rPr>
      </w:pPr>
      <w:r w:rsidRPr="00653FD8">
        <w:rPr>
          <w:b/>
          <w:i/>
          <w:lang w:eastAsia="ar-SA"/>
        </w:rPr>
        <w:t>1.3. Речевое развитие</w:t>
      </w:r>
    </w:p>
    <w:p w:rsidR="005626C8" w:rsidRPr="00653FD8" w:rsidRDefault="005626C8" w:rsidP="005626C8">
      <w:pPr>
        <w:tabs>
          <w:tab w:val="left" w:pos="993"/>
        </w:tabs>
        <w:spacing w:line="276" w:lineRule="auto"/>
        <w:jc w:val="both"/>
        <w:rPr>
          <w:i/>
          <w:iCs/>
          <w:lang w:eastAsia="ar-SA"/>
        </w:rPr>
      </w:pPr>
      <w:r w:rsidRPr="00653FD8">
        <w:rPr>
          <w:lang w:eastAsia="en-US"/>
        </w:rPr>
        <w:t xml:space="preserve">а) </w:t>
      </w:r>
      <w:r w:rsidRPr="00653FD8">
        <w:rPr>
          <w:i/>
          <w:iCs/>
          <w:lang w:eastAsia="ar-SA"/>
        </w:rPr>
        <w:t>Перечень программ и пособий, используемых при реализации речевого развития в о</w:t>
      </w:r>
      <w:r w:rsidRPr="00653FD8">
        <w:rPr>
          <w:i/>
          <w:iCs/>
          <w:lang w:eastAsia="ar-SA"/>
        </w:rPr>
        <w:t>с</w:t>
      </w:r>
      <w:r w:rsidRPr="00653FD8">
        <w:rPr>
          <w:i/>
          <w:iCs/>
          <w:lang w:eastAsia="ar-SA"/>
        </w:rPr>
        <w:t>новной части Программы:</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1. </w:t>
      </w:r>
      <w:proofErr w:type="spellStart"/>
      <w:r w:rsidRPr="00653FD8">
        <w:rPr>
          <w:rFonts w:eastAsia="Calibri"/>
        </w:rPr>
        <w:t>Гербова</w:t>
      </w:r>
      <w:proofErr w:type="spellEnd"/>
      <w:r w:rsidRPr="00653FD8">
        <w:rPr>
          <w:rFonts w:eastAsia="Calibri"/>
        </w:rPr>
        <w:t xml:space="preserve"> В. В. Приобщение детей к художественной литературе. — М.: Мозаик</w:t>
      </w:r>
      <w:proofErr w:type="gramStart"/>
      <w:r w:rsidRPr="00653FD8">
        <w:rPr>
          <w:rFonts w:eastAsia="Calibri"/>
        </w:rPr>
        <w:t>а-</w:t>
      </w:r>
      <w:proofErr w:type="gramEnd"/>
      <w:r w:rsidRPr="00653FD8">
        <w:rPr>
          <w:rFonts w:eastAsia="Calibri"/>
        </w:rPr>
        <w:tab/>
        <w:t>Синтез, 2005-2010.</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2. </w:t>
      </w:r>
      <w:proofErr w:type="spellStart"/>
      <w:r w:rsidRPr="00653FD8">
        <w:rPr>
          <w:rFonts w:eastAsia="Calibri"/>
        </w:rPr>
        <w:t>Гербова</w:t>
      </w:r>
      <w:proofErr w:type="spellEnd"/>
      <w:r w:rsidRPr="00653FD8">
        <w:rPr>
          <w:rFonts w:eastAsia="Calibri"/>
        </w:rPr>
        <w:t xml:space="preserve"> В. В. Развитие речи в детском саду. — М.: Мозаика-Синтез, 2005.</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3. </w:t>
      </w:r>
      <w:proofErr w:type="spellStart"/>
      <w:r w:rsidRPr="00653FD8">
        <w:rPr>
          <w:rFonts w:eastAsia="Calibri"/>
        </w:rPr>
        <w:t>Гербова</w:t>
      </w:r>
      <w:proofErr w:type="spellEnd"/>
      <w:r w:rsidRPr="00653FD8">
        <w:rPr>
          <w:rFonts w:eastAsia="Calibri"/>
        </w:rPr>
        <w:t xml:space="preserve"> В. В. Занятия по развитию речи в первой младшей труппе детского сада. —       </w:t>
      </w:r>
      <w:r w:rsidRPr="00653FD8">
        <w:rPr>
          <w:rFonts w:eastAsia="Calibri"/>
        </w:rPr>
        <w:tab/>
        <w:t>М.; Мозаика-Синтез, 2007-2010.</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4. </w:t>
      </w:r>
      <w:proofErr w:type="spellStart"/>
      <w:r w:rsidRPr="00653FD8">
        <w:rPr>
          <w:rFonts w:eastAsia="Calibri"/>
        </w:rPr>
        <w:t>Гербова</w:t>
      </w:r>
      <w:proofErr w:type="spellEnd"/>
      <w:r w:rsidRPr="00653FD8">
        <w:rPr>
          <w:rFonts w:eastAsia="Calibri"/>
        </w:rPr>
        <w:t xml:space="preserve"> В. В. Занятия по развитию речи во второй младшей группе детского сада. - 5. М.: Мозаика-Синтез, 2007-2010.</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5. </w:t>
      </w:r>
      <w:proofErr w:type="spellStart"/>
      <w:r w:rsidRPr="00653FD8">
        <w:rPr>
          <w:rFonts w:eastAsia="Calibri"/>
        </w:rPr>
        <w:t>Гербова</w:t>
      </w:r>
      <w:proofErr w:type="spellEnd"/>
      <w:r w:rsidRPr="00653FD8">
        <w:rPr>
          <w:rFonts w:eastAsia="Calibri"/>
        </w:rPr>
        <w:t xml:space="preserve"> В. В. Развитие речи в разновозрастной группе детского сада. Младшая        </w:t>
      </w:r>
      <w:r w:rsidRPr="00653FD8">
        <w:rPr>
          <w:rFonts w:eastAsia="Calibri"/>
        </w:rPr>
        <w:tab/>
        <w:t>разновозрастная группа. — М.: Мозаика-Синтез, 2009-2010</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6. </w:t>
      </w:r>
      <w:proofErr w:type="spellStart"/>
      <w:r w:rsidRPr="00653FD8">
        <w:rPr>
          <w:rFonts w:eastAsia="Calibri"/>
        </w:rPr>
        <w:t>Л.М.Шиницина</w:t>
      </w:r>
      <w:proofErr w:type="spellEnd"/>
      <w:proofErr w:type="gramStart"/>
      <w:r w:rsidRPr="00653FD8">
        <w:rPr>
          <w:rFonts w:eastAsia="Calibri"/>
        </w:rPr>
        <w:t xml:space="preserve"> .</w:t>
      </w:r>
      <w:proofErr w:type="gramEnd"/>
      <w:r w:rsidRPr="00653FD8">
        <w:rPr>
          <w:rFonts w:eastAsia="Calibri"/>
        </w:rPr>
        <w:t>А.И.Воронова «Азбука общения», 1998год.</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7. О.С.Ушакова «Занятия по развитию речи» во всех возрастных группах» 2009год.</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8. </w:t>
      </w:r>
      <w:proofErr w:type="spellStart"/>
      <w:r w:rsidRPr="00653FD8">
        <w:rPr>
          <w:rFonts w:eastAsia="Calibri"/>
        </w:rPr>
        <w:t>Волчкова</w:t>
      </w:r>
      <w:proofErr w:type="spellEnd"/>
      <w:r w:rsidRPr="00653FD8">
        <w:rPr>
          <w:rFonts w:eastAsia="Calibri"/>
        </w:rPr>
        <w:t xml:space="preserve"> «Развитие речи», Воронеж, 2006год.</w:t>
      </w:r>
    </w:p>
    <w:p w:rsidR="005626C8" w:rsidRPr="00653FD8" w:rsidRDefault="005626C8" w:rsidP="005626C8">
      <w:pPr>
        <w:autoSpaceDE w:val="0"/>
        <w:autoSpaceDN w:val="0"/>
        <w:adjustRightInd w:val="0"/>
        <w:spacing w:line="276" w:lineRule="auto"/>
        <w:jc w:val="both"/>
        <w:rPr>
          <w:rFonts w:eastAsia="Calibri"/>
          <w:i/>
          <w:iCs/>
          <w:lang w:eastAsia="ar-SA"/>
        </w:rPr>
      </w:pPr>
      <w:r w:rsidRPr="00653FD8">
        <w:rPr>
          <w:rFonts w:eastAsia="Calibri"/>
        </w:rPr>
        <w:t xml:space="preserve">б) </w:t>
      </w:r>
      <w:r w:rsidRPr="00653FD8">
        <w:rPr>
          <w:rFonts w:eastAsia="Calibri"/>
          <w:i/>
          <w:iCs/>
          <w:lang w:eastAsia="ar-SA"/>
        </w:rPr>
        <w:t>Перечень программ и пособий, используемых при реализации речевого развития в в</w:t>
      </w:r>
      <w:r w:rsidRPr="00653FD8">
        <w:rPr>
          <w:rFonts w:eastAsia="Calibri"/>
          <w:i/>
          <w:iCs/>
          <w:lang w:eastAsia="ar-SA"/>
        </w:rPr>
        <w:t>а</w:t>
      </w:r>
      <w:r w:rsidRPr="00653FD8">
        <w:rPr>
          <w:rFonts w:eastAsia="Calibri"/>
          <w:i/>
          <w:iCs/>
          <w:lang w:eastAsia="ar-SA"/>
        </w:rPr>
        <w:t>риативной части Программы:</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1. О.С. Ушакова «Программа развития речи детей дошкольного возраста в детском </w:t>
      </w:r>
      <w:r w:rsidRPr="00653FD8">
        <w:rPr>
          <w:rFonts w:eastAsia="Calibri"/>
        </w:rPr>
        <w:tab/>
        <w:t>саду» М.: ТЦ Сфера,2001</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2. </w:t>
      </w:r>
      <w:proofErr w:type="spellStart"/>
      <w:r w:rsidRPr="00653FD8">
        <w:rPr>
          <w:rFonts w:eastAsia="Calibri"/>
        </w:rPr>
        <w:t>Арушанова</w:t>
      </w:r>
      <w:proofErr w:type="spellEnd"/>
      <w:r w:rsidRPr="00653FD8">
        <w:rPr>
          <w:rFonts w:eastAsia="Calibri"/>
        </w:rPr>
        <w:t xml:space="preserve"> А.Г. Речь и речевое общение детей: Книга для воспитателей детского </w:t>
      </w:r>
      <w:r w:rsidRPr="00653FD8">
        <w:rPr>
          <w:rFonts w:eastAsia="Calibri"/>
        </w:rPr>
        <w:tab/>
        <w:t>сада. – М.: Мозаика-Синтез, 1999. .</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3. Максаков А.И. Воспитание звуковой культуры речи у детей дошкольного возраста. </w:t>
      </w:r>
      <w:r w:rsidRPr="00653FD8">
        <w:rPr>
          <w:rFonts w:eastAsia="Calibri"/>
        </w:rPr>
        <w:tab/>
        <w:t>– М.: 1987.</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4. Максаков А.И., </w:t>
      </w:r>
      <w:proofErr w:type="spellStart"/>
      <w:r w:rsidRPr="00653FD8">
        <w:rPr>
          <w:rFonts w:eastAsia="Calibri"/>
        </w:rPr>
        <w:t>Тумакова</w:t>
      </w:r>
      <w:proofErr w:type="spellEnd"/>
      <w:r w:rsidRPr="00653FD8">
        <w:rPr>
          <w:rFonts w:eastAsia="Calibri"/>
        </w:rPr>
        <w:t xml:space="preserve"> Г.А. Учите, играя. – М.: Просвещение, 1983.</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5. Н.С. </w:t>
      </w:r>
      <w:proofErr w:type="spellStart"/>
      <w:r w:rsidRPr="00653FD8">
        <w:rPr>
          <w:rFonts w:eastAsia="Calibri"/>
        </w:rPr>
        <w:t>Варенцова</w:t>
      </w:r>
      <w:proofErr w:type="spellEnd"/>
      <w:r w:rsidRPr="00653FD8">
        <w:rPr>
          <w:rFonts w:eastAsia="Calibri"/>
        </w:rPr>
        <w:t xml:space="preserve"> «Обучение дошкольников грамоте</w:t>
      </w:r>
      <w:proofErr w:type="gramStart"/>
      <w:r w:rsidRPr="00653FD8">
        <w:rPr>
          <w:rFonts w:eastAsia="Calibri"/>
        </w:rPr>
        <w:t>»М</w:t>
      </w:r>
      <w:proofErr w:type="gramEnd"/>
      <w:r w:rsidRPr="00653FD8">
        <w:rPr>
          <w:rFonts w:eastAsia="Calibri"/>
        </w:rPr>
        <w:t>. Мозаика-Синтез, 201</w:t>
      </w:r>
    </w:p>
    <w:p w:rsidR="005626C8" w:rsidRPr="00653FD8" w:rsidRDefault="005626C8" w:rsidP="005626C8">
      <w:pPr>
        <w:autoSpaceDE w:val="0"/>
        <w:autoSpaceDN w:val="0"/>
        <w:adjustRightInd w:val="0"/>
        <w:spacing w:after="200" w:line="276" w:lineRule="auto"/>
        <w:jc w:val="both"/>
        <w:rPr>
          <w:rFonts w:eastAsia="Calibri"/>
          <w:b/>
          <w:i/>
        </w:rPr>
      </w:pPr>
      <w:r w:rsidRPr="00653FD8">
        <w:rPr>
          <w:rFonts w:eastAsia="Calibri"/>
          <w:b/>
          <w:i/>
        </w:rPr>
        <w:t>1.4. Художественно-эстетическое развитие</w:t>
      </w:r>
    </w:p>
    <w:p w:rsidR="005626C8" w:rsidRPr="00653FD8" w:rsidRDefault="005626C8" w:rsidP="005626C8">
      <w:pPr>
        <w:tabs>
          <w:tab w:val="left" w:pos="993"/>
        </w:tabs>
        <w:spacing w:line="276" w:lineRule="auto"/>
        <w:jc w:val="both"/>
        <w:rPr>
          <w:i/>
          <w:iCs/>
          <w:lang w:eastAsia="ar-SA"/>
        </w:rPr>
      </w:pPr>
      <w:r w:rsidRPr="00653FD8">
        <w:rPr>
          <w:lang w:eastAsia="en-US"/>
        </w:rPr>
        <w:lastRenderedPageBreak/>
        <w:t xml:space="preserve">а) </w:t>
      </w:r>
      <w:r w:rsidRPr="00653FD8">
        <w:rPr>
          <w:i/>
          <w:iCs/>
          <w:lang w:eastAsia="ar-SA"/>
        </w:rPr>
        <w:t>Перечень программ и пособий, используемых при реализации художественно-эстетического развития в вариативной части Программы:</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1. Комарова Т. С. Занятия по изобразительной деятельности во второй младшей </w:t>
      </w:r>
      <w:r w:rsidRPr="00653FD8">
        <w:rPr>
          <w:rFonts w:eastAsia="Calibri"/>
        </w:rPr>
        <w:tab/>
        <w:t>детск</w:t>
      </w:r>
      <w:r w:rsidRPr="00653FD8">
        <w:rPr>
          <w:rFonts w:eastAsia="Calibri"/>
        </w:rPr>
        <w:t>о</w:t>
      </w:r>
      <w:r w:rsidRPr="00653FD8">
        <w:rPr>
          <w:rFonts w:eastAsia="Calibri"/>
        </w:rPr>
        <w:t xml:space="preserve">го сада. Конспекты занятий. — М.: Мозаика-Синтез, 2007-2010. </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2. Комарова Т. С. Изобразительная деятельность в детском саду. — М.: Мозаик</w:t>
      </w:r>
      <w:proofErr w:type="gramStart"/>
      <w:r w:rsidRPr="00653FD8">
        <w:rPr>
          <w:rFonts w:eastAsia="Calibri"/>
        </w:rPr>
        <w:t>а-</w:t>
      </w:r>
      <w:proofErr w:type="gramEnd"/>
      <w:r w:rsidRPr="00653FD8">
        <w:rPr>
          <w:rFonts w:eastAsia="Calibri"/>
        </w:rPr>
        <w:tab/>
        <w:t>Синтез, 2005-2010.</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3. Комарова Т. С, </w:t>
      </w:r>
      <w:proofErr w:type="spellStart"/>
      <w:r w:rsidRPr="00653FD8">
        <w:rPr>
          <w:rFonts w:eastAsia="Calibri"/>
        </w:rPr>
        <w:t>Филлипс</w:t>
      </w:r>
      <w:proofErr w:type="spellEnd"/>
      <w:r w:rsidRPr="00653FD8">
        <w:rPr>
          <w:rFonts w:eastAsia="Calibri"/>
        </w:rPr>
        <w:t xml:space="preserve"> О. Ю. Эстетическая развивающая среда. — М., 2005</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4. </w:t>
      </w:r>
      <w:proofErr w:type="spellStart"/>
      <w:r w:rsidRPr="00653FD8">
        <w:rPr>
          <w:rFonts w:eastAsia="Calibri"/>
        </w:rPr>
        <w:t>Зацепина</w:t>
      </w:r>
      <w:proofErr w:type="spellEnd"/>
      <w:r w:rsidRPr="00653FD8">
        <w:rPr>
          <w:rFonts w:eastAsia="Calibri"/>
        </w:rPr>
        <w:t xml:space="preserve"> М. Б. </w:t>
      </w:r>
      <w:proofErr w:type="spellStart"/>
      <w:r w:rsidRPr="00653FD8">
        <w:rPr>
          <w:rFonts w:eastAsia="Calibri"/>
        </w:rPr>
        <w:t>Культурно-досуговая</w:t>
      </w:r>
      <w:proofErr w:type="spellEnd"/>
      <w:r w:rsidRPr="00653FD8">
        <w:rPr>
          <w:rFonts w:eastAsia="Calibri"/>
        </w:rPr>
        <w:t xml:space="preserve"> деятельность. — М., 2004.</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5. </w:t>
      </w:r>
      <w:proofErr w:type="spellStart"/>
      <w:r w:rsidRPr="00653FD8">
        <w:rPr>
          <w:rFonts w:eastAsia="Calibri"/>
        </w:rPr>
        <w:t>Зацепина</w:t>
      </w:r>
      <w:proofErr w:type="spellEnd"/>
      <w:r w:rsidRPr="00653FD8">
        <w:rPr>
          <w:rFonts w:eastAsia="Calibri"/>
        </w:rPr>
        <w:t xml:space="preserve"> М. Б. </w:t>
      </w:r>
      <w:proofErr w:type="spellStart"/>
      <w:r w:rsidRPr="00653FD8">
        <w:rPr>
          <w:rFonts w:eastAsia="Calibri"/>
        </w:rPr>
        <w:t>Культурно-досуговая</w:t>
      </w:r>
      <w:proofErr w:type="spellEnd"/>
      <w:r w:rsidRPr="00653FD8">
        <w:rPr>
          <w:rFonts w:eastAsia="Calibri"/>
        </w:rPr>
        <w:t xml:space="preserve"> деятельность в детском саду. — М.: Мозаик</w:t>
      </w:r>
      <w:proofErr w:type="gramStart"/>
      <w:r w:rsidRPr="00653FD8">
        <w:rPr>
          <w:rFonts w:eastAsia="Calibri"/>
        </w:rPr>
        <w:t>а-</w:t>
      </w:r>
      <w:proofErr w:type="gramEnd"/>
      <w:r w:rsidRPr="00653FD8">
        <w:rPr>
          <w:rFonts w:eastAsia="Calibri"/>
        </w:rPr>
        <w:tab/>
        <w:t>Синтез, 2005-2010.</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6. </w:t>
      </w:r>
      <w:proofErr w:type="spellStart"/>
      <w:r w:rsidRPr="00653FD8">
        <w:rPr>
          <w:rFonts w:eastAsia="Calibri"/>
        </w:rPr>
        <w:t>Зацепина</w:t>
      </w:r>
      <w:proofErr w:type="spellEnd"/>
      <w:r w:rsidRPr="00653FD8">
        <w:rPr>
          <w:rFonts w:eastAsia="Calibri"/>
        </w:rPr>
        <w:t xml:space="preserve"> М. Б., Антонова Т. В. Народные праздники в детском саду. — М.:-</w:t>
      </w:r>
      <w:r w:rsidRPr="00653FD8">
        <w:rPr>
          <w:rFonts w:eastAsia="Calibri"/>
        </w:rPr>
        <w:tab/>
        <w:t>Моза</w:t>
      </w:r>
      <w:r w:rsidRPr="00653FD8">
        <w:rPr>
          <w:rFonts w:eastAsia="Calibri"/>
        </w:rPr>
        <w:t>и</w:t>
      </w:r>
      <w:r w:rsidRPr="00653FD8">
        <w:rPr>
          <w:rFonts w:eastAsia="Calibri"/>
        </w:rPr>
        <w:t>ка-Синтез, 2005-2010.</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7. </w:t>
      </w:r>
      <w:proofErr w:type="spellStart"/>
      <w:r w:rsidRPr="00653FD8">
        <w:rPr>
          <w:rFonts w:eastAsia="Calibri"/>
        </w:rPr>
        <w:t>Зацепина</w:t>
      </w:r>
      <w:proofErr w:type="spellEnd"/>
      <w:r w:rsidRPr="00653FD8">
        <w:rPr>
          <w:rFonts w:eastAsia="Calibri"/>
        </w:rPr>
        <w:t xml:space="preserve"> М. Б., Антонова ТВ. Праздники и развлечения в детском са</w:t>
      </w:r>
      <w:r w:rsidRPr="00653FD8">
        <w:rPr>
          <w:rFonts w:eastAsia="Calibri"/>
        </w:rPr>
        <w:softHyphen/>
        <w:t xml:space="preserve">ду. - М.:  </w:t>
      </w:r>
      <w:r w:rsidRPr="00653FD8">
        <w:rPr>
          <w:rFonts w:eastAsia="Calibri"/>
        </w:rPr>
        <w:tab/>
        <w:t>Моза</w:t>
      </w:r>
      <w:r w:rsidRPr="00653FD8">
        <w:rPr>
          <w:rFonts w:eastAsia="Calibri"/>
        </w:rPr>
        <w:t>и</w:t>
      </w:r>
      <w:r w:rsidRPr="00653FD8">
        <w:rPr>
          <w:rFonts w:eastAsia="Calibri"/>
        </w:rPr>
        <w:t>ка-Синтез, 2005-2010</w:t>
      </w:r>
    </w:p>
    <w:p w:rsidR="005626C8" w:rsidRPr="00653FD8" w:rsidRDefault="005626C8" w:rsidP="005626C8">
      <w:pPr>
        <w:autoSpaceDE w:val="0"/>
        <w:autoSpaceDN w:val="0"/>
        <w:adjustRightInd w:val="0"/>
        <w:spacing w:line="276" w:lineRule="auto"/>
        <w:jc w:val="both"/>
        <w:rPr>
          <w:rFonts w:eastAsia="Calibri"/>
        </w:rPr>
      </w:pPr>
      <w:r w:rsidRPr="00653FD8">
        <w:rPr>
          <w:rFonts w:eastAsia="Calibri"/>
        </w:rPr>
        <w:t xml:space="preserve">8. </w:t>
      </w:r>
      <w:proofErr w:type="spellStart"/>
      <w:r w:rsidRPr="00653FD8">
        <w:rPr>
          <w:rFonts w:eastAsia="Calibri"/>
        </w:rPr>
        <w:t>В.В.Гербова</w:t>
      </w:r>
      <w:proofErr w:type="spellEnd"/>
      <w:r w:rsidRPr="00653FD8">
        <w:rPr>
          <w:rFonts w:eastAsia="Calibri"/>
        </w:rPr>
        <w:t xml:space="preserve"> «Приобщение дошкольников к художественной литературе» </w:t>
      </w:r>
      <w:r w:rsidRPr="00653FD8">
        <w:rPr>
          <w:rFonts w:eastAsia="Calibri"/>
        </w:rPr>
        <w:tab/>
        <w:t>М.Мозаика, Синтез.</w:t>
      </w:r>
    </w:p>
    <w:p w:rsidR="005626C8" w:rsidRPr="00653FD8" w:rsidRDefault="005626C8" w:rsidP="005626C8">
      <w:pPr>
        <w:tabs>
          <w:tab w:val="left" w:pos="993"/>
        </w:tabs>
        <w:spacing w:line="276" w:lineRule="auto"/>
        <w:jc w:val="both"/>
        <w:rPr>
          <w:i/>
          <w:iCs/>
          <w:lang w:eastAsia="ar-SA"/>
        </w:rPr>
      </w:pPr>
      <w:r w:rsidRPr="00653FD8">
        <w:rPr>
          <w:lang w:eastAsia="en-US"/>
        </w:rPr>
        <w:t xml:space="preserve">б) </w:t>
      </w:r>
      <w:r w:rsidRPr="00653FD8">
        <w:rPr>
          <w:i/>
          <w:iCs/>
          <w:lang w:eastAsia="ar-SA"/>
        </w:rPr>
        <w:t>Перечень программ и пособий, используемых при реализации художественно-эстетического развития в вариативной части Программы:</w:t>
      </w:r>
    </w:p>
    <w:p w:rsidR="005626C8" w:rsidRPr="00653FD8" w:rsidRDefault="005626C8" w:rsidP="005626C8">
      <w:pPr>
        <w:tabs>
          <w:tab w:val="left" w:pos="993"/>
        </w:tabs>
        <w:spacing w:line="276" w:lineRule="auto"/>
        <w:jc w:val="both"/>
      </w:pPr>
      <w:r w:rsidRPr="00653FD8">
        <w:t xml:space="preserve">1. Лыкова И.А, «Цветные ладошки» программа художественного воспитания детей 2-7 </w:t>
      </w:r>
      <w:r w:rsidRPr="00653FD8">
        <w:tab/>
        <w:t>лет М.,2007г.</w:t>
      </w:r>
    </w:p>
    <w:p w:rsidR="005626C8" w:rsidRPr="00653FD8" w:rsidRDefault="005626C8" w:rsidP="005626C8">
      <w:pPr>
        <w:tabs>
          <w:tab w:val="left" w:pos="993"/>
        </w:tabs>
        <w:spacing w:line="276" w:lineRule="auto"/>
        <w:jc w:val="both"/>
      </w:pPr>
      <w:r w:rsidRPr="00653FD8">
        <w:t xml:space="preserve">2. Н.А. Ветлугина Музыкальное воспитание в детском саду. – М.: Просвещение, 1981. </w:t>
      </w:r>
      <w:r w:rsidRPr="00653FD8">
        <w:tab/>
        <w:t>– 240 с., нот. – (Б-ка воспитателя дет</w:t>
      </w:r>
      <w:proofErr w:type="gramStart"/>
      <w:r w:rsidRPr="00653FD8">
        <w:t>.с</w:t>
      </w:r>
      <w:proofErr w:type="gramEnd"/>
      <w:r w:rsidRPr="00653FD8">
        <w:t xml:space="preserve">ада). </w:t>
      </w:r>
    </w:p>
    <w:p w:rsidR="005626C8" w:rsidRPr="00653FD8" w:rsidRDefault="005626C8" w:rsidP="005626C8">
      <w:pPr>
        <w:tabs>
          <w:tab w:val="left" w:pos="993"/>
        </w:tabs>
        <w:spacing w:line="276" w:lineRule="auto"/>
        <w:jc w:val="both"/>
      </w:pPr>
      <w:r w:rsidRPr="00653FD8">
        <w:t xml:space="preserve">3. О.В. </w:t>
      </w:r>
      <w:proofErr w:type="spellStart"/>
      <w:r w:rsidRPr="00653FD8">
        <w:t>Кацер</w:t>
      </w:r>
      <w:proofErr w:type="spellEnd"/>
      <w:r w:rsidRPr="00653FD8">
        <w:t xml:space="preserve"> «Игровая методика обучения детей пению» - </w:t>
      </w:r>
      <w:proofErr w:type="spellStart"/>
      <w:proofErr w:type="gramStart"/>
      <w:r w:rsidRPr="00653FD8">
        <w:t>С-Пб</w:t>
      </w:r>
      <w:proofErr w:type="spellEnd"/>
      <w:proofErr w:type="gramEnd"/>
      <w:r w:rsidRPr="00653FD8">
        <w:t xml:space="preserve">. «Музыкальная </w:t>
      </w:r>
      <w:r w:rsidRPr="00653FD8">
        <w:tab/>
        <w:t>пали</w:t>
      </w:r>
      <w:r w:rsidRPr="00653FD8">
        <w:t>т</w:t>
      </w:r>
      <w:r w:rsidRPr="00653FD8">
        <w:t>ра», 2008.</w:t>
      </w:r>
    </w:p>
    <w:p w:rsidR="005626C8" w:rsidRPr="00653FD8" w:rsidRDefault="005626C8" w:rsidP="005626C8">
      <w:pPr>
        <w:tabs>
          <w:tab w:val="left" w:pos="993"/>
        </w:tabs>
        <w:spacing w:line="276" w:lineRule="auto"/>
        <w:jc w:val="both"/>
      </w:pPr>
      <w:r w:rsidRPr="00653FD8">
        <w:t xml:space="preserve">4. Т. Суворова «Танцевальная ритмика для детей» </w:t>
      </w:r>
      <w:proofErr w:type="spellStart"/>
      <w:proofErr w:type="gramStart"/>
      <w:r w:rsidRPr="00653FD8">
        <w:t>С-Пб</w:t>
      </w:r>
      <w:proofErr w:type="spellEnd"/>
      <w:proofErr w:type="gramEnd"/>
      <w:r w:rsidRPr="00653FD8">
        <w:t xml:space="preserve">. «Музыкальная палитра», </w:t>
      </w:r>
      <w:r w:rsidRPr="00653FD8">
        <w:tab/>
        <w:t>2005.</w:t>
      </w:r>
    </w:p>
    <w:p w:rsidR="005626C8" w:rsidRPr="00653FD8" w:rsidRDefault="005626C8" w:rsidP="005626C8">
      <w:pPr>
        <w:tabs>
          <w:tab w:val="left" w:pos="993"/>
        </w:tabs>
        <w:spacing w:after="200" w:line="276" w:lineRule="auto"/>
        <w:jc w:val="both"/>
        <w:rPr>
          <w:b/>
          <w:i/>
          <w:lang w:eastAsia="ar-SA"/>
        </w:rPr>
      </w:pPr>
      <w:r w:rsidRPr="00653FD8">
        <w:rPr>
          <w:b/>
          <w:i/>
          <w:lang w:eastAsia="ar-SA"/>
        </w:rPr>
        <w:t>1.5. Физическое развитие</w:t>
      </w:r>
    </w:p>
    <w:p w:rsidR="005626C8" w:rsidRPr="00653FD8" w:rsidRDefault="005626C8" w:rsidP="005626C8">
      <w:pPr>
        <w:spacing w:after="200"/>
        <w:jc w:val="both"/>
        <w:rPr>
          <w:i/>
          <w:iCs/>
          <w:lang w:eastAsia="ar-SA"/>
        </w:rPr>
      </w:pPr>
      <w:r w:rsidRPr="00653FD8">
        <w:rPr>
          <w:lang w:eastAsia="ar-SA"/>
        </w:rPr>
        <w:t xml:space="preserve">а) </w:t>
      </w:r>
      <w:r w:rsidRPr="00653FD8">
        <w:rPr>
          <w:i/>
          <w:iCs/>
          <w:lang w:eastAsia="ar-SA"/>
        </w:rPr>
        <w:t>Перечень программ и пособий, используемых при реализации физического развития в основной части Программы:</w:t>
      </w:r>
    </w:p>
    <w:p w:rsidR="005626C8" w:rsidRPr="00653FD8" w:rsidRDefault="005626C8" w:rsidP="005626C8">
      <w:pPr>
        <w:shd w:val="clear" w:color="auto" w:fill="FFFFFF"/>
        <w:spacing w:before="240" w:after="240"/>
        <w:jc w:val="both"/>
        <w:rPr>
          <w:b/>
          <w:bCs/>
        </w:rPr>
      </w:pPr>
      <w:r w:rsidRPr="00653FD8">
        <w:t xml:space="preserve">1. </w:t>
      </w:r>
      <w:proofErr w:type="spellStart"/>
      <w:r w:rsidRPr="00653FD8">
        <w:t>Пензулаева</w:t>
      </w:r>
      <w:proofErr w:type="spellEnd"/>
      <w:r w:rsidRPr="00653FD8">
        <w:t xml:space="preserve"> Л. И. Физкультурные занятия в детском саду. Вторая младшая группа. </w:t>
      </w:r>
      <w:r w:rsidRPr="00653FD8">
        <w:tab/>
        <w:t>— М.: Мозаика-Синтез, 2009-2010.</w:t>
      </w:r>
    </w:p>
    <w:p w:rsidR="005626C8" w:rsidRPr="00653FD8" w:rsidRDefault="005626C8" w:rsidP="005626C8">
      <w:pPr>
        <w:shd w:val="clear" w:color="auto" w:fill="FFFFFF"/>
        <w:spacing w:before="240" w:after="240"/>
        <w:jc w:val="both"/>
        <w:rPr>
          <w:lang w:eastAsia="en-US"/>
        </w:rPr>
      </w:pPr>
      <w:r w:rsidRPr="00653FD8">
        <w:t xml:space="preserve">2. </w:t>
      </w:r>
      <w:proofErr w:type="spellStart"/>
      <w:r w:rsidRPr="00653FD8">
        <w:t>Степаненкова</w:t>
      </w:r>
      <w:proofErr w:type="spellEnd"/>
      <w:r w:rsidRPr="00653FD8">
        <w:t xml:space="preserve"> Э. Я. Методика физического воспитания. — М., 2005</w:t>
      </w:r>
      <w:r w:rsidRPr="00653FD8">
        <w:rPr>
          <w:lang w:eastAsia="en-US"/>
        </w:rPr>
        <w:t>.</w:t>
      </w:r>
    </w:p>
    <w:p w:rsidR="005626C8" w:rsidRPr="00653FD8" w:rsidRDefault="005626C8" w:rsidP="005626C8">
      <w:pPr>
        <w:tabs>
          <w:tab w:val="left" w:pos="993"/>
        </w:tabs>
        <w:jc w:val="both"/>
        <w:rPr>
          <w:i/>
          <w:iCs/>
          <w:lang w:eastAsia="ar-SA"/>
        </w:rPr>
      </w:pPr>
      <w:r w:rsidRPr="00653FD8">
        <w:rPr>
          <w:lang w:eastAsia="en-US"/>
        </w:rPr>
        <w:t xml:space="preserve">б) </w:t>
      </w:r>
      <w:r w:rsidRPr="00653FD8">
        <w:rPr>
          <w:i/>
          <w:iCs/>
          <w:lang w:eastAsia="ar-SA"/>
        </w:rPr>
        <w:t>Перечень программ и пособий, используемых при реализации физического развития в вариативной  части Программы:</w:t>
      </w:r>
    </w:p>
    <w:p w:rsidR="005626C8" w:rsidRPr="00653FD8" w:rsidRDefault="005626C8" w:rsidP="005626C8">
      <w:pPr>
        <w:tabs>
          <w:tab w:val="left" w:pos="993"/>
        </w:tabs>
        <w:jc w:val="both"/>
        <w:rPr>
          <w:iCs/>
          <w:lang w:eastAsia="ar-SA"/>
        </w:rPr>
      </w:pPr>
      <w:r w:rsidRPr="00653FD8">
        <w:rPr>
          <w:iCs/>
          <w:lang w:eastAsia="ar-SA"/>
        </w:rPr>
        <w:t xml:space="preserve">1. Т.М.Бондаренко «Физкультурно-оздоровительная работа с детьми от двух до семи     </w:t>
      </w:r>
      <w:r w:rsidRPr="00653FD8">
        <w:rPr>
          <w:iCs/>
          <w:lang w:eastAsia="ar-SA"/>
        </w:rPr>
        <w:tab/>
        <w:t>лет».</w:t>
      </w:r>
    </w:p>
    <w:p w:rsidR="005626C8" w:rsidRPr="00653FD8" w:rsidRDefault="005626C8" w:rsidP="005626C8">
      <w:pPr>
        <w:tabs>
          <w:tab w:val="left" w:pos="993"/>
        </w:tabs>
        <w:jc w:val="both"/>
        <w:rPr>
          <w:iCs/>
          <w:lang w:eastAsia="ar-SA"/>
        </w:rPr>
      </w:pPr>
      <w:r w:rsidRPr="00653FD8">
        <w:rPr>
          <w:iCs/>
          <w:lang w:eastAsia="ar-SA"/>
        </w:rPr>
        <w:t>2. Е.И.</w:t>
      </w:r>
      <w:proofErr w:type="gramStart"/>
      <w:r w:rsidRPr="00653FD8">
        <w:rPr>
          <w:iCs/>
          <w:lang w:eastAsia="ar-SA"/>
        </w:rPr>
        <w:t>Подольская</w:t>
      </w:r>
      <w:proofErr w:type="gramEnd"/>
      <w:r w:rsidRPr="00653FD8">
        <w:rPr>
          <w:iCs/>
          <w:lang w:eastAsia="ar-SA"/>
        </w:rPr>
        <w:t xml:space="preserve"> «Физическое развитие детей 2-7 лет» (сюжетно-ролевые </w:t>
      </w:r>
      <w:r w:rsidRPr="00653FD8">
        <w:rPr>
          <w:iCs/>
          <w:lang w:eastAsia="ar-SA"/>
        </w:rPr>
        <w:tab/>
        <w:t>зан</w:t>
      </w:r>
      <w:r w:rsidRPr="00653FD8">
        <w:rPr>
          <w:iCs/>
          <w:lang w:eastAsia="ar-SA"/>
        </w:rPr>
        <w:t>я</w:t>
      </w:r>
      <w:r w:rsidRPr="00653FD8">
        <w:rPr>
          <w:iCs/>
          <w:lang w:eastAsia="ar-SA"/>
        </w:rPr>
        <w:t>тия).</w:t>
      </w:r>
    </w:p>
    <w:p w:rsidR="005626C8" w:rsidRPr="00653FD8" w:rsidRDefault="005626C8" w:rsidP="005626C8">
      <w:pPr>
        <w:tabs>
          <w:tab w:val="left" w:pos="993"/>
        </w:tabs>
        <w:jc w:val="both"/>
        <w:rPr>
          <w:iCs/>
          <w:lang w:eastAsia="ar-SA"/>
        </w:rPr>
      </w:pPr>
      <w:r w:rsidRPr="00653FD8">
        <w:rPr>
          <w:iCs/>
          <w:lang w:eastAsia="ar-SA"/>
        </w:rPr>
        <w:t xml:space="preserve">3. </w:t>
      </w:r>
      <w:proofErr w:type="spellStart"/>
      <w:r w:rsidRPr="00653FD8">
        <w:rPr>
          <w:iCs/>
          <w:lang w:eastAsia="ar-SA"/>
        </w:rPr>
        <w:t>Л.В.Гаврючина</w:t>
      </w:r>
      <w:proofErr w:type="spellEnd"/>
      <w:r w:rsidRPr="00653FD8">
        <w:rPr>
          <w:iCs/>
          <w:lang w:eastAsia="ar-SA"/>
        </w:rPr>
        <w:t xml:space="preserve"> «</w:t>
      </w:r>
      <w:proofErr w:type="spellStart"/>
      <w:r w:rsidRPr="00653FD8">
        <w:rPr>
          <w:iCs/>
          <w:lang w:eastAsia="ar-SA"/>
        </w:rPr>
        <w:t>Здоровьесберегающие</w:t>
      </w:r>
      <w:proofErr w:type="spellEnd"/>
      <w:r w:rsidRPr="00653FD8">
        <w:rPr>
          <w:iCs/>
          <w:lang w:eastAsia="ar-SA"/>
        </w:rPr>
        <w:t xml:space="preserve"> технологии в ДОУ».</w:t>
      </w:r>
    </w:p>
    <w:p w:rsidR="005626C8" w:rsidRPr="00653FD8" w:rsidRDefault="005626C8" w:rsidP="005626C8">
      <w:pPr>
        <w:tabs>
          <w:tab w:val="left" w:pos="993"/>
        </w:tabs>
        <w:jc w:val="both"/>
      </w:pPr>
      <w:r w:rsidRPr="00653FD8">
        <w:t xml:space="preserve">4.  </w:t>
      </w:r>
      <w:proofErr w:type="spellStart"/>
      <w:r w:rsidRPr="00653FD8">
        <w:t>Картушина</w:t>
      </w:r>
      <w:proofErr w:type="spellEnd"/>
      <w:r w:rsidRPr="00653FD8">
        <w:t xml:space="preserve"> М.Ю. «Зеленый огонек здоровья» М.,2007г., </w:t>
      </w:r>
    </w:p>
    <w:p w:rsidR="005626C8" w:rsidRPr="00653FD8" w:rsidRDefault="005626C8" w:rsidP="005626C8">
      <w:pPr>
        <w:tabs>
          <w:tab w:val="left" w:pos="993"/>
        </w:tabs>
        <w:jc w:val="both"/>
      </w:pPr>
      <w:r w:rsidRPr="00653FD8">
        <w:t xml:space="preserve">5. Глазырина Л.Д. «Физическая культура для тетей дошкольного возраста» М., 2001г., </w:t>
      </w:r>
    </w:p>
    <w:p w:rsidR="005626C8" w:rsidRPr="00653FD8" w:rsidRDefault="005626C8" w:rsidP="005626C8">
      <w:pPr>
        <w:tabs>
          <w:tab w:val="left" w:pos="993"/>
        </w:tabs>
        <w:jc w:val="both"/>
      </w:pPr>
      <w:r w:rsidRPr="00653FD8">
        <w:t>6. И.А.Фомина, Г.А.Зайцева «Сказочный театр физической культуры» В., 2003г</w:t>
      </w:r>
    </w:p>
    <w:p w:rsidR="005626C8" w:rsidRDefault="005626C8" w:rsidP="005626C8">
      <w:pPr>
        <w:tabs>
          <w:tab w:val="left" w:pos="10560"/>
          <w:tab w:val="right" w:pos="15136"/>
        </w:tabs>
        <w:rPr>
          <w:b/>
          <w:i/>
          <w:u w:val="single"/>
        </w:rPr>
      </w:pPr>
    </w:p>
    <w:p w:rsidR="005626C8" w:rsidRDefault="005626C8" w:rsidP="005626C8">
      <w:pPr>
        <w:tabs>
          <w:tab w:val="left" w:pos="10560"/>
          <w:tab w:val="right" w:pos="15136"/>
        </w:tabs>
        <w:jc w:val="right"/>
        <w:rPr>
          <w:b/>
          <w:i/>
          <w:u w:val="single"/>
        </w:rPr>
      </w:pPr>
    </w:p>
    <w:p w:rsidR="005626C8" w:rsidRDefault="005626C8" w:rsidP="005626C8">
      <w:pPr>
        <w:tabs>
          <w:tab w:val="left" w:pos="10560"/>
          <w:tab w:val="right" w:pos="15136"/>
        </w:tabs>
        <w:jc w:val="right"/>
        <w:rPr>
          <w:b/>
          <w:i/>
          <w:u w:val="single"/>
        </w:rPr>
      </w:pPr>
    </w:p>
    <w:p w:rsidR="005626C8" w:rsidRDefault="005626C8" w:rsidP="005626C8">
      <w:pPr>
        <w:tabs>
          <w:tab w:val="left" w:pos="10560"/>
          <w:tab w:val="right" w:pos="15136"/>
        </w:tabs>
        <w:jc w:val="right"/>
        <w:rPr>
          <w:b/>
          <w:i/>
          <w:u w:val="single"/>
        </w:rPr>
      </w:pPr>
    </w:p>
    <w:p w:rsidR="005626C8" w:rsidRPr="007B6F66" w:rsidRDefault="005626C8" w:rsidP="005626C8">
      <w:pPr>
        <w:tabs>
          <w:tab w:val="left" w:pos="10560"/>
          <w:tab w:val="right" w:pos="15136"/>
        </w:tabs>
        <w:jc w:val="right"/>
        <w:rPr>
          <w:b/>
          <w:u w:val="single"/>
        </w:rPr>
      </w:pPr>
      <w:r w:rsidRPr="004F5D2F">
        <w:rPr>
          <w:b/>
          <w:i/>
          <w:u w:val="single"/>
        </w:rPr>
        <w:lastRenderedPageBreak/>
        <w:t>Приложение №</w:t>
      </w:r>
      <w:r w:rsidR="00751FD4">
        <w:rPr>
          <w:b/>
          <w:i/>
          <w:u w:val="single"/>
        </w:rPr>
        <w:t>10</w:t>
      </w:r>
    </w:p>
    <w:p w:rsidR="005626C8" w:rsidRPr="009E50AC" w:rsidRDefault="005626C8" w:rsidP="005626C8">
      <w:pPr>
        <w:tabs>
          <w:tab w:val="left" w:pos="10560"/>
          <w:tab w:val="right" w:pos="15136"/>
        </w:tabs>
        <w:jc w:val="center"/>
        <w:rPr>
          <w:b/>
          <w:i/>
        </w:rPr>
      </w:pPr>
      <w:r w:rsidRPr="0048240B">
        <w:rPr>
          <w:b/>
          <w:i/>
        </w:rPr>
        <w:t>Ре</w:t>
      </w:r>
      <w:r>
        <w:rPr>
          <w:b/>
          <w:i/>
        </w:rPr>
        <w:t xml:space="preserve">жим дня старшей </w:t>
      </w:r>
      <w:r w:rsidRPr="0048240B">
        <w:rPr>
          <w:b/>
          <w:i/>
        </w:rPr>
        <w:t>группы</w:t>
      </w:r>
      <w:r>
        <w:rPr>
          <w:b/>
          <w:i/>
        </w:rPr>
        <w:t xml:space="preserve"> (холодный и тёплый периоды)</w:t>
      </w:r>
    </w:p>
    <w:p w:rsidR="005626C8" w:rsidRPr="003001C8" w:rsidRDefault="005626C8" w:rsidP="005626C8">
      <w:pPr>
        <w:spacing w:line="276" w:lineRule="auto"/>
        <w:jc w:val="center"/>
        <w:rPr>
          <w:b/>
        </w:rPr>
      </w:pPr>
      <w:r w:rsidRPr="003001C8">
        <w:rPr>
          <w:b/>
        </w:rPr>
        <w:t>Холодный период</w:t>
      </w:r>
    </w:p>
    <w:tbl>
      <w:tblPr>
        <w:tblpPr w:leftFromText="180" w:rightFromText="180" w:vertAnchor="text" w:horzAnchor="margin" w:tblpX="-171" w:tblpY="15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2976"/>
      </w:tblGrid>
      <w:tr w:rsidR="005626C8" w:rsidRPr="003001C8" w:rsidTr="005626C8">
        <w:trPr>
          <w:trHeight w:val="281"/>
        </w:trPr>
        <w:tc>
          <w:tcPr>
            <w:tcW w:w="6771" w:type="dxa"/>
            <w:tcBorders>
              <w:top w:val="single" w:sz="4" w:space="0" w:color="auto"/>
              <w:left w:val="single" w:sz="4" w:space="0" w:color="auto"/>
              <w:bottom w:val="single" w:sz="4" w:space="0" w:color="auto"/>
              <w:right w:val="single" w:sz="4" w:space="0" w:color="auto"/>
            </w:tcBorders>
            <w:hideMark/>
          </w:tcPr>
          <w:p w:rsidR="005626C8" w:rsidRPr="003001C8" w:rsidRDefault="005626C8" w:rsidP="005626C8">
            <w:pPr>
              <w:spacing w:line="276" w:lineRule="auto"/>
              <w:ind w:firstLine="142"/>
              <w:jc w:val="both"/>
              <w:rPr>
                <w:b/>
              </w:rPr>
            </w:pPr>
            <w:r w:rsidRPr="003001C8">
              <w:rPr>
                <w:b/>
              </w:rPr>
              <w:t>Режимные моменты</w:t>
            </w:r>
          </w:p>
        </w:tc>
        <w:tc>
          <w:tcPr>
            <w:tcW w:w="2976" w:type="dxa"/>
            <w:tcBorders>
              <w:top w:val="single" w:sz="4" w:space="0" w:color="auto"/>
              <w:left w:val="single" w:sz="4" w:space="0" w:color="auto"/>
              <w:bottom w:val="single" w:sz="4" w:space="0" w:color="auto"/>
              <w:right w:val="single" w:sz="4" w:space="0" w:color="auto"/>
            </w:tcBorders>
            <w:hideMark/>
          </w:tcPr>
          <w:p w:rsidR="005626C8" w:rsidRPr="003001C8" w:rsidRDefault="005626C8" w:rsidP="005626C8">
            <w:pPr>
              <w:spacing w:line="276" w:lineRule="auto"/>
              <w:jc w:val="both"/>
              <w:rPr>
                <w:b/>
              </w:rPr>
            </w:pPr>
            <w:r>
              <w:rPr>
                <w:b/>
              </w:rPr>
              <w:t>старшая</w:t>
            </w:r>
            <w:r w:rsidRPr="003001C8">
              <w:rPr>
                <w:b/>
              </w:rPr>
              <w:t xml:space="preserve"> группа</w:t>
            </w:r>
          </w:p>
        </w:tc>
      </w:tr>
      <w:tr w:rsidR="005626C8" w:rsidRPr="003001C8" w:rsidTr="005626C8">
        <w:trPr>
          <w:trHeight w:val="624"/>
        </w:trPr>
        <w:tc>
          <w:tcPr>
            <w:tcW w:w="6771" w:type="dxa"/>
            <w:tcBorders>
              <w:top w:val="single" w:sz="4" w:space="0" w:color="auto"/>
              <w:left w:val="single" w:sz="4" w:space="0" w:color="auto"/>
              <w:bottom w:val="single" w:sz="4" w:space="0" w:color="auto"/>
              <w:right w:val="single" w:sz="4" w:space="0" w:color="auto"/>
            </w:tcBorders>
          </w:tcPr>
          <w:p w:rsidR="005626C8" w:rsidRPr="003001C8" w:rsidRDefault="005626C8" w:rsidP="005626C8">
            <w:pPr>
              <w:spacing w:line="276" w:lineRule="auto"/>
              <w:ind w:firstLine="142"/>
              <w:jc w:val="both"/>
            </w:pPr>
            <w:r w:rsidRPr="003001C8">
              <w:t xml:space="preserve">Прием и осмотр детей, игры, </w:t>
            </w:r>
            <w:r>
              <w:t>утренняя зарядка, индивидуал</w:t>
            </w:r>
            <w:r>
              <w:t>ь</w:t>
            </w:r>
            <w:r>
              <w:t>ное общение воспитателя с детьми</w:t>
            </w:r>
          </w:p>
          <w:p w:rsidR="005626C8" w:rsidRPr="003001C8" w:rsidRDefault="005626C8" w:rsidP="005626C8">
            <w:pPr>
              <w:spacing w:line="276" w:lineRule="auto"/>
              <w:ind w:firstLine="142"/>
              <w:jc w:val="both"/>
            </w:pPr>
          </w:p>
        </w:tc>
        <w:tc>
          <w:tcPr>
            <w:tcW w:w="2976" w:type="dxa"/>
            <w:tcBorders>
              <w:top w:val="single" w:sz="4" w:space="0" w:color="auto"/>
              <w:left w:val="single" w:sz="4" w:space="0" w:color="auto"/>
              <w:bottom w:val="single" w:sz="4" w:space="0" w:color="auto"/>
              <w:right w:val="single" w:sz="4" w:space="0" w:color="auto"/>
            </w:tcBorders>
          </w:tcPr>
          <w:p w:rsidR="005626C8" w:rsidRPr="003001C8" w:rsidRDefault="005626C8" w:rsidP="005626C8">
            <w:pPr>
              <w:spacing w:line="276" w:lineRule="auto"/>
              <w:jc w:val="both"/>
            </w:pPr>
            <w:r>
              <w:t>7.30 – 8.25</w:t>
            </w:r>
          </w:p>
        </w:tc>
      </w:tr>
      <w:tr w:rsidR="005626C8" w:rsidRPr="003001C8" w:rsidTr="005626C8">
        <w:trPr>
          <w:trHeight w:val="368"/>
        </w:trPr>
        <w:tc>
          <w:tcPr>
            <w:tcW w:w="6771" w:type="dxa"/>
            <w:tcBorders>
              <w:top w:val="single" w:sz="4" w:space="0" w:color="auto"/>
              <w:left w:val="single" w:sz="4" w:space="0" w:color="auto"/>
              <w:bottom w:val="single" w:sz="4" w:space="0" w:color="auto"/>
              <w:right w:val="single" w:sz="4" w:space="0" w:color="auto"/>
            </w:tcBorders>
            <w:hideMark/>
          </w:tcPr>
          <w:p w:rsidR="005626C8" w:rsidRPr="003001C8" w:rsidRDefault="005626C8" w:rsidP="005626C8">
            <w:pPr>
              <w:spacing w:line="276" w:lineRule="auto"/>
              <w:ind w:firstLine="142"/>
              <w:jc w:val="both"/>
            </w:pPr>
            <w:r w:rsidRPr="003001C8">
              <w:t>Подготовка к завтраку, завтрак</w:t>
            </w:r>
          </w:p>
        </w:tc>
        <w:tc>
          <w:tcPr>
            <w:tcW w:w="2976" w:type="dxa"/>
            <w:tcBorders>
              <w:top w:val="single" w:sz="4" w:space="0" w:color="auto"/>
              <w:left w:val="single" w:sz="4" w:space="0" w:color="auto"/>
              <w:bottom w:val="single" w:sz="4" w:space="0" w:color="auto"/>
              <w:right w:val="single" w:sz="4" w:space="0" w:color="auto"/>
            </w:tcBorders>
            <w:hideMark/>
          </w:tcPr>
          <w:p w:rsidR="005626C8" w:rsidRPr="003001C8" w:rsidRDefault="005626C8" w:rsidP="005626C8">
            <w:pPr>
              <w:spacing w:line="276" w:lineRule="auto"/>
              <w:jc w:val="both"/>
            </w:pPr>
            <w:r>
              <w:t>8.25</w:t>
            </w:r>
            <w:r w:rsidRPr="003001C8">
              <w:t xml:space="preserve"> – 8.50</w:t>
            </w:r>
          </w:p>
        </w:tc>
      </w:tr>
      <w:tr w:rsidR="005626C8" w:rsidRPr="003001C8" w:rsidTr="005626C8">
        <w:trPr>
          <w:trHeight w:val="316"/>
        </w:trPr>
        <w:tc>
          <w:tcPr>
            <w:tcW w:w="6771" w:type="dxa"/>
            <w:tcBorders>
              <w:top w:val="single" w:sz="4" w:space="0" w:color="auto"/>
              <w:left w:val="single" w:sz="4" w:space="0" w:color="auto"/>
              <w:bottom w:val="single" w:sz="4" w:space="0" w:color="auto"/>
              <w:right w:val="single" w:sz="4" w:space="0" w:color="auto"/>
            </w:tcBorders>
            <w:hideMark/>
          </w:tcPr>
          <w:p w:rsidR="005626C8" w:rsidRPr="003001C8" w:rsidRDefault="005626C8" w:rsidP="005626C8">
            <w:pPr>
              <w:spacing w:line="276" w:lineRule="auto"/>
              <w:ind w:firstLine="142"/>
              <w:jc w:val="both"/>
            </w:pPr>
            <w:r w:rsidRPr="003001C8">
              <w:t>Игры, самостоятельная деятельность</w:t>
            </w:r>
          </w:p>
        </w:tc>
        <w:tc>
          <w:tcPr>
            <w:tcW w:w="2976" w:type="dxa"/>
            <w:tcBorders>
              <w:top w:val="single" w:sz="4" w:space="0" w:color="auto"/>
              <w:left w:val="single" w:sz="4" w:space="0" w:color="auto"/>
              <w:bottom w:val="single" w:sz="4" w:space="0" w:color="auto"/>
              <w:right w:val="single" w:sz="4" w:space="0" w:color="auto"/>
            </w:tcBorders>
            <w:hideMark/>
          </w:tcPr>
          <w:p w:rsidR="005626C8" w:rsidRPr="003001C8" w:rsidRDefault="005626C8" w:rsidP="005626C8">
            <w:pPr>
              <w:spacing w:line="276" w:lineRule="auto"/>
              <w:jc w:val="both"/>
            </w:pPr>
            <w:r w:rsidRPr="003001C8">
              <w:t>8.50 – 9.00</w:t>
            </w:r>
          </w:p>
        </w:tc>
      </w:tr>
      <w:tr w:rsidR="005626C8" w:rsidRPr="003001C8" w:rsidTr="005626C8">
        <w:trPr>
          <w:trHeight w:val="486"/>
        </w:trPr>
        <w:tc>
          <w:tcPr>
            <w:tcW w:w="6771" w:type="dxa"/>
            <w:tcBorders>
              <w:top w:val="single" w:sz="4" w:space="0" w:color="auto"/>
              <w:left w:val="single" w:sz="4" w:space="0" w:color="auto"/>
              <w:bottom w:val="single" w:sz="4" w:space="0" w:color="auto"/>
              <w:right w:val="single" w:sz="4" w:space="0" w:color="auto"/>
            </w:tcBorders>
            <w:hideMark/>
          </w:tcPr>
          <w:p w:rsidR="005626C8" w:rsidRPr="003001C8" w:rsidRDefault="005626C8" w:rsidP="005626C8">
            <w:pPr>
              <w:spacing w:line="276" w:lineRule="auto"/>
              <w:ind w:firstLine="142"/>
              <w:jc w:val="both"/>
            </w:pPr>
            <w:r>
              <w:t>Непосредственно организованная</w:t>
            </w:r>
            <w:r w:rsidRPr="003001C8">
              <w:t xml:space="preserve"> деятельность </w:t>
            </w:r>
          </w:p>
        </w:tc>
        <w:tc>
          <w:tcPr>
            <w:tcW w:w="2976" w:type="dxa"/>
            <w:tcBorders>
              <w:top w:val="single" w:sz="4" w:space="0" w:color="auto"/>
              <w:left w:val="single" w:sz="4" w:space="0" w:color="auto"/>
              <w:bottom w:val="single" w:sz="4" w:space="0" w:color="auto"/>
              <w:right w:val="single" w:sz="4" w:space="0" w:color="auto"/>
            </w:tcBorders>
            <w:hideMark/>
          </w:tcPr>
          <w:p w:rsidR="005626C8" w:rsidRDefault="005626C8" w:rsidP="005626C8">
            <w:pPr>
              <w:spacing w:line="276" w:lineRule="auto"/>
              <w:jc w:val="both"/>
            </w:pPr>
            <w:r>
              <w:t>9.00 – 9.55</w:t>
            </w:r>
          </w:p>
          <w:p w:rsidR="005626C8" w:rsidRPr="003001C8" w:rsidRDefault="005626C8" w:rsidP="005626C8">
            <w:pPr>
              <w:spacing w:line="276" w:lineRule="auto"/>
              <w:jc w:val="both"/>
            </w:pPr>
            <w:r>
              <w:t>(согласно расписанию)</w:t>
            </w:r>
          </w:p>
        </w:tc>
      </w:tr>
      <w:tr w:rsidR="005626C8" w:rsidRPr="003001C8" w:rsidTr="005626C8">
        <w:trPr>
          <w:trHeight w:val="486"/>
        </w:trPr>
        <w:tc>
          <w:tcPr>
            <w:tcW w:w="6771" w:type="dxa"/>
            <w:tcBorders>
              <w:top w:val="single" w:sz="4" w:space="0" w:color="auto"/>
              <w:left w:val="single" w:sz="4" w:space="0" w:color="auto"/>
              <w:bottom w:val="single" w:sz="4" w:space="0" w:color="auto"/>
              <w:right w:val="single" w:sz="4" w:space="0" w:color="auto"/>
            </w:tcBorders>
          </w:tcPr>
          <w:p w:rsidR="005626C8" w:rsidRDefault="005626C8" w:rsidP="005626C8">
            <w:pPr>
              <w:spacing w:line="276" w:lineRule="auto"/>
              <w:ind w:firstLine="142"/>
              <w:jc w:val="both"/>
            </w:pPr>
            <w:r>
              <w:t>Игры, самостоятельная деятельность</w:t>
            </w:r>
          </w:p>
        </w:tc>
        <w:tc>
          <w:tcPr>
            <w:tcW w:w="2976" w:type="dxa"/>
            <w:tcBorders>
              <w:top w:val="single" w:sz="4" w:space="0" w:color="auto"/>
              <w:left w:val="single" w:sz="4" w:space="0" w:color="auto"/>
              <w:bottom w:val="single" w:sz="4" w:space="0" w:color="auto"/>
              <w:right w:val="single" w:sz="4" w:space="0" w:color="auto"/>
            </w:tcBorders>
          </w:tcPr>
          <w:p w:rsidR="005626C8" w:rsidRDefault="005626C8" w:rsidP="005626C8">
            <w:pPr>
              <w:spacing w:line="276" w:lineRule="auto"/>
              <w:jc w:val="both"/>
            </w:pPr>
            <w:r>
              <w:t>9.55 – 10.00</w:t>
            </w:r>
          </w:p>
        </w:tc>
      </w:tr>
      <w:tr w:rsidR="005626C8" w:rsidRPr="003001C8" w:rsidTr="005626C8">
        <w:trPr>
          <w:trHeight w:val="486"/>
        </w:trPr>
        <w:tc>
          <w:tcPr>
            <w:tcW w:w="6771" w:type="dxa"/>
            <w:tcBorders>
              <w:top w:val="single" w:sz="4" w:space="0" w:color="auto"/>
              <w:left w:val="single" w:sz="4" w:space="0" w:color="auto"/>
              <w:bottom w:val="single" w:sz="4" w:space="0" w:color="auto"/>
              <w:right w:val="single" w:sz="4" w:space="0" w:color="auto"/>
            </w:tcBorders>
          </w:tcPr>
          <w:p w:rsidR="005626C8" w:rsidRDefault="005626C8" w:rsidP="005626C8">
            <w:pPr>
              <w:spacing w:line="276" w:lineRule="auto"/>
              <w:ind w:firstLine="142"/>
              <w:jc w:val="both"/>
            </w:pPr>
            <w:r>
              <w:t>Второй завтрак</w:t>
            </w:r>
          </w:p>
        </w:tc>
        <w:tc>
          <w:tcPr>
            <w:tcW w:w="2976" w:type="dxa"/>
            <w:tcBorders>
              <w:top w:val="single" w:sz="4" w:space="0" w:color="auto"/>
              <w:left w:val="single" w:sz="4" w:space="0" w:color="auto"/>
              <w:bottom w:val="single" w:sz="4" w:space="0" w:color="auto"/>
              <w:right w:val="single" w:sz="4" w:space="0" w:color="auto"/>
            </w:tcBorders>
          </w:tcPr>
          <w:p w:rsidR="005626C8" w:rsidRDefault="005626C8" w:rsidP="005626C8">
            <w:pPr>
              <w:spacing w:line="276" w:lineRule="auto"/>
              <w:jc w:val="both"/>
            </w:pPr>
            <w:r>
              <w:t>10.00 – 10.10</w:t>
            </w:r>
          </w:p>
        </w:tc>
      </w:tr>
      <w:tr w:rsidR="005626C8" w:rsidRPr="003001C8" w:rsidTr="005626C8">
        <w:trPr>
          <w:trHeight w:val="496"/>
        </w:trPr>
        <w:tc>
          <w:tcPr>
            <w:tcW w:w="6771" w:type="dxa"/>
            <w:tcBorders>
              <w:top w:val="single" w:sz="4" w:space="0" w:color="auto"/>
              <w:left w:val="single" w:sz="4" w:space="0" w:color="auto"/>
              <w:bottom w:val="single" w:sz="4" w:space="0" w:color="auto"/>
              <w:right w:val="single" w:sz="4" w:space="0" w:color="auto"/>
            </w:tcBorders>
          </w:tcPr>
          <w:p w:rsidR="005626C8" w:rsidRPr="003001C8" w:rsidRDefault="005626C8" w:rsidP="005626C8">
            <w:pPr>
              <w:spacing w:line="276" w:lineRule="auto"/>
              <w:ind w:firstLine="142"/>
              <w:jc w:val="both"/>
            </w:pPr>
            <w:r w:rsidRPr="003001C8">
              <w:t>П</w:t>
            </w:r>
            <w:r>
              <w:t xml:space="preserve">одготовка к прогулке, прогулка. </w:t>
            </w:r>
          </w:p>
        </w:tc>
        <w:tc>
          <w:tcPr>
            <w:tcW w:w="2976" w:type="dxa"/>
            <w:tcBorders>
              <w:top w:val="single" w:sz="4" w:space="0" w:color="auto"/>
              <w:left w:val="single" w:sz="4" w:space="0" w:color="auto"/>
              <w:bottom w:val="single" w:sz="4" w:space="0" w:color="auto"/>
              <w:right w:val="single" w:sz="4" w:space="0" w:color="auto"/>
            </w:tcBorders>
          </w:tcPr>
          <w:p w:rsidR="005626C8" w:rsidRPr="003001C8" w:rsidRDefault="005626C8" w:rsidP="005626C8">
            <w:pPr>
              <w:spacing w:line="276" w:lineRule="auto"/>
              <w:jc w:val="both"/>
            </w:pPr>
            <w:r>
              <w:t>10.10 – 12.05</w:t>
            </w:r>
          </w:p>
        </w:tc>
      </w:tr>
      <w:tr w:rsidR="005626C8" w:rsidRPr="003001C8" w:rsidTr="005626C8">
        <w:trPr>
          <w:trHeight w:val="268"/>
        </w:trPr>
        <w:tc>
          <w:tcPr>
            <w:tcW w:w="6771" w:type="dxa"/>
            <w:tcBorders>
              <w:top w:val="single" w:sz="4" w:space="0" w:color="auto"/>
              <w:left w:val="single" w:sz="4" w:space="0" w:color="auto"/>
              <w:bottom w:val="single" w:sz="4" w:space="0" w:color="auto"/>
              <w:right w:val="single" w:sz="4" w:space="0" w:color="auto"/>
            </w:tcBorders>
          </w:tcPr>
          <w:p w:rsidR="005626C8" w:rsidRPr="003001C8" w:rsidRDefault="005626C8" w:rsidP="005626C8">
            <w:pPr>
              <w:spacing w:line="276" w:lineRule="auto"/>
              <w:ind w:firstLine="142"/>
              <w:jc w:val="both"/>
            </w:pPr>
            <w:r>
              <w:t>Возвращение с прогулки игры</w:t>
            </w:r>
          </w:p>
        </w:tc>
        <w:tc>
          <w:tcPr>
            <w:tcW w:w="2976" w:type="dxa"/>
            <w:tcBorders>
              <w:top w:val="single" w:sz="4" w:space="0" w:color="auto"/>
              <w:left w:val="single" w:sz="4" w:space="0" w:color="auto"/>
              <w:bottom w:val="single" w:sz="4" w:space="0" w:color="auto"/>
              <w:right w:val="single" w:sz="4" w:space="0" w:color="auto"/>
            </w:tcBorders>
          </w:tcPr>
          <w:p w:rsidR="005626C8" w:rsidRPr="003001C8" w:rsidRDefault="005626C8" w:rsidP="005626C8">
            <w:pPr>
              <w:spacing w:line="276" w:lineRule="auto"/>
              <w:jc w:val="both"/>
            </w:pPr>
            <w:r>
              <w:t>12.05</w:t>
            </w:r>
            <w:r w:rsidRPr="003001C8">
              <w:t xml:space="preserve"> – 12.</w:t>
            </w:r>
            <w:r>
              <w:t>15</w:t>
            </w:r>
          </w:p>
        </w:tc>
      </w:tr>
      <w:tr w:rsidR="005626C8" w:rsidRPr="003001C8" w:rsidTr="005626C8">
        <w:trPr>
          <w:trHeight w:val="277"/>
        </w:trPr>
        <w:tc>
          <w:tcPr>
            <w:tcW w:w="6771" w:type="dxa"/>
            <w:tcBorders>
              <w:top w:val="single" w:sz="4" w:space="0" w:color="auto"/>
              <w:left w:val="single" w:sz="4" w:space="0" w:color="auto"/>
              <w:bottom w:val="single" w:sz="4" w:space="0" w:color="auto"/>
              <w:right w:val="single" w:sz="4" w:space="0" w:color="auto"/>
            </w:tcBorders>
            <w:hideMark/>
          </w:tcPr>
          <w:p w:rsidR="005626C8" w:rsidRPr="003001C8" w:rsidRDefault="005626C8" w:rsidP="005626C8">
            <w:pPr>
              <w:spacing w:line="276" w:lineRule="auto"/>
              <w:ind w:firstLine="142"/>
              <w:jc w:val="both"/>
            </w:pPr>
            <w:r w:rsidRPr="003001C8">
              <w:t>Подготовка к обеду, обед</w:t>
            </w:r>
          </w:p>
        </w:tc>
        <w:tc>
          <w:tcPr>
            <w:tcW w:w="2976" w:type="dxa"/>
            <w:tcBorders>
              <w:top w:val="single" w:sz="4" w:space="0" w:color="auto"/>
              <w:left w:val="single" w:sz="4" w:space="0" w:color="auto"/>
              <w:bottom w:val="single" w:sz="4" w:space="0" w:color="auto"/>
              <w:right w:val="single" w:sz="4" w:space="0" w:color="auto"/>
            </w:tcBorders>
            <w:hideMark/>
          </w:tcPr>
          <w:p w:rsidR="005626C8" w:rsidRPr="003001C8" w:rsidRDefault="005626C8" w:rsidP="005626C8">
            <w:pPr>
              <w:spacing w:line="276" w:lineRule="auto"/>
              <w:jc w:val="both"/>
            </w:pPr>
            <w:r>
              <w:t>12.15 – 12.45</w:t>
            </w:r>
          </w:p>
        </w:tc>
      </w:tr>
      <w:tr w:rsidR="005626C8" w:rsidRPr="003001C8" w:rsidTr="005626C8">
        <w:trPr>
          <w:trHeight w:val="177"/>
        </w:trPr>
        <w:tc>
          <w:tcPr>
            <w:tcW w:w="6771" w:type="dxa"/>
            <w:tcBorders>
              <w:top w:val="single" w:sz="4" w:space="0" w:color="auto"/>
              <w:left w:val="single" w:sz="4" w:space="0" w:color="auto"/>
              <w:bottom w:val="single" w:sz="4" w:space="0" w:color="auto"/>
              <w:right w:val="single" w:sz="4" w:space="0" w:color="auto"/>
            </w:tcBorders>
          </w:tcPr>
          <w:p w:rsidR="005626C8" w:rsidRPr="003001C8" w:rsidRDefault="005626C8" w:rsidP="005626C8">
            <w:pPr>
              <w:spacing w:line="276" w:lineRule="auto"/>
              <w:ind w:firstLine="142"/>
              <w:jc w:val="both"/>
            </w:pPr>
            <w:r>
              <w:t>Подготовка к дневному сну /гигиенические процедуры/</w:t>
            </w:r>
            <w:r w:rsidRPr="003001C8">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5626C8" w:rsidRPr="003001C8" w:rsidRDefault="005626C8" w:rsidP="005626C8">
            <w:pPr>
              <w:spacing w:line="276" w:lineRule="auto"/>
              <w:jc w:val="both"/>
            </w:pPr>
            <w:r w:rsidRPr="003001C8">
              <w:t>1</w:t>
            </w:r>
            <w:r>
              <w:t>2.45 – 12.55</w:t>
            </w:r>
          </w:p>
        </w:tc>
      </w:tr>
      <w:tr w:rsidR="005626C8" w:rsidRPr="003001C8" w:rsidTr="005626C8">
        <w:trPr>
          <w:trHeight w:val="177"/>
        </w:trPr>
        <w:tc>
          <w:tcPr>
            <w:tcW w:w="6771" w:type="dxa"/>
            <w:tcBorders>
              <w:top w:val="single" w:sz="4" w:space="0" w:color="auto"/>
              <w:left w:val="single" w:sz="4" w:space="0" w:color="auto"/>
              <w:bottom w:val="single" w:sz="4" w:space="0" w:color="auto"/>
              <w:right w:val="single" w:sz="4" w:space="0" w:color="auto"/>
            </w:tcBorders>
          </w:tcPr>
          <w:p w:rsidR="005626C8" w:rsidRPr="003001C8" w:rsidRDefault="005626C8" w:rsidP="005626C8">
            <w:pPr>
              <w:spacing w:line="276" w:lineRule="auto"/>
              <w:ind w:firstLine="142"/>
              <w:jc w:val="both"/>
            </w:pPr>
            <w:r>
              <w:t>Д</w:t>
            </w:r>
            <w:r w:rsidRPr="003001C8">
              <w:t>невной сон</w:t>
            </w:r>
          </w:p>
        </w:tc>
        <w:tc>
          <w:tcPr>
            <w:tcW w:w="2976" w:type="dxa"/>
            <w:tcBorders>
              <w:top w:val="single" w:sz="4" w:space="0" w:color="auto"/>
              <w:left w:val="single" w:sz="4" w:space="0" w:color="auto"/>
              <w:bottom w:val="single" w:sz="4" w:space="0" w:color="auto"/>
              <w:right w:val="single" w:sz="4" w:space="0" w:color="auto"/>
            </w:tcBorders>
          </w:tcPr>
          <w:p w:rsidR="005626C8" w:rsidRPr="003001C8" w:rsidRDefault="005626C8" w:rsidP="005626C8">
            <w:pPr>
              <w:spacing w:line="276" w:lineRule="auto"/>
              <w:jc w:val="both"/>
            </w:pPr>
            <w:r>
              <w:t>12.55 – 15.00</w:t>
            </w:r>
          </w:p>
        </w:tc>
      </w:tr>
      <w:tr w:rsidR="005626C8" w:rsidRPr="003001C8" w:rsidTr="005626C8">
        <w:trPr>
          <w:trHeight w:val="539"/>
        </w:trPr>
        <w:tc>
          <w:tcPr>
            <w:tcW w:w="6771" w:type="dxa"/>
            <w:tcBorders>
              <w:top w:val="single" w:sz="4" w:space="0" w:color="auto"/>
              <w:left w:val="single" w:sz="4" w:space="0" w:color="auto"/>
              <w:bottom w:val="single" w:sz="4" w:space="0" w:color="auto"/>
              <w:right w:val="single" w:sz="4" w:space="0" w:color="auto"/>
            </w:tcBorders>
            <w:hideMark/>
          </w:tcPr>
          <w:p w:rsidR="005626C8" w:rsidRPr="003001C8" w:rsidRDefault="005626C8" w:rsidP="005626C8">
            <w:pPr>
              <w:spacing w:line="276" w:lineRule="auto"/>
              <w:jc w:val="both"/>
            </w:pPr>
            <w:r>
              <w:t xml:space="preserve">  П</w:t>
            </w:r>
            <w:r w:rsidRPr="003001C8">
              <w:t xml:space="preserve">одъем, </w:t>
            </w:r>
            <w:r>
              <w:t>оздоровительные мероприятия</w:t>
            </w:r>
          </w:p>
        </w:tc>
        <w:tc>
          <w:tcPr>
            <w:tcW w:w="2976" w:type="dxa"/>
            <w:tcBorders>
              <w:top w:val="single" w:sz="4" w:space="0" w:color="auto"/>
              <w:left w:val="single" w:sz="4" w:space="0" w:color="auto"/>
              <w:bottom w:val="single" w:sz="4" w:space="0" w:color="auto"/>
              <w:right w:val="single" w:sz="4" w:space="0" w:color="auto"/>
            </w:tcBorders>
            <w:hideMark/>
          </w:tcPr>
          <w:p w:rsidR="005626C8" w:rsidRPr="003001C8" w:rsidRDefault="005626C8" w:rsidP="005626C8">
            <w:pPr>
              <w:spacing w:line="276" w:lineRule="auto"/>
              <w:ind w:firstLine="98"/>
              <w:jc w:val="both"/>
            </w:pPr>
            <w:r w:rsidRPr="003001C8">
              <w:t>15.00 – 15.25</w:t>
            </w:r>
          </w:p>
        </w:tc>
      </w:tr>
      <w:tr w:rsidR="005626C8" w:rsidRPr="003001C8" w:rsidTr="005626C8">
        <w:trPr>
          <w:trHeight w:val="321"/>
        </w:trPr>
        <w:tc>
          <w:tcPr>
            <w:tcW w:w="6771" w:type="dxa"/>
            <w:tcBorders>
              <w:top w:val="single" w:sz="4" w:space="0" w:color="auto"/>
              <w:left w:val="single" w:sz="4" w:space="0" w:color="auto"/>
              <w:bottom w:val="single" w:sz="4" w:space="0" w:color="auto"/>
              <w:right w:val="single" w:sz="4" w:space="0" w:color="auto"/>
            </w:tcBorders>
            <w:hideMark/>
          </w:tcPr>
          <w:p w:rsidR="005626C8" w:rsidRPr="003001C8" w:rsidRDefault="005626C8" w:rsidP="005626C8">
            <w:pPr>
              <w:spacing w:line="276" w:lineRule="auto"/>
              <w:ind w:firstLine="142"/>
              <w:jc w:val="both"/>
            </w:pPr>
            <w:r w:rsidRPr="003001C8">
              <w:t>Подготовка к полднику, полдник</w:t>
            </w:r>
          </w:p>
        </w:tc>
        <w:tc>
          <w:tcPr>
            <w:tcW w:w="2976" w:type="dxa"/>
            <w:tcBorders>
              <w:top w:val="single" w:sz="4" w:space="0" w:color="auto"/>
              <w:left w:val="single" w:sz="4" w:space="0" w:color="auto"/>
              <w:bottom w:val="single" w:sz="4" w:space="0" w:color="auto"/>
              <w:right w:val="single" w:sz="4" w:space="0" w:color="auto"/>
            </w:tcBorders>
          </w:tcPr>
          <w:p w:rsidR="005626C8" w:rsidRPr="003001C8" w:rsidRDefault="005626C8" w:rsidP="005626C8">
            <w:pPr>
              <w:spacing w:line="276" w:lineRule="auto"/>
              <w:jc w:val="both"/>
            </w:pPr>
            <w:r w:rsidRPr="003001C8">
              <w:t>15.25 – 15.40</w:t>
            </w:r>
          </w:p>
        </w:tc>
      </w:tr>
      <w:tr w:rsidR="005626C8" w:rsidRPr="003001C8" w:rsidTr="005626C8">
        <w:trPr>
          <w:trHeight w:val="237"/>
        </w:trPr>
        <w:tc>
          <w:tcPr>
            <w:tcW w:w="6771" w:type="dxa"/>
            <w:tcBorders>
              <w:top w:val="single" w:sz="4" w:space="0" w:color="auto"/>
              <w:left w:val="single" w:sz="4" w:space="0" w:color="auto"/>
              <w:bottom w:val="single" w:sz="4" w:space="0" w:color="auto"/>
              <w:right w:val="single" w:sz="4" w:space="0" w:color="auto"/>
            </w:tcBorders>
            <w:hideMark/>
          </w:tcPr>
          <w:p w:rsidR="005626C8" w:rsidRDefault="005626C8" w:rsidP="005626C8">
            <w:pPr>
              <w:spacing w:line="276" w:lineRule="auto"/>
              <w:ind w:firstLine="142"/>
              <w:jc w:val="both"/>
            </w:pPr>
            <w:r>
              <w:t>НОД, дополнительное образование</w:t>
            </w:r>
          </w:p>
          <w:p w:rsidR="005626C8" w:rsidRPr="003001C8" w:rsidRDefault="005626C8" w:rsidP="005626C8">
            <w:pPr>
              <w:spacing w:line="276" w:lineRule="auto"/>
              <w:ind w:firstLine="142"/>
              <w:jc w:val="both"/>
            </w:pPr>
            <w:r>
              <w:t>(согласно расписанию)</w:t>
            </w:r>
          </w:p>
        </w:tc>
        <w:tc>
          <w:tcPr>
            <w:tcW w:w="2976" w:type="dxa"/>
            <w:tcBorders>
              <w:top w:val="single" w:sz="4" w:space="0" w:color="auto"/>
              <w:left w:val="single" w:sz="4" w:space="0" w:color="auto"/>
              <w:bottom w:val="single" w:sz="4" w:space="0" w:color="auto"/>
              <w:right w:val="single" w:sz="4" w:space="0" w:color="auto"/>
            </w:tcBorders>
            <w:hideMark/>
          </w:tcPr>
          <w:p w:rsidR="005626C8" w:rsidRPr="003001C8" w:rsidRDefault="005626C8" w:rsidP="005626C8">
            <w:pPr>
              <w:spacing w:line="276" w:lineRule="auto"/>
              <w:jc w:val="both"/>
            </w:pPr>
            <w:r>
              <w:t>15.40 – 16.05</w:t>
            </w:r>
          </w:p>
        </w:tc>
      </w:tr>
      <w:tr w:rsidR="005626C8" w:rsidRPr="003001C8" w:rsidTr="005626C8">
        <w:trPr>
          <w:trHeight w:val="642"/>
        </w:trPr>
        <w:tc>
          <w:tcPr>
            <w:tcW w:w="6771" w:type="dxa"/>
            <w:tcBorders>
              <w:top w:val="single" w:sz="4" w:space="0" w:color="auto"/>
              <w:left w:val="single" w:sz="4" w:space="0" w:color="auto"/>
              <w:bottom w:val="single" w:sz="4" w:space="0" w:color="auto"/>
              <w:right w:val="single" w:sz="4" w:space="0" w:color="auto"/>
            </w:tcBorders>
            <w:hideMark/>
          </w:tcPr>
          <w:p w:rsidR="005626C8" w:rsidRPr="003001C8" w:rsidRDefault="005626C8" w:rsidP="005626C8">
            <w:pPr>
              <w:spacing w:line="276" w:lineRule="auto"/>
              <w:ind w:firstLine="142"/>
              <w:jc w:val="both"/>
            </w:pPr>
            <w:r w:rsidRPr="003001C8">
              <w:t xml:space="preserve">Игры, </w:t>
            </w:r>
            <w:r>
              <w:t>досуги, общение и деятельность по интересам</w:t>
            </w:r>
          </w:p>
        </w:tc>
        <w:tc>
          <w:tcPr>
            <w:tcW w:w="2976" w:type="dxa"/>
            <w:tcBorders>
              <w:top w:val="single" w:sz="4" w:space="0" w:color="auto"/>
              <w:left w:val="single" w:sz="4" w:space="0" w:color="auto"/>
              <w:bottom w:val="single" w:sz="4" w:space="0" w:color="auto"/>
              <w:right w:val="single" w:sz="4" w:space="0" w:color="auto"/>
            </w:tcBorders>
          </w:tcPr>
          <w:p w:rsidR="005626C8" w:rsidRPr="003001C8" w:rsidRDefault="005626C8" w:rsidP="005626C8">
            <w:pPr>
              <w:spacing w:line="276" w:lineRule="auto"/>
              <w:jc w:val="both"/>
            </w:pPr>
            <w:r w:rsidRPr="003001C8">
              <w:t>1</w:t>
            </w:r>
            <w:r>
              <w:t>5.40 – 16.05</w:t>
            </w:r>
          </w:p>
          <w:p w:rsidR="005626C8" w:rsidRPr="003001C8" w:rsidRDefault="005626C8" w:rsidP="005626C8">
            <w:pPr>
              <w:spacing w:line="276" w:lineRule="auto"/>
              <w:jc w:val="both"/>
            </w:pPr>
          </w:p>
        </w:tc>
      </w:tr>
      <w:tr w:rsidR="005626C8" w:rsidRPr="003001C8" w:rsidTr="005626C8">
        <w:trPr>
          <w:trHeight w:val="642"/>
        </w:trPr>
        <w:tc>
          <w:tcPr>
            <w:tcW w:w="6771" w:type="dxa"/>
            <w:tcBorders>
              <w:top w:val="single" w:sz="4" w:space="0" w:color="auto"/>
              <w:left w:val="single" w:sz="4" w:space="0" w:color="auto"/>
              <w:bottom w:val="single" w:sz="4" w:space="0" w:color="auto"/>
              <w:right w:val="single" w:sz="4" w:space="0" w:color="auto"/>
            </w:tcBorders>
          </w:tcPr>
          <w:p w:rsidR="005626C8" w:rsidRDefault="005626C8" w:rsidP="005626C8">
            <w:pPr>
              <w:spacing w:line="276" w:lineRule="auto"/>
              <w:ind w:firstLine="142"/>
              <w:jc w:val="both"/>
            </w:pPr>
            <w:r>
              <w:t>Подготовка к прогулке, прогулка. Уход детей домой.</w:t>
            </w:r>
          </w:p>
          <w:p w:rsidR="005626C8" w:rsidRDefault="005626C8" w:rsidP="005626C8">
            <w:pPr>
              <w:spacing w:line="276" w:lineRule="auto"/>
              <w:ind w:firstLine="142"/>
              <w:jc w:val="both"/>
            </w:pPr>
          </w:p>
          <w:p w:rsidR="005626C8" w:rsidRPr="003001C8" w:rsidRDefault="005626C8" w:rsidP="005626C8">
            <w:pPr>
              <w:spacing w:line="276" w:lineRule="auto"/>
              <w:ind w:firstLine="142"/>
              <w:jc w:val="both"/>
            </w:pPr>
          </w:p>
        </w:tc>
        <w:tc>
          <w:tcPr>
            <w:tcW w:w="2976" w:type="dxa"/>
            <w:tcBorders>
              <w:top w:val="single" w:sz="4" w:space="0" w:color="auto"/>
              <w:left w:val="single" w:sz="4" w:space="0" w:color="auto"/>
              <w:bottom w:val="single" w:sz="4" w:space="0" w:color="auto"/>
              <w:right w:val="single" w:sz="4" w:space="0" w:color="auto"/>
            </w:tcBorders>
          </w:tcPr>
          <w:p w:rsidR="005626C8" w:rsidRPr="003001C8" w:rsidRDefault="005626C8" w:rsidP="005626C8">
            <w:pPr>
              <w:spacing w:line="276" w:lineRule="auto"/>
              <w:jc w:val="both"/>
            </w:pPr>
            <w:r>
              <w:t>16.05 – 16.30</w:t>
            </w:r>
          </w:p>
        </w:tc>
      </w:tr>
    </w:tbl>
    <w:p w:rsidR="005626C8" w:rsidRDefault="005626C8" w:rsidP="005626C8">
      <w:pPr>
        <w:autoSpaceDE w:val="0"/>
        <w:autoSpaceDN w:val="0"/>
        <w:adjustRightInd w:val="0"/>
        <w:rPr>
          <w:b/>
          <w:bCs/>
          <w:i/>
          <w:u w:val="single"/>
        </w:rPr>
      </w:pPr>
    </w:p>
    <w:p w:rsidR="005626C8" w:rsidRDefault="005626C8" w:rsidP="005626C8">
      <w:pPr>
        <w:spacing w:line="276" w:lineRule="auto"/>
        <w:jc w:val="both"/>
        <w:rPr>
          <w:b/>
        </w:rPr>
      </w:pPr>
    </w:p>
    <w:p w:rsidR="005626C8" w:rsidRDefault="005626C8" w:rsidP="005626C8">
      <w:pPr>
        <w:spacing w:line="276" w:lineRule="auto"/>
        <w:jc w:val="both"/>
        <w:rPr>
          <w:b/>
        </w:rPr>
      </w:pPr>
    </w:p>
    <w:p w:rsidR="005626C8" w:rsidRDefault="005626C8" w:rsidP="005626C8">
      <w:pPr>
        <w:spacing w:line="276" w:lineRule="auto"/>
        <w:jc w:val="both"/>
        <w:rPr>
          <w:b/>
        </w:rPr>
      </w:pPr>
    </w:p>
    <w:p w:rsidR="005626C8" w:rsidRDefault="005626C8" w:rsidP="005626C8">
      <w:pPr>
        <w:spacing w:line="276" w:lineRule="auto"/>
        <w:jc w:val="both"/>
        <w:rPr>
          <w:b/>
        </w:rPr>
      </w:pPr>
    </w:p>
    <w:p w:rsidR="005626C8" w:rsidRDefault="005626C8" w:rsidP="005626C8">
      <w:pPr>
        <w:spacing w:line="276" w:lineRule="auto"/>
        <w:jc w:val="both"/>
        <w:rPr>
          <w:b/>
        </w:rPr>
      </w:pPr>
    </w:p>
    <w:p w:rsidR="005626C8" w:rsidRDefault="005626C8" w:rsidP="005626C8">
      <w:pPr>
        <w:spacing w:line="276" w:lineRule="auto"/>
        <w:jc w:val="both"/>
        <w:rPr>
          <w:b/>
        </w:rPr>
      </w:pPr>
    </w:p>
    <w:p w:rsidR="005626C8" w:rsidRDefault="005626C8" w:rsidP="005626C8">
      <w:pPr>
        <w:spacing w:line="276" w:lineRule="auto"/>
        <w:jc w:val="both"/>
        <w:rPr>
          <w:b/>
        </w:rPr>
      </w:pPr>
    </w:p>
    <w:p w:rsidR="005626C8" w:rsidRDefault="005626C8" w:rsidP="005626C8">
      <w:pPr>
        <w:spacing w:line="276" w:lineRule="auto"/>
        <w:jc w:val="both"/>
        <w:rPr>
          <w:b/>
        </w:rPr>
      </w:pPr>
    </w:p>
    <w:p w:rsidR="005626C8" w:rsidRDefault="005626C8" w:rsidP="005626C8">
      <w:pPr>
        <w:spacing w:line="276" w:lineRule="auto"/>
        <w:jc w:val="both"/>
        <w:rPr>
          <w:b/>
        </w:rPr>
      </w:pPr>
    </w:p>
    <w:p w:rsidR="005626C8" w:rsidRDefault="005626C8" w:rsidP="005626C8">
      <w:pPr>
        <w:spacing w:line="276" w:lineRule="auto"/>
        <w:jc w:val="both"/>
        <w:rPr>
          <w:b/>
        </w:rPr>
      </w:pPr>
    </w:p>
    <w:p w:rsidR="005626C8" w:rsidRDefault="005626C8" w:rsidP="005626C8">
      <w:pPr>
        <w:spacing w:line="276" w:lineRule="auto"/>
        <w:jc w:val="both"/>
        <w:rPr>
          <w:b/>
        </w:rPr>
      </w:pPr>
    </w:p>
    <w:p w:rsidR="005626C8" w:rsidRDefault="005626C8" w:rsidP="005626C8">
      <w:pPr>
        <w:spacing w:line="276" w:lineRule="auto"/>
        <w:jc w:val="both"/>
        <w:rPr>
          <w:b/>
        </w:rPr>
      </w:pPr>
    </w:p>
    <w:p w:rsidR="005626C8" w:rsidRDefault="005626C8" w:rsidP="005626C8">
      <w:pPr>
        <w:spacing w:line="276" w:lineRule="auto"/>
        <w:jc w:val="both"/>
        <w:rPr>
          <w:b/>
        </w:rPr>
      </w:pPr>
    </w:p>
    <w:p w:rsidR="005626C8" w:rsidRDefault="005626C8" w:rsidP="005626C8">
      <w:pPr>
        <w:autoSpaceDE w:val="0"/>
        <w:autoSpaceDN w:val="0"/>
        <w:adjustRightInd w:val="0"/>
        <w:rPr>
          <w:b/>
        </w:rPr>
      </w:pPr>
    </w:p>
    <w:p w:rsidR="005626C8" w:rsidRPr="003001C8" w:rsidRDefault="00751FD4" w:rsidP="005626C8">
      <w:pPr>
        <w:autoSpaceDE w:val="0"/>
        <w:autoSpaceDN w:val="0"/>
        <w:adjustRightInd w:val="0"/>
        <w:jc w:val="right"/>
        <w:rPr>
          <w:b/>
          <w:bCs/>
          <w:i/>
          <w:u w:val="single"/>
        </w:rPr>
      </w:pPr>
      <w:r>
        <w:rPr>
          <w:b/>
          <w:bCs/>
          <w:i/>
          <w:u w:val="single"/>
        </w:rPr>
        <w:lastRenderedPageBreak/>
        <w:t>Приложение №11</w:t>
      </w:r>
    </w:p>
    <w:p w:rsidR="005626C8" w:rsidRDefault="005626C8" w:rsidP="005626C8">
      <w:pPr>
        <w:autoSpaceDE w:val="0"/>
        <w:autoSpaceDN w:val="0"/>
        <w:adjustRightInd w:val="0"/>
        <w:jc w:val="center"/>
        <w:rPr>
          <w:b/>
          <w:bCs/>
          <w:i/>
        </w:rPr>
      </w:pPr>
    </w:p>
    <w:p w:rsidR="005626C8" w:rsidRPr="003001C8" w:rsidRDefault="005626C8" w:rsidP="005626C8">
      <w:pPr>
        <w:autoSpaceDE w:val="0"/>
        <w:autoSpaceDN w:val="0"/>
        <w:adjustRightInd w:val="0"/>
        <w:jc w:val="center"/>
        <w:rPr>
          <w:b/>
          <w:bCs/>
          <w:i/>
        </w:rPr>
      </w:pPr>
      <w:r w:rsidRPr="003001C8">
        <w:rPr>
          <w:b/>
          <w:bCs/>
          <w:i/>
        </w:rPr>
        <w:t xml:space="preserve">Модель двигательного режима </w:t>
      </w:r>
      <w:r>
        <w:rPr>
          <w:b/>
          <w:bCs/>
          <w:i/>
        </w:rPr>
        <w:t xml:space="preserve">старшей </w:t>
      </w:r>
      <w:r w:rsidRPr="003001C8">
        <w:rPr>
          <w:b/>
          <w:bCs/>
          <w:i/>
        </w:rPr>
        <w:t>группы</w:t>
      </w:r>
      <w:r>
        <w:rPr>
          <w:b/>
          <w:bCs/>
          <w:i/>
        </w:rPr>
        <w:t xml:space="preserve"> «Пчёлка»</w:t>
      </w:r>
    </w:p>
    <w:p w:rsidR="005626C8" w:rsidRPr="00E22BD7" w:rsidRDefault="005626C8" w:rsidP="005626C8">
      <w:pPr>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701"/>
        <w:gridCol w:w="1843"/>
        <w:gridCol w:w="3827"/>
      </w:tblGrid>
      <w:tr w:rsidR="005626C8" w:rsidRPr="00E22BD7" w:rsidTr="005626C8">
        <w:tc>
          <w:tcPr>
            <w:tcW w:w="2376" w:type="dxa"/>
          </w:tcPr>
          <w:p w:rsidR="005626C8" w:rsidRPr="00E22BD7" w:rsidRDefault="005626C8" w:rsidP="005626C8">
            <w:pPr>
              <w:jc w:val="center"/>
              <w:rPr>
                <w:b/>
              </w:rPr>
            </w:pPr>
          </w:p>
          <w:p w:rsidR="005626C8" w:rsidRPr="00E22BD7" w:rsidRDefault="005626C8" w:rsidP="005626C8">
            <w:pPr>
              <w:jc w:val="center"/>
              <w:rPr>
                <w:b/>
              </w:rPr>
            </w:pPr>
            <w:r w:rsidRPr="00E22BD7">
              <w:rPr>
                <w:b/>
              </w:rPr>
              <w:t>Двигательный р</w:t>
            </w:r>
            <w:r w:rsidRPr="00E22BD7">
              <w:rPr>
                <w:b/>
              </w:rPr>
              <w:t>е</w:t>
            </w:r>
            <w:r w:rsidRPr="00E22BD7">
              <w:rPr>
                <w:b/>
              </w:rPr>
              <w:t>жим</w:t>
            </w:r>
          </w:p>
        </w:tc>
        <w:tc>
          <w:tcPr>
            <w:tcW w:w="1701" w:type="dxa"/>
          </w:tcPr>
          <w:p w:rsidR="005626C8" w:rsidRPr="00E22BD7" w:rsidRDefault="005626C8" w:rsidP="005626C8">
            <w:pPr>
              <w:jc w:val="center"/>
              <w:rPr>
                <w:b/>
              </w:rPr>
            </w:pPr>
          </w:p>
          <w:p w:rsidR="005626C8" w:rsidRPr="00E22BD7" w:rsidRDefault="005626C8" w:rsidP="005626C8">
            <w:pPr>
              <w:jc w:val="center"/>
              <w:rPr>
                <w:b/>
              </w:rPr>
            </w:pPr>
            <w:r w:rsidRPr="00E22BD7">
              <w:rPr>
                <w:b/>
              </w:rPr>
              <w:t>Алгоритм проведения</w:t>
            </w:r>
          </w:p>
        </w:tc>
        <w:tc>
          <w:tcPr>
            <w:tcW w:w="1843" w:type="dxa"/>
          </w:tcPr>
          <w:p w:rsidR="005626C8" w:rsidRPr="00E22BD7" w:rsidRDefault="005626C8" w:rsidP="005626C8">
            <w:pPr>
              <w:jc w:val="center"/>
              <w:rPr>
                <w:b/>
              </w:rPr>
            </w:pPr>
            <w:r w:rsidRPr="00E22BD7">
              <w:rPr>
                <w:b/>
              </w:rPr>
              <w:t xml:space="preserve"> </w:t>
            </w:r>
          </w:p>
          <w:p w:rsidR="005626C8" w:rsidRPr="00E22BD7" w:rsidRDefault="005626C8" w:rsidP="005626C8">
            <w:pPr>
              <w:jc w:val="center"/>
              <w:rPr>
                <w:b/>
              </w:rPr>
            </w:pPr>
            <w:r w:rsidRPr="00E22BD7">
              <w:rPr>
                <w:b/>
              </w:rPr>
              <w:t>Длительность</w:t>
            </w:r>
          </w:p>
        </w:tc>
        <w:tc>
          <w:tcPr>
            <w:tcW w:w="3827" w:type="dxa"/>
          </w:tcPr>
          <w:p w:rsidR="005626C8" w:rsidRPr="00E22BD7" w:rsidRDefault="005626C8" w:rsidP="005626C8">
            <w:pPr>
              <w:jc w:val="center"/>
              <w:rPr>
                <w:b/>
              </w:rPr>
            </w:pPr>
          </w:p>
          <w:p w:rsidR="005626C8" w:rsidRPr="00E22BD7" w:rsidRDefault="005626C8" w:rsidP="005626C8">
            <w:pPr>
              <w:jc w:val="center"/>
              <w:rPr>
                <w:b/>
              </w:rPr>
            </w:pPr>
            <w:r w:rsidRPr="00E22BD7">
              <w:rPr>
                <w:b/>
              </w:rPr>
              <w:t>Примечание</w:t>
            </w:r>
          </w:p>
        </w:tc>
      </w:tr>
      <w:tr w:rsidR="005626C8" w:rsidRPr="00E22BD7" w:rsidTr="005626C8">
        <w:tc>
          <w:tcPr>
            <w:tcW w:w="2376" w:type="dxa"/>
          </w:tcPr>
          <w:p w:rsidR="005626C8" w:rsidRPr="00E22BD7" w:rsidRDefault="005626C8" w:rsidP="005626C8"/>
          <w:p w:rsidR="005626C8" w:rsidRPr="00E22BD7" w:rsidRDefault="005626C8" w:rsidP="005626C8">
            <w:r w:rsidRPr="00E22BD7">
              <w:t>Утренняя гимнаст</w:t>
            </w:r>
            <w:r w:rsidRPr="00E22BD7">
              <w:t>и</w:t>
            </w:r>
            <w:r w:rsidRPr="00E22BD7">
              <w:t>ка</w:t>
            </w:r>
          </w:p>
        </w:tc>
        <w:tc>
          <w:tcPr>
            <w:tcW w:w="1701" w:type="dxa"/>
          </w:tcPr>
          <w:p w:rsidR="005626C8" w:rsidRPr="00E22BD7" w:rsidRDefault="005626C8" w:rsidP="005626C8">
            <w:pPr>
              <w:jc w:val="center"/>
            </w:pPr>
          </w:p>
          <w:p w:rsidR="005626C8" w:rsidRPr="00E22BD7" w:rsidRDefault="005626C8" w:rsidP="005626C8">
            <w:pPr>
              <w:jc w:val="center"/>
            </w:pPr>
            <w:r w:rsidRPr="00E22BD7">
              <w:t>ежедневно</w:t>
            </w:r>
          </w:p>
        </w:tc>
        <w:tc>
          <w:tcPr>
            <w:tcW w:w="1843" w:type="dxa"/>
          </w:tcPr>
          <w:p w:rsidR="005626C8" w:rsidRPr="00E22BD7" w:rsidRDefault="005626C8" w:rsidP="005626C8">
            <w:pPr>
              <w:jc w:val="center"/>
            </w:pPr>
          </w:p>
          <w:p w:rsidR="005626C8" w:rsidRPr="00E22BD7" w:rsidRDefault="005626C8" w:rsidP="005626C8">
            <w:pPr>
              <w:jc w:val="center"/>
            </w:pPr>
            <w:r w:rsidRPr="00E22BD7">
              <w:t>8-10 мин</w:t>
            </w:r>
          </w:p>
        </w:tc>
        <w:tc>
          <w:tcPr>
            <w:tcW w:w="3827" w:type="dxa"/>
          </w:tcPr>
          <w:p w:rsidR="005626C8" w:rsidRPr="00E22BD7" w:rsidRDefault="005626C8" w:rsidP="005626C8">
            <w:r w:rsidRPr="00E22BD7">
              <w:t>Кол-во ОРУ: 6-8 (повторы 4-5 раз)</w:t>
            </w:r>
          </w:p>
          <w:p w:rsidR="005626C8" w:rsidRPr="00E22BD7" w:rsidRDefault="005626C8" w:rsidP="005626C8">
            <w:r w:rsidRPr="00E22BD7">
              <w:t>Комплекс состоится на 2 недели. Формы проведения занятий: тр</w:t>
            </w:r>
            <w:r w:rsidRPr="00E22BD7">
              <w:t>а</w:t>
            </w:r>
            <w:r w:rsidRPr="00E22BD7">
              <w:t>диционные, игровое, сюжетно-игровое</w:t>
            </w:r>
          </w:p>
        </w:tc>
      </w:tr>
      <w:tr w:rsidR="005626C8" w:rsidRPr="00E22BD7" w:rsidTr="005626C8">
        <w:tc>
          <w:tcPr>
            <w:tcW w:w="2376" w:type="dxa"/>
          </w:tcPr>
          <w:p w:rsidR="005626C8" w:rsidRPr="00E22BD7" w:rsidRDefault="005626C8" w:rsidP="005626C8">
            <w:r w:rsidRPr="00E22BD7">
              <w:t>Музыкальное зан</w:t>
            </w:r>
            <w:r w:rsidRPr="00E22BD7">
              <w:t>я</w:t>
            </w:r>
            <w:r w:rsidRPr="00E22BD7">
              <w:t>тие</w:t>
            </w:r>
          </w:p>
        </w:tc>
        <w:tc>
          <w:tcPr>
            <w:tcW w:w="1701" w:type="dxa"/>
          </w:tcPr>
          <w:p w:rsidR="005626C8" w:rsidRPr="00E22BD7" w:rsidRDefault="005626C8" w:rsidP="005626C8">
            <w:pPr>
              <w:jc w:val="center"/>
            </w:pPr>
            <w:r w:rsidRPr="00E22BD7">
              <w:t>2 раза в нед</w:t>
            </w:r>
            <w:r w:rsidRPr="00E22BD7">
              <w:t>е</w:t>
            </w:r>
            <w:r w:rsidRPr="00E22BD7">
              <w:t>лю</w:t>
            </w:r>
          </w:p>
        </w:tc>
        <w:tc>
          <w:tcPr>
            <w:tcW w:w="1843" w:type="dxa"/>
          </w:tcPr>
          <w:p w:rsidR="005626C8" w:rsidRPr="00E22BD7" w:rsidRDefault="005626C8" w:rsidP="005626C8">
            <w:pPr>
              <w:jc w:val="center"/>
              <w:rPr>
                <w:b/>
              </w:rPr>
            </w:pPr>
          </w:p>
        </w:tc>
        <w:tc>
          <w:tcPr>
            <w:tcW w:w="3827" w:type="dxa"/>
          </w:tcPr>
          <w:p w:rsidR="005626C8" w:rsidRPr="00E22BD7" w:rsidRDefault="005626C8" w:rsidP="005626C8">
            <w:pPr>
              <w:rPr>
                <w:b/>
              </w:rPr>
            </w:pPr>
          </w:p>
        </w:tc>
      </w:tr>
      <w:tr w:rsidR="005626C8" w:rsidRPr="00E22BD7" w:rsidTr="005626C8">
        <w:tc>
          <w:tcPr>
            <w:tcW w:w="2376" w:type="dxa"/>
          </w:tcPr>
          <w:p w:rsidR="005626C8" w:rsidRPr="00E22BD7" w:rsidRDefault="005626C8" w:rsidP="005626C8">
            <w:r w:rsidRPr="00E22BD7">
              <w:t>Физкультурное з</w:t>
            </w:r>
            <w:r w:rsidRPr="00E22BD7">
              <w:t>а</w:t>
            </w:r>
            <w:r w:rsidRPr="00E22BD7">
              <w:t>нятие</w:t>
            </w:r>
          </w:p>
        </w:tc>
        <w:tc>
          <w:tcPr>
            <w:tcW w:w="1701" w:type="dxa"/>
          </w:tcPr>
          <w:p w:rsidR="005626C8" w:rsidRPr="00E22BD7" w:rsidRDefault="005626C8" w:rsidP="005626C8">
            <w:pPr>
              <w:jc w:val="center"/>
            </w:pPr>
            <w:r w:rsidRPr="00E22BD7">
              <w:t>3 раза в нед</w:t>
            </w:r>
            <w:r w:rsidRPr="00E22BD7">
              <w:t>е</w:t>
            </w:r>
            <w:r w:rsidRPr="00E22BD7">
              <w:t>лю</w:t>
            </w:r>
          </w:p>
        </w:tc>
        <w:tc>
          <w:tcPr>
            <w:tcW w:w="1843" w:type="dxa"/>
          </w:tcPr>
          <w:p w:rsidR="005626C8" w:rsidRPr="00E22BD7" w:rsidRDefault="005626C8" w:rsidP="005626C8">
            <w:r w:rsidRPr="00E22BD7">
              <w:t xml:space="preserve">   25 мин</w:t>
            </w:r>
          </w:p>
          <w:p w:rsidR="005626C8" w:rsidRPr="00E22BD7" w:rsidRDefault="005626C8" w:rsidP="005626C8">
            <w:r w:rsidRPr="00E22BD7">
              <w:t>вводн. ч. – 3-4 мин.</w:t>
            </w:r>
          </w:p>
          <w:p w:rsidR="005626C8" w:rsidRPr="00E22BD7" w:rsidRDefault="005626C8" w:rsidP="005626C8">
            <w:proofErr w:type="spellStart"/>
            <w:r w:rsidRPr="00E22BD7">
              <w:t>Осн-я</w:t>
            </w:r>
            <w:proofErr w:type="spellEnd"/>
            <w:r w:rsidRPr="00E22BD7">
              <w:t xml:space="preserve"> ч.- 15-</w:t>
            </w:r>
            <w:smartTag w:uri="urn:schemas-microsoft-com:office:smarttags" w:element="metricconverter">
              <w:smartTagPr>
                <w:attr w:name="ProductID" w:val="22 м"/>
              </w:smartTagPr>
              <w:r w:rsidRPr="00E22BD7">
                <w:t>22 м</w:t>
              </w:r>
            </w:smartTag>
            <w:r w:rsidRPr="00E22BD7">
              <w:t>.</w:t>
            </w:r>
          </w:p>
          <w:p w:rsidR="005626C8" w:rsidRPr="00E22BD7" w:rsidRDefault="005626C8" w:rsidP="005626C8">
            <w:proofErr w:type="spellStart"/>
            <w:r w:rsidRPr="00E22BD7">
              <w:t>Закл.ч</w:t>
            </w:r>
            <w:proofErr w:type="spellEnd"/>
            <w:r w:rsidRPr="00E22BD7">
              <w:t>.- 3-4 мин.</w:t>
            </w:r>
          </w:p>
          <w:p w:rsidR="005626C8" w:rsidRPr="00E22BD7" w:rsidRDefault="005626C8" w:rsidP="005626C8"/>
        </w:tc>
        <w:tc>
          <w:tcPr>
            <w:tcW w:w="3827" w:type="dxa"/>
          </w:tcPr>
          <w:p w:rsidR="005626C8" w:rsidRPr="00E22BD7" w:rsidRDefault="005626C8" w:rsidP="005626C8">
            <w:r w:rsidRPr="00E22BD7">
              <w:t>Кол-во ОРУ: 6-8(повторы 4-5 раз),</w:t>
            </w:r>
          </w:p>
          <w:p w:rsidR="005626C8" w:rsidRPr="00E22BD7" w:rsidRDefault="005626C8" w:rsidP="005626C8">
            <w:r w:rsidRPr="00E22BD7">
              <w:t>Кол-во О.Д.: 2-3 (одно новое),</w:t>
            </w:r>
          </w:p>
          <w:p w:rsidR="005626C8" w:rsidRPr="00E22BD7" w:rsidRDefault="005626C8" w:rsidP="005626C8">
            <w:r w:rsidRPr="00E22BD7">
              <w:t>Формы проведения занятий: тр</w:t>
            </w:r>
            <w:r w:rsidRPr="00E22BD7">
              <w:t>а</w:t>
            </w:r>
            <w:r w:rsidRPr="00E22BD7">
              <w:t xml:space="preserve">диционные, </w:t>
            </w:r>
            <w:proofErr w:type="gramStart"/>
            <w:r w:rsidRPr="00E22BD7">
              <w:t>игровое</w:t>
            </w:r>
            <w:proofErr w:type="gramEnd"/>
            <w:r w:rsidRPr="00E22BD7">
              <w:t>, по единому игровому сюжету</w:t>
            </w:r>
          </w:p>
        </w:tc>
      </w:tr>
      <w:tr w:rsidR="005626C8" w:rsidRPr="00E22BD7" w:rsidTr="005626C8">
        <w:tc>
          <w:tcPr>
            <w:tcW w:w="2376" w:type="dxa"/>
          </w:tcPr>
          <w:p w:rsidR="005626C8" w:rsidRPr="00E22BD7" w:rsidRDefault="005626C8" w:rsidP="005626C8">
            <w:r w:rsidRPr="00E22BD7">
              <w:t>Физкультминутка</w:t>
            </w:r>
          </w:p>
        </w:tc>
        <w:tc>
          <w:tcPr>
            <w:tcW w:w="1701" w:type="dxa"/>
          </w:tcPr>
          <w:p w:rsidR="005626C8" w:rsidRPr="00E22BD7" w:rsidRDefault="005626C8" w:rsidP="005626C8">
            <w:pPr>
              <w:jc w:val="center"/>
            </w:pPr>
            <w:r w:rsidRPr="00E22BD7">
              <w:t>По необход</w:t>
            </w:r>
            <w:r w:rsidRPr="00E22BD7">
              <w:t>и</w:t>
            </w:r>
            <w:r w:rsidRPr="00E22BD7">
              <w:t>мости</w:t>
            </w:r>
          </w:p>
        </w:tc>
        <w:tc>
          <w:tcPr>
            <w:tcW w:w="1843" w:type="dxa"/>
          </w:tcPr>
          <w:p w:rsidR="005626C8" w:rsidRPr="00E22BD7" w:rsidRDefault="005626C8" w:rsidP="005626C8">
            <w:pPr>
              <w:jc w:val="center"/>
            </w:pPr>
          </w:p>
          <w:p w:rsidR="005626C8" w:rsidRPr="00E22BD7" w:rsidRDefault="005626C8" w:rsidP="005626C8">
            <w:pPr>
              <w:jc w:val="center"/>
            </w:pPr>
            <w:r w:rsidRPr="00E22BD7">
              <w:t>1-3 мин</w:t>
            </w:r>
          </w:p>
        </w:tc>
        <w:tc>
          <w:tcPr>
            <w:tcW w:w="3827" w:type="dxa"/>
          </w:tcPr>
          <w:p w:rsidR="005626C8" w:rsidRPr="00E22BD7" w:rsidRDefault="005626C8" w:rsidP="005626C8">
            <w:pPr>
              <w:keepNext/>
              <w:outlineLvl w:val="0"/>
            </w:pPr>
            <w:r w:rsidRPr="00E22BD7">
              <w:t>Комплекс состоит из 3-5 упражн</w:t>
            </w:r>
            <w:r w:rsidRPr="00E22BD7">
              <w:t>е</w:t>
            </w:r>
            <w:r w:rsidRPr="00E22BD7">
              <w:t>ний</w:t>
            </w:r>
          </w:p>
          <w:p w:rsidR="005626C8" w:rsidRPr="00E22BD7" w:rsidRDefault="005626C8" w:rsidP="005626C8">
            <w:r w:rsidRPr="00E22BD7">
              <w:t>Комплексы подбираются с учетом характера предшествующих зан</w:t>
            </w:r>
            <w:r w:rsidRPr="00E22BD7">
              <w:t>я</w:t>
            </w:r>
            <w:r w:rsidRPr="00E22BD7">
              <w:t>тий.</w:t>
            </w:r>
          </w:p>
        </w:tc>
      </w:tr>
      <w:tr w:rsidR="005626C8" w:rsidRPr="00E22BD7" w:rsidTr="005626C8">
        <w:tc>
          <w:tcPr>
            <w:tcW w:w="2376" w:type="dxa"/>
          </w:tcPr>
          <w:p w:rsidR="005626C8" w:rsidRPr="00E22BD7" w:rsidRDefault="005626C8" w:rsidP="005626C8">
            <w:r w:rsidRPr="00E22BD7">
              <w:t>Подвижные игры на прогулке, в режи</w:t>
            </w:r>
            <w:r w:rsidRPr="00E22BD7">
              <w:t>м</w:t>
            </w:r>
            <w:r w:rsidRPr="00E22BD7">
              <w:t>ные моменты</w:t>
            </w:r>
          </w:p>
        </w:tc>
        <w:tc>
          <w:tcPr>
            <w:tcW w:w="1701" w:type="dxa"/>
          </w:tcPr>
          <w:p w:rsidR="005626C8" w:rsidRPr="00E22BD7" w:rsidRDefault="005626C8" w:rsidP="005626C8">
            <w:pPr>
              <w:jc w:val="center"/>
            </w:pPr>
            <w:r w:rsidRPr="00E22BD7">
              <w:t>ежедневно</w:t>
            </w:r>
          </w:p>
        </w:tc>
        <w:tc>
          <w:tcPr>
            <w:tcW w:w="1843" w:type="dxa"/>
          </w:tcPr>
          <w:p w:rsidR="005626C8" w:rsidRPr="00E22BD7" w:rsidRDefault="005626C8" w:rsidP="005626C8">
            <w:pPr>
              <w:jc w:val="center"/>
            </w:pPr>
            <w:r w:rsidRPr="00E22BD7">
              <w:t>10 -15 мин</w:t>
            </w:r>
          </w:p>
        </w:tc>
        <w:tc>
          <w:tcPr>
            <w:tcW w:w="3827" w:type="dxa"/>
          </w:tcPr>
          <w:p w:rsidR="005626C8" w:rsidRPr="00E22BD7" w:rsidRDefault="005626C8" w:rsidP="005626C8">
            <w:r w:rsidRPr="00E22BD7">
              <w:t>2-3 игры разной подвижности</w:t>
            </w:r>
          </w:p>
        </w:tc>
      </w:tr>
      <w:tr w:rsidR="005626C8" w:rsidRPr="00E22BD7" w:rsidTr="005626C8">
        <w:tc>
          <w:tcPr>
            <w:tcW w:w="2376" w:type="dxa"/>
          </w:tcPr>
          <w:p w:rsidR="005626C8" w:rsidRPr="00E22BD7" w:rsidRDefault="005626C8" w:rsidP="005626C8">
            <w:pPr>
              <w:keepNext/>
              <w:outlineLvl w:val="0"/>
            </w:pPr>
            <w:r w:rsidRPr="00E22BD7">
              <w:t>Спортивные игры</w:t>
            </w:r>
          </w:p>
        </w:tc>
        <w:tc>
          <w:tcPr>
            <w:tcW w:w="1701" w:type="dxa"/>
          </w:tcPr>
          <w:p w:rsidR="005626C8" w:rsidRPr="00E22BD7" w:rsidRDefault="005626C8" w:rsidP="005626C8">
            <w:pPr>
              <w:jc w:val="center"/>
            </w:pPr>
            <w:r w:rsidRPr="00E22BD7">
              <w:t>1 раз в нед</w:t>
            </w:r>
            <w:r w:rsidRPr="00E22BD7">
              <w:t>е</w:t>
            </w:r>
            <w:r w:rsidRPr="00E22BD7">
              <w:t>лю</w:t>
            </w:r>
          </w:p>
        </w:tc>
        <w:tc>
          <w:tcPr>
            <w:tcW w:w="1843" w:type="dxa"/>
          </w:tcPr>
          <w:p w:rsidR="005626C8" w:rsidRPr="00E22BD7" w:rsidRDefault="005626C8" w:rsidP="005626C8">
            <w:pPr>
              <w:jc w:val="center"/>
              <w:rPr>
                <w:b/>
              </w:rPr>
            </w:pPr>
          </w:p>
        </w:tc>
        <w:tc>
          <w:tcPr>
            <w:tcW w:w="3827" w:type="dxa"/>
          </w:tcPr>
          <w:p w:rsidR="005626C8" w:rsidRPr="00E22BD7" w:rsidRDefault="005626C8" w:rsidP="005626C8">
            <w:r w:rsidRPr="00E22BD7">
              <w:t>В соответствии с программой и временем года</w:t>
            </w:r>
          </w:p>
        </w:tc>
      </w:tr>
      <w:tr w:rsidR="005626C8" w:rsidRPr="00E22BD7" w:rsidTr="005626C8">
        <w:tc>
          <w:tcPr>
            <w:tcW w:w="2376" w:type="dxa"/>
          </w:tcPr>
          <w:p w:rsidR="005626C8" w:rsidRPr="00E22BD7" w:rsidRDefault="005626C8" w:rsidP="005626C8">
            <w:pPr>
              <w:keepNext/>
              <w:outlineLvl w:val="0"/>
            </w:pPr>
            <w:r w:rsidRPr="00E22BD7">
              <w:t xml:space="preserve">Целевые прогулки по территории и вне территории </w:t>
            </w:r>
            <w:proofErr w:type="spellStart"/>
            <w:r w:rsidRPr="00E22BD7">
              <w:t>д</w:t>
            </w:r>
            <w:proofErr w:type="spellEnd"/>
            <w:r w:rsidRPr="00E22BD7">
              <w:t>/</w:t>
            </w:r>
            <w:proofErr w:type="gramStart"/>
            <w:r w:rsidRPr="00E22BD7">
              <w:t>с</w:t>
            </w:r>
            <w:proofErr w:type="gramEnd"/>
          </w:p>
        </w:tc>
        <w:tc>
          <w:tcPr>
            <w:tcW w:w="1701" w:type="dxa"/>
          </w:tcPr>
          <w:p w:rsidR="005626C8" w:rsidRPr="00E22BD7" w:rsidRDefault="005626C8" w:rsidP="005626C8">
            <w:pPr>
              <w:jc w:val="center"/>
            </w:pPr>
            <w:r w:rsidRPr="00E22BD7">
              <w:t>1 раз в нед</w:t>
            </w:r>
            <w:r w:rsidRPr="00E22BD7">
              <w:t>е</w:t>
            </w:r>
            <w:r w:rsidRPr="00E22BD7">
              <w:t>лю</w:t>
            </w:r>
          </w:p>
        </w:tc>
        <w:tc>
          <w:tcPr>
            <w:tcW w:w="1843" w:type="dxa"/>
          </w:tcPr>
          <w:p w:rsidR="005626C8" w:rsidRPr="00E22BD7" w:rsidRDefault="005626C8" w:rsidP="005626C8">
            <w:pPr>
              <w:jc w:val="center"/>
            </w:pPr>
            <w:r w:rsidRPr="00E22BD7">
              <w:t>15 мин</w:t>
            </w:r>
          </w:p>
        </w:tc>
        <w:tc>
          <w:tcPr>
            <w:tcW w:w="3827" w:type="dxa"/>
          </w:tcPr>
          <w:p w:rsidR="005626C8" w:rsidRPr="00E22BD7" w:rsidRDefault="005626C8" w:rsidP="005626C8">
            <w:pPr>
              <w:rPr>
                <w:b/>
              </w:rPr>
            </w:pPr>
            <w:r w:rsidRPr="00E22BD7">
              <w:t>По плану воспитательно-образовательной работы</w:t>
            </w:r>
          </w:p>
        </w:tc>
      </w:tr>
      <w:tr w:rsidR="005626C8" w:rsidRPr="00E22BD7" w:rsidTr="005626C8">
        <w:tc>
          <w:tcPr>
            <w:tcW w:w="2376" w:type="dxa"/>
          </w:tcPr>
          <w:p w:rsidR="005626C8" w:rsidRPr="00E22BD7" w:rsidRDefault="005626C8" w:rsidP="005626C8">
            <w:r w:rsidRPr="00E22BD7">
              <w:t>Развитие движений на прогулке и в р</w:t>
            </w:r>
            <w:r w:rsidRPr="00E22BD7">
              <w:t>е</w:t>
            </w:r>
            <w:r w:rsidRPr="00E22BD7">
              <w:t>жимные моменты</w:t>
            </w:r>
          </w:p>
        </w:tc>
        <w:tc>
          <w:tcPr>
            <w:tcW w:w="1701" w:type="dxa"/>
          </w:tcPr>
          <w:p w:rsidR="005626C8" w:rsidRPr="00E22BD7" w:rsidRDefault="005626C8" w:rsidP="005626C8">
            <w:pPr>
              <w:jc w:val="center"/>
            </w:pPr>
          </w:p>
          <w:p w:rsidR="005626C8" w:rsidRPr="00E22BD7" w:rsidRDefault="005626C8" w:rsidP="005626C8">
            <w:pPr>
              <w:jc w:val="center"/>
            </w:pPr>
            <w:r w:rsidRPr="00E22BD7">
              <w:t>ежедневно</w:t>
            </w:r>
          </w:p>
        </w:tc>
        <w:tc>
          <w:tcPr>
            <w:tcW w:w="1843" w:type="dxa"/>
          </w:tcPr>
          <w:p w:rsidR="005626C8" w:rsidRPr="00E22BD7" w:rsidRDefault="005626C8" w:rsidP="005626C8">
            <w:pPr>
              <w:jc w:val="center"/>
            </w:pPr>
            <w:r w:rsidRPr="00E22BD7">
              <w:t>10-15 мин</w:t>
            </w:r>
          </w:p>
        </w:tc>
        <w:tc>
          <w:tcPr>
            <w:tcW w:w="3827" w:type="dxa"/>
          </w:tcPr>
          <w:p w:rsidR="005626C8" w:rsidRPr="00E22BD7" w:rsidRDefault="005626C8" w:rsidP="005626C8">
            <w:r w:rsidRPr="00E22BD7">
              <w:t>по результатам физкультурных занятий, по группам здоровья</w:t>
            </w:r>
          </w:p>
        </w:tc>
      </w:tr>
      <w:tr w:rsidR="005626C8" w:rsidRPr="00E22BD7" w:rsidTr="005626C8">
        <w:tc>
          <w:tcPr>
            <w:tcW w:w="2376" w:type="dxa"/>
          </w:tcPr>
          <w:p w:rsidR="005626C8" w:rsidRPr="00E22BD7" w:rsidRDefault="005626C8" w:rsidP="005626C8">
            <w:r w:rsidRPr="00E22BD7">
              <w:t>Физкультурный д</w:t>
            </w:r>
            <w:r w:rsidRPr="00E22BD7">
              <w:t>о</w:t>
            </w:r>
            <w:r w:rsidRPr="00E22BD7">
              <w:t>суг</w:t>
            </w:r>
          </w:p>
        </w:tc>
        <w:tc>
          <w:tcPr>
            <w:tcW w:w="1701" w:type="dxa"/>
          </w:tcPr>
          <w:p w:rsidR="005626C8" w:rsidRPr="00E22BD7" w:rsidRDefault="005626C8" w:rsidP="005626C8">
            <w:pPr>
              <w:jc w:val="center"/>
            </w:pPr>
            <w:r w:rsidRPr="00E22BD7">
              <w:t>1 раз в нед</w:t>
            </w:r>
            <w:r w:rsidRPr="00E22BD7">
              <w:t>е</w:t>
            </w:r>
            <w:r w:rsidRPr="00E22BD7">
              <w:t>лю</w:t>
            </w:r>
          </w:p>
        </w:tc>
        <w:tc>
          <w:tcPr>
            <w:tcW w:w="1843" w:type="dxa"/>
          </w:tcPr>
          <w:p w:rsidR="005626C8" w:rsidRPr="00E22BD7" w:rsidRDefault="005626C8" w:rsidP="005626C8">
            <w:pPr>
              <w:jc w:val="center"/>
            </w:pPr>
            <w:r w:rsidRPr="00E22BD7">
              <w:t>15-20 мин.</w:t>
            </w:r>
          </w:p>
        </w:tc>
        <w:tc>
          <w:tcPr>
            <w:tcW w:w="3827" w:type="dxa"/>
          </w:tcPr>
          <w:p w:rsidR="005626C8" w:rsidRPr="00E22BD7" w:rsidRDefault="005626C8" w:rsidP="005626C8">
            <w:pPr>
              <w:rPr>
                <w:b/>
              </w:rPr>
            </w:pPr>
            <w:r w:rsidRPr="00E22BD7">
              <w:t>2я неделя месяца</w:t>
            </w:r>
          </w:p>
        </w:tc>
      </w:tr>
      <w:tr w:rsidR="005626C8" w:rsidRPr="00E22BD7" w:rsidTr="005626C8">
        <w:tc>
          <w:tcPr>
            <w:tcW w:w="2376" w:type="dxa"/>
          </w:tcPr>
          <w:p w:rsidR="005626C8" w:rsidRPr="00E22BD7" w:rsidRDefault="005626C8" w:rsidP="005626C8">
            <w:r w:rsidRPr="00E22BD7">
              <w:t>Неделя здоровья</w:t>
            </w:r>
          </w:p>
        </w:tc>
        <w:tc>
          <w:tcPr>
            <w:tcW w:w="1701" w:type="dxa"/>
          </w:tcPr>
          <w:p w:rsidR="005626C8" w:rsidRPr="00E22BD7" w:rsidRDefault="005626C8" w:rsidP="005626C8">
            <w:pPr>
              <w:jc w:val="center"/>
            </w:pPr>
            <w:r w:rsidRPr="00E22BD7">
              <w:t>2 раза в год:</w:t>
            </w:r>
          </w:p>
          <w:p w:rsidR="005626C8" w:rsidRPr="00E22BD7" w:rsidRDefault="005626C8" w:rsidP="005626C8">
            <w:pPr>
              <w:jc w:val="center"/>
            </w:pPr>
            <w:r w:rsidRPr="00E22BD7">
              <w:t>февраль</w:t>
            </w:r>
          </w:p>
        </w:tc>
        <w:tc>
          <w:tcPr>
            <w:tcW w:w="1843" w:type="dxa"/>
          </w:tcPr>
          <w:p w:rsidR="005626C8" w:rsidRPr="00E22BD7" w:rsidRDefault="005626C8" w:rsidP="005626C8">
            <w:pPr>
              <w:jc w:val="center"/>
              <w:rPr>
                <w:b/>
              </w:rPr>
            </w:pPr>
          </w:p>
        </w:tc>
        <w:tc>
          <w:tcPr>
            <w:tcW w:w="3827" w:type="dxa"/>
          </w:tcPr>
          <w:p w:rsidR="005626C8" w:rsidRPr="00E22BD7" w:rsidRDefault="005626C8" w:rsidP="005626C8">
            <w:pPr>
              <w:rPr>
                <w:b/>
              </w:rPr>
            </w:pPr>
            <w:r w:rsidRPr="00E22BD7">
              <w:t>2я неделя месяца</w:t>
            </w:r>
          </w:p>
        </w:tc>
      </w:tr>
      <w:tr w:rsidR="005626C8" w:rsidRPr="00E22BD7" w:rsidTr="005626C8">
        <w:tc>
          <w:tcPr>
            <w:tcW w:w="2376" w:type="dxa"/>
          </w:tcPr>
          <w:p w:rsidR="005626C8" w:rsidRPr="00E22BD7" w:rsidRDefault="005626C8" w:rsidP="005626C8">
            <w:r w:rsidRPr="00E22BD7">
              <w:t>День здоровья</w:t>
            </w:r>
          </w:p>
        </w:tc>
        <w:tc>
          <w:tcPr>
            <w:tcW w:w="1701" w:type="dxa"/>
          </w:tcPr>
          <w:p w:rsidR="005626C8" w:rsidRPr="00E22BD7" w:rsidRDefault="00100C01" w:rsidP="005626C8">
            <w:pPr>
              <w:jc w:val="center"/>
            </w:pPr>
            <w:r>
              <w:t>1 раз в ква</w:t>
            </w:r>
            <w:r>
              <w:t>р</w:t>
            </w:r>
            <w:r>
              <w:t>тал</w:t>
            </w:r>
          </w:p>
        </w:tc>
        <w:tc>
          <w:tcPr>
            <w:tcW w:w="1843" w:type="dxa"/>
          </w:tcPr>
          <w:p w:rsidR="005626C8" w:rsidRPr="00E22BD7" w:rsidRDefault="005626C8" w:rsidP="005626C8">
            <w:pPr>
              <w:jc w:val="center"/>
            </w:pPr>
            <w:r w:rsidRPr="00E22BD7">
              <w:t>15 мин</w:t>
            </w:r>
          </w:p>
        </w:tc>
        <w:tc>
          <w:tcPr>
            <w:tcW w:w="3827" w:type="dxa"/>
          </w:tcPr>
          <w:p w:rsidR="005626C8" w:rsidRPr="00E22BD7" w:rsidRDefault="005626C8" w:rsidP="005626C8">
            <w:pPr>
              <w:rPr>
                <w:b/>
              </w:rPr>
            </w:pPr>
            <w:r w:rsidRPr="00E22BD7">
              <w:t>1-я неделя месяца</w:t>
            </w:r>
          </w:p>
        </w:tc>
      </w:tr>
      <w:tr w:rsidR="005626C8" w:rsidRPr="00E22BD7" w:rsidTr="005626C8">
        <w:tc>
          <w:tcPr>
            <w:tcW w:w="2376" w:type="dxa"/>
          </w:tcPr>
          <w:p w:rsidR="005626C8" w:rsidRPr="00E22BD7" w:rsidRDefault="005626C8" w:rsidP="005626C8">
            <w:r w:rsidRPr="00E22BD7">
              <w:t>Активный двиг</w:t>
            </w:r>
            <w:r w:rsidRPr="00E22BD7">
              <w:t>а</w:t>
            </w:r>
            <w:r w:rsidRPr="00E22BD7">
              <w:t>тельный подъем</w:t>
            </w:r>
          </w:p>
        </w:tc>
        <w:tc>
          <w:tcPr>
            <w:tcW w:w="1701" w:type="dxa"/>
          </w:tcPr>
          <w:p w:rsidR="005626C8" w:rsidRPr="00E22BD7" w:rsidRDefault="005626C8" w:rsidP="005626C8">
            <w:pPr>
              <w:jc w:val="center"/>
            </w:pPr>
            <w:r w:rsidRPr="00E22BD7">
              <w:t>ежедневно</w:t>
            </w:r>
          </w:p>
        </w:tc>
        <w:tc>
          <w:tcPr>
            <w:tcW w:w="1843" w:type="dxa"/>
          </w:tcPr>
          <w:p w:rsidR="005626C8" w:rsidRPr="00E22BD7" w:rsidRDefault="005626C8" w:rsidP="005626C8">
            <w:pPr>
              <w:jc w:val="center"/>
            </w:pPr>
            <w:r w:rsidRPr="00E22BD7">
              <w:t>15-20 мин</w:t>
            </w:r>
          </w:p>
        </w:tc>
        <w:tc>
          <w:tcPr>
            <w:tcW w:w="3827" w:type="dxa"/>
          </w:tcPr>
          <w:p w:rsidR="005626C8" w:rsidRPr="00E22BD7" w:rsidRDefault="005626C8" w:rsidP="005626C8">
            <w:r w:rsidRPr="00E22BD7">
              <w:t>После сна</w:t>
            </w:r>
          </w:p>
        </w:tc>
      </w:tr>
      <w:tr w:rsidR="005626C8" w:rsidRPr="00E22BD7" w:rsidTr="005626C8">
        <w:tc>
          <w:tcPr>
            <w:tcW w:w="2376" w:type="dxa"/>
          </w:tcPr>
          <w:p w:rsidR="005626C8" w:rsidRPr="00E22BD7" w:rsidRDefault="005626C8" w:rsidP="005626C8">
            <w:r w:rsidRPr="00E22BD7">
              <w:t>Дыхательная гимн</w:t>
            </w:r>
            <w:r w:rsidRPr="00E22BD7">
              <w:t>а</w:t>
            </w:r>
            <w:r w:rsidRPr="00E22BD7">
              <w:t>стика</w:t>
            </w:r>
          </w:p>
        </w:tc>
        <w:tc>
          <w:tcPr>
            <w:tcW w:w="1701" w:type="dxa"/>
          </w:tcPr>
          <w:p w:rsidR="005626C8" w:rsidRPr="00E22BD7" w:rsidRDefault="005626C8" w:rsidP="005626C8">
            <w:pPr>
              <w:jc w:val="center"/>
            </w:pPr>
            <w:r w:rsidRPr="00E22BD7">
              <w:t>ежедневно</w:t>
            </w:r>
          </w:p>
        </w:tc>
        <w:tc>
          <w:tcPr>
            <w:tcW w:w="1843" w:type="dxa"/>
          </w:tcPr>
          <w:p w:rsidR="005626C8" w:rsidRPr="00E22BD7" w:rsidRDefault="005626C8" w:rsidP="005626C8">
            <w:pPr>
              <w:jc w:val="center"/>
            </w:pPr>
          </w:p>
          <w:p w:rsidR="005626C8" w:rsidRPr="00E22BD7" w:rsidRDefault="005626C8" w:rsidP="005626C8">
            <w:pPr>
              <w:jc w:val="center"/>
            </w:pPr>
            <w:r w:rsidRPr="00E22BD7">
              <w:t>5-10 мин</w:t>
            </w:r>
          </w:p>
        </w:tc>
        <w:tc>
          <w:tcPr>
            <w:tcW w:w="3827" w:type="dxa"/>
          </w:tcPr>
          <w:p w:rsidR="005626C8" w:rsidRPr="00E22BD7" w:rsidRDefault="005626C8" w:rsidP="005626C8">
            <w:pPr>
              <w:keepNext/>
              <w:outlineLvl w:val="1"/>
            </w:pPr>
            <w:r w:rsidRPr="00E22BD7">
              <w:t>Используется при проведении у</w:t>
            </w:r>
            <w:r w:rsidRPr="00E22BD7">
              <w:t>т</w:t>
            </w:r>
            <w:r w:rsidRPr="00E22BD7">
              <w:t xml:space="preserve">ренней и </w:t>
            </w:r>
            <w:proofErr w:type="spellStart"/>
            <w:r w:rsidRPr="00E22BD7">
              <w:t>кор</w:t>
            </w:r>
            <w:proofErr w:type="spellEnd"/>
            <w:r w:rsidRPr="00E22BD7">
              <w:t>. гимнастики после сна, физкультурных занятий, в и</w:t>
            </w:r>
            <w:r w:rsidRPr="00E22BD7">
              <w:t>н</w:t>
            </w:r>
            <w:r w:rsidRPr="00E22BD7">
              <w:t>дивидуальной работе с детьми.</w:t>
            </w:r>
          </w:p>
          <w:p w:rsidR="005626C8" w:rsidRPr="00E22BD7" w:rsidRDefault="005626C8" w:rsidP="005626C8">
            <w:pPr>
              <w:keepNext/>
              <w:outlineLvl w:val="1"/>
            </w:pPr>
          </w:p>
        </w:tc>
      </w:tr>
      <w:tr w:rsidR="005626C8" w:rsidRPr="00E22BD7" w:rsidTr="005626C8">
        <w:tc>
          <w:tcPr>
            <w:tcW w:w="2376" w:type="dxa"/>
          </w:tcPr>
          <w:p w:rsidR="005626C8" w:rsidRPr="00E22BD7" w:rsidRDefault="005626C8" w:rsidP="005626C8">
            <w:r w:rsidRPr="00E22BD7">
              <w:t>Инд. раб</w:t>
            </w:r>
            <w:proofErr w:type="gramStart"/>
            <w:r w:rsidRPr="00E22BD7">
              <w:t>.</w:t>
            </w:r>
            <w:proofErr w:type="gramEnd"/>
            <w:r w:rsidRPr="00E22BD7">
              <w:t xml:space="preserve"> </w:t>
            </w:r>
            <w:proofErr w:type="gramStart"/>
            <w:r w:rsidRPr="00E22BD7">
              <w:t>с</w:t>
            </w:r>
            <w:proofErr w:type="gramEnd"/>
            <w:r w:rsidRPr="00E22BD7">
              <w:t xml:space="preserve"> детьми </w:t>
            </w:r>
            <w:r w:rsidRPr="00E22BD7">
              <w:lastRenderedPageBreak/>
              <w:t>по развитию движ</w:t>
            </w:r>
            <w:r w:rsidRPr="00E22BD7">
              <w:t>е</w:t>
            </w:r>
            <w:r w:rsidRPr="00E22BD7">
              <w:t>ний</w:t>
            </w:r>
          </w:p>
        </w:tc>
        <w:tc>
          <w:tcPr>
            <w:tcW w:w="1701" w:type="dxa"/>
          </w:tcPr>
          <w:p w:rsidR="005626C8" w:rsidRPr="00E22BD7" w:rsidRDefault="005626C8" w:rsidP="005626C8">
            <w:pPr>
              <w:jc w:val="center"/>
            </w:pPr>
          </w:p>
          <w:p w:rsidR="005626C8" w:rsidRPr="00E22BD7" w:rsidRDefault="005626C8" w:rsidP="005626C8">
            <w:pPr>
              <w:jc w:val="center"/>
            </w:pPr>
            <w:r w:rsidRPr="00E22BD7">
              <w:lastRenderedPageBreak/>
              <w:t>ежедневно</w:t>
            </w:r>
          </w:p>
        </w:tc>
        <w:tc>
          <w:tcPr>
            <w:tcW w:w="1843" w:type="dxa"/>
          </w:tcPr>
          <w:p w:rsidR="005626C8" w:rsidRPr="00E22BD7" w:rsidRDefault="005626C8" w:rsidP="005626C8">
            <w:pPr>
              <w:jc w:val="center"/>
            </w:pPr>
          </w:p>
          <w:p w:rsidR="005626C8" w:rsidRPr="00E22BD7" w:rsidRDefault="005626C8" w:rsidP="005626C8">
            <w:pPr>
              <w:jc w:val="center"/>
            </w:pPr>
            <w:r w:rsidRPr="00E22BD7">
              <w:lastRenderedPageBreak/>
              <w:t>5-10 мин</w:t>
            </w:r>
          </w:p>
        </w:tc>
        <w:tc>
          <w:tcPr>
            <w:tcW w:w="3827" w:type="dxa"/>
          </w:tcPr>
          <w:p w:rsidR="005626C8" w:rsidRPr="00E22BD7" w:rsidRDefault="005626C8" w:rsidP="005626C8">
            <w:pPr>
              <w:keepNext/>
              <w:outlineLvl w:val="1"/>
            </w:pPr>
          </w:p>
          <w:p w:rsidR="005626C8" w:rsidRPr="00E22BD7" w:rsidRDefault="005626C8" w:rsidP="005626C8">
            <w:pPr>
              <w:keepNext/>
              <w:outlineLvl w:val="1"/>
            </w:pPr>
            <w:r w:rsidRPr="00E22BD7">
              <w:lastRenderedPageBreak/>
              <w:t>Утром и вечером, на прогулке</w:t>
            </w:r>
          </w:p>
        </w:tc>
      </w:tr>
      <w:tr w:rsidR="005626C8" w:rsidRPr="00E22BD7" w:rsidTr="005626C8">
        <w:tc>
          <w:tcPr>
            <w:tcW w:w="2376" w:type="dxa"/>
          </w:tcPr>
          <w:p w:rsidR="005626C8" w:rsidRPr="00E22BD7" w:rsidRDefault="005626C8" w:rsidP="005626C8">
            <w:r w:rsidRPr="00E22BD7">
              <w:lastRenderedPageBreak/>
              <w:t>Самостоятельная деятельность детей</w:t>
            </w:r>
          </w:p>
        </w:tc>
        <w:tc>
          <w:tcPr>
            <w:tcW w:w="1701" w:type="dxa"/>
          </w:tcPr>
          <w:p w:rsidR="005626C8" w:rsidRPr="00E22BD7" w:rsidRDefault="005626C8" w:rsidP="005626C8">
            <w:pPr>
              <w:jc w:val="center"/>
            </w:pPr>
            <w:r w:rsidRPr="00E22BD7">
              <w:t>ежедневно</w:t>
            </w:r>
          </w:p>
        </w:tc>
        <w:tc>
          <w:tcPr>
            <w:tcW w:w="1843" w:type="dxa"/>
          </w:tcPr>
          <w:p w:rsidR="005626C8" w:rsidRPr="00E22BD7" w:rsidRDefault="005626C8" w:rsidP="005626C8">
            <w:pPr>
              <w:jc w:val="center"/>
              <w:rPr>
                <w:b/>
              </w:rPr>
            </w:pPr>
          </w:p>
        </w:tc>
        <w:tc>
          <w:tcPr>
            <w:tcW w:w="3827" w:type="dxa"/>
          </w:tcPr>
          <w:p w:rsidR="005626C8" w:rsidRPr="00E22BD7" w:rsidRDefault="005626C8" w:rsidP="005626C8">
            <w:pPr>
              <w:rPr>
                <w:b/>
              </w:rPr>
            </w:pPr>
          </w:p>
        </w:tc>
      </w:tr>
      <w:tr w:rsidR="005626C8" w:rsidRPr="00E22BD7" w:rsidTr="005626C8">
        <w:tc>
          <w:tcPr>
            <w:tcW w:w="2376" w:type="dxa"/>
          </w:tcPr>
          <w:p w:rsidR="005626C8" w:rsidRPr="00E22BD7" w:rsidRDefault="005626C8" w:rsidP="005626C8">
            <w:r w:rsidRPr="00E22BD7">
              <w:t>Динамическая пауза</w:t>
            </w:r>
          </w:p>
        </w:tc>
        <w:tc>
          <w:tcPr>
            <w:tcW w:w="1701" w:type="dxa"/>
          </w:tcPr>
          <w:p w:rsidR="005626C8" w:rsidRPr="00E22BD7" w:rsidRDefault="005626C8" w:rsidP="005626C8">
            <w:pPr>
              <w:jc w:val="center"/>
            </w:pPr>
            <w:r w:rsidRPr="00E22BD7">
              <w:t>По необход</w:t>
            </w:r>
            <w:r w:rsidRPr="00E22BD7">
              <w:t>и</w:t>
            </w:r>
            <w:r w:rsidRPr="00E22BD7">
              <w:t>мости</w:t>
            </w:r>
          </w:p>
        </w:tc>
        <w:tc>
          <w:tcPr>
            <w:tcW w:w="1843" w:type="dxa"/>
          </w:tcPr>
          <w:p w:rsidR="005626C8" w:rsidRPr="00E22BD7" w:rsidRDefault="005626C8" w:rsidP="005626C8">
            <w:pPr>
              <w:jc w:val="center"/>
            </w:pPr>
            <w:r w:rsidRPr="00E22BD7">
              <w:t>5-10 мин.</w:t>
            </w:r>
          </w:p>
        </w:tc>
        <w:tc>
          <w:tcPr>
            <w:tcW w:w="3827" w:type="dxa"/>
          </w:tcPr>
          <w:p w:rsidR="005626C8" w:rsidRPr="00E22BD7" w:rsidRDefault="005626C8" w:rsidP="005626C8">
            <w:pPr>
              <w:keepNext/>
              <w:outlineLvl w:val="0"/>
            </w:pPr>
            <w:r w:rsidRPr="00E22BD7">
              <w:t>Вместо вечерней прогулки</w:t>
            </w:r>
          </w:p>
        </w:tc>
      </w:tr>
      <w:tr w:rsidR="005626C8" w:rsidRPr="00E22BD7" w:rsidTr="005626C8">
        <w:tc>
          <w:tcPr>
            <w:tcW w:w="2376" w:type="dxa"/>
          </w:tcPr>
          <w:p w:rsidR="005626C8" w:rsidRPr="00E22BD7" w:rsidRDefault="005626C8" w:rsidP="005626C8">
            <w:r w:rsidRPr="00E22BD7">
              <w:t>физкультурный праздник</w:t>
            </w:r>
          </w:p>
        </w:tc>
        <w:tc>
          <w:tcPr>
            <w:tcW w:w="1701" w:type="dxa"/>
          </w:tcPr>
          <w:p w:rsidR="005626C8" w:rsidRPr="00E22BD7" w:rsidRDefault="005626C8" w:rsidP="005626C8">
            <w:pPr>
              <w:jc w:val="center"/>
            </w:pPr>
            <w:r w:rsidRPr="00E22BD7">
              <w:t>2 раза в год</w:t>
            </w:r>
          </w:p>
        </w:tc>
        <w:tc>
          <w:tcPr>
            <w:tcW w:w="1843" w:type="dxa"/>
          </w:tcPr>
          <w:p w:rsidR="005626C8" w:rsidRPr="00E22BD7" w:rsidRDefault="005626C8" w:rsidP="005626C8">
            <w:pPr>
              <w:jc w:val="center"/>
            </w:pPr>
            <w:r w:rsidRPr="00E22BD7">
              <w:t>1 час</w:t>
            </w:r>
          </w:p>
        </w:tc>
        <w:tc>
          <w:tcPr>
            <w:tcW w:w="3827" w:type="dxa"/>
          </w:tcPr>
          <w:p w:rsidR="005626C8" w:rsidRPr="00E22BD7" w:rsidRDefault="005626C8" w:rsidP="005626C8">
            <w:r w:rsidRPr="00E22BD7">
              <w:t>Зимний и летний</w:t>
            </w:r>
          </w:p>
        </w:tc>
      </w:tr>
      <w:tr w:rsidR="005626C8" w:rsidRPr="00E22BD7" w:rsidTr="005626C8">
        <w:tc>
          <w:tcPr>
            <w:tcW w:w="2376" w:type="dxa"/>
          </w:tcPr>
          <w:p w:rsidR="005626C8" w:rsidRPr="00E22BD7" w:rsidRDefault="005626C8" w:rsidP="005626C8">
            <w:r w:rsidRPr="00E22BD7">
              <w:t>Игры с движениями и</w:t>
            </w:r>
          </w:p>
          <w:p w:rsidR="005626C8" w:rsidRPr="00E22BD7" w:rsidRDefault="005626C8" w:rsidP="005626C8">
            <w:r w:rsidRPr="00E22BD7">
              <w:t>словами</w:t>
            </w:r>
          </w:p>
        </w:tc>
        <w:tc>
          <w:tcPr>
            <w:tcW w:w="1701" w:type="dxa"/>
          </w:tcPr>
          <w:p w:rsidR="005626C8" w:rsidRPr="00E22BD7" w:rsidRDefault="005626C8" w:rsidP="005626C8">
            <w:pPr>
              <w:jc w:val="center"/>
            </w:pPr>
            <w:r w:rsidRPr="00E22BD7">
              <w:t>ежедневно</w:t>
            </w:r>
          </w:p>
        </w:tc>
        <w:tc>
          <w:tcPr>
            <w:tcW w:w="1843" w:type="dxa"/>
          </w:tcPr>
          <w:p w:rsidR="005626C8" w:rsidRPr="00E22BD7" w:rsidRDefault="005626C8" w:rsidP="005626C8">
            <w:pPr>
              <w:jc w:val="center"/>
            </w:pPr>
            <w:r w:rsidRPr="00E22BD7">
              <w:t>5-10 мин</w:t>
            </w:r>
          </w:p>
        </w:tc>
        <w:tc>
          <w:tcPr>
            <w:tcW w:w="3827" w:type="dxa"/>
          </w:tcPr>
          <w:p w:rsidR="005626C8" w:rsidRPr="00E22BD7" w:rsidRDefault="005626C8" w:rsidP="005626C8">
            <w:pPr>
              <w:keepNext/>
              <w:outlineLvl w:val="1"/>
            </w:pPr>
            <w:r w:rsidRPr="00E22BD7">
              <w:t>Утром и вечером перед провед</w:t>
            </w:r>
            <w:r w:rsidRPr="00E22BD7">
              <w:t>е</w:t>
            </w:r>
            <w:r w:rsidRPr="00E22BD7">
              <w:t>нием режимных моментов, на пр</w:t>
            </w:r>
            <w:r w:rsidRPr="00E22BD7">
              <w:t>о</w:t>
            </w:r>
            <w:r w:rsidRPr="00E22BD7">
              <w:t>гулке</w:t>
            </w:r>
          </w:p>
        </w:tc>
      </w:tr>
    </w:tbl>
    <w:p w:rsidR="005626C8" w:rsidRPr="00E22BD7" w:rsidRDefault="005626C8" w:rsidP="005626C8">
      <w:pPr>
        <w:jc w:val="center"/>
        <w:rPr>
          <w:b/>
        </w:rPr>
      </w:pPr>
    </w:p>
    <w:p w:rsidR="005626C8" w:rsidRPr="00E22BD7" w:rsidRDefault="005626C8" w:rsidP="005626C8">
      <w:pPr>
        <w:jc w:val="center"/>
        <w:rPr>
          <w:b/>
        </w:rPr>
      </w:pPr>
    </w:p>
    <w:p w:rsidR="005626C8" w:rsidRPr="00E22BD7" w:rsidRDefault="005626C8" w:rsidP="005626C8">
      <w:pPr>
        <w:jc w:val="center"/>
        <w:rPr>
          <w:b/>
        </w:rPr>
      </w:pPr>
    </w:p>
    <w:p w:rsidR="005626C8" w:rsidRPr="00E22BD7" w:rsidRDefault="005626C8" w:rsidP="005626C8"/>
    <w:p w:rsidR="005626C8" w:rsidRDefault="005626C8" w:rsidP="005626C8">
      <w:pPr>
        <w:autoSpaceDE w:val="0"/>
        <w:autoSpaceDN w:val="0"/>
        <w:adjustRightInd w:val="0"/>
        <w:rPr>
          <w:b/>
        </w:rPr>
      </w:pPr>
    </w:p>
    <w:p w:rsidR="005626C8" w:rsidRDefault="005626C8" w:rsidP="005626C8">
      <w:pPr>
        <w:autoSpaceDE w:val="0"/>
        <w:autoSpaceDN w:val="0"/>
        <w:adjustRightInd w:val="0"/>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100C01" w:rsidRDefault="00100C01" w:rsidP="005626C8">
      <w:pPr>
        <w:autoSpaceDE w:val="0"/>
        <w:autoSpaceDN w:val="0"/>
        <w:adjustRightInd w:val="0"/>
        <w:jc w:val="right"/>
        <w:rPr>
          <w:b/>
          <w:bCs/>
          <w:i/>
          <w:u w:val="single"/>
        </w:rPr>
      </w:pPr>
    </w:p>
    <w:p w:rsidR="005626C8" w:rsidRDefault="005626C8" w:rsidP="005626C8">
      <w:pPr>
        <w:autoSpaceDE w:val="0"/>
        <w:autoSpaceDN w:val="0"/>
        <w:adjustRightInd w:val="0"/>
        <w:jc w:val="right"/>
        <w:rPr>
          <w:b/>
          <w:bCs/>
          <w:i/>
          <w:u w:val="single"/>
        </w:rPr>
      </w:pPr>
    </w:p>
    <w:p w:rsidR="005626C8" w:rsidRPr="003001C8" w:rsidRDefault="00751FD4" w:rsidP="005626C8">
      <w:pPr>
        <w:autoSpaceDE w:val="0"/>
        <w:autoSpaceDN w:val="0"/>
        <w:adjustRightInd w:val="0"/>
        <w:jc w:val="right"/>
        <w:rPr>
          <w:b/>
          <w:bCs/>
          <w:i/>
          <w:u w:val="single"/>
        </w:rPr>
      </w:pPr>
      <w:r>
        <w:rPr>
          <w:b/>
          <w:bCs/>
          <w:i/>
          <w:u w:val="single"/>
        </w:rPr>
        <w:lastRenderedPageBreak/>
        <w:t>Приложение №12</w:t>
      </w:r>
    </w:p>
    <w:p w:rsidR="005626C8" w:rsidRPr="00E22BD7" w:rsidRDefault="005626C8" w:rsidP="005626C8">
      <w:pPr>
        <w:autoSpaceDE w:val="0"/>
        <w:autoSpaceDN w:val="0"/>
        <w:adjustRightInd w:val="0"/>
        <w:jc w:val="center"/>
        <w:rPr>
          <w:b/>
          <w:bCs/>
          <w:i/>
        </w:rPr>
      </w:pPr>
      <w:r w:rsidRPr="003001C8">
        <w:rPr>
          <w:b/>
          <w:bCs/>
          <w:i/>
        </w:rPr>
        <w:t>Мо</w:t>
      </w:r>
      <w:r>
        <w:rPr>
          <w:b/>
          <w:bCs/>
          <w:i/>
        </w:rPr>
        <w:t>дель – схема закаливания группы</w:t>
      </w:r>
    </w:p>
    <w:p w:rsidR="005626C8" w:rsidRDefault="005626C8" w:rsidP="005626C8">
      <w:pPr>
        <w:pStyle w:val="12"/>
        <w:spacing w:after="10"/>
        <w:ind w:left="0"/>
        <w:jc w:val="right"/>
        <w:rPr>
          <w:b/>
          <w:i/>
          <w:sz w:val="24"/>
          <w:szCs w:val="24"/>
        </w:rPr>
      </w:pPr>
    </w:p>
    <w:p w:rsidR="005626C8" w:rsidRPr="00E22BD7" w:rsidRDefault="005626C8" w:rsidP="005626C8">
      <w:pPr>
        <w:autoSpaceDE w:val="0"/>
        <w:autoSpaceDN w:val="0"/>
        <w:adjustRightInd w:val="0"/>
        <w:rPr>
          <w:b/>
          <w:bCs/>
          <w:i/>
        </w:rPr>
      </w:pPr>
    </w:p>
    <w:p w:rsidR="005626C8" w:rsidRPr="00E22BD7" w:rsidRDefault="005626C8" w:rsidP="005626C8">
      <w:pPr>
        <w:autoSpaceDE w:val="0"/>
        <w:autoSpaceDN w:val="0"/>
        <w:adjustRightInd w:val="0"/>
        <w:spacing w:after="10"/>
        <w:jc w:val="center"/>
        <w:rPr>
          <w:b/>
          <w:bCs/>
          <w:sz w:val="28"/>
          <w:szCs w:val="28"/>
        </w:rPr>
      </w:pPr>
      <w:r w:rsidRPr="00E22BD7">
        <w:rPr>
          <w:b/>
          <w:bCs/>
          <w:sz w:val="28"/>
          <w:szCs w:val="28"/>
        </w:rPr>
        <w:t xml:space="preserve">Модель – схема закаливания </w:t>
      </w:r>
      <w:r w:rsidRPr="00E22BD7">
        <w:rPr>
          <w:b/>
          <w:sz w:val="28"/>
          <w:szCs w:val="28"/>
        </w:rPr>
        <w:t>старшей</w:t>
      </w:r>
      <w:r w:rsidRPr="00E22BD7">
        <w:rPr>
          <w:b/>
          <w:bCs/>
          <w:sz w:val="28"/>
          <w:szCs w:val="28"/>
        </w:rPr>
        <w:t xml:space="preserve"> группы</w:t>
      </w:r>
    </w:p>
    <w:tbl>
      <w:tblPr>
        <w:tblStyle w:val="afff6"/>
        <w:tblW w:w="0" w:type="auto"/>
        <w:tblLook w:val="04A0"/>
      </w:tblPr>
      <w:tblGrid>
        <w:gridCol w:w="1906"/>
        <w:gridCol w:w="1797"/>
        <w:gridCol w:w="1742"/>
        <w:gridCol w:w="1782"/>
        <w:gridCol w:w="2343"/>
      </w:tblGrid>
      <w:tr w:rsidR="005626C8" w:rsidRPr="00E22BD7" w:rsidTr="005626C8">
        <w:trPr>
          <w:trHeight w:val="706"/>
        </w:trPr>
        <w:tc>
          <w:tcPr>
            <w:tcW w:w="2393" w:type="dxa"/>
          </w:tcPr>
          <w:p w:rsidR="005626C8" w:rsidRPr="00E22BD7" w:rsidRDefault="005626C8" w:rsidP="005626C8">
            <w:pPr>
              <w:tabs>
                <w:tab w:val="left" w:pos="10560"/>
                <w:tab w:val="right" w:pos="15136"/>
              </w:tabs>
              <w:jc w:val="center"/>
              <w:rPr>
                <w:b/>
              </w:rPr>
            </w:pPr>
            <w:r w:rsidRPr="00E22BD7">
              <w:rPr>
                <w:b/>
              </w:rPr>
              <w:t>Режимные м</w:t>
            </w:r>
            <w:r w:rsidRPr="00E22BD7">
              <w:rPr>
                <w:b/>
              </w:rPr>
              <w:t>о</w:t>
            </w:r>
            <w:r w:rsidRPr="00E22BD7">
              <w:rPr>
                <w:b/>
              </w:rPr>
              <w:t>менты/</w:t>
            </w:r>
          </w:p>
          <w:p w:rsidR="005626C8" w:rsidRPr="00E22BD7" w:rsidRDefault="005626C8" w:rsidP="005626C8">
            <w:pPr>
              <w:tabs>
                <w:tab w:val="left" w:pos="10560"/>
                <w:tab w:val="right" w:pos="15136"/>
              </w:tabs>
              <w:jc w:val="center"/>
              <w:rPr>
                <w:b/>
              </w:rPr>
            </w:pPr>
            <w:r w:rsidRPr="00E22BD7">
              <w:rPr>
                <w:b/>
              </w:rPr>
              <w:t>сезоны</w:t>
            </w:r>
          </w:p>
        </w:tc>
        <w:tc>
          <w:tcPr>
            <w:tcW w:w="2642" w:type="dxa"/>
          </w:tcPr>
          <w:p w:rsidR="005626C8" w:rsidRPr="00E22BD7" w:rsidRDefault="005626C8" w:rsidP="005626C8">
            <w:pPr>
              <w:tabs>
                <w:tab w:val="left" w:pos="10560"/>
                <w:tab w:val="right" w:pos="15136"/>
              </w:tabs>
              <w:jc w:val="center"/>
              <w:rPr>
                <w:b/>
              </w:rPr>
            </w:pPr>
            <w:r w:rsidRPr="00E22BD7">
              <w:rPr>
                <w:b/>
              </w:rPr>
              <w:t xml:space="preserve">Осень </w:t>
            </w:r>
          </w:p>
        </w:tc>
        <w:tc>
          <w:tcPr>
            <w:tcW w:w="2644" w:type="dxa"/>
          </w:tcPr>
          <w:p w:rsidR="005626C8" w:rsidRPr="00E22BD7" w:rsidRDefault="005626C8" w:rsidP="005626C8">
            <w:pPr>
              <w:tabs>
                <w:tab w:val="left" w:pos="10560"/>
                <w:tab w:val="right" w:pos="15136"/>
              </w:tabs>
              <w:jc w:val="center"/>
              <w:rPr>
                <w:b/>
              </w:rPr>
            </w:pPr>
            <w:r w:rsidRPr="00E22BD7">
              <w:rPr>
                <w:b/>
              </w:rPr>
              <w:t xml:space="preserve">Зима </w:t>
            </w:r>
          </w:p>
        </w:tc>
        <w:tc>
          <w:tcPr>
            <w:tcW w:w="2644" w:type="dxa"/>
          </w:tcPr>
          <w:p w:rsidR="005626C8" w:rsidRPr="00E22BD7" w:rsidRDefault="005626C8" w:rsidP="005626C8">
            <w:pPr>
              <w:tabs>
                <w:tab w:val="left" w:pos="10560"/>
                <w:tab w:val="right" w:pos="15136"/>
              </w:tabs>
              <w:jc w:val="center"/>
              <w:rPr>
                <w:b/>
              </w:rPr>
            </w:pPr>
            <w:r w:rsidRPr="00E22BD7">
              <w:rPr>
                <w:b/>
              </w:rPr>
              <w:t xml:space="preserve">Весна </w:t>
            </w:r>
          </w:p>
        </w:tc>
        <w:tc>
          <w:tcPr>
            <w:tcW w:w="3813" w:type="dxa"/>
          </w:tcPr>
          <w:p w:rsidR="005626C8" w:rsidRPr="00E22BD7" w:rsidRDefault="005626C8" w:rsidP="005626C8">
            <w:pPr>
              <w:tabs>
                <w:tab w:val="left" w:pos="10560"/>
                <w:tab w:val="right" w:pos="15136"/>
              </w:tabs>
              <w:jc w:val="center"/>
              <w:rPr>
                <w:b/>
              </w:rPr>
            </w:pPr>
            <w:r w:rsidRPr="00E22BD7">
              <w:rPr>
                <w:b/>
              </w:rPr>
              <w:t xml:space="preserve">Лето </w:t>
            </w:r>
          </w:p>
        </w:tc>
      </w:tr>
      <w:tr w:rsidR="005626C8" w:rsidRPr="00E22BD7" w:rsidTr="005626C8">
        <w:trPr>
          <w:trHeight w:val="1428"/>
        </w:trPr>
        <w:tc>
          <w:tcPr>
            <w:tcW w:w="2393" w:type="dxa"/>
          </w:tcPr>
          <w:p w:rsidR="005626C8" w:rsidRPr="00E22BD7" w:rsidRDefault="005626C8" w:rsidP="005626C8">
            <w:pPr>
              <w:tabs>
                <w:tab w:val="left" w:pos="10560"/>
                <w:tab w:val="right" w:pos="15136"/>
              </w:tabs>
              <w:jc w:val="center"/>
              <w:rPr>
                <w:b/>
              </w:rPr>
            </w:pPr>
            <w:r w:rsidRPr="00E22BD7">
              <w:rPr>
                <w:b/>
              </w:rPr>
              <w:t xml:space="preserve">1 половина </w:t>
            </w:r>
          </w:p>
          <w:p w:rsidR="005626C8" w:rsidRPr="00E22BD7" w:rsidRDefault="005626C8" w:rsidP="005626C8">
            <w:pPr>
              <w:tabs>
                <w:tab w:val="left" w:pos="10560"/>
                <w:tab w:val="right" w:pos="15136"/>
              </w:tabs>
              <w:jc w:val="center"/>
              <w:rPr>
                <w:b/>
              </w:rPr>
            </w:pPr>
            <w:r w:rsidRPr="00E22BD7">
              <w:rPr>
                <w:b/>
              </w:rPr>
              <w:t>дня</w:t>
            </w:r>
          </w:p>
        </w:tc>
        <w:tc>
          <w:tcPr>
            <w:tcW w:w="2642" w:type="dxa"/>
          </w:tcPr>
          <w:p w:rsidR="005626C8" w:rsidRPr="00E22BD7" w:rsidRDefault="005626C8" w:rsidP="005626C8">
            <w:pPr>
              <w:tabs>
                <w:tab w:val="left" w:pos="10560"/>
                <w:tab w:val="right" w:pos="15136"/>
              </w:tabs>
              <w:jc w:val="center"/>
              <w:rPr>
                <w:b/>
              </w:rPr>
            </w:pPr>
            <w:r w:rsidRPr="00E22BD7">
              <w:rPr>
                <w:b/>
              </w:rPr>
              <w:t>ПБИ</w:t>
            </w:r>
          </w:p>
          <w:p w:rsidR="005626C8" w:rsidRPr="00E22BD7" w:rsidRDefault="0005276E" w:rsidP="005626C8">
            <w:pPr>
              <w:tabs>
                <w:tab w:val="left" w:pos="10560"/>
                <w:tab w:val="right" w:pos="15136"/>
              </w:tabs>
              <w:jc w:val="center"/>
              <w:rPr>
                <w:b/>
              </w:rPr>
            </w:pPr>
            <w:r>
              <w:rPr>
                <w:b/>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120" type="#_x0000_t187" style="position:absolute;left:0;text-align:left;margin-left:-3.05pt;margin-top:12.65pt;width:42pt;height:36.75pt;z-index:251746304"/>
              </w:pict>
            </w:r>
          </w:p>
          <w:p w:rsidR="005626C8" w:rsidRPr="00E22BD7" w:rsidRDefault="0005276E" w:rsidP="005626C8">
            <w:pPr>
              <w:tabs>
                <w:tab w:val="left" w:pos="10560"/>
                <w:tab w:val="right" w:pos="15136"/>
              </w:tabs>
              <w:jc w:val="center"/>
              <w:rPr>
                <w:b/>
              </w:rPr>
            </w:pPr>
            <w:r>
              <w:rPr>
                <w:b/>
                <w:noProof/>
              </w:rPr>
              <w:pict>
                <v:shapetype id="_x0000_t4" coordsize="21600,21600" o:spt="4" path="m10800,l,10800,10800,21600,21600,10800xe">
                  <v:stroke joinstyle="miter"/>
                  <v:path gradientshapeok="t" o:connecttype="rect" textboxrect="5400,5400,16200,16200"/>
                </v:shapetype>
                <v:shape id="_x0000_s1124" type="#_x0000_t4" style="position:absolute;left:0;text-align:left;margin-left:44.2pt;margin-top:5.9pt;width:34.5pt;height:21pt;z-index:251750400"/>
              </w:pict>
            </w:r>
          </w:p>
          <w:p w:rsidR="005626C8" w:rsidRPr="00E22BD7" w:rsidRDefault="005626C8" w:rsidP="005626C8">
            <w:pPr>
              <w:tabs>
                <w:tab w:val="left" w:pos="10560"/>
                <w:tab w:val="right" w:pos="15136"/>
              </w:tabs>
              <w:jc w:val="center"/>
              <w:rPr>
                <w:b/>
              </w:rPr>
            </w:pPr>
          </w:p>
          <w:p w:rsidR="005626C8" w:rsidRPr="00E22BD7" w:rsidRDefault="005626C8" w:rsidP="005626C8">
            <w:pPr>
              <w:tabs>
                <w:tab w:val="left" w:pos="10560"/>
                <w:tab w:val="right" w:pos="15136"/>
              </w:tabs>
              <w:jc w:val="center"/>
              <w:rPr>
                <w:b/>
              </w:rPr>
            </w:pPr>
          </w:p>
          <w:p w:rsidR="005626C8" w:rsidRPr="00E22BD7" w:rsidRDefault="005626C8" w:rsidP="005626C8">
            <w:pPr>
              <w:tabs>
                <w:tab w:val="left" w:pos="10560"/>
                <w:tab w:val="right" w:pos="15136"/>
              </w:tabs>
              <w:jc w:val="center"/>
              <w:rPr>
                <w:b/>
              </w:rPr>
            </w:pPr>
          </w:p>
        </w:tc>
        <w:tc>
          <w:tcPr>
            <w:tcW w:w="2644" w:type="dxa"/>
          </w:tcPr>
          <w:p w:rsidR="005626C8" w:rsidRPr="00E22BD7" w:rsidRDefault="0005276E" w:rsidP="005626C8">
            <w:pPr>
              <w:tabs>
                <w:tab w:val="left" w:pos="10560"/>
                <w:tab w:val="right" w:pos="15136"/>
              </w:tabs>
              <w:jc w:val="center"/>
              <w:rPr>
                <w:b/>
              </w:rPr>
            </w:pPr>
            <w:r>
              <w:rPr>
                <w:b/>
                <w:noProof/>
              </w:rPr>
              <w:pict>
                <v:shape id="_x0000_s1125" type="#_x0000_t4" style="position:absolute;left:0;text-align:left;margin-left:49.2pt;margin-top:33.5pt;width:34.5pt;height:21pt;z-index:251751424;mso-position-horizontal-relative:text;mso-position-vertical-relative:text"/>
              </w:pict>
            </w:r>
            <w:r>
              <w:rPr>
                <w:b/>
                <w:noProof/>
              </w:rPr>
              <w:pict>
                <v:shape id="_x0000_s1121" type="#_x0000_t187" style="position:absolute;left:0;text-align:left;margin-left:.4pt;margin-top:26.45pt;width:42pt;height:36.75pt;z-index:251747328;mso-position-horizontal-relative:text;mso-position-vertical-relative:text"/>
              </w:pict>
            </w:r>
            <w:r w:rsidR="005626C8" w:rsidRPr="00E22BD7">
              <w:rPr>
                <w:b/>
              </w:rPr>
              <w:t>ПБИ</w:t>
            </w:r>
          </w:p>
        </w:tc>
        <w:tc>
          <w:tcPr>
            <w:tcW w:w="2644" w:type="dxa"/>
          </w:tcPr>
          <w:p w:rsidR="005626C8" w:rsidRPr="00E22BD7" w:rsidRDefault="0005276E" w:rsidP="005626C8">
            <w:pPr>
              <w:tabs>
                <w:tab w:val="left" w:pos="10560"/>
                <w:tab w:val="right" w:pos="15136"/>
              </w:tabs>
              <w:jc w:val="center"/>
              <w:rPr>
                <w:b/>
              </w:rPr>
            </w:pPr>
            <w:r>
              <w:rPr>
                <w:b/>
                <w:noProof/>
              </w:rPr>
              <w:pict>
                <v:shape id="_x0000_s1122" type="#_x0000_t187" style="position:absolute;left:0;text-align:left;margin-left:.95pt;margin-top:26.45pt;width:42pt;height:36.75pt;z-index:251748352;mso-position-horizontal-relative:text;mso-position-vertical-relative:text"/>
              </w:pict>
            </w:r>
            <w:r>
              <w:rPr>
                <w:b/>
                <w:noProof/>
              </w:rPr>
              <w:pict>
                <v:shape id="_x0000_s1126" type="#_x0000_t4" style="position:absolute;left:0;text-align:left;margin-left:46.8pt;margin-top:33.5pt;width:34.5pt;height:21pt;z-index:251752448;mso-position-horizontal-relative:text;mso-position-vertical-relative:text"/>
              </w:pict>
            </w:r>
            <w:r w:rsidR="005626C8" w:rsidRPr="00E22BD7">
              <w:rPr>
                <w:b/>
              </w:rPr>
              <w:t>ПБИ</w:t>
            </w:r>
          </w:p>
        </w:tc>
        <w:tc>
          <w:tcPr>
            <w:tcW w:w="3813" w:type="dxa"/>
          </w:tcPr>
          <w:p w:rsidR="005626C8" w:rsidRPr="00E22BD7" w:rsidRDefault="0005276E" w:rsidP="005626C8">
            <w:pPr>
              <w:tabs>
                <w:tab w:val="left" w:pos="10560"/>
                <w:tab w:val="right" w:pos="15136"/>
              </w:tabs>
              <w:jc w:val="center"/>
              <w:rPr>
                <w:b/>
              </w:rPr>
            </w:pPr>
            <w:r>
              <w:rPr>
                <w:b/>
                <w:noProof/>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128" type="#_x0000_t57" style="position:absolute;left:0;text-align:left;margin-left:68pt;margin-top:19.55pt;width:38.25pt;height:23.7pt;z-index:251754496;mso-position-horizontal-relative:text;mso-position-vertical-relative:text"/>
              </w:pict>
            </w:r>
            <w:r>
              <w:rPr>
                <w:b/>
                <w:noProof/>
              </w:rPr>
              <w:pict>
                <v:shape id="_x0000_s1127" type="#_x0000_t4" style="position:absolute;left:0;text-align:left;margin-left:68pt;margin-top:54.5pt;width:34.5pt;height:21pt;z-index:251753472;mso-position-horizontal-relative:text;mso-position-vertical-relative:text"/>
              </w:pict>
            </w:r>
            <w:r>
              <w:rPr>
                <w:b/>
                <w:noProof/>
              </w:rPr>
              <w:pict>
                <v:shape id="_x0000_s1131" type="#_x0000_t96" style="position:absolute;left:0;text-align:left;margin-left:43.25pt;margin-top:14pt;width:24.75pt;height:24pt;z-index:251757568;mso-position-horizontal-relative:text;mso-position-vertical-relative:text"/>
              </w:pict>
            </w:r>
            <w:r>
              <w:rPr>
                <w:b/>
                <w:noProof/>
              </w:rPr>
              <w:pict>
                <v:shape id="_x0000_s1136" type="#_x0000_t67" style="position:absolute;left:0;text-align:left;margin-left:-2.3pt;margin-top:43.25pt;width:19.5pt;height:23.7pt;z-index:251762688;mso-position-horizontal-relative:text;mso-position-vertical-relative:text">
                  <v:textbox style="layout-flow:vertical-ideographic"/>
                </v:shape>
              </w:pict>
            </w:r>
            <w:r>
              <w:rPr>
                <w:b/>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138" type="#_x0000_t183" style="position:absolute;left:0;text-align:left;margin-left:31.4pt;margin-top:38pt;width:29.95pt;height:26.25pt;z-index:251764736;mso-position-horizontal-relative:text;mso-position-vertical-relative:text"/>
              </w:pict>
            </w:r>
            <w:r>
              <w:rPr>
                <w:b/>
                <w:noProof/>
              </w:rPr>
              <w:pict>
                <v:shape id="_x0000_s1123" type="#_x0000_t187" style="position:absolute;left:0;text-align:left;margin-left:-2.3pt;margin-top:6.5pt;width:42pt;height:36.75pt;z-index:251749376;mso-position-horizontal-relative:text;mso-position-vertical-relative:text"/>
              </w:pict>
            </w:r>
            <w:r w:rsidR="005626C8" w:rsidRPr="00E22BD7">
              <w:rPr>
                <w:b/>
              </w:rPr>
              <w:t>БПИ</w:t>
            </w:r>
          </w:p>
        </w:tc>
      </w:tr>
      <w:tr w:rsidR="005626C8" w:rsidRPr="00E22BD7" w:rsidTr="005626C8">
        <w:trPr>
          <w:trHeight w:val="1208"/>
        </w:trPr>
        <w:tc>
          <w:tcPr>
            <w:tcW w:w="2393" w:type="dxa"/>
          </w:tcPr>
          <w:p w:rsidR="005626C8" w:rsidRPr="00E22BD7" w:rsidRDefault="005626C8" w:rsidP="005626C8">
            <w:pPr>
              <w:tabs>
                <w:tab w:val="left" w:pos="10560"/>
                <w:tab w:val="right" w:pos="15136"/>
              </w:tabs>
              <w:jc w:val="center"/>
              <w:rPr>
                <w:b/>
              </w:rPr>
            </w:pPr>
            <w:r w:rsidRPr="00E22BD7">
              <w:rPr>
                <w:b/>
              </w:rPr>
              <w:t xml:space="preserve">2 половина </w:t>
            </w:r>
          </w:p>
          <w:p w:rsidR="005626C8" w:rsidRPr="00E22BD7" w:rsidRDefault="005626C8" w:rsidP="005626C8">
            <w:pPr>
              <w:tabs>
                <w:tab w:val="left" w:pos="10560"/>
                <w:tab w:val="right" w:pos="15136"/>
              </w:tabs>
              <w:jc w:val="center"/>
              <w:rPr>
                <w:b/>
              </w:rPr>
            </w:pPr>
            <w:r w:rsidRPr="00E22BD7">
              <w:rPr>
                <w:b/>
              </w:rPr>
              <w:t>дня</w:t>
            </w:r>
          </w:p>
        </w:tc>
        <w:tc>
          <w:tcPr>
            <w:tcW w:w="2642" w:type="dxa"/>
          </w:tcPr>
          <w:p w:rsidR="005626C8" w:rsidRPr="00E22BD7" w:rsidRDefault="005626C8" w:rsidP="005626C8">
            <w:pPr>
              <w:tabs>
                <w:tab w:val="left" w:pos="10560"/>
                <w:tab w:val="right" w:pos="15136"/>
              </w:tabs>
              <w:jc w:val="center"/>
              <w:rPr>
                <w:b/>
              </w:rPr>
            </w:pPr>
            <w:r w:rsidRPr="00E22BD7">
              <w:rPr>
                <w:b/>
              </w:rPr>
              <w:t>ПБ</w:t>
            </w:r>
          </w:p>
          <w:p w:rsidR="005626C8" w:rsidRPr="00E22BD7" w:rsidRDefault="005626C8" w:rsidP="005626C8">
            <w:pPr>
              <w:tabs>
                <w:tab w:val="left" w:pos="10560"/>
                <w:tab w:val="right" w:pos="15136"/>
              </w:tabs>
              <w:jc w:val="center"/>
              <w:rPr>
                <w:b/>
              </w:rPr>
            </w:pPr>
          </w:p>
          <w:p w:rsidR="005626C8" w:rsidRPr="00E22BD7" w:rsidRDefault="0005276E" w:rsidP="005626C8">
            <w:pPr>
              <w:tabs>
                <w:tab w:val="left" w:pos="10560"/>
                <w:tab w:val="right" w:pos="15136"/>
              </w:tabs>
              <w:jc w:val="center"/>
              <w:rPr>
                <w:b/>
              </w:rPr>
            </w:pPr>
            <w:r>
              <w:rPr>
                <w:b/>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135" type="#_x0000_t23" style="position:absolute;left:0;text-align:left;margin-left:22.1pt;margin-top:.3pt;width:30.7pt;height:21.75pt;z-index:251761664"/>
              </w:pict>
            </w:r>
          </w:p>
          <w:p w:rsidR="005626C8" w:rsidRPr="00E22BD7" w:rsidRDefault="005626C8" w:rsidP="005626C8">
            <w:pPr>
              <w:tabs>
                <w:tab w:val="left" w:pos="10560"/>
                <w:tab w:val="right" w:pos="15136"/>
              </w:tabs>
              <w:jc w:val="center"/>
              <w:rPr>
                <w:b/>
              </w:rPr>
            </w:pPr>
          </w:p>
          <w:p w:rsidR="005626C8" w:rsidRPr="00E22BD7" w:rsidRDefault="005626C8" w:rsidP="005626C8">
            <w:pPr>
              <w:tabs>
                <w:tab w:val="left" w:pos="10560"/>
                <w:tab w:val="right" w:pos="15136"/>
              </w:tabs>
              <w:jc w:val="center"/>
              <w:rPr>
                <w:b/>
              </w:rPr>
            </w:pPr>
          </w:p>
        </w:tc>
        <w:tc>
          <w:tcPr>
            <w:tcW w:w="2644" w:type="dxa"/>
          </w:tcPr>
          <w:p w:rsidR="005626C8" w:rsidRPr="00E22BD7" w:rsidRDefault="0005276E" w:rsidP="005626C8">
            <w:pPr>
              <w:tabs>
                <w:tab w:val="left" w:pos="10560"/>
                <w:tab w:val="right" w:pos="15136"/>
              </w:tabs>
              <w:jc w:val="center"/>
              <w:rPr>
                <w:b/>
              </w:rPr>
            </w:pPr>
            <w:r>
              <w:rPr>
                <w:b/>
                <w:noProof/>
              </w:rPr>
              <w:pict>
                <v:shape id="_x0000_s1134" type="#_x0000_t23" style="position:absolute;left:0;text-align:left;margin-left:26.75pt;margin-top:27.9pt;width:30.7pt;height:21.75pt;z-index:251760640;mso-position-horizontal-relative:text;mso-position-vertical-relative:text"/>
              </w:pict>
            </w:r>
            <w:r w:rsidR="005626C8" w:rsidRPr="00E22BD7">
              <w:rPr>
                <w:b/>
              </w:rPr>
              <w:t>ПБ</w:t>
            </w:r>
          </w:p>
        </w:tc>
        <w:tc>
          <w:tcPr>
            <w:tcW w:w="2644" w:type="dxa"/>
          </w:tcPr>
          <w:p w:rsidR="005626C8" w:rsidRPr="00E22BD7" w:rsidRDefault="0005276E" w:rsidP="005626C8">
            <w:pPr>
              <w:tabs>
                <w:tab w:val="left" w:pos="10560"/>
                <w:tab w:val="right" w:pos="15136"/>
              </w:tabs>
              <w:jc w:val="center"/>
              <w:rPr>
                <w:b/>
              </w:rPr>
            </w:pPr>
            <w:r>
              <w:rPr>
                <w:b/>
                <w:noProof/>
              </w:rPr>
              <w:pict>
                <v:shape id="_x0000_s1133" type="#_x0000_t23" style="position:absolute;left:0;text-align:left;margin-left:27.55pt;margin-top:27.9pt;width:30.7pt;height:21.75pt;z-index:251759616;mso-position-horizontal-relative:text;mso-position-vertical-relative:text"/>
              </w:pict>
            </w:r>
            <w:r w:rsidR="005626C8" w:rsidRPr="00E22BD7">
              <w:rPr>
                <w:b/>
              </w:rPr>
              <w:t>ПБ</w:t>
            </w:r>
          </w:p>
        </w:tc>
        <w:tc>
          <w:tcPr>
            <w:tcW w:w="3813" w:type="dxa"/>
          </w:tcPr>
          <w:p w:rsidR="005626C8" w:rsidRPr="00E22BD7" w:rsidRDefault="0005276E" w:rsidP="005626C8">
            <w:pPr>
              <w:tabs>
                <w:tab w:val="left" w:pos="10560"/>
                <w:tab w:val="right" w:pos="15136"/>
              </w:tabs>
              <w:jc w:val="center"/>
              <w:rPr>
                <w:b/>
              </w:rPr>
            </w:pPr>
            <w:r>
              <w:rPr>
                <w:b/>
                <w:noProof/>
              </w:rPr>
              <w:pict>
                <v:shape id="_x0000_s1132" type="#_x0000_t23" style="position:absolute;left:0;text-align:left;margin-left:71.85pt;margin-top:37.65pt;width:30.7pt;height:21.75pt;z-index:251758592;mso-position-horizontal-relative:text;mso-position-vertical-relative:text"/>
              </w:pict>
            </w:r>
            <w:r>
              <w:rPr>
                <w:b/>
                <w:noProof/>
              </w:rPr>
              <w:pict>
                <v:shape id="_x0000_s1129" type="#_x0000_t57" style="position:absolute;left:0;text-align:left;margin-left:1.45pt;margin-top:37.65pt;width:38.25pt;height:23.7pt;z-index:251755520;mso-position-horizontal-relative:text;mso-position-vertical-relative:text"/>
              </w:pict>
            </w:r>
            <w:r>
              <w:rPr>
                <w:b/>
                <w:noProof/>
              </w:rPr>
              <w:pict>
                <v:shape id="_x0000_s1130" type="#_x0000_t96" style="position:absolute;left:0;text-align:left;margin-left:47.1pt;margin-top:21.05pt;width:24.75pt;height:24pt;z-index:251756544;mso-position-horizontal-relative:text;mso-position-vertical-relative:text"/>
              </w:pict>
            </w:r>
            <w:r>
              <w:rPr>
                <w:b/>
                <w:noProof/>
              </w:rPr>
              <w:pict>
                <v:shape id="_x0000_s1137" type="#_x0000_t183" style="position:absolute;left:0;text-align:left;margin-left:-2.3pt;margin-top:11.4pt;width:29.95pt;height:26.25pt;z-index:251763712;mso-position-horizontal-relative:text;mso-position-vertical-relative:text"/>
              </w:pict>
            </w:r>
            <w:r w:rsidR="005626C8" w:rsidRPr="00E22BD7">
              <w:rPr>
                <w:b/>
              </w:rPr>
              <w:t>ВБП</w:t>
            </w:r>
          </w:p>
        </w:tc>
      </w:tr>
    </w:tbl>
    <w:p w:rsidR="005626C8" w:rsidRPr="00E22BD7" w:rsidRDefault="005626C8" w:rsidP="005626C8">
      <w:pPr>
        <w:tabs>
          <w:tab w:val="left" w:pos="10560"/>
          <w:tab w:val="right" w:pos="15136"/>
        </w:tabs>
        <w:rPr>
          <w:b/>
        </w:rPr>
      </w:pPr>
    </w:p>
    <w:p w:rsidR="005626C8" w:rsidRPr="00E22BD7" w:rsidRDefault="005626C8" w:rsidP="005626C8">
      <w:pPr>
        <w:tabs>
          <w:tab w:val="left" w:pos="10560"/>
          <w:tab w:val="right" w:pos="15136"/>
        </w:tabs>
        <w:rPr>
          <w:b/>
        </w:rPr>
      </w:pPr>
      <w:r w:rsidRPr="00E22BD7">
        <w:rPr>
          <w:b/>
        </w:rPr>
        <w:t>Условные обозначения:</w:t>
      </w:r>
    </w:p>
    <w:p w:rsidR="005626C8" w:rsidRPr="00E22BD7" w:rsidRDefault="0005276E" w:rsidP="005626C8">
      <w:pPr>
        <w:tabs>
          <w:tab w:val="left" w:pos="10560"/>
          <w:tab w:val="right" w:pos="15136"/>
        </w:tabs>
      </w:pPr>
      <w:r w:rsidRPr="0005276E">
        <w:rPr>
          <w:b/>
          <w:noProof/>
        </w:rPr>
        <w:pict>
          <v:shape id="_x0000_s1144" type="#_x0000_t57" style="position:absolute;margin-left:352.25pt;margin-top:6.4pt;width:26.2pt;height:11.95pt;z-index:251770880"/>
        </w:pict>
      </w:r>
      <w:proofErr w:type="gramStart"/>
      <w:r w:rsidR="005626C8" w:rsidRPr="00E22BD7">
        <w:t>П</w:t>
      </w:r>
      <w:proofErr w:type="gramEnd"/>
      <w:r w:rsidR="005626C8" w:rsidRPr="00E22BD7">
        <w:t xml:space="preserve"> – прогулка в любую погоду                                                                                 - обливание, брызганье водой</w:t>
      </w:r>
    </w:p>
    <w:p w:rsidR="005626C8" w:rsidRPr="00E22BD7" w:rsidRDefault="0005276E" w:rsidP="005626C8">
      <w:pPr>
        <w:tabs>
          <w:tab w:val="left" w:pos="10560"/>
          <w:tab w:val="right" w:pos="15136"/>
        </w:tabs>
      </w:pPr>
      <w:r>
        <w:rPr>
          <w:noProof/>
        </w:rPr>
        <w:pict>
          <v:shape id="_x0000_s1145" type="#_x0000_t67" style="position:absolute;margin-left:359.1pt;margin-top:.75pt;width:19.5pt;height:23.7pt;z-index:251771904">
            <v:textbox style="layout-flow:vertical-ideographic"/>
          </v:shape>
        </w:pict>
      </w:r>
      <w:r w:rsidR="005626C8" w:rsidRPr="00E22BD7">
        <w:t xml:space="preserve">В – воздушные ванны                                                                                           </w:t>
      </w:r>
      <w:r w:rsidR="005626C8" w:rsidRPr="00E22BD7">
        <w:rPr>
          <w:b/>
        </w:rPr>
        <w:t xml:space="preserve">- </w:t>
      </w:r>
      <w:r w:rsidR="005626C8" w:rsidRPr="00E22BD7">
        <w:t>купание водой</w:t>
      </w:r>
    </w:p>
    <w:p w:rsidR="005626C8" w:rsidRPr="00E22BD7" w:rsidRDefault="005626C8" w:rsidP="005626C8">
      <w:pPr>
        <w:tabs>
          <w:tab w:val="left" w:pos="10560"/>
          <w:tab w:val="right" w:pos="15136"/>
        </w:tabs>
      </w:pPr>
      <w:proofErr w:type="gramStart"/>
      <w:r w:rsidRPr="00E22BD7">
        <w:t>Б</w:t>
      </w:r>
      <w:proofErr w:type="gramEnd"/>
      <w:r w:rsidRPr="00E22BD7">
        <w:t xml:space="preserve"> – ходьба босиком</w:t>
      </w:r>
    </w:p>
    <w:p w:rsidR="005626C8" w:rsidRPr="00E22BD7" w:rsidRDefault="0005276E" w:rsidP="005626C8">
      <w:pPr>
        <w:tabs>
          <w:tab w:val="left" w:pos="10560"/>
          <w:tab w:val="right" w:pos="15136"/>
        </w:tabs>
      </w:pPr>
      <w:r>
        <w:rPr>
          <w:noProof/>
        </w:rPr>
        <w:pict>
          <v:shape id="_x0000_s1142" type="#_x0000_t4" style="position:absolute;margin-left:-1.8pt;margin-top:1.9pt;width:17.25pt;height:9.95pt;z-index:251768832"/>
        </w:pict>
      </w:r>
      <w:r w:rsidR="005626C8" w:rsidRPr="00E22BD7">
        <w:t xml:space="preserve">        - утренняя гимнастика в облегченной одежде</w:t>
      </w:r>
      <w:r w:rsidR="005626C8" w:rsidRPr="00E22BD7">
        <w:tab/>
      </w:r>
    </w:p>
    <w:p w:rsidR="005626C8" w:rsidRPr="00E22BD7" w:rsidRDefault="0005276E" w:rsidP="005626C8">
      <w:pPr>
        <w:tabs>
          <w:tab w:val="left" w:pos="10560"/>
          <w:tab w:val="right" w:pos="15136"/>
        </w:tabs>
      </w:pPr>
      <w:r w:rsidRPr="0005276E">
        <w:rPr>
          <w:b/>
          <w:noProof/>
        </w:rPr>
        <w:pict>
          <v:shape id="_x0000_s1143" type="#_x0000_t187" style="position:absolute;margin-left:-4.1pt;margin-top:4.65pt;width:24.75pt;height:13.9pt;z-index:251769856"/>
        </w:pict>
      </w:r>
      <w:r w:rsidR="005626C8" w:rsidRPr="00E22BD7">
        <w:t xml:space="preserve">         - сон с доступом свежего воздуха</w:t>
      </w:r>
    </w:p>
    <w:p w:rsidR="005626C8" w:rsidRPr="00E22BD7" w:rsidRDefault="005626C8" w:rsidP="005626C8">
      <w:pPr>
        <w:tabs>
          <w:tab w:val="left" w:pos="840"/>
          <w:tab w:val="left" w:pos="10560"/>
          <w:tab w:val="right" w:pos="15136"/>
        </w:tabs>
      </w:pPr>
    </w:p>
    <w:p w:rsidR="005626C8" w:rsidRPr="00E22BD7" w:rsidRDefault="005626C8" w:rsidP="005626C8">
      <w:pPr>
        <w:tabs>
          <w:tab w:val="left" w:pos="840"/>
          <w:tab w:val="left" w:pos="10560"/>
          <w:tab w:val="right" w:pos="15136"/>
        </w:tabs>
      </w:pPr>
      <w:r w:rsidRPr="00E22BD7">
        <w:t>У – утренний прием, гимнастика на свежем воздухе</w:t>
      </w:r>
    </w:p>
    <w:p w:rsidR="005626C8" w:rsidRPr="00E22BD7" w:rsidRDefault="005626C8" w:rsidP="005626C8">
      <w:pPr>
        <w:tabs>
          <w:tab w:val="left" w:pos="840"/>
          <w:tab w:val="left" w:pos="10560"/>
          <w:tab w:val="right" w:pos="15136"/>
        </w:tabs>
      </w:pPr>
      <w:r w:rsidRPr="00E22BD7">
        <w:t>И – игровой массаж</w:t>
      </w:r>
    </w:p>
    <w:p w:rsidR="005626C8" w:rsidRPr="00E22BD7" w:rsidRDefault="0005276E" w:rsidP="005626C8">
      <w:pPr>
        <w:tabs>
          <w:tab w:val="left" w:pos="10560"/>
          <w:tab w:val="right" w:pos="15136"/>
        </w:tabs>
      </w:pPr>
      <w:r>
        <w:rPr>
          <w:noProof/>
        </w:rPr>
        <w:pict>
          <v:shape id="_x0000_s1139" type="#_x0000_t96" style="position:absolute;margin-left:-4.1pt;margin-top:.85pt;width:19.55pt;height:14.8pt;z-index:251765760"/>
        </w:pict>
      </w:r>
      <w:r w:rsidR="005626C8" w:rsidRPr="00E22BD7">
        <w:t xml:space="preserve">         - воздушные ванны с упражнениями</w:t>
      </w:r>
    </w:p>
    <w:p w:rsidR="005626C8" w:rsidRPr="00E22BD7" w:rsidRDefault="0005276E" w:rsidP="005626C8">
      <w:pPr>
        <w:tabs>
          <w:tab w:val="left" w:pos="10560"/>
          <w:tab w:val="right" w:pos="15136"/>
        </w:tabs>
      </w:pPr>
      <w:r>
        <w:rPr>
          <w:noProof/>
        </w:rPr>
        <w:pict>
          <v:shape id="_x0000_s1140" type="#_x0000_t23" style="position:absolute;margin-left:-4.1pt;margin-top:6.75pt;width:21pt;height:16.7pt;z-index:251766784"/>
        </w:pict>
      </w:r>
      <w:r w:rsidR="005626C8" w:rsidRPr="00E22BD7">
        <w:t xml:space="preserve">           - гимнастика после сна</w:t>
      </w:r>
      <w:r w:rsidR="005626C8" w:rsidRPr="00E22BD7">
        <w:tab/>
      </w:r>
    </w:p>
    <w:p w:rsidR="005626C8" w:rsidRPr="00E22BD7" w:rsidRDefault="0005276E" w:rsidP="005626C8">
      <w:pPr>
        <w:tabs>
          <w:tab w:val="left" w:pos="10560"/>
          <w:tab w:val="right" w:pos="15136"/>
        </w:tabs>
      </w:pPr>
      <w:r>
        <w:rPr>
          <w:noProof/>
        </w:rPr>
        <w:pict>
          <v:shape id="_x0000_s1141" type="#_x0000_t183" style="position:absolute;margin-left:-7.85pt;margin-top:11.6pt;width:24.75pt;height:19.15pt;z-index:251767808"/>
        </w:pict>
      </w:r>
      <w:r w:rsidR="005626C8" w:rsidRPr="00E22BD7">
        <w:t xml:space="preserve">          </w:t>
      </w:r>
    </w:p>
    <w:p w:rsidR="005626C8" w:rsidRPr="00E22BD7" w:rsidRDefault="005626C8" w:rsidP="005626C8">
      <w:pPr>
        <w:tabs>
          <w:tab w:val="left" w:pos="10560"/>
          <w:tab w:val="right" w:pos="15136"/>
        </w:tabs>
      </w:pPr>
      <w:r w:rsidRPr="00E22BD7">
        <w:t xml:space="preserve">             - солнечные ванны</w:t>
      </w:r>
    </w:p>
    <w:p w:rsidR="005626C8" w:rsidRPr="00E22BD7" w:rsidRDefault="005626C8" w:rsidP="005626C8">
      <w:pPr>
        <w:spacing w:after="10"/>
        <w:jc w:val="right"/>
        <w:rPr>
          <w:b/>
          <w:i/>
          <w:lang w:eastAsia="en-US"/>
        </w:rPr>
      </w:pPr>
    </w:p>
    <w:p w:rsidR="005626C8" w:rsidRPr="00E22BD7" w:rsidRDefault="005626C8" w:rsidP="005626C8">
      <w:pPr>
        <w:spacing w:after="10"/>
        <w:jc w:val="right"/>
        <w:rPr>
          <w:b/>
          <w:i/>
          <w:lang w:eastAsia="en-US"/>
        </w:rPr>
      </w:pPr>
    </w:p>
    <w:p w:rsidR="005626C8" w:rsidRPr="00E22BD7" w:rsidRDefault="005626C8" w:rsidP="005626C8"/>
    <w:p w:rsidR="005626C8" w:rsidRDefault="005626C8" w:rsidP="005626C8">
      <w:pPr>
        <w:pStyle w:val="12"/>
        <w:spacing w:after="10"/>
        <w:ind w:left="0"/>
        <w:jc w:val="right"/>
        <w:rPr>
          <w:b/>
          <w:i/>
          <w:sz w:val="24"/>
          <w:szCs w:val="24"/>
        </w:rPr>
      </w:pPr>
    </w:p>
    <w:p w:rsidR="005626C8" w:rsidRDefault="005626C8" w:rsidP="005626C8">
      <w:pPr>
        <w:pStyle w:val="12"/>
        <w:spacing w:after="10"/>
        <w:ind w:left="0"/>
        <w:jc w:val="right"/>
        <w:rPr>
          <w:b/>
          <w:i/>
          <w:sz w:val="24"/>
          <w:szCs w:val="24"/>
        </w:rPr>
      </w:pPr>
    </w:p>
    <w:p w:rsidR="005626C8" w:rsidRDefault="005626C8" w:rsidP="005626C8">
      <w:pPr>
        <w:pStyle w:val="12"/>
        <w:spacing w:after="10"/>
        <w:ind w:left="0"/>
        <w:jc w:val="right"/>
        <w:rPr>
          <w:b/>
          <w:i/>
          <w:sz w:val="24"/>
          <w:szCs w:val="24"/>
        </w:rPr>
      </w:pPr>
    </w:p>
    <w:p w:rsidR="005626C8" w:rsidRDefault="005626C8" w:rsidP="005626C8">
      <w:pPr>
        <w:pStyle w:val="12"/>
        <w:spacing w:after="10"/>
        <w:ind w:left="0"/>
        <w:jc w:val="right"/>
        <w:rPr>
          <w:b/>
          <w:i/>
          <w:sz w:val="24"/>
          <w:szCs w:val="24"/>
        </w:rPr>
      </w:pPr>
    </w:p>
    <w:p w:rsidR="005626C8" w:rsidRDefault="005626C8" w:rsidP="005626C8">
      <w:pPr>
        <w:pStyle w:val="12"/>
        <w:spacing w:after="10"/>
        <w:ind w:left="0"/>
        <w:rPr>
          <w:b/>
          <w:i/>
          <w:sz w:val="24"/>
          <w:szCs w:val="24"/>
        </w:rPr>
      </w:pPr>
    </w:p>
    <w:p w:rsidR="005626C8" w:rsidRDefault="005626C8" w:rsidP="005626C8">
      <w:pPr>
        <w:pStyle w:val="12"/>
        <w:spacing w:after="10"/>
        <w:ind w:left="0"/>
        <w:rPr>
          <w:b/>
          <w:i/>
          <w:sz w:val="24"/>
          <w:szCs w:val="24"/>
        </w:rPr>
      </w:pPr>
    </w:p>
    <w:p w:rsidR="005626C8" w:rsidRDefault="005626C8" w:rsidP="005626C8">
      <w:pPr>
        <w:pStyle w:val="12"/>
        <w:spacing w:after="10"/>
        <w:ind w:left="0"/>
        <w:rPr>
          <w:b/>
          <w:i/>
          <w:sz w:val="24"/>
          <w:szCs w:val="24"/>
        </w:rPr>
      </w:pPr>
    </w:p>
    <w:p w:rsidR="005626C8" w:rsidRDefault="005626C8" w:rsidP="005626C8">
      <w:pPr>
        <w:pStyle w:val="12"/>
        <w:spacing w:after="10"/>
        <w:ind w:left="0"/>
        <w:rPr>
          <w:b/>
          <w:i/>
          <w:sz w:val="24"/>
          <w:szCs w:val="24"/>
        </w:rPr>
      </w:pPr>
    </w:p>
    <w:p w:rsidR="005626C8" w:rsidRDefault="005626C8" w:rsidP="005626C8">
      <w:pPr>
        <w:pStyle w:val="12"/>
        <w:spacing w:after="10"/>
        <w:ind w:left="0"/>
        <w:rPr>
          <w:b/>
          <w:i/>
          <w:sz w:val="24"/>
          <w:szCs w:val="24"/>
        </w:rPr>
      </w:pPr>
    </w:p>
    <w:p w:rsidR="005626C8" w:rsidRPr="003001C8" w:rsidRDefault="005626C8" w:rsidP="005626C8">
      <w:pPr>
        <w:pStyle w:val="12"/>
        <w:spacing w:after="10"/>
        <w:ind w:left="0"/>
        <w:jc w:val="right"/>
        <w:rPr>
          <w:b/>
          <w:i/>
          <w:sz w:val="24"/>
          <w:szCs w:val="24"/>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ind w:left="4248"/>
        <w:jc w:val="right"/>
        <w:rPr>
          <w:b/>
          <w:i/>
          <w:u w:val="single"/>
        </w:rPr>
      </w:pPr>
    </w:p>
    <w:p w:rsidR="005626C8" w:rsidRDefault="005626C8" w:rsidP="005626C8">
      <w:pPr>
        <w:ind w:left="4248"/>
        <w:jc w:val="right"/>
        <w:rPr>
          <w:b/>
          <w:i/>
          <w:u w:val="single"/>
        </w:rPr>
      </w:pPr>
    </w:p>
    <w:p w:rsidR="005626C8" w:rsidRPr="005D4B22" w:rsidRDefault="00751FD4" w:rsidP="005626C8">
      <w:pPr>
        <w:ind w:left="4248"/>
        <w:jc w:val="right"/>
        <w:rPr>
          <w:b/>
          <w:i/>
          <w:u w:val="single"/>
        </w:rPr>
      </w:pPr>
      <w:r>
        <w:rPr>
          <w:b/>
          <w:i/>
          <w:u w:val="single"/>
        </w:rPr>
        <w:lastRenderedPageBreak/>
        <w:t>Приложение №13</w:t>
      </w:r>
    </w:p>
    <w:p w:rsidR="00100C01" w:rsidRDefault="00100C01" w:rsidP="00100C01">
      <w:pPr>
        <w:jc w:val="center"/>
        <w:rPr>
          <w:b/>
          <w:i/>
        </w:rPr>
      </w:pPr>
      <w:r w:rsidRPr="005D4B22">
        <w:rPr>
          <w:b/>
          <w:i/>
        </w:rPr>
        <w:t>«Комплексно-тематическое планирование»</w:t>
      </w:r>
    </w:p>
    <w:tbl>
      <w:tblPr>
        <w:tblStyle w:val="81"/>
        <w:tblpPr w:leftFromText="180" w:rightFromText="180" w:vertAnchor="page" w:horzAnchor="page" w:tblpX="1385" w:tblpY="2044"/>
        <w:tblW w:w="9293" w:type="dxa"/>
        <w:tblLook w:val="04A0"/>
      </w:tblPr>
      <w:tblGrid>
        <w:gridCol w:w="2660"/>
        <w:gridCol w:w="6633"/>
      </w:tblGrid>
      <w:tr w:rsidR="00100C01" w:rsidRPr="00E22BD7" w:rsidTr="00100C01">
        <w:tc>
          <w:tcPr>
            <w:tcW w:w="2660" w:type="dxa"/>
          </w:tcPr>
          <w:p w:rsidR="00100C01" w:rsidRPr="00E22BD7" w:rsidRDefault="00100C01" w:rsidP="00100C01">
            <w:pPr>
              <w:rPr>
                <w:rFonts w:eastAsia="Calibri"/>
                <w:b/>
                <w:lang w:eastAsia="en-US"/>
              </w:rPr>
            </w:pPr>
            <w:r w:rsidRPr="00E22BD7">
              <w:rPr>
                <w:rFonts w:eastAsia="Calibri"/>
                <w:b/>
                <w:lang w:eastAsia="en-US"/>
              </w:rPr>
              <w:t xml:space="preserve">Тема недели </w:t>
            </w:r>
          </w:p>
        </w:tc>
        <w:tc>
          <w:tcPr>
            <w:tcW w:w="6633" w:type="dxa"/>
          </w:tcPr>
          <w:p w:rsidR="00100C01" w:rsidRPr="00E22BD7" w:rsidRDefault="00100C01" w:rsidP="00100C01">
            <w:pPr>
              <w:rPr>
                <w:rFonts w:eastAsia="Calibri"/>
                <w:b/>
                <w:i/>
                <w:u w:val="single"/>
                <w:lang w:eastAsia="en-US"/>
              </w:rPr>
            </w:pPr>
            <w:r w:rsidRPr="00E22BD7">
              <w:rPr>
                <w:rFonts w:eastAsia="Calibri"/>
                <w:b/>
                <w:lang w:eastAsia="en-US"/>
              </w:rPr>
              <w:t xml:space="preserve">Старшая группа                                             </w:t>
            </w:r>
          </w:p>
        </w:tc>
      </w:tr>
      <w:tr w:rsidR="00100C01" w:rsidRPr="00E22BD7" w:rsidTr="00100C01">
        <w:tc>
          <w:tcPr>
            <w:tcW w:w="9293" w:type="dxa"/>
            <w:gridSpan w:val="2"/>
          </w:tcPr>
          <w:p w:rsidR="00100C01" w:rsidRPr="00E22BD7" w:rsidRDefault="00100C01" w:rsidP="00100C01">
            <w:pPr>
              <w:jc w:val="center"/>
              <w:rPr>
                <w:rFonts w:eastAsia="Calibri"/>
                <w:lang w:eastAsia="en-US"/>
              </w:rPr>
            </w:pPr>
            <w:r w:rsidRPr="00E22BD7">
              <w:rPr>
                <w:rFonts w:eastAsia="Calibri"/>
                <w:lang w:eastAsia="en-US"/>
              </w:rPr>
              <w:t>сентябрь</w:t>
            </w:r>
          </w:p>
        </w:tc>
      </w:tr>
      <w:tr w:rsidR="00100C01" w:rsidRPr="00E22BD7" w:rsidTr="00100C01">
        <w:tc>
          <w:tcPr>
            <w:tcW w:w="2660" w:type="dxa"/>
          </w:tcPr>
          <w:p w:rsidR="00100C01" w:rsidRPr="00E22BD7" w:rsidRDefault="00100C01" w:rsidP="00100C01">
            <w:pPr>
              <w:jc w:val="both"/>
              <w:rPr>
                <w:rFonts w:eastAsia="Calibri"/>
                <w:b/>
                <w:i/>
                <w:lang w:eastAsia="en-US"/>
              </w:rPr>
            </w:pPr>
            <w:r w:rsidRPr="00E22BD7">
              <w:rPr>
                <w:rFonts w:eastAsia="Calibri"/>
                <w:b/>
                <w:i/>
                <w:lang w:eastAsia="en-US"/>
              </w:rPr>
              <w:t>1-я неделя сентября</w:t>
            </w:r>
          </w:p>
          <w:p w:rsidR="00100C01" w:rsidRPr="00E22BD7" w:rsidRDefault="00100C01" w:rsidP="00100C01">
            <w:pPr>
              <w:jc w:val="both"/>
              <w:rPr>
                <w:rFonts w:eastAsia="Calibri"/>
                <w:b/>
                <w:lang w:eastAsia="en-US"/>
              </w:rPr>
            </w:pPr>
            <w:r w:rsidRPr="00E22BD7">
              <w:rPr>
                <w:rFonts w:eastAsia="Calibri"/>
                <w:b/>
                <w:lang w:eastAsia="en-US"/>
              </w:rPr>
              <w:t>(03.09-07.09.2018)</w:t>
            </w:r>
          </w:p>
          <w:p w:rsidR="00100C01" w:rsidRPr="00E22BD7" w:rsidRDefault="00100C01" w:rsidP="00100C01">
            <w:pPr>
              <w:jc w:val="both"/>
              <w:rPr>
                <w:rFonts w:ascii="Calibri" w:eastAsia="Calibri" w:hAnsi="Calibri"/>
                <w:lang w:eastAsia="en-US"/>
              </w:rPr>
            </w:pPr>
            <w:r w:rsidRPr="00E22BD7">
              <w:rPr>
                <w:rFonts w:eastAsia="Calibri"/>
                <w:b/>
                <w:lang w:eastAsia="en-US"/>
              </w:rPr>
              <w:t>«До свидания лето, здравствуй детский сад!»</w:t>
            </w:r>
          </w:p>
        </w:tc>
        <w:tc>
          <w:tcPr>
            <w:tcW w:w="6633" w:type="dxa"/>
          </w:tcPr>
          <w:p w:rsidR="00100C01" w:rsidRPr="00E22BD7" w:rsidRDefault="00100C01" w:rsidP="00100C01">
            <w:pPr>
              <w:jc w:val="both"/>
              <w:rPr>
                <w:rFonts w:eastAsia="Calibri"/>
                <w:color w:val="000000"/>
                <w:shd w:val="clear" w:color="auto" w:fill="FFFFFF"/>
                <w:lang w:eastAsia="en-US"/>
              </w:rPr>
            </w:pPr>
            <w:r w:rsidRPr="00E22BD7">
              <w:rPr>
                <w:rFonts w:eastAsia="Calibri"/>
                <w:color w:val="000000"/>
                <w:shd w:val="clear" w:color="auto" w:fill="FFFFFF"/>
                <w:lang w:eastAsia="en-US"/>
              </w:rPr>
              <w:t>Развивать у детей познавательную мотивацию, интерес к школе, книге. Формировать дружеские, доброжелательные отношения м</w:t>
            </w:r>
            <w:r w:rsidRPr="00E22BD7">
              <w:rPr>
                <w:rFonts w:eastAsia="Calibri"/>
                <w:color w:val="000000"/>
                <w:shd w:val="clear" w:color="auto" w:fill="FFFFFF"/>
                <w:lang w:eastAsia="en-US"/>
              </w:rPr>
              <w:t>е</w:t>
            </w:r>
            <w:r w:rsidRPr="00E22BD7">
              <w:rPr>
                <w:rFonts w:eastAsia="Calibri"/>
                <w:color w:val="000000"/>
                <w:shd w:val="clear" w:color="auto" w:fill="FFFFFF"/>
                <w:lang w:eastAsia="en-US"/>
              </w:rPr>
              <w:t xml:space="preserve">жду детьми. </w:t>
            </w:r>
          </w:p>
          <w:p w:rsidR="00100C01" w:rsidRPr="00E22BD7" w:rsidRDefault="00100C01" w:rsidP="00100C01">
            <w:pPr>
              <w:jc w:val="both"/>
              <w:rPr>
                <w:rFonts w:ascii="Calibri" w:eastAsia="Calibri" w:hAnsi="Calibri"/>
                <w:lang w:eastAsia="en-US"/>
              </w:rPr>
            </w:pPr>
            <w:r w:rsidRPr="00E22BD7">
              <w:rPr>
                <w:rFonts w:eastAsia="Calibri"/>
                <w:color w:val="000000"/>
                <w:shd w:val="clear" w:color="auto" w:fill="FFFFFF"/>
                <w:lang w:eastAsia="en-US"/>
              </w:rPr>
              <w:t>Продолжать знакомить с детским садом как ближайшим социал</w:t>
            </w:r>
            <w:r w:rsidRPr="00E22BD7">
              <w:rPr>
                <w:rFonts w:eastAsia="Calibri"/>
                <w:color w:val="000000"/>
                <w:shd w:val="clear" w:color="auto" w:fill="FFFFFF"/>
                <w:lang w:eastAsia="en-US"/>
              </w:rPr>
              <w:t>ь</w:t>
            </w:r>
            <w:r w:rsidRPr="00E22BD7">
              <w:rPr>
                <w:rFonts w:eastAsia="Calibri"/>
                <w:color w:val="000000"/>
                <w:shd w:val="clear" w:color="auto" w:fill="FFFFFF"/>
                <w:lang w:eastAsia="en-US"/>
              </w:rPr>
              <w:t>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w:t>
            </w:r>
            <w:r w:rsidRPr="00E22BD7">
              <w:rPr>
                <w:rFonts w:eastAsia="Calibri"/>
                <w:color w:val="000000"/>
                <w:shd w:val="clear" w:color="auto" w:fill="FFFFFF"/>
                <w:lang w:eastAsia="en-US"/>
              </w:rPr>
              <w:t>а</w:t>
            </w:r>
            <w:r w:rsidRPr="00E22BD7">
              <w:rPr>
                <w:rFonts w:eastAsia="Calibri"/>
                <w:color w:val="000000"/>
                <w:shd w:val="clear" w:color="auto" w:fill="FFFFFF"/>
                <w:lang w:eastAsia="en-US"/>
              </w:rPr>
              <w:t>тель, помощник воспитателя, музыкальный руководитель, врач, дворник, повар и др.).</w:t>
            </w:r>
          </w:p>
        </w:tc>
      </w:tr>
      <w:tr w:rsidR="00100C01" w:rsidRPr="00E22BD7" w:rsidTr="00100C01">
        <w:tc>
          <w:tcPr>
            <w:tcW w:w="2660" w:type="dxa"/>
          </w:tcPr>
          <w:p w:rsidR="00100C01" w:rsidRPr="00E22BD7" w:rsidRDefault="00100C01" w:rsidP="00100C01">
            <w:pPr>
              <w:spacing w:after="10"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after="10" w:line="10" w:lineRule="atLeast"/>
              <w:rPr>
                <w:rFonts w:eastAsia="Calibri"/>
                <w:b/>
                <w:lang w:eastAsia="en-US"/>
              </w:rPr>
            </w:pPr>
            <w:r w:rsidRPr="00E22BD7">
              <w:rPr>
                <w:rFonts w:eastAsia="Calibri"/>
                <w:b/>
                <w:lang w:eastAsia="en-US"/>
              </w:rPr>
              <w:t>2 день</w:t>
            </w:r>
          </w:p>
          <w:p w:rsidR="00100C01" w:rsidRPr="00E22BD7" w:rsidRDefault="00100C01" w:rsidP="00100C01">
            <w:pPr>
              <w:spacing w:after="10" w:line="10" w:lineRule="atLeast"/>
              <w:rPr>
                <w:rFonts w:eastAsia="Calibri"/>
                <w:b/>
                <w:lang w:eastAsia="en-US"/>
              </w:rPr>
            </w:pPr>
            <w:r w:rsidRPr="00E22BD7">
              <w:rPr>
                <w:rFonts w:eastAsia="Calibri"/>
                <w:b/>
                <w:lang w:eastAsia="en-US"/>
              </w:rPr>
              <w:t>3 день</w:t>
            </w:r>
          </w:p>
          <w:p w:rsidR="00100C01" w:rsidRPr="00E22BD7" w:rsidRDefault="00100C01" w:rsidP="00100C01">
            <w:pPr>
              <w:spacing w:after="10" w:line="10" w:lineRule="atLeast"/>
              <w:rPr>
                <w:rFonts w:eastAsia="Calibri"/>
                <w:b/>
                <w:lang w:eastAsia="en-US"/>
              </w:rPr>
            </w:pPr>
            <w:r w:rsidRPr="00E22BD7">
              <w:rPr>
                <w:rFonts w:eastAsia="Calibri"/>
                <w:b/>
                <w:lang w:eastAsia="en-US"/>
              </w:rPr>
              <w:t>4 день</w:t>
            </w:r>
          </w:p>
          <w:p w:rsidR="00100C01" w:rsidRPr="00E22BD7" w:rsidRDefault="00100C01" w:rsidP="00100C01">
            <w:pPr>
              <w:spacing w:after="10" w:line="10" w:lineRule="atLeast"/>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spacing w:after="10" w:line="10" w:lineRule="atLeast"/>
              <w:jc w:val="both"/>
              <w:rPr>
                <w:rFonts w:eastAsia="Calibri"/>
                <w:b/>
                <w:lang w:eastAsia="en-US"/>
              </w:rPr>
            </w:pPr>
            <w:r w:rsidRPr="00E22BD7">
              <w:rPr>
                <w:rFonts w:eastAsia="Calibri"/>
                <w:b/>
                <w:lang w:eastAsia="en-US"/>
              </w:rPr>
              <w:t>«День знаний»</w:t>
            </w:r>
          </w:p>
          <w:p w:rsidR="00100C01" w:rsidRPr="00E22BD7" w:rsidRDefault="00100C01" w:rsidP="00100C01">
            <w:pPr>
              <w:spacing w:after="10" w:line="10" w:lineRule="atLeast"/>
              <w:jc w:val="both"/>
              <w:rPr>
                <w:rFonts w:eastAsia="Calibri"/>
                <w:lang w:eastAsia="en-US"/>
              </w:rPr>
            </w:pPr>
            <w:r w:rsidRPr="00E22BD7">
              <w:rPr>
                <w:rFonts w:eastAsia="Calibri"/>
                <w:b/>
                <w:lang w:eastAsia="en-US"/>
              </w:rPr>
              <w:t>«Мои друзья»</w:t>
            </w:r>
          </w:p>
          <w:p w:rsidR="00100C01" w:rsidRPr="00E22BD7" w:rsidRDefault="00100C01" w:rsidP="00100C01">
            <w:pPr>
              <w:spacing w:after="10" w:line="10" w:lineRule="atLeast"/>
              <w:jc w:val="both"/>
              <w:rPr>
                <w:rFonts w:eastAsia="Calibri"/>
                <w:b/>
                <w:lang w:eastAsia="en-US"/>
              </w:rPr>
            </w:pPr>
            <w:r w:rsidRPr="00E22BD7">
              <w:rPr>
                <w:rFonts w:eastAsia="Calibri"/>
                <w:b/>
                <w:lang w:eastAsia="en-US"/>
              </w:rPr>
              <w:t>«Школа, школьные принадлежности»</w:t>
            </w:r>
          </w:p>
          <w:p w:rsidR="00100C01" w:rsidRPr="00E22BD7" w:rsidRDefault="00100C01" w:rsidP="00100C01">
            <w:pPr>
              <w:spacing w:after="10" w:line="10" w:lineRule="atLeast"/>
              <w:jc w:val="both"/>
              <w:rPr>
                <w:rFonts w:eastAsia="Calibri"/>
                <w:b/>
                <w:lang w:eastAsia="en-US"/>
              </w:rPr>
            </w:pPr>
            <w:r w:rsidRPr="00E22BD7">
              <w:rPr>
                <w:rFonts w:eastAsia="Calibri"/>
                <w:b/>
                <w:lang w:eastAsia="en-US"/>
              </w:rPr>
              <w:t>«Кто работает в детском саду?»</w:t>
            </w:r>
          </w:p>
          <w:p w:rsidR="00100C01" w:rsidRPr="00E22BD7" w:rsidRDefault="00100C01" w:rsidP="00100C01">
            <w:pPr>
              <w:spacing w:after="10" w:line="10" w:lineRule="atLeast"/>
              <w:jc w:val="both"/>
              <w:rPr>
                <w:rFonts w:eastAsia="Calibri"/>
                <w:u w:val="single"/>
                <w:lang w:eastAsia="en-US"/>
              </w:rPr>
            </w:pPr>
            <w:r w:rsidRPr="00E22BD7">
              <w:rPr>
                <w:rFonts w:eastAsia="Calibri"/>
                <w:b/>
                <w:lang w:eastAsia="en-US"/>
              </w:rPr>
              <w:t>«Моя группа»</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Итоговое мероприятие</w:t>
            </w:r>
          </w:p>
        </w:tc>
        <w:tc>
          <w:tcPr>
            <w:tcW w:w="6633" w:type="dxa"/>
          </w:tcPr>
          <w:p w:rsidR="00100C01" w:rsidRPr="00E22BD7" w:rsidRDefault="00100C01" w:rsidP="00100C01">
            <w:pPr>
              <w:jc w:val="both"/>
              <w:rPr>
                <w:rFonts w:eastAsia="Calibri"/>
                <w:lang w:eastAsia="en-US"/>
              </w:rPr>
            </w:pPr>
            <w:r w:rsidRPr="00E22BD7">
              <w:rPr>
                <w:rFonts w:eastAsia="Calibri"/>
                <w:lang w:eastAsia="en-US"/>
              </w:rPr>
              <w:t>1.Праздник «День знаний»</w:t>
            </w:r>
          </w:p>
          <w:p w:rsidR="00100C01" w:rsidRPr="00E22BD7" w:rsidRDefault="00100C01" w:rsidP="00100C01">
            <w:pPr>
              <w:jc w:val="both"/>
              <w:rPr>
                <w:rFonts w:eastAsia="Calibri"/>
                <w:i/>
                <w:lang w:eastAsia="en-US"/>
              </w:rPr>
            </w:pPr>
            <w:r w:rsidRPr="00E22BD7">
              <w:rPr>
                <w:rFonts w:eastAsia="Calibri"/>
                <w:i/>
                <w:lang w:eastAsia="en-US"/>
              </w:rPr>
              <w:t>Ответственный: музыкальный руководитель.</w:t>
            </w:r>
          </w:p>
          <w:p w:rsidR="00100C01" w:rsidRPr="00E22BD7" w:rsidRDefault="00100C01" w:rsidP="00100C01">
            <w:pPr>
              <w:jc w:val="both"/>
              <w:rPr>
                <w:rFonts w:eastAsia="Calibri"/>
                <w:lang w:eastAsia="en-US"/>
              </w:rPr>
            </w:pPr>
          </w:p>
        </w:tc>
      </w:tr>
      <w:tr w:rsidR="00100C01" w:rsidRPr="00E22BD7" w:rsidTr="00100C01">
        <w:tc>
          <w:tcPr>
            <w:tcW w:w="2660" w:type="dxa"/>
          </w:tcPr>
          <w:p w:rsidR="00100C01" w:rsidRPr="00E22BD7" w:rsidRDefault="00100C01" w:rsidP="00100C01">
            <w:pPr>
              <w:jc w:val="both"/>
              <w:rPr>
                <w:rFonts w:eastAsia="Calibri"/>
                <w:b/>
                <w:i/>
                <w:lang w:eastAsia="en-US"/>
              </w:rPr>
            </w:pPr>
            <w:r w:rsidRPr="00E22BD7">
              <w:rPr>
                <w:rFonts w:eastAsia="Calibri"/>
                <w:b/>
                <w:i/>
                <w:lang w:eastAsia="en-US"/>
              </w:rPr>
              <w:t>2 неделя месяца</w:t>
            </w:r>
          </w:p>
          <w:p w:rsidR="00100C01" w:rsidRPr="00E22BD7" w:rsidRDefault="00100C01" w:rsidP="00100C01">
            <w:pPr>
              <w:jc w:val="both"/>
              <w:rPr>
                <w:rFonts w:eastAsia="Calibri"/>
                <w:b/>
                <w:lang w:eastAsia="en-US"/>
              </w:rPr>
            </w:pPr>
            <w:r w:rsidRPr="00E22BD7">
              <w:rPr>
                <w:rFonts w:eastAsia="Calibri"/>
                <w:b/>
                <w:lang w:eastAsia="en-US"/>
              </w:rPr>
              <w:t>(10.09-14.09. 2018г)</w:t>
            </w:r>
          </w:p>
          <w:p w:rsidR="00100C01" w:rsidRPr="00E22BD7" w:rsidRDefault="00100C01" w:rsidP="00100C01">
            <w:pPr>
              <w:jc w:val="both"/>
              <w:rPr>
                <w:rFonts w:eastAsia="Calibri"/>
                <w:b/>
                <w:lang w:eastAsia="en-US"/>
              </w:rPr>
            </w:pPr>
            <w:r w:rsidRPr="00E22BD7">
              <w:rPr>
                <w:rFonts w:eastAsia="Calibri"/>
                <w:b/>
                <w:lang w:eastAsia="en-US"/>
              </w:rPr>
              <w:t>«Осень».</w:t>
            </w:r>
          </w:p>
        </w:tc>
        <w:tc>
          <w:tcPr>
            <w:tcW w:w="6633" w:type="dxa"/>
          </w:tcPr>
          <w:p w:rsidR="00100C01" w:rsidRPr="00E22BD7" w:rsidRDefault="00100C01" w:rsidP="00100C01">
            <w:pPr>
              <w:jc w:val="both"/>
              <w:rPr>
                <w:rFonts w:eastAsia="Calibri"/>
                <w:shd w:val="clear" w:color="auto" w:fill="FFFFFF"/>
                <w:lang w:eastAsia="en-US"/>
              </w:rPr>
            </w:pPr>
            <w:r w:rsidRPr="00E22BD7">
              <w:rPr>
                <w:rFonts w:eastAsia="Calibri"/>
                <w:shd w:val="clear" w:color="auto" w:fill="FFFFFF"/>
                <w:lang w:eastAsia="en-US"/>
              </w:rPr>
              <w:t>Расширять знания детей об осени. Продолжать знакомить с сел</w:t>
            </w:r>
            <w:r w:rsidRPr="00E22BD7">
              <w:rPr>
                <w:rFonts w:eastAsia="Calibri"/>
                <w:shd w:val="clear" w:color="auto" w:fill="FFFFFF"/>
                <w:lang w:eastAsia="en-US"/>
              </w:rPr>
              <w:t>ь</w:t>
            </w:r>
            <w:r w:rsidRPr="00E22BD7">
              <w:rPr>
                <w:rFonts w:eastAsia="Calibri"/>
                <w:shd w:val="clear" w:color="auto" w:fill="FFFFFF"/>
                <w:lang w:eastAsia="en-US"/>
              </w:rPr>
              <w:t>скохозяйственными профессиями. Закреплять знания о правилах безопасного поведения в природе. Формировать обобщенные пре</w:t>
            </w:r>
            <w:r w:rsidRPr="00E22BD7">
              <w:rPr>
                <w:rFonts w:eastAsia="Calibri"/>
                <w:shd w:val="clear" w:color="auto" w:fill="FFFFFF"/>
                <w:lang w:eastAsia="en-US"/>
              </w:rPr>
              <w:t>д</w:t>
            </w:r>
            <w:r w:rsidRPr="00E22BD7">
              <w:rPr>
                <w:rFonts w:eastAsia="Calibri"/>
                <w:shd w:val="clear" w:color="auto" w:fill="FFFFFF"/>
                <w:lang w:eastAsia="en-US"/>
              </w:rPr>
              <w:t>ставления об осени как времени года, приспособленности растений и животных</w:t>
            </w:r>
            <w:r w:rsidRPr="00E22BD7">
              <w:rPr>
                <w:rFonts w:eastAsia="Calibri"/>
                <w:lang w:eastAsia="en-US"/>
              </w:rPr>
              <w:br/>
            </w:r>
            <w:r w:rsidRPr="00E22BD7">
              <w:rPr>
                <w:rFonts w:eastAsia="Calibri"/>
                <w:shd w:val="clear" w:color="auto" w:fill="FFFFFF"/>
                <w:lang w:eastAsia="en-US"/>
              </w:rPr>
              <w:t>к изменениям в природе, явлениях природы.</w:t>
            </w:r>
          </w:p>
          <w:p w:rsidR="00100C01" w:rsidRPr="00E22BD7" w:rsidRDefault="00100C01" w:rsidP="00100C01">
            <w:pPr>
              <w:jc w:val="both"/>
              <w:rPr>
                <w:rFonts w:eastAsia="Calibri"/>
                <w:shd w:val="clear" w:color="auto" w:fill="FFFFFF"/>
                <w:lang w:eastAsia="en-US"/>
              </w:rPr>
            </w:pPr>
            <w:r w:rsidRPr="00E22BD7">
              <w:rPr>
                <w:rFonts w:eastAsia="Calibri"/>
                <w:shd w:val="clear" w:color="auto" w:fill="FFFFFF"/>
                <w:lang w:eastAsia="en-US"/>
              </w:rPr>
              <w:t>Формировать первичные представления об</w:t>
            </w:r>
            <w:r w:rsidRPr="00E22BD7">
              <w:rPr>
                <w:rFonts w:eastAsia="Calibri"/>
                <w:lang w:eastAsia="en-US"/>
              </w:rPr>
              <w:br/>
            </w:r>
            <w:r w:rsidRPr="00E22BD7">
              <w:rPr>
                <w:rFonts w:eastAsia="Calibri"/>
                <w:shd w:val="clear" w:color="auto" w:fill="FFFFFF"/>
                <w:lang w:eastAsia="en-US"/>
              </w:rPr>
              <w:t>экосистемах, природных зонах. Расширять представления о неж</w:t>
            </w:r>
            <w:r w:rsidRPr="00E22BD7">
              <w:rPr>
                <w:rFonts w:eastAsia="Calibri"/>
                <w:shd w:val="clear" w:color="auto" w:fill="FFFFFF"/>
                <w:lang w:eastAsia="en-US"/>
              </w:rPr>
              <w:t>и</w:t>
            </w:r>
            <w:r w:rsidRPr="00E22BD7">
              <w:rPr>
                <w:rFonts w:eastAsia="Calibri"/>
                <w:shd w:val="clear" w:color="auto" w:fill="FFFFFF"/>
                <w:lang w:eastAsia="en-US"/>
              </w:rPr>
              <w:t>вой природе.</w:t>
            </w:r>
          </w:p>
        </w:tc>
      </w:tr>
      <w:tr w:rsidR="00100C01" w:rsidRPr="00E22BD7" w:rsidTr="00100C01">
        <w:tc>
          <w:tcPr>
            <w:tcW w:w="2660" w:type="dxa"/>
          </w:tcPr>
          <w:p w:rsidR="00100C01" w:rsidRPr="00E22BD7" w:rsidRDefault="00100C01" w:rsidP="00100C01">
            <w:pPr>
              <w:spacing w:after="10"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after="10" w:line="10" w:lineRule="atLeast"/>
              <w:rPr>
                <w:rFonts w:eastAsia="Calibri"/>
                <w:b/>
                <w:lang w:eastAsia="en-US"/>
              </w:rPr>
            </w:pPr>
            <w:r w:rsidRPr="00E22BD7">
              <w:rPr>
                <w:rFonts w:eastAsia="Calibri"/>
                <w:b/>
                <w:lang w:eastAsia="en-US"/>
              </w:rPr>
              <w:t>2 день</w:t>
            </w:r>
          </w:p>
          <w:p w:rsidR="00100C01" w:rsidRPr="00E22BD7" w:rsidRDefault="00100C01" w:rsidP="00100C01">
            <w:pPr>
              <w:spacing w:after="10" w:line="10" w:lineRule="atLeast"/>
              <w:rPr>
                <w:rFonts w:eastAsia="Calibri"/>
                <w:b/>
                <w:lang w:eastAsia="en-US"/>
              </w:rPr>
            </w:pPr>
            <w:r w:rsidRPr="00E22BD7">
              <w:rPr>
                <w:rFonts w:eastAsia="Calibri"/>
                <w:b/>
                <w:lang w:eastAsia="en-US"/>
              </w:rPr>
              <w:t>3 день</w:t>
            </w:r>
          </w:p>
          <w:p w:rsidR="00100C01" w:rsidRPr="00E22BD7" w:rsidRDefault="00100C01" w:rsidP="00100C01">
            <w:pPr>
              <w:spacing w:after="10" w:line="10" w:lineRule="atLeast"/>
              <w:rPr>
                <w:rFonts w:eastAsia="Calibri"/>
                <w:b/>
                <w:lang w:eastAsia="en-US"/>
              </w:rPr>
            </w:pPr>
            <w:r w:rsidRPr="00E22BD7">
              <w:rPr>
                <w:rFonts w:eastAsia="Calibri"/>
                <w:b/>
                <w:lang w:eastAsia="en-US"/>
              </w:rPr>
              <w:t>4 день</w:t>
            </w:r>
          </w:p>
          <w:p w:rsidR="00100C01" w:rsidRPr="00E22BD7" w:rsidRDefault="00100C01" w:rsidP="00100C01">
            <w:pPr>
              <w:spacing w:after="10"/>
              <w:rPr>
                <w:rFonts w:eastAsia="Calibri"/>
                <w:lang w:eastAsia="en-US"/>
              </w:rPr>
            </w:pPr>
            <w:r w:rsidRPr="00E22BD7">
              <w:rPr>
                <w:rFonts w:eastAsia="Calibri"/>
                <w:b/>
                <w:lang w:eastAsia="en-US"/>
              </w:rPr>
              <w:t>5 день</w:t>
            </w:r>
          </w:p>
        </w:tc>
        <w:tc>
          <w:tcPr>
            <w:tcW w:w="6633" w:type="dxa"/>
          </w:tcPr>
          <w:p w:rsidR="00100C01" w:rsidRPr="00E22BD7" w:rsidRDefault="00100C01" w:rsidP="00100C01">
            <w:pPr>
              <w:spacing w:after="10"/>
              <w:rPr>
                <w:rFonts w:eastAsia="Calibri"/>
                <w:b/>
                <w:lang w:eastAsia="en-US"/>
              </w:rPr>
            </w:pPr>
            <w:r w:rsidRPr="00E22BD7">
              <w:rPr>
                <w:rFonts w:eastAsia="Calibri"/>
                <w:b/>
                <w:lang w:eastAsia="en-US"/>
              </w:rPr>
              <w:t xml:space="preserve"> «Осень в гости к нам пришла».</w:t>
            </w:r>
          </w:p>
          <w:p w:rsidR="00100C01" w:rsidRPr="00E22BD7" w:rsidRDefault="00100C01" w:rsidP="00100C01">
            <w:pPr>
              <w:spacing w:after="10"/>
              <w:rPr>
                <w:rFonts w:eastAsia="Calibri"/>
                <w:b/>
                <w:lang w:eastAsia="en-US"/>
              </w:rPr>
            </w:pPr>
            <w:r w:rsidRPr="00E22BD7">
              <w:rPr>
                <w:rFonts w:eastAsia="Calibri"/>
                <w:b/>
                <w:lang w:eastAsia="en-US"/>
              </w:rPr>
              <w:t xml:space="preserve"> «Дары осени».</w:t>
            </w:r>
          </w:p>
          <w:p w:rsidR="00100C01" w:rsidRPr="00E22BD7" w:rsidRDefault="00100C01" w:rsidP="00100C01">
            <w:pPr>
              <w:spacing w:after="10"/>
              <w:rPr>
                <w:rFonts w:eastAsia="Calibri"/>
                <w:lang w:eastAsia="en-US"/>
              </w:rPr>
            </w:pPr>
            <w:r w:rsidRPr="00E22BD7">
              <w:rPr>
                <w:rFonts w:eastAsia="Calibri"/>
                <w:lang w:eastAsia="en-US"/>
              </w:rPr>
              <w:t xml:space="preserve"> «</w:t>
            </w:r>
            <w:r w:rsidRPr="00E22BD7">
              <w:rPr>
                <w:rFonts w:eastAsia="Calibri"/>
                <w:b/>
                <w:lang w:eastAsia="en-US"/>
              </w:rPr>
              <w:t>Осенние заботы людей</w:t>
            </w:r>
            <w:r w:rsidRPr="00E22BD7">
              <w:rPr>
                <w:rFonts w:eastAsia="Calibri"/>
                <w:lang w:eastAsia="en-US"/>
              </w:rPr>
              <w:t>».</w:t>
            </w:r>
          </w:p>
          <w:p w:rsidR="00100C01" w:rsidRPr="00E22BD7" w:rsidRDefault="00100C01" w:rsidP="00100C01">
            <w:pPr>
              <w:spacing w:after="10"/>
              <w:rPr>
                <w:rFonts w:eastAsia="Calibri"/>
                <w:b/>
                <w:lang w:eastAsia="en-US"/>
              </w:rPr>
            </w:pPr>
            <w:r w:rsidRPr="00E22BD7">
              <w:rPr>
                <w:rFonts w:eastAsia="Calibri"/>
                <w:b/>
                <w:lang w:eastAsia="en-US"/>
              </w:rPr>
              <w:t xml:space="preserve"> «Жизнь растений осенью»</w:t>
            </w:r>
          </w:p>
          <w:p w:rsidR="00100C01" w:rsidRPr="00E22BD7" w:rsidRDefault="00100C01" w:rsidP="00100C01">
            <w:pPr>
              <w:spacing w:after="10"/>
              <w:rPr>
                <w:rFonts w:eastAsia="Calibri"/>
                <w:b/>
                <w:lang w:eastAsia="en-US"/>
              </w:rPr>
            </w:pPr>
            <w:r w:rsidRPr="00E22BD7">
              <w:rPr>
                <w:rFonts w:eastAsia="Calibri"/>
                <w:b/>
                <w:lang w:eastAsia="en-US"/>
              </w:rPr>
              <w:t xml:space="preserve"> «Мир осенних цветов»</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День здоровья «Осенние забавы»</w:t>
            </w:r>
          </w:p>
          <w:p w:rsidR="00100C01" w:rsidRPr="00E22BD7" w:rsidRDefault="00100C01" w:rsidP="00100C01">
            <w:pPr>
              <w:jc w:val="both"/>
              <w:rPr>
                <w:rFonts w:eastAsia="Calibri"/>
                <w:i/>
                <w:lang w:eastAsia="en-US"/>
              </w:rPr>
            </w:pPr>
            <w:r w:rsidRPr="00E22BD7">
              <w:rPr>
                <w:rFonts w:eastAsia="Calibri"/>
                <w:i/>
                <w:lang w:eastAsia="en-US"/>
              </w:rPr>
              <w:t xml:space="preserve"> Ответственный инструктор по физической культуре</w:t>
            </w:r>
          </w:p>
        </w:tc>
      </w:tr>
      <w:tr w:rsidR="00100C01" w:rsidRPr="00E22BD7" w:rsidTr="00100C01">
        <w:tc>
          <w:tcPr>
            <w:tcW w:w="2660" w:type="dxa"/>
          </w:tcPr>
          <w:p w:rsidR="00100C01" w:rsidRPr="00E22BD7" w:rsidRDefault="00100C01" w:rsidP="00100C01">
            <w:pPr>
              <w:jc w:val="both"/>
              <w:rPr>
                <w:rFonts w:eastAsia="Calibri"/>
                <w:b/>
                <w:i/>
                <w:lang w:eastAsia="en-US"/>
              </w:rPr>
            </w:pPr>
            <w:r w:rsidRPr="00E22BD7">
              <w:rPr>
                <w:rFonts w:eastAsia="Calibri"/>
                <w:b/>
                <w:i/>
                <w:lang w:eastAsia="en-US"/>
              </w:rPr>
              <w:t>3-я неделя месяца</w:t>
            </w:r>
          </w:p>
          <w:p w:rsidR="00100C01" w:rsidRPr="00E22BD7" w:rsidRDefault="00100C01" w:rsidP="00100C01">
            <w:pPr>
              <w:jc w:val="both"/>
              <w:rPr>
                <w:rFonts w:eastAsia="Calibri"/>
                <w:b/>
                <w:lang w:eastAsia="en-US"/>
              </w:rPr>
            </w:pPr>
            <w:r w:rsidRPr="00E22BD7">
              <w:rPr>
                <w:rFonts w:eastAsia="Calibri"/>
                <w:b/>
                <w:lang w:eastAsia="en-US"/>
              </w:rPr>
              <w:t>(17.09-21.09.2018г)</w:t>
            </w:r>
          </w:p>
          <w:p w:rsidR="00100C01" w:rsidRPr="00E22BD7" w:rsidRDefault="00100C01" w:rsidP="00100C01">
            <w:pPr>
              <w:jc w:val="both"/>
              <w:rPr>
                <w:rFonts w:eastAsia="Calibri"/>
                <w:b/>
                <w:lang w:eastAsia="en-US"/>
              </w:rPr>
            </w:pPr>
            <w:r w:rsidRPr="00E22BD7">
              <w:rPr>
                <w:rFonts w:eastAsia="Calibri"/>
                <w:b/>
                <w:lang w:eastAsia="en-US"/>
              </w:rPr>
              <w:t>«Животные и птицы осенью»</w:t>
            </w:r>
          </w:p>
        </w:tc>
        <w:tc>
          <w:tcPr>
            <w:tcW w:w="6633" w:type="dxa"/>
          </w:tcPr>
          <w:p w:rsidR="00100C01" w:rsidRPr="00E22BD7" w:rsidRDefault="00100C01" w:rsidP="00100C01">
            <w:pPr>
              <w:jc w:val="both"/>
              <w:rPr>
                <w:rFonts w:eastAsia="Calibri"/>
                <w:color w:val="000000"/>
                <w:shd w:val="clear" w:color="auto" w:fill="FFFFFF"/>
                <w:lang w:eastAsia="en-US"/>
              </w:rPr>
            </w:pPr>
            <w:r w:rsidRPr="00E22BD7">
              <w:rPr>
                <w:rFonts w:eastAsia="Calibri"/>
                <w:color w:val="000000"/>
                <w:shd w:val="clear" w:color="auto" w:fill="FFFFFF"/>
                <w:lang w:eastAsia="en-US"/>
              </w:rPr>
              <w:t>Продолжать формировать представления детей о домашних живо</w:t>
            </w:r>
            <w:r w:rsidRPr="00E22BD7">
              <w:rPr>
                <w:rFonts w:eastAsia="Calibri"/>
                <w:color w:val="000000"/>
                <w:shd w:val="clear" w:color="auto" w:fill="FFFFFF"/>
                <w:lang w:eastAsia="en-US"/>
              </w:rPr>
              <w:t>т</w:t>
            </w:r>
            <w:r w:rsidRPr="00E22BD7">
              <w:rPr>
                <w:rFonts w:eastAsia="Calibri"/>
                <w:color w:val="000000"/>
                <w:shd w:val="clear" w:color="auto" w:fill="FFFFFF"/>
                <w:lang w:eastAsia="en-US"/>
              </w:rPr>
              <w:t>ных, их повадках и зависимости от человека.</w:t>
            </w:r>
          </w:p>
          <w:p w:rsidR="00100C01" w:rsidRPr="00E22BD7" w:rsidRDefault="00100C01" w:rsidP="00100C01">
            <w:pPr>
              <w:jc w:val="both"/>
              <w:rPr>
                <w:rFonts w:eastAsia="Calibri"/>
                <w:lang w:eastAsia="en-US"/>
              </w:rPr>
            </w:pPr>
            <w:r w:rsidRPr="00E22BD7">
              <w:rPr>
                <w:rFonts w:eastAsia="Calibri"/>
                <w:shd w:val="clear" w:color="auto" w:fill="FFFFFF"/>
                <w:lang w:eastAsia="en-US"/>
              </w:rPr>
              <w:t>Расширять представления детей о диких животных: где живут, как</w:t>
            </w:r>
            <w:r w:rsidRPr="00E22BD7">
              <w:rPr>
                <w:rFonts w:eastAsia="Calibri"/>
                <w:lang w:eastAsia="en-US"/>
              </w:rPr>
              <w:t xml:space="preserve"> </w:t>
            </w:r>
            <w:r w:rsidRPr="00E22BD7">
              <w:rPr>
                <w:rFonts w:eastAsia="Calibri"/>
                <w:shd w:val="clear" w:color="auto" w:fill="FFFFFF"/>
                <w:lang w:eastAsia="en-US"/>
              </w:rPr>
              <w:t>добывают пищу и готовятся к зиме.</w:t>
            </w:r>
          </w:p>
          <w:p w:rsidR="00100C01" w:rsidRPr="00E22BD7" w:rsidRDefault="00100C01" w:rsidP="00100C01">
            <w:pPr>
              <w:jc w:val="both"/>
              <w:rPr>
                <w:rFonts w:eastAsia="Calibri"/>
                <w:lang w:eastAsia="en-US"/>
              </w:rPr>
            </w:pPr>
            <w:r w:rsidRPr="00E22BD7">
              <w:rPr>
                <w:rFonts w:eastAsia="Calibri"/>
                <w:lang w:eastAsia="en-US"/>
              </w:rPr>
              <w:t xml:space="preserve">Продолжать формировать у детей знания о птицах (форма, размер, части тела), их жилище. </w:t>
            </w:r>
          </w:p>
          <w:p w:rsidR="00100C01" w:rsidRPr="00E22BD7" w:rsidRDefault="00100C01" w:rsidP="00100C01">
            <w:pPr>
              <w:jc w:val="both"/>
              <w:rPr>
                <w:rFonts w:ascii="Calibri" w:eastAsia="Calibri" w:hAnsi="Calibri"/>
                <w:lang w:eastAsia="en-US"/>
              </w:rPr>
            </w:pPr>
            <w:r w:rsidRPr="00E22BD7">
              <w:rPr>
                <w:rFonts w:eastAsia="Calibri"/>
                <w:lang w:eastAsia="en-US"/>
              </w:rPr>
              <w:t>Воспитывать желание оберегать животных и птиц.</w:t>
            </w:r>
          </w:p>
        </w:tc>
      </w:tr>
      <w:tr w:rsidR="00100C01" w:rsidRPr="00E22BD7" w:rsidTr="00100C01">
        <w:tc>
          <w:tcPr>
            <w:tcW w:w="2660" w:type="dxa"/>
          </w:tcPr>
          <w:p w:rsidR="00100C01" w:rsidRPr="00E22BD7" w:rsidRDefault="00100C01" w:rsidP="00100C01">
            <w:pPr>
              <w:spacing w:after="10"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after="10" w:line="10" w:lineRule="atLeast"/>
              <w:rPr>
                <w:rFonts w:eastAsia="Calibri"/>
                <w:b/>
                <w:lang w:eastAsia="en-US"/>
              </w:rPr>
            </w:pPr>
            <w:r w:rsidRPr="00E22BD7">
              <w:rPr>
                <w:rFonts w:eastAsia="Calibri"/>
                <w:b/>
                <w:lang w:eastAsia="en-US"/>
              </w:rPr>
              <w:t>2 день</w:t>
            </w:r>
          </w:p>
          <w:p w:rsidR="00100C01" w:rsidRPr="00E22BD7" w:rsidRDefault="00100C01" w:rsidP="00100C01">
            <w:pPr>
              <w:spacing w:after="10" w:line="10" w:lineRule="atLeast"/>
              <w:rPr>
                <w:rFonts w:eastAsia="Calibri"/>
                <w:b/>
                <w:lang w:eastAsia="en-US"/>
              </w:rPr>
            </w:pPr>
            <w:r w:rsidRPr="00E22BD7">
              <w:rPr>
                <w:rFonts w:eastAsia="Calibri"/>
                <w:b/>
                <w:lang w:eastAsia="en-US"/>
              </w:rPr>
              <w:t>3 день</w:t>
            </w:r>
          </w:p>
          <w:p w:rsidR="00100C01" w:rsidRPr="00E22BD7" w:rsidRDefault="00100C01" w:rsidP="00100C01">
            <w:pPr>
              <w:spacing w:after="10" w:line="10" w:lineRule="atLeast"/>
              <w:rPr>
                <w:rFonts w:eastAsia="Calibri"/>
                <w:b/>
                <w:lang w:eastAsia="en-US"/>
              </w:rPr>
            </w:pPr>
            <w:r w:rsidRPr="00E22BD7">
              <w:rPr>
                <w:rFonts w:eastAsia="Calibri"/>
                <w:b/>
                <w:lang w:eastAsia="en-US"/>
              </w:rPr>
              <w:t>4 день</w:t>
            </w:r>
          </w:p>
          <w:p w:rsidR="00100C01" w:rsidRPr="00E22BD7" w:rsidRDefault="00100C01" w:rsidP="00100C01">
            <w:pPr>
              <w:jc w:val="both"/>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 xml:space="preserve"> «Домашние животные»</w:t>
            </w:r>
          </w:p>
          <w:p w:rsidR="00100C01" w:rsidRPr="00E22BD7" w:rsidRDefault="00100C01" w:rsidP="00100C01">
            <w:pPr>
              <w:jc w:val="both"/>
              <w:rPr>
                <w:rFonts w:eastAsia="Calibri"/>
                <w:b/>
                <w:lang w:eastAsia="en-US"/>
              </w:rPr>
            </w:pPr>
            <w:r w:rsidRPr="00E22BD7">
              <w:rPr>
                <w:rFonts w:eastAsia="Calibri"/>
                <w:b/>
                <w:lang w:eastAsia="en-US"/>
              </w:rPr>
              <w:t xml:space="preserve"> «Жизнь насекомых осенью».</w:t>
            </w:r>
          </w:p>
          <w:p w:rsidR="00100C01" w:rsidRPr="00E22BD7" w:rsidRDefault="00100C01" w:rsidP="00100C01">
            <w:pPr>
              <w:jc w:val="both"/>
              <w:rPr>
                <w:rFonts w:eastAsia="Calibri"/>
                <w:b/>
                <w:lang w:eastAsia="en-US"/>
              </w:rPr>
            </w:pPr>
            <w:r w:rsidRPr="00E22BD7">
              <w:rPr>
                <w:rFonts w:eastAsia="Calibri"/>
                <w:b/>
                <w:lang w:eastAsia="en-US"/>
              </w:rPr>
              <w:t xml:space="preserve"> «Лесные звери»</w:t>
            </w:r>
          </w:p>
          <w:p w:rsidR="00100C01" w:rsidRPr="00E22BD7" w:rsidRDefault="00100C01" w:rsidP="00100C01">
            <w:pPr>
              <w:jc w:val="both"/>
              <w:rPr>
                <w:rFonts w:eastAsia="Calibri"/>
                <w:b/>
                <w:lang w:eastAsia="en-US"/>
              </w:rPr>
            </w:pPr>
            <w:r w:rsidRPr="00E22BD7">
              <w:rPr>
                <w:rFonts w:eastAsia="Calibri"/>
                <w:b/>
                <w:lang w:eastAsia="en-US"/>
              </w:rPr>
              <w:t xml:space="preserve"> «Зимующие и перелётные птицы».</w:t>
            </w:r>
          </w:p>
          <w:p w:rsidR="00100C01" w:rsidRPr="00E22BD7" w:rsidRDefault="00100C01" w:rsidP="00100C01">
            <w:pPr>
              <w:jc w:val="both"/>
              <w:rPr>
                <w:rFonts w:eastAsia="Calibri"/>
                <w:b/>
                <w:lang w:eastAsia="en-US"/>
              </w:rPr>
            </w:pPr>
            <w:r w:rsidRPr="00E22BD7">
              <w:rPr>
                <w:rFonts w:eastAsia="Calibri"/>
                <w:b/>
                <w:lang w:eastAsia="en-US"/>
              </w:rPr>
              <w:t xml:space="preserve"> «Куда прячется ящерица?»</w:t>
            </w:r>
          </w:p>
        </w:tc>
      </w:tr>
      <w:tr w:rsidR="00100C01" w:rsidRPr="00E22BD7" w:rsidTr="00100C01">
        <w:tc>
          <w:tcPr>
            <w:tcW w:w="2660" w:type="dxa"/>
          </w:tcPr>
          <w:p w:rsidR="00100C01" w:rsidRPr="00E22BD7" w:rsidRDefault="00100C01" w:rsidP="00100C01">
            <w:pPr>
              <w:jc w:val="both"/>
              <w:rPr>
                <w:rFonts w:eastAsia="Calibri"/>
                <w:b/>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rPr>
                <w:rFonts w:eastAsia="Calibri"/>
                <w:i/>
                <w:lang w:eastAsia="en-US"/>
              </w:rPr>
            </w:pPr>
            <w:r w:rsidRPr="00E22BD7">
              <w:rPr>
                <w:rFonts w:eastAsia="Calibri"/>
                <w:i/>
                <w:lang w:eastAsia="en-US"/>
              </w:rPr>
              <w:t>«Осенние заботы животных и птиц»</w:t>
            </w:r>
          </w:p>
          <w:p w:rsidR="00100C01" w:rsidRPr="00E22BD7" w:rsidRDefault="00100C01" w:rsidP="00100C01">
            <w:pPr>
              <w:rPr>
                <w:rFonts w:eastAsia="Calibri"/>
                <w:lang w:eastAsia="en-US"/>
              </w:rPr>
            </w:pPr>
            <w:r w:rsidRPr="00E22BD7">
              <w:rPr>
                <w:rFonts w:eastAsia="Calibri"/>
                <w:i/>
                <w:lang w:eastAsia="en-US"/>
              </w:rPr>
              <w:t>Ответственный: воспитатель</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i/>
                <w:lang w:eastAsia="en-US"/>
              </w:rPr>
              <w:t>4-я неделя месяца</w:t>
            </w:r>
            <w:r w:rsidRPr="00E22BD7">
              <w:rPr>
                <w:rFonts w:eastAsia="Calibri"/>
                <w:b/>
                <w:lang w:eastAsia="en-US"/>
              </w:rPr>
              <w:t xml:space="preserve"> (24.09-28.09.2018 г.)</w:t>
            </w:r>
          </w:p>
          <w:p w:rsidR="00100C01" w:rsidRPr="00E22BD7" w:rsidRDefault="00100C01" w:rsidP="00100C01">
            <w:pPr>
              <w:jc w:val="both"/>
              <w:rPr>
                <w:rFonts w:eastAsia="Calibri"/>
                <w:b/>
                <w:lang w:eastAsia="en-US"/>
              </w:rPr>
            </w:pPr>
            <w:r w:rsidRPr="00E22BD7">
              <w:rPr>
                <w:rFonts w:eastAsia="Calibri"/>
                <w:b/>
                <w:lang w:eastAsia="en-US"/>
              </w:rPr>
              <w:t xml:space="preserve">«Осень в селе </w:t>
            </w:r>
            <w:proofErr w:type="spellStart"/>
            <w:r w:rsidRPr="00E22BD7">
              <w:rPr>
                <w:rFonts w:eastAsia="Calibri"/>
                <w:b/>
                <w:lang w:eastAsia="en-US"/>
              </w:rPr>
              <w:t>Красн</w:t>
            </w:r>
            <w:r w:rsidRPr="00E22BD7">
              <w:rPr>
                <w:rFonts w:eastAsia="Calibri"/>
                <w:b/>
                <w:lang w:eastAsia="en-US"/>
              </w:rPr>
              <w:t>о</w:t>
            </w:r>
            <w:r w:rsidRPr="00E22BD7">
              <w:rPr>
                <w:rFonts w:eastAsia="Calibri"/>
                <w:b/>
                <w:lang w:eastAsia="en-US"/>
              </w:rPr>
              <w:t>кумском</w:t>
            </w:r>
            <w:proofErr w:type="spellEnd"/>
            <w:r w:rsidRPr="00E22BD7">
              <w:rPr>
                <w:rFonts w:eastAsia="Calibri"/>
                <w:b/>
                <w:lang w:eastAsia="en-US"/>
              </w:rPr>
              <w:t>»</w:t>
            </w:r>
          </w:p>
        </w:tc>
        <w:tc>
          <w:tcPr>
            <w:tcW w:w="6633" w:type="dxa"/>
          </w:tcPr>
          <w:p w:rsidR="00100C01" w:rsidRPr="00E22BD7" w:rsidRDefault="00100C01" w:rsidP="00100C01">
            <w:pPr>
              <w:jc w:val="both"/>
              <w:rPr>
                <w:rFonts w:eastAsia="Calibri"/>
              </w:rPr>
            </w:pPr>
            <w:r w:rsidRPr="00E22BD7">
              <w:rPr>
                <w:rFonts w:eastAsia="Calibri"/>
              </w:rPr>
              <w:t>Расширять представления о родном крае. Продолжать</w:t>
            </w:r>
          </w:p>
          <w:p w:rsidR="00100C01" w:rsidRPr="00E22BD7" w:rsidRDefault="00100C01" w:rsidP="00100C01">
            <w:pPr>
              <w:jc w:val="both"/>
              <w:rPr>
                <w:rFonts w:eastAsia="Calibri"/>
              </w:rPr>
            </w:pPr>
            <w:r w:rsidRPr="00E22BD7">
              <w:rPr>
                <w:rFonts w:eastAsia="Calibri"/>
              </w:rPr>
              <w:t>знакомить с достопримечательностями региона, в котором живут дети.</w:t>
            </w:r>
          </w:p>
          <w:p w:rsidR="00100C01" w:rsidRPr="00E22BD7" w:rsidRDefault="00100C01" w:rsidP="00100C01">
            <w:pPr>
              <w:jc w:val="both"/>
              <w:rPr>
                <w:rFonts w:eastAsia="Calibri"/>
              </w:rPr>
            </w:pPr>
            <w:proofErr w:type="spellStart"/>
            <w:r w:rsidRPr="00E22BD7">
              <w:rPr>
                <w:rFonts w:eastAsia="Calibri"/>
              </w:rPr>
              <w:t>Н</w:t>
            </w:r>
            <w:proofErr w:type="gramStart"/>
            <w:r w:rsidRPr="00E22BD7">
              <w:rPr>
                <w:rFonts w:eastAsia="Calibri"/>
              </w:rPr>
              <w:t>a</w:t>
            </w:r>
            <w:proofErr w:type="spellEnd"/>
            <w:proofErr w:type="gramEnd"/>
            <w:r w:rsidRPr="00E22BD7">
              <w:rPr>
                <w:rFonts w:eastAsia="Calibri"/>
              </w:rPr>
              <w:t xml:space="preserve"> основе расширения знаний об окружающем мире воспитывать патриотические и интернациональные чувства, любовь к Родине. </w:t>
            </w:r>
            <w:r w:rsidRPr="00E22BD7">
              <w:rPr>
                <w:rFonts w:eastAsia="Calibri"/>
              </w:rPr>
              <w:lastRenderedPageBreak/>
              <w:t>Углублять и уточнять представления о малой родине. Поощрять интерес детей к событиям, происходящим в стране, воспитывать чувство гордости за ее достижения.</w:t>
            </w:r>
          </w:p>
          <w:p w:rsidR="00100C01" w:rsidRPr="00E22BD7" w:rsidRDefault="00100C01" w:rsidP="00100C01">
            <w:pPr>
              <w:jc w:val="both"/>
              <w:rPr>
                <w:rFonts w:ascii="Calibri" w:eastAsia="Calibri" w:hAnsi="Calibri"/>
                <w:lang w:eastAsia="en-US"/>
              </w:rPr>
            </w:pP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lastRenderedPageBreak/>
              <w:t>1 день</w:t>
            </w:r>
          </w:p>
          <w:p w:rsidR="00100C01" w:rsidRPr="00E22BD7" w:rsidRDefault="00100C01" w:rsidP="00100C01">
            <w:pPr>
              <w:jc w:val="both"/>
              <w:rPr>
                <w:rFonts w:eastAsia="Calibri"/>
                <w:b/>
                <w:lang w:eastAsia="en-US"/>
              </w:rPr>
            </w:pPr>
            <w:r w:rsidRPr="00E22BD7">
              <w:rPr>
                <w:rFonts w:eastAsia="Calibri"/>
                <w:b/>
                <w:lang w:eastAsia="en-US"/>
              </w:rPr>
              <w:t>2 день</w:t>
            </w:r>
          </w:p>
          <w:p w:rsidR="00100C01" w:rsidRPr="00E22BD7" w:rsidRDefault="00100C01" w:rsidP="00100C01">
            <w:pPr>
              <w:jc w:val="both"/>
              <w:rPr>
                <w:rFonts w:eastAsia="Calibri"/>
                <w:b/>
                <w:lang w:eastAsia="en-US"/>
              </w:rPr>
            </w:pPr>
            <w:r w:rsidRPr="00E22BD7">
              <w:rPr>
                <w:rFonts w:eastAsia="Calibri"/>
                <w:b/>
                <w:lang w:eastAsia="en-US"/>
              </w:rPr>
              <w:t>3 день</w:t>
            </w:r>
          </w:p>
          <w:p w:rsidR="00100C01" w:rsidRPr="00E22BD7" w:rsidRDefault="00100C01" w:rsidP="00100C01">
            <w:pPr>
              <w:jc w:val="both"/>
              <w:rPr>
                <w:rFonts w:eastAsia="Calibri"/>
                <w:b/>
                <w:lang w:eastAsia="en-US"/>
              </w:rPr>
            </w:pPr>
            <w:r w:rsidRPr="00E22BD7">
              <w:rPr>
                <w:rFonts w:eastAsia="Calibri"/>
                <w:b/>
                <w:lang w:eastAsia="en-US"/>
              </w:rPr>
              <w:t>4 день</w:t>
            </w:r>
          </w:p>
          <w:p w:rsidR="00100C01" w:rsidRPr="00E22BD7" w:rsidRDefault="00100C01" w:rsidP="00100C01">
            <w:pPr>
              <w:jc w:val="both"/>
              <w:rPr>
                <w:rFonts w:eastAsia="Calibri"/>
                <w:b/>
                <w:lang w:eastAsia="en-US"/>
              </w:rPr>
            </w:pPr>
          </w:p>
          <w:p w:rsidR="00100C01" w:rsidRPr="00E22BD7" w:rsidRDefault="00100C01" w:rsidP="00100C01">
            <w:pPr>
              <w:jc w:val="both"/>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spacing w:after="10"/>
              <w:jc w:val="both"/>
              <w:rPr>
                <w:rFonts w:eastAsia="Calibri"/>
                <w:b/>
                <w:lang w:eastAsia="en-US"/>
              </w:rPr>
            </w:pPr>
            <w:r w:rsidRPr="00E22BD7">
              <w:rPr>
                <w:rFonts w:eastAsia="Calibri"/>
                <w:b/>
                <w:lang w:eastAsia="en-US"/>
              </w:rPr>
              <w:t xml:space="preserve">«День рождения села </w:t>
            </w:r>
            <w:proofErr w:type="spellStart"/>
            <w:r w:rsidRPr="00E22BD7">
              <w:rPr>
                <w:rFonts w:eastAsia="Calibri"/>
                <w:b/>
                <w:lang w:eastAsia="en-US"/>
              </w:rPr>
              <w:t>Краснокумского</w:t>
            </w:r>
            <w:proofErr w:type="spellEnd"/>
            <w:r w:rsidRPr="00E22BD7">
              <w:rPr>
                <w:rFonts w:eastAsia="Calibri"/>
                <w:b/>
                <w:lang w:eastAsia="en-US"/>
              </w:rPr>
              <w:t>»</w:t>
            </w:r>
          </w:p>
          <w:p w:rsidR="00100C01" w:rsidRPr="00E22BD7" w:rsidRDefault="00100C01" w:rsidP="00100C01">
            <w:pPr>
              <w:spacing w:after="10"/>
              <w:jc w:val="both"/>
              <w:rPr>
                <w:rFonts w:eastAsia="Calibri"/>
                <w:b/>
                <w:lang w:eastAsia="en-US"/>
              </w:rPr>
            </w:pPr>
            <w:r w:rsidRPr="00E22BD7">
              <w:rPr>
                <w:rFonts w:eastAsia="Calibri"/>
                <w:b/>
                <w:lang w:eastAsia="en-US"/>
              </w:rPr>
              <w:t xml:space="preserve">«Село </w:t>
            </w:r>
            <w:proofErr w:type="spellStart"/>
            <w:r w:rsidRPr="00E22BD7">
              <w:rPr>
                <w:rFonts w:eastAsia="Calibri"/>
                <w:b/>
                <w:lang w:eastAsia="en-US"/>
              </w:rPr>
              <w:t>Краснокумское</w:t>
            </w:r>
            <w:proofErr w:type="spellEnd"/>
            <w:r w:rsidRPr="00E22BD7">
              <w:rPr>
                <w:rFonts w:eastAsia="Calibri"/>
                <w:b/>
                <w:lang w:eastAsia="en-US"/>
              </w:rPr>
              <w:t xml:space="preserve"> в осеннем наряде»</w:t>
            </w:r>
          </w:p>
          <w:p w:rsidR="00100C01" w:rsidRPr="00E22BD7" w:rsidRDefault="00100C01" w:rsidP="00100C01">
            <w:pPr>
              <w:spacing w:after="10"/>
              <w:rPr>
                <w:rFonts w:ascii="Calibri" w:eastAsia="Calibri" w:hAnsi="Calibri"/>
                <w:lang w:eastAsia="en-US"/>
              </w:rPr>
            </w:pPr>
            <w:r w:rsidRPr="00E22BD7">
              <w:rPr>
                <w:rFonts w:eastAsia="Calibri"/>
                <w:b/>
                <w:lang w:eastAsia="en-US"/>
              </w:rPr>
              <w:t>«Труд людей в селе осенью»</w:t>
            </w:r>
          </w:p>
          <w:p w:rsidR="00100C01" w:rsidRPr="00E22BD7" w:rsidRDefault="00100C01" w:rsidP="00100C01">
            <w:pPr>
              <w:spacing w:after="10"/>
              <w:rPr>
                <w:rFonts w:eastAsia="Calibri"/>
                <w:b/>
                <w:lang w:eastAsia="en-US"/>
              </w:rPr>
            </w:pPr>
            <w:r w:rsidRPr="00E22BD7">
              <w:rPr>
                <w:rFonts w:eastAsia="Calibri"/>
                <w:b/>
                <w:lang w:eastAsia="en-US"/>
              </w:rPr>
              <w:t xml:space="preserve">«Красота села </w:t>
            </w:r>
            <w:proofErr w:type="spellStart"/>
            <w:r w:rsidRPr="00E22BD7">
              <w:rPr>
                <w:rFonts w:eastAsia="Calibri"/>
                <w:b/>
                <w:lang w:eastAsia="en-US"/>
              </w:rPr>
              <w:t>Краснокумского</w:t>
            </w:r>
            <w:proofErr w:type="spellEnd"/>
            <w:r w:rsidRPr="00E22BD7">
              <w:rPr>
                <w:rFonts w:eastAsia="Calibri"/>
                <w:b/>
                <w:lang w:eastAsia="en-US"/>
              </w:rPr>
              <w:t xml:space="preserve"> в произведениях писателей, п</w:t>
            </w:r>
            <w:r w:rsidRPr="00E22BD7">
              <w:rPr>
                <w:rFonts w:eastAsia="Calibri"/>
                <w:b/>
                <w:lang w:eastAsia="en-US"/>
              </w:rPr>
              <w:t>о</w:t>
            </w:r>
            <w:r w:rsidRPr="00E22BD7">
              <w:rPr>
                <w:rFonts w:eastAsia="Calibri"/>
                <w:b/>
                <w:lang w:eastAsia="en-US"/>
              </w:rPr>
              <w:t>этов и художников села»</w:t>
            </w:r>
          </w:p>
          <w:p w:rsidR="00100C01" w:rsidRPr="00E22BD7" w:rsidRDefault="00100C01" w:rsidP="00100C01">
            <w:pPr>
              <w:spacing w:after="10"/>
              <w:rPr>
                <w:rFonts w:eastAsia="Calibri"/>
                <w:b/>
                <w:lang w:eastAsia="en-US"/>
              </w:rPr>
            </w:pPr>
            <w:r w:rsidRPr="00E22BD7">
              <w:rPr>
                <w:rFonts w:eastAsia="Calibri"/>
                <w:b/>
                <w:lang w:eastAsia="en-US"/>
              </w:rPr>
              <w:t>«Осенние православные праздники»</w:t>
            </w:r>
          </w:p>
        </w:tc>
      </w:tr>
      <w:tr w:rsidR="00100C01" w:rsidRPr="00E22BD7" w:rsidTr="00100C01">
        <w:tc>
          <w:tcPr>
            <w:tcW w:w="2660" w:type="dxa"/>
          </w:tcPr>
          <w:p w:rsidR="00100C01" w:rsidRPr="00E22BD7" w:rsidRDefault="00100C01" w:rsidP="00100C01">
            <w:pPr>
              <w:jc w:val="both"/>
              <w:rPr>
                <w:rFonts w:eastAsia="Calibri"/>
                <w:b/>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Выставка «Здравствуй, осень». Ответственный: воспитатель приоритетного направления. Выставка художественно-творческих работ «Листопад в ладошках» (изготовление колл</w:t>
            </w:r>
            <w:r w:rsidRPr="00E22BD7">
              <w:rPr>
                <w:rFonts w:eastAsia="Calibri"/>
                <w:i/>
                <w:lang w:eastAsia="en-US"/>
              </w:rPr>
              <w:t>а</w:t>
            </w:r>
            <w:r w:rsidRPr="00E22BD7">
              <w:rPr>
                <w:rFonts w:eastAsia="Calibri"/>
                <w:i/>
                <w:lang w:eastAsia="en-US"/>
              </w:rPr>
              <w:t>жей из осенних листьев и цветочных лепестков)</w:t>
            </w:r>
          </w:p>
          <w:p w:rsidR="00100C01" w:rsidRPr="00E22BD7" w:rsidRDefault="00100C01" w:rsidP="00100C01">
            <w:pPr>
              <w:jc w:val="both"/>
              <w:rPr>
                <w:rFonts w:eastAsia="Calibri"/>
                <w:i/>
                <w:lang w:eastAsia="en-US"/>
              </w:rPr>
            </w:pPr>
            <w:r w:rsidRPr="00E22BD7">
              <w:rPr>
                <w:rFonts w:eastAsia="Calibri"/>
                <w:i/>
                <w:lang w:eastAsia="en-US"/>
              </w:rPr>
              <w:t>. Ответственный: воспитатель.</w:t>
            </w:r>
          </w:p>
          <w:p w:rsidR="00100C01" w:rsidRPr="00E22BD7" w:rsidRDefault="00100C01" w:rsidP="00100C01">
            <w:pPr>
              <w:jc w:val="both"/>
              <w:rPr>
                <w:rFonts w:eastAsia="Calibri"/>
                <w:i/>
                <w:lang w:eastAsia="en-US"/>
              </w:rPr>
            </w:pPr>
          </w:p>
        </w:tc>
      </w:tr>
      <w:tr w:rsidR="00100C01" w:rsidRPr="00E22BD7" w:rsidTr="00100C01">
        <w:tc>
          <w:tcPr>
            <w:tcW w:w="9293" w:type="dxa"/>
            <w:gridSpan w:val="2"/>
          </w:tcPr>
          <w:p w:rsidR="00100C01" w:rsidRPr="00E22BD7" w:rsidRDefault="00100C01" w:rsidP="00100C01">
            <w:pPr>
              <w:jc w:val="center"/>
              <w:rPr>
                <w:rFonts w:eastAsia="Calibri"/>
                <w:lang w:eastAsia="en-US"/>
              </w:rPr>
            </w:pPr>
            <w:r w:rsidRPr="00E22BD7">
              <w:rPr>
                <w:rFonts w:eastAsia="Calibri"/>
                <w:lang w:eastAsia="en-US"/>
              </w:rPr>
              <w:t>октябрь</w:t>
            </w:r>
          </w:p>
        </w:tc>
      </w:tr>
      <w:tr w:rsidR="00100C01" w:rsidRPr="00E22BD7" w:rsidTr="00100C01">
        <w:tc>
          <w:tcPr>
            <w:tcW w:w="2660" w:type="dxa"/>
          </w:tcPr>
          <w:p w:rsidR="00100C01" w:rsidRPr="00E22BD7" w:rsidRDefault="00100C01" w:rsidP="00100C01">
            <w:pPr>
              <w:jc w:val="both"/>
              <w:rPr>
                <w:rFonts w:eastAsia="Calibri"/>
                <w:b/>
                <w:i/>
                <w:lang w:eastAsia="en-US"/>
              </w:rPr>
            </w:pPr>
            <w:r w:rsidRPr="00E22BD7">
              <w:rPr>
                <w:rFonts w:eastAsia="Calibri"/>
                <w:b/>
                <w:i/>
                <w:lang w:eastAsia="en-US"/>
              </w:rPr>
              <w:t>1-я неделя месяца</w:t>
            </w:r>
          </w:p>
          <w:p w:rsidR="00100C01" w:rsidRPr="00E22BD7" w:rsidRDefault="00100C01" w:rsidP="00100C01">
            <w:pPr>
              <w:jc w:val="both"/>
              <w:rPr>
                <w:rFonts w:eastAsia="Calibri"/>
                <w:b/>
                <w:lang w:eastAsia="en-US"/>
              </w:rPr>
            </w:pPr>
            <w:r w:rsidRPr="00E22BD7">
              <w:rPr>
                <w:rFonts w:eastAsia="Calibri"/>
                <w:b/>
                <w:lang w:eastAsia="en-US"/>
              </w:rPr>
              <w:t>(01.10-05.09.2018г.)</w:t>
            </w:r>
          </w:p>
          <w:p w:rsidR="00100C01" w:rsidRPr="00E22BD7" w:rsidRDefault="00100C01" w:rsidP="00100C01">
            <w:pPr>
              <w:jc w:val="both"/>
              <w:rPr>
                <w:rFonts w:eastAsia="Calibri"/>
                <w:b/>
                <w:lang w:eastAsia="en-US"/>
              </w:rPr>
            </w:pPr>
            <w:r w:rsidRPr="00E22BD7">
              <w:rPr>
                <w:rFonts w:eastAsia="Calibri"/>
                <w:b/>
                <w:lang w:eastAsia="en-US"/>
              </w:rPr>
              <w:t>Правила поведения в окружающем мире и в природе осенью.</w:t>
            </w:r>
          </w:p>
          <w:p w:rsidR="00100C01" w:rsidRPr="00E22BD7" w:rsidRDefault="00100C01" w:rsidP="00100C01">
            <w:pPr>
              <w:jc w:val="both"/>
              <w:rPr>
                <w:rFonts w:ascii="Calibri" w:eastAsia="Calibri" w:hAnsi="Calibri"/>
                <w:lang w:eastAsia="en-US"/>
              </w:rPr>
            </w:pPr>
          </w:p>
        </w:tc>
        <w:tc>
          <w:tcPr>
            <w:tcW w:w="6633" w:type="dxa"/>
          </w:tcPr>
          <w:p w:rsidR="00100C01" w:rsidRPr="00E22BD7" w:rsidRDefault="00100C01" w:rsidP="00100C01">
            <w:pPr>
              <w:jc w:val="both"/>
              <w:rPr>
                <w:rFonts w:eastAsia="Calibri"/>
              </w:rPr>
            </w:pPr>
            <w:r w:rsidRPr="00E22BD7">
              <w:rPr>
                <w:rFonts w:eastAsia="Calibri"/>
                <w:lang w:eastAsia="en-US"/>
              </w:rPr>
              <w:t xml:space="preserve">Закреплять знания детей о безопасном поведении в детском саду, на улице и дома. </w:t>
            </w:r>
            <w:r w:rsidRPr="00E22BD7">
              <w:rPr>
                <w:rFonts w:eastAsia="Calibri"/>
              </w:rPr>
              <w:t>Формировать основы экологической культуры и безопасного поведения в природе.</w:t>
            </w:r>
          </w:p>
          <w:p w:rsidR="00100C01" w:rsidRPr="00E22BD7" w:rsidRDefault="00100C01" w:rsidP="00100C01">
            <w:pPr>
              <w:jc w:val="both"/>
              <w:rPr>
                <w:rFonts w:eastAsia="Calibri"/>
              </w:rPr>
            </w:pPr>
            <w:r w:rsidRPr="00E22BD7">
              <w:rPr>
                <w:rFonts w:eastAsia="Calibri"/>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r w:rsidRPr="00E22BD7">
              <w:rPr>
                <w:rFonts w:ascii="Calibri" w:eastAsia="Calibri" w:hAnsi="Calibri"/>
              </w:rPr>
              <w:t xml:space="preserve"> </w:t>
            </w:r>
            <w:r w:rsidRPr="00E22BD7">
              <w:rPr>
                <w:rFonts w:eastAsia="Calibri"/>
              </w:rPr>
              <w:t>Закреплять основы безопасн</w:t>
            </w:r>
            <w:r w:rsidRPr="00E22BD7">
              <w:rPr>
                <w:rFonts w:eastAsia="Calibri"/>
              </w:rPr>
              <w:t>о</w:t>
            </w:r>
            <w:r w:rsidRPr="00E22BD7">
              <w:rPr>
                <w:rFonts w:eastAsia="Calibri"/>
              </w:rPr>
              <w:t>сти жизнедеятельности человека.</w:t>
            </w:r>
          </w:p>
        </w:tc>
      </w:tr>
      <w:tr w:rsidR="00100C01" w:rsidRPr="00E22BD7" w:rsidTr="00100C01">
        <w:tc>
          <w:tcPr>
            <w:tcW w:w="2660" w:type="dxa"/>
          </w:tcPr>
          <w:p w:rsidR="00100C01" w:rsidRPr="00E22BD7" w:rsidRDefault="00100C01" w:rsidP="00100C01">
            <w:pPr>
              <w:spacing w:after="10"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after="10" w:line="10" w:lineRule="atLeast"/>
              <w:rPr>
                <w:rFonts w:eastAsia="Calibri"/>
                <w:b/>
                <w:lang w:eastAsia="en-US"/>
              </w:rPr>
            </w:pPr>
            <w:r w:rsidRPr="00E22BD7">
              <w:rPr>
                <w:rFonts w:eastAsia="Calibri"/>
                <w:b/>
                <w:lang w:eastAsia="en-US"/>
              </w:rPr>
              <w:t>2 день</w:t>
            </w:r>
          </w:p>
          <w:p w:rsidR="00100C01" w:rsidRPr="00E22BD7" w:rsidRDefault="00100C01" w:rsidP="00100C01">
            <w:pPr>
              <w:spacing w:after="10" w:line="10" w:lineRule="atLeast"/>
              <w:rPr>
                <w:rFonts w:eastAsia="Calibri"/>
                <w:b/>
                <w:lang w:eastAsia="en-US"/>
              </w:rPr>
            </w:pPr>
            <w:r w:rsidRPr="00E22BD7">
              <w:rPr>
                <w:rFonts w:eastAsia="Calibri"/>
                <w:b/>
                <w:lang w:eastAsia="en-US"/>
              </w:rPr>
              <w:t>3 день</w:t>
            </w:r>
          </w:p>
          <w:p w:rsidR="00100C01" w:rsidRPr="00E22BD7" w:rsidRDefault="00100C01" w:rsidP="00100C01">
            <w:pPr>
              <w:spacing w:after="10" w:line="10" w:lineRule="atLeast"/>
              <w:rPr>
                <w:rFonts w:eastAsia="Calibri"/>
                <w:b/>
                <w:lang w:eastAsia="en-US"/>
              </w:rPr>
            </w:pPr>
            <w:r w:rsidRPr="00E22BD7">
              <w:rPr>
                <w:rFonts w:eastAsia="Calibri"/>
                <w:b/>
                <w:lang w:eastAsia="en-US"/>
              </w:rPr>
              <w:t>4 день</w:t>
            </w:r>
          </w:p>
          <w:p w:rsidR="00100C01" w:rsidRPr="00E22BD7" w:rsidRDefault="00100C01" w:rsidP="00100C01">
            <w:pPr>
              <w:jc w:val="both"/>
              <w:rPr>
                <w:rFonts w:eastAsia="Calibri"/>
                <w:lang w:eastAsia="en-US"/>
              </w:rPr>
            </w:pPr>
            <w:r w:rsidRPr="00E22BD7">
              <w:rPr>
                <w:rFonts w:eastAsia="Calibri"/>
                <w:b/>
                <w:lang w:eastAsia="en-US"/>
              </w:rPr>
              <w:t>5 день</w:t>
            </w:r>
          </w:p>
        </w:tc>
        <w:tc>
          <w:tcPr>
            <w:tcW w:w="6633" w:type="dxa"/>
          </w:tcPr>
          <w:p w:rsidR="00100C01" w:rsidRPr="00E22BD7" w:rsidRDefault="00100C01" w:rsidP="00100C01">
            <w:pPr>
              <w:spacing w:after="10"/>
              <w:jc w:val="both"/>
              <w:rPr>
                <w:rFonts w:eastAsia="Calibri"/>
                <w:b/>
                <w:lang w:eastAsia="en-US"/>
              </w:rPr>
            </w:pPr>
            <w:r w:rsidRPr="00E22BD7">
              <w:rPr>
                <w:rFonts w:eastAsia="Calibri"/>
                <w:b/>
                <w:lang w:eastAsia="en-US"/>
              </w:rPr>
              <w:t>«Что такое безопасность?»</w:t>
            </w:r>
          </w:p>
          <w:p w:rsidR="00100C01" w:rsidRPr="00E22BD7" w:rsidRDefault="00100C01" w:rsidP="00100C01">
            <w:pPr>
              <w:spacing w:after="10"/>
              <w:jc w:val="both"/>
              <w:rPr>
                <w:rFonts w:eastAsia="Calibri"/>
                <w:b/>
                <w:lang w:eastAsia="en-US"/>
              </w:rPr>
            </w:pPr>
            <w:r w:rsidRPr="00E22BD7">
              <w:rPr>
                <w:rFonts w:eastAsia="Calibri"/>
                <w:b/>
                <w:lang w:eastAsia="en-US"/>
              </w:rPr>
              <w:t>«Я знаю правила безопасности для детей»</w:t>
            </w:r>
          </w:p>
          <w:p w:rsidR="00100C01" w:rsidRPr="00E22BD7" w:rsidRDefault="00100C01" w:rsidP="00100C01">
            <w:pPr>
              <w:spacing w:after="10"/>
              <w:jc w:val="both"/>
              <w:rPr>
                <w:rFonts w:eastAsia="Calibri"/>
                <w:b/>
                <w:lang w:eastAsia="en-US"/>
              </w:rPr>
            </w:pPr>
            <w:r w:rsidRPr="00E22BD7">
              <w:rPr>
                <w:rFonts w:eastAsia="Calibri"/>
                <w:b/>
                <w:lang w:eastAsia="en-US"/>
              </w:rPr>
              <w:t xml:space="preserve"> «Правила поведения для детей в детском саду» </w:t>
            </w:r>
          </w:p>
          <w:p w:rsidR="00100C01" w:rsidRPr="00E22BD7" w:rsidRDefault="00100C01" w:rsidP="00100C01">
            <w:pPr>
              <w:spacing w:after="10"/>
              <w:jc w:val="both"/>
              <w:rPr>
                <w:rFonts w:eastAsia="Calibri"/>
                <w:b/>
                <w:lang w:eastAsia="en-US"/>
              </w:rPr>
            </w:pPr>
            <w:r w:rsidRPr="00E22BD7">
              <w:rPr>
                <w:rFonts w:eastAsia="Calibri"/>
                <w:b/>
                <w:lang w:eastAsia="en-US"/>
              </w:rPr>
              <w:t>«Опасные ситуации в природе»</w:t>
            </w:r>
          </w:p>
          <w:p w:rsidR="00100C01" w:rsidRPr="00E22BD7" w:rsidRDefault="00100C01" w:rsidP="00100C01">
            <w:pPr>
              <w:spacing w:after="10"/>
              <w:jc w:val="both"/>
              <w:rPr>
                <w:rFonts w:eastAsia="Calibri"/>
                <w:lang w:eastAsia="en-US"/>
              </w:rPr>
            </w:pPr>
            <w:r w:rsidRPr="00E22BD7">
              <w:rPr>
                <w:rFonts w:eastAsia="Calibri"/>
                <w:lang w:eastAsia="en-US"/>
              </w:rPr>
              <w:t xml:space="preserve"> </w:t>
            </w:r>
            <w:r w:rsidRPr="00E22BD7">
              <w:rPr>
                <w:rFonts w:eastAsia="Calibri"/>
                <w:b/>
                <w:lang w:eastAsia="en-US"/>
              </w:rPr>
              <w:t>«Осторожно, опасные животные дома и на улице!»</w:t>
            </w:r>
          </w:p>
          <w:p w:rsidR="00100C01" w:rsidRPr="00E22BD7" w:rsidRDefault="00100C01" w:rsidP="00100C01">
            <w:pPr>
              <w:jc w:val="both"/>
              <w:rPr>
                <w:rFonts w:eastAsia="Calibri"/>
                <w:b/>
                <w:lang w:eastAsia="en-US"/>
              </w:rPr>
            </w:pPr>
          </w:p>
        </w:tc>
      </w:tr>
      <w:tr w:rsidR="00100C01" w:rsidRPr="00E22BD7" w:rsidTr="00100C01">
        <w:tc>
          <w:tcPr>
            <w:tcW w:w="2660" w:type="dxa"/>
          </w:tcPr>
          <w:p w:rsidR="00100C01" w:rsidRPr="00E22BD7" w:rsidRDefault="00100C01" w:rsidP="00100C01">
            <w:pPr>
              <w:jc w:val="both"/>
              <w:rPr>
                <w:rFonts w:eastAsia="Calibri"/>
                <w:b/>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«По сказочным тропинкам без опасностей»</w:t>
            </w:r>
          </w:p>
          <w:p w:rsidR="00100C01" w:rsidRPr="00E22BD7" w:rsidRDefault="00100C01" w:rsidP="00100C01">
            <w:pPr>
              <w:jc w:val="both"/>
              <w:rPr>
                <w:rFonts w:eastAsia="Calibri"/>
                <w:i/>
                <w:lang w:eastAsia="en-US"/>
              </w:rPr>
            </w:pPr>
            <w:r w:rsidRPr="00E22BD7">
              <w:rPr>
                <w:rFonts w:eastAsia="Calibri"/>
                <w:i/>
                <w:lang w:eastAsia="en-US"/>
              </w:rPr>
              <w:t>Ответственный: воспитатель</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2-я неделя месяца</w:t>
            </w:r>
          </w:p>
          <w:p w:rsidR="00100C01" w:rsidRPr="00E22BD7" w:rsidRDefault="00100C01" w:rsidP="00100C01">
            <w:pPr>
              <w:jc w:val="both"/>
              <w:rPr>
                <w:rFonts w:eastAsia="Calibri"/>
                <w:b/>
                <w:lang w:eastAsia="en-US"/>
              </w:rPr>
            </w:pPr>
            <w:r w:rsidRPr="00E22BD7">
              <w:rPr>
                <w:rFonts w:eastAsia="Calibri"/>
                <w:b/>
                <w:lang w:eastAsia="en-US"/>
              </w:rPr>
              <w:t>(08.10-12.10.2018г.)</w:t>
            </w:r>
          </w:p>
          <w:p w:rsidR="00100C01" w:rsidRPr="00E22BD7" w:rsidRDefault="00100C01" w:rsidP="00100C01">
            <w:pPr>
              <w:jc w:val="both"/>
              <w:rPr>
                <w:rFonts w:ascii="Calibri" w:eastAsia="Calibri" w:hAnsi="Calibri"/>
                <w:lang w:eastAsia="en-US"/>
              </w:rPr>
            </w:pPr>
            <w:r w:rsidRPr="00E22BD7">
              <w:rPr>
                <w:rFonts w:eastAsia="Calibri"/>
                <w:b/>
                <w:lang w:eastAsia="en-US"/>
              </w:rPr>
              <w:t>«Что такое здоровье и здоровый образ жи</w:t>
            </w:r>
            <w:r w:rsidRPr="00E22BD7">
              <w:rPr>
                <w:rFonts w:eastAsia="Calibri"/>
                <w:b/>
                <w:lang w:eastAsia="en-US"/>
              </w:rPr>
              <w:t>з</w:t>
            </w:r>
            <w:r w:rsidRPr="00E22BD7">
              <w:rPr>
                <w:rFonts w:eastAsia="Calibri"/>
                <w:b/>
                <w:lang w:eastAsia="en-US"/>
              </w:rPr>
              <w:t>ни?»</w:t>
            </w:r>
          </w:p>
        </w:tc>
        <w:tc>
          <w:tcPr>
            <w:tcW w:w="6633" w:type="dxa"/>
          </w:tcPr>
          <w:p w:rsidR="00100C01" w:rsidRPr="00E22BD7" w:rsidRDefault="00100C01" w:rsidP="00100C01">
            <w:pPr>
              <w:jc w:val="both"/>
              <w:rPr>
                <w:rFonts w:eastAsia="Calibri"/>
              </w:rPr>
            </w:pPr>
            <w:r w:rsidRPr="00E22BD7">
              <w:rPr>
                <w:rFonts w:eastAsia="Calibri"/>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100C01" w:rsidRPr="00E22BD7" w:rsidRDefault="00100C01" w:rsidP="00100C01">
            <w:pPr>
              <w:jc w:val="both"/>
              <w:rPr>
                <w:rFonts w:eastAsia="Calibri"/>
              </w:rPr>
            </w:pPr>
            <w:r w:rsidRPr="00E22BD7">
              <w:rPr>
                <w:rFonts w:eastAsia="Calibri"/>
              </w:rPr>
              <w:t>Расширять представления о составляющих (важных компонентах)</w:t>
            </w:r>
          </w:p>
          <w:p w:rsidR="00100C01" w:rsidRPr="00E22BD7" w:rsidRDefault="00100C01" w:rsidP="00100C01">
            <w:pPr>
              <w:jc w:val="both"/>
              <w:rPr>
                <w:rFonts w:ascii="Calibri" w:eastAsia="Calibri" w:hAnsi="Calibri"/>
                <w:lang w:eastAsia="en-US"/>
              </w:rPr>
            </w:pPr>
            <w:r w:rsidRPr="00E22BD7">
              <w:rPr>
                <w:rFonts w:eastAsia="Calibri"/>
              </w:rPr>
              <w:t>здорового образа жизни (правильное питание, движение, сон и солнце, воздух и вода — наши лучшие друзья) и факторах, разр</w:t>
            </w:r>
            <w:r w:rsidRPr="00E22BD7">
              <w:rPr>
                <w:rFonts w:eastAsia="Calibri"/>
              </w:rPr>
              <w:t>у</w:t>
            </w:r>
            <w:r w:rsidRPr="00E22BD7">
              <w:rPr>
                <w:rFonts w:eastAsia="Calibri"/>
              </w:rPr>
              <w:t>шающих здоровье. Формировать представления о зависимости зд</w:t>
            </w:r>
            <w:r w:rsidRPr="00E22BD7">
              <w:rPr>
                <w:rFonts w:eastAsia="Calibri"/>
              </w:rPr>
              <w:t>о</w:t>
            </w:r>
            <w:r w:rsidRPr="00E22BD7">
              <w:rPr>
                <w:rFonts w:eastAsia="Calibri"/>
              </w:rPr>
              <w:t>ровья человека от правильного питания; умения определять качес</w:t>
            </w:r>
            <w:r w:rsidRPr="00E22BD7">
              <w:rPr>
                <w:rFonts w:eastAsia="Calibri"/>
              </w:rPr>
              <w:t>т</w:t>
            </w:r>
            <w:r w:rsidRPr="00E22BD7">
              <w:rPr>
                <w:rFonts w:eastAsia="Calibri"/>
              </w:rPr>
              <w:t>во продуктов, основываясь на сенсорных ощущениях. Расширять представления о роли гигиены и режима дня для здоровья челов</w:t>
            </w:r>
            <w:r w:rsidRPr="00E22BD7">
              <w:rPr>
                <w:rFonts w:eastAsia="Calibri"/>
              </w:rPr>
              <w:t>е</w:t>
            </w:r>
            <w:r w:rsidRPr="00E22BD7">
              <w:rPr>
                <w:rFonts w:eastAsia="Calibri"/>
              </w:rPr>
              <w:t>ка. Формировать представления о правилах ухода за больным (з</w:t>
            </w:r>
            <w:r w:rsidRPr="00E22BD7">
              <w:rPr>
                <w:rFonts w:eastAsia="Calibri"/>
              </w:rPr>
              <w:t>а</w:t>
            </w:r>
            <w:r w:rsidRPr="00E22BD7">
              <w:rPr>
                <w:rFonts w:eastAsia="Calibri"/>
              </w:rPr>
              <w:t>ботиться о нем, не шуметь, выполнять его просьбы и поручения). Формировать умение характеризовать свое самочувствие. Знак</w:t>
            </w:r>
            <w:r w:rsidRPr="00E22BD7">
              <w:rPr>
                <w:rFonts w:eastAsia="Calibri"/>
              </w:rPr>
              <w:t>о</w:t>
            </w:r>
            <w:r w:rsidRPr="00E22BD7">
              <w:rPr>
                <w:rFonts w:eastAsia="Calibri"/>
              </w:rPr>
              <w:t xml:space="preserve">мить детей с возможностями здорового человека. </w:t>
            </w:r>
          </w:p>
          <w:p w:rsidR="00100C01" w:rsidRPr="00E22BD7" w:rsidRDefault="00100C01" w:rsidP="00100C01">
            <w:pPr>
              <w:jc w:val="both"/>
              <w:rPr>
                <w:rFonts w:ascii="Calibri" w:eastAsia="Calibri" w:hAnsi="Calibri"/>
                <w:lang w:eastAsia="en-US"/>
              </w:rPr>
            </w:pP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jc w:val="both"/>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widowControl w:val="0"/>
              <w:spacing w:after="10"/>
              <w:rPr>
                <w:rFonts w:eastAsia="Calibri"/>
                <w:b/>
                <w:lang w:eastAsia="en-US"/>
              </w:rPr>
            </w:pPr>
            <w:r w:rsidRPr="00E22BD7">
              <w:rPr>
                <w:rFonts w:eastAsia="Calibri"/>
                <w:b/>
                <w:lang w:eastAsia="en-US"/>
              </w:rPr>
              <w:t xml:space="preserve"> «Я - человек»</w:t>
            </w:r>
          </w:p>
          <w:p w:rsidR="00100C01" w:rsidRPr="00E22BD7" w:rsidRDefault="00100C01" w:rsidP="00100C01">
            <w:pPr>
              <w:widowControl w:val="0"/>
              <w:spacing w:after="10"/>
              <w:rPr>
                <w:rFonts w:eastAsia="Calibri"/>
                <w:b/>
                <w:lang w:eastAsia="en-US"/>
              </w:rPr>
            </w:pPr>
            <w:r w:rsidRPr="00E22BD7">
              <w:rPr>
                <w:rFonts w:eastAsia="Calibri"/>
                <w:b/>
                <w:lang w:eastAsia="en-US"/>
              </w:rPr>
              <w:t xml:space="preserve"> «Строение тела человека»</w:t>
            </w:r>
          </w:p>
          <w:p w:rsidR="00100C01" w:rsidRPr="00E22BD7" w:rsidRDefault="00100C01" w:rsidP="00100C01">
            <w:pPr>
              <w:widowControl w:val="0"/>
              <w:spacing w:after="10"/>
              <w:rPr>
                <w:rFonts w:eastAsia="Calibri"/>
                <w:b/>
                <w:lang w:eastAsia="en-US"/>
              </w:rPr>
            </w:pPr>
            <w:r w:rsidRPr="00E22BD7">
              <w:rPr>
                <w:rFonts w:eastAsia="Calibri"/>
                <w:b/>
                <w:lang w:eastAsia="en-US"/>
              </w:rPr>
              <w:t xml:space="preserve"> «Что такое быть здоровым?»</w:t>
            </w:r>
          </w:p>
          <w:p w:rsidR="00100C01" w:rsidRPr="00E22BD7" w:rsidRDefault="00100C01" w:rsidP="00100C01">
            <w:pPr>
              <w:widowControl w:val="0"/>
              <w:spacing w:after="10"/>
              <w:rPr>
                <w:rFonts w:eastAsia="Calibri"/>
                <w:b/>
                <w:lang w:eastAsia="en-US"/>
              </w:rPr>
            </w:pPr>
            <w:r w:rsidRPr="00E22BD7">
              <w:rPr>
                <w:rFonts w:eastAsia="Calibri"/>
                <w:b/>
                <w:lang w:eastAsia="en-US"/>
              </w:rPr>
              <w:t xml:space="preserve"> «Организм человека»</w:t>
            </w:r>
          </w:p>
          <w:p w:rsidR="00100C01" w:rsidRPr="00E22BD7" w:rsidRDefault="00100C01" w:rsidP="00100C01">
            <w:pPr>
              <w:widowControl w:val="0"/>
              <w:spacing w:after="10"/>
              <w:jc w:val="both"/>
              <w:rPr>
                <w:rFonts w:eastAsia="Calibri"/>
                <w:b/>
                <w:lang w:eastAsia="en-US"/>
              </w:rPr>
            </w:pPr>
            <w:r w:rsidRPr="00E22BD7">
              <w:rPr>
                <w:rFonts w:eastAsia="Calibri"/>
                <w:b/>
                <w:lang w:eastAsia="en-US"/>
              </w:rPr>
              <w:t>«Я здоровье сберегу, если надо – помогу»</w:t>
            </w:r>
          </w:p>
          <w:p w:rsidR="00100C01" w:rsidRPr="00E22BD7" w:rsidRDefault="00100C01" w:rsidP="00100C01">
            <w:pPr>
              <w:jc w:val="both"/>
              <w:rPr>
                <w:rFonts w:eastAsia="Calibri"/>
                <w:b/>
                <w:lang w:eastAsia="en-US"/>
              </w:rPr>
            </w:pPr>
          </w:p>
        </w:tc>
      </w:tr>
      <w:tr w:rsidR="00100C01" w:rsidRPr="00E22BD7" w:rsidTr="00100C01">
        <w:tc>
          <w:tcPr>
            <w:tcW w:w="2660" w:type="dxa"/>
          </w:tcPr>
          <w:p w:rsidR="00100C01" w:rsidRPr="00E22BD7" w:rsidRDefault="00100C01" w:rsidP="00100C01">
            <w:pPr>
              <w:jc w:val="both"/>
              <w:rPr>
                <w:rFonts w:eastAsia="Calibri"/>
                <w:b/>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widowControl w:val="0"/>
              <w:jc w:val="both"/>
              <w:rPr>
                <w:rFonts w:eastAsia="Calibri"/>
                <w:i/>
                <w:lang w:eastAsia="en-US"/>
              </w:rPr>
            </w:pPr>
            <w:r w:rsidRPr="00E22BD7">
              <w:rPr>
                <w:rFonts w:eastAsia="Calibri"/>
                <w:i/>
              </w:rPr>
              <w:t xml:space="preserve">Физкультурный досуг «Я здоровье берегу, сам себе я помогу». </w:t>
            </w:r>
            <w:r w:rsidRPr="00E22BD7">
              <w:rPr>
                <w:rFonts w:eastAsia="Calibri"/>
                <w:i/>
                <w:lang w:eastAsia="en-US"/>
              </w:rPr>
              <w:t>О</w:t>
            </w:r>
            <w:r w:rsidRPr="00E22BD7">
              <w:rPr>
                <w:rFonts w:eastAsia="Calibri"/>
                <w:i/>
                <w:lang w:eastAsia="en-US"/>
              </w:rPr>
              <w:t>т</w:t>
            </w:r>
            <w:r w:rsidRPr="00E22BD7">
              <w:rPr>
                <w:rFonts w:eastAsia="Calibri"/>
                <w:i/>
                <w:lang w:eastAsia="en-US"/>
              </w:rPr>
              <w:t xml:space="preserve">ветственный: инструктор по физической культуре </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lastRenderedPageBreak/>
              <w:t>3-я неделя месяца (15.10-19.10.2018 г.)</w:t>
            </w:r>
          </w:p>
          <w:p w:rsidR="00100C01" w:rsidRPr="00E22BD7" w:rsidRDefault="00100C01" w:rsidP="00100C01">
            <w:pPr>
              <w:jc w:val="both"/>
              <w:rPr>
                <w:rFonts w:eastAsia="Calibri"/>
                <w:b/>
                <w:lang w:eastAsia="en-US"/>
              </w:rPr>
            </w:pPr>
            <w:r w:rsidRPr="00E22BD7">
              <w:rPr>
                <w:rFonts w:eastAsia="Calibri"/>
                <w:b/>
                <w:lang w:eastAsia="en-US"/>
              </w:rPr>
              <w:t>«Образ «Я»</w:t>
            </w:r>
          </w:p>
        </w:tc>
        <w:tc>
          <w:tcPr>
            <w:tcW w:w="6633" w:type="dxa"/>
          </w:tcPr>
          <w:p w:rsidR="00100C01" w:rsidRPr="00E22BD7" w:rsidRDefault="00100C01" w:rsidP="00100C01">
            <w:pPr>
              <w:jc w:val="both"/>
              <w:rPr>
                <w:rFonts w:eastAsia="Calibri"/>
              </w:rPr>
            </w:pPr>
            <w:proofErr w:type="gramStart"/>
            <w:r w:rsidRPr="00E22BD7">
              <w:rPr>
                <w:rFonts w:eastAsia="Calibri"/>
              </w:rPr>
              <w:t>Расширять представления ребенка об изменении позиции в связи с взрослением (ответственность за младших, уважение и помощь</w:t>
            </w:r>
            <w:proofErr w:type="gramEnd"/>
          </w:p>
          <w:p w:rsidR="00100C01" w:rsidRPr="00E22BD7" w:rsidRDefault="00100C01" w:rsidP="00100C01">
            <w:pPr>
              <w:jc w:val="both"/>
              <w:rPr>
                <w:rFonts w:eastAsia="Calibri"/>
              </w:rPr>
            </w:pPr>
            <w:r w:rsidRPr="00E22BD7">
              <w:rPr>
                <w:rFonts w:eastAsia="Calibri"/>
              </w:rPr>
              <w:t>старшим, в том числе пожилым людям и т. д.). Через символич</w:t>
            </w:r>
            <w:r w:rsidRPr="00E22BD7">
              <w:rPr>
                <w:rFonts w:eastAsia="Calibri"/>
              </w:rPr>
              <w:t>е</w:t>
            </w:r>
            <w:r w:rsidRPr="00E22BD7">
              <w:rPr>
                <w:rFonts w:eastAsia="Calibri"/>
              </w:rPr>
              <w:t xml:space="preserve">ские и образные средства углублять представления ребенка о себе в прошлом, настоящем и будущем. Расширять традиционные </w:t>
            </w:r>
            <w:proofErr w:type="spellStart"/>
            <w:r w:rsidRPr="00E22BD7">
              <w:rPr>
                <w:rFonts w:eastAsia="Calibri"/>
              </w:rPr>
              <w:t>генде</w:t>
            </w:r>
            <w:r w:rsidRPr="00E22BD7">
              <w:rPr>
                <w:rFonts w:eastAsia="Calibri"/>
              </w:rPr>
              <w:t>р</w:t>
            </w:r>
            <w:r w:rsidRPr="00E22BD7">
              <w:rPr>
                <w:rFonts w:eastAsia="Calibri"/>
              </w:rPr>
              <w:t>ные</w:t>
            </w:r>
            <w:proofErr w:type="spellEnd"/>
            <w:r w:rsidRPr="00E22BD7">
              <w:rPr>
                <w:rFonts w:eastAsia="Calibri"/>
              </w:rPr>
              <w:t xml:space="preserve"> представления. Воспитывать уважительное отношение к све</w:t>
            </w:r>
            <w:r w:rsidRPr="00E22BD7">
              <w:rPr>
                <w:rFonts w:eastAsia="Calibri"/>
              </w:rPr>
              <w:t>р</w:t>
            </w:r>
            <w:r w:rsidRPr="00E22BD7">
              <w:rPr>
                <w:rFonts w:eastAsia="Calibri"/>
              </w:rPr>
              <w:t>стникам своего и противоположного пола.</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jc w:val="both"/>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rPr>
                <w:rFonts w:eastAsia="Calibri"/>
                <w:b/>
              </w:rPr>
            </w:pPr>
            <w:r w:rsidRPr="00E22BD7">
              <w:rPr>
                <w:rFonts w:eastAsia="Calibri"/>
                <w:b/>
              </w:rPr>
              <w:t xml:space="preserve"> «Я - девочка, ты - мальчик»</w:t>
            </w:r>
          </w:p>
          <w:p w:rsidR="00100C01" w:rsidRPr="00E22BD7" w:rsidRDefault="00100C01" w:rsidP="00100C01">
            <w:pPr>
              <w:rPr>
                <w:rFonts w:eastAsia="Calibri"/>
                <w:b/>
              </w:rPr>
            </w:pPr>
            <w:r w:rsidRPr="00E22BD7">
              <w:rPr>
                <w:rFonts w:eastAsia="Calibri"/>
                <w:b/>
              </w:rPr>
              <w:t>«Кто мы? Какие мы?»</w:t>
            </w:r>
          </w:p>
          <w:p w:rsidR="00100C01" w:rsidRPr="00E22BD7" w:rsidRDefault="00100C01" w:rsidP="00100C01">
            <w:pPr>
              <w:rPr>
                <w:rFonts w:eastAsia="Calibri"/>
                <w:b/>
              </w:rPr>
            </w:pPr>
            <w:r w:rsidRPr="00E22BD7">
              <w:rPr>
                <w:rFonts w:eastAsia="Calibri"/>
                <w:b/>
              </w:rPr>
              <w:t xml:space="preserve"> «Какой Я?» </w:t>
            </w:r>
          </w:p>
          <w:p w:rsidR="00100C01" w:rsidRPr="00E22BD7" w:rsidRDefault="00100C01" w:rsidP="00100C01">
            <w:pPr>
              <w:rPr>
                <w:rFonts w:eastAsia="Calibri"/>
                <w:b/>
              </w:rPr>
            </w:pPr>
            <w:r w:rsidRPr="00E22BD7">
              <w:rPr>
                <w:rFonts w:eastAsia="Calibri"/>
                <w:b/>
              </w:rPr>
              <w:t xml:space="preserve"> «Вместе - дружная семья» </w:t>
            </w:r>
          </w:p>
          <w:p w:rsidR="00100C01" w:rsidRPr="00E22BD7" w:rsidRDefault="00100C01" w:rsidP="00100C01">
            <w:pPr>
              <w:jc w:val="both"/>
              <w:rPr>
                <w:rFonts w:eastAsia="Calibri"/>
                <w:b/>
              </w:rPr>
            </w:pPr>
            <w:r w:rsidRPr="00E22BD7">
              <w:rPr>
                <w:rFonts w:eastAsia="Calibri"/>
                <w:b/>
              </w:rPr>
              <w:t xml:space="preserve"> «Игры для мальчиков и девочек»</w:t>
            </w:r>
          </w:p>
          <w:p w:rsidR="00100C01" w:rsidRPr="00E22BD7" w:rsidRDefault="00100C01" w:rsidP="00100C01">
            <w:pPr>
              <w:jc w:val="both"/>
              <w:rPr>
                <w:rFonts w:eastAsia="Calibri"/>
                <w:b/>
              </w:rPr>
            </w:pPr>
          </w:p>
        </w:tc>
      </w:tr>
      <w:tr w:rsidR="00100C01" w:rsidRPr="00E22BD7" w:rsidTr="00100C01">
        <w:tc>
          <w:tcPr>
            <w:tcW w:w="2660" w:type="dxa"/>
          </w:tcPr>
          <w:p w:rsidR="00100C01" w:rsidRPr="00E22BD7" w:rsidRDefault="00100C01" w:rsidP="00100C01">
            <w:pPr>
              <w:jc w:val="both"/>
              <w:rPr>
                <w:rFonts w:eastAsia="Calibri"/>
                <w:b/>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rPr>
            </w:pPr>
            <w:r w:rsidRPr="00E22BD7">
              <w:rPr>
                <w:rFonts w:eastAsia="Calibri"/>
                <w:i/>
                <w:lang w:eastAsia="en-US"/>
              </w:rPr>
              <w:t>«Семейные традиции» Ответственный: воспитатель</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4-я неделя месяца</w:t>
            </w:r>
          </w:p>
          <w:p w:rsidR="00100C01" w:rsidRPr="00E22BD7" w:rsidRDefault="00100C01" w:rsidP="00100C01">
            <w:pPr>
              <w:jc w:val="both"/>
              <w:rPr>
                <w:rFonts w:eastAsia="Calibri"/>
                <w:b/>
                <w:lang w:eastAsia="en-US"/>
              </w:rPr>
            </w:pPr>
            <w:r w:rsidRPr="00E22BD7">
              <w:rPr>
                <w:rFonts w:eastAsia="Calibri"/>
                <w:b/>
                <w:lang w:eastAsia="en-US"/>
              </w:rPr>
              <w:t>(22.10 – 26.10.2018г)</w:t>
            </w:r>
          </w:p>
          <w:p w:rsidR="00100C01" w:rsidRPr="00E22BD7" w:rsidRDefault="00100C01" w:rsidP="00100C01">
            <w:pPr>
              <w:jc w:val="both"/>
              <w:rPr>
                <w:rFonts w:eastAsia="Calibri"/>
                <w:b/>
                <w:lang w:eastAsia="en-US"/>
              </w:rPr>
            </w:pPr>
            <w:r w:rsidRPr="00E22BD7">
              <w:rPr>
                <w:rFonts w:eastAsia="Calibri"/>
                <w:b/>
                <w:lang w:eastAsia="en-US"/>
              </w:rPr>
              <w:t>«Моя семья»</w:t>
            </w:r>
          </w:p>
        </w:tc>
        <w:tc>
          <w:tcPr>
            <w:tcW w:w="6633" w:type="dxa"/>
          </w:tcPr>
          <w:p w:rsidR="00100C01" w:rsidRPr="00E22BD7" w:rsidRDefault="00100C01" w:rsidP="00100C01">
            <w:pPr>
              <w:jc w:val="both"/>
              <w:rPr>
                <w:rFonts w:eastAsia="Calibri"/>
              </w:rPr>
            </w:pPr>
            <w:r w:rsidRPr="00E22BD7">
              <w:rPr>
                <w:rFonts w:eastAsia="Calibri"/>
              </w:rPr>
              <w:t>Углублять представления ребенка о семье и ее истории; о</w:t>
            </w:r>
          </w:p>
          <w:p w:rsidR="00100C01" w:rsidRPr="00E22BD7" w:rsidRDefault="00100C01" w:rsidP="00100C01">
            <w:pPr>
              <w:jc w:val="both"/>
              <w:rPr>
                <w:rFonts w:eastAsia="Calibri"/>
              </w:rPr>
            </w:pPr>
            <w:r w:rsidRPr="00E22BD7">
              <w:rPr>
                <w:rFonts w:eastAsia="Calibri"/>
              </w:rPr>
              <w:t>том, где работают родители, как важен для общества их труд. П</w:t>
            </w:r>
            <w:r w:rsidRPr="00E22BD7">
              <w:rPr>
                <w:rFonts w:eastAsia="Calibri"/>
              </w:rPr>
              <w:t>о</w:t>
            </w:r>
            <w:r w:rsidRPr="00E22BD7">
              <w:rPr>
                <w:rFonts w:eastAsia="Calibri"/>
              </w:rPr>
              <w:t>ощрять</w:t>
            </w:r>
          </w:p>
          <w:p w:rsidR="00100C01" w:rsidRPr="00E22BD7" w:rsidRDefault="00100C01" w:rsidP="00100C01">
            <w:pPr>
              <w:jc w:val="both"/>
              <w:rPr>
                <w:rFonts w:eastAsia="Calibri"/>
              </w:rPr>
            </w:pPr>
            <w:r w:rsidRPr="00E22BD7">
              <w:rPr>
                <w:rFonts w:eastAsia="Calibri"/>
              </w:rPr>
              <w:t>посильное участие детей в подготовке различных семейных праз</w:t>
            </w:r>
            <w:r w:rsidRPr="00E22BD7">
              <w:rPr>
                <w:rFonts w:eastAsia="Calibri"/>
              </w:rPr>
              <w:t>д</w:t>
            </w:r>
            <w:r w:rsidRPr="00E22BD7">
              <w:rPr>
                <w:rFonts w:eastAsia="Calibri"/>
              </w:rPr>
              <w:t>ников.</w:t>
            </w:r>
          </w:p>
          <w:p w:rsidR="00100C01" w:rsidRPr="00E22BD7" w:rsidRDefault="00100C01" w:rsidP="00100C01">
            <w:pPr>
              <w:jc w:val="both"/>
              <w:rPr>
                <w:rFonts w:eastAsia="Calibri"/>
                <w:lang w:eastAsia="en-US"/>
              </w:rPr>
            </w:pPr>
            <w:r w:rsidRPr="00E22BD7">
              <w:rPr>
                <w:rFonts w:eastAsia="Calibri"/>
              </w:rPr>
              <w:t>Приучать к выполнению постоянных обязанностей по дому.</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jc w:val="both"/>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widowControl w:val="0"/>
              <w:jc w:val="both"/>
              <w:rPr>
                <w:rFonts w:eastAsia="Calibri"/>
                <w:b/>
                <w:lang w:eastAsia="en-US"/>
              </w:rPr>
            </w:pPr>
            <w:r w:rsidRPr="00E22BD7">
              <w:rPr>
                <w:rFonts w:eastAsia="Calibri"/>
                <w:b/>
                <w:lang w:eastAsia="en-US"/>
              </w:rPr>
              <w:t xml:space="preserve"> «Мои родственники»</w:t>
            </w:r>
          </w:p>
          <w:p w:rsidR="00100C01" w:rsidRPr="00E22BD7" w:rsidRDefault="00100C01" w:rsidP="00100C01">
            <w:pPr>
              <w:jc w:val="both"/>
              <w:rPr>
                <w:rFonts w:eastAsia="Calibri"/>
                <w:b/>
                <w:lang w:eastAsia="en-US"/>
              </w:rPr>
            </w:pPr>
            <w:r w:rsidRPr="00E22BD7">
              <w:rPr>
                <w:rFonts w:eastAsia="Calibri"/>
                <w:b/>
                <w:lang w:eastAsia="en-US"/>
              </w:rPr>
              <w:t xml:space="preserve"> «Обязанности в семье»</w:t>
            </w:r>
          </w:p>
          <w:p w:rsidR="00100C01" w:rsidRPr="00E22BD7" w:rsidRDefault="00100C01" w:rsidP="00100C01">
            <w:pPr>
              <w:widowControl w:val="0"/>
              <w:jc w:val="both"/>
              <w:rPr>
                <w:rFonts w:eastAsia="Calibri"/>
                <w:b/>
                <w:lang w:eastAsia="en-US"/>
              </w:rPr>
            </w:pPr>
            <w:r w:rsidRPr="00E22BD7">
              <w:rPr>
                <w:rFonts w:eastAsia="Calibri"/>
                <w:b/>
                <w:lang w:eastAsia="en-US"/>
              </w:rPr>
              <w:t>«История и культура своей семьи»</w:t>
            </w:r>
          </w:p>
          <w:p w:rsidR="00100C01" w:rsidRPr="00E22BD7" w:rsidRDefault="00100C01" w:rsidP="00100C01">
            <w:pPr>
              <w:widowControl w:val="0"/>
              <w:jc w:val="both"/>
              <w:rPr>
                <w:rFonts w:eastAsia="Calibri"/>
                <w:b/>
                <w:lang w:eastAsia="en-US"/>
              </w:rPr>
            </w:pPr>
            <w:r w:rsidRPr="00E22BD7">
              <w:rPr>
                <w:rFonts w:eastAsia="Calibri"/>
                <w:b/>
                <w:lang w:eastAsia="en-US"/>
              </w:rPr>
              <w:t xml:space="preserve"> «Правила поведения дома для детей и взрослых»</w:t>
            </w:r>
          </w:p>
          <w:p w:rsidR="00100C01" w:rsidRPr="00E22BD7" w:rsidRDefault="00100C01" w:rsidP="00100C01">
            <w:pPr>
              <w:widowControl w:val="0"/>
              <w:jc w:val="both"/>
              <w:rPr>
                <w:rFonts w:eastAsia="Calibri"/>
                <w:b/>
                <w:lang w:eastAsia="en-US"/>
              </w:rPr>
            </w:pPr>
            <w:r w:rsidRPr="00E22BD7">
              <w:rPr>
                <w:rFonts w:eastAsia="Calibri"/>
                <w:b/>
                <w:lang w:eastAsia="en-US"/>
              </w:rPr>
              <w:t xml:space="preserve"> «Разные профессии в семье»</w:t>
            </w:r>
          </w:p>
        </w:tc>
      </w:tr>
      <w:tr w:rsidR="00100C01" w:rsidRPr="00E22BD7" w:rsidTr="00100C01">
        <w:tc>
          <w:tcPr>
            <w:tcW w:w="2660" w:type="dxa"/>
          </w:tcPr>
          <w:p w:rsidR="00100C01" w:rsidRPr="00E22BD7" w:rsidRDefault="00100C01" w:rsidP="00100C01">
            <w:pPr>
              <w:jc w:val="both"/>
              <w:rPr>
                <w:rFonts w:eastAsia="Calibri"/>
                <w:b/>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widowControl w:val="0"/>
              <w:jc w:val="both"/>
              <w:rPr>
                <w:rFonts w:eastAsia="Calibri"/>
                <w:i/>
                <w:lang w:eastAsia="en-US"/>
              </w:rPr>
            </w:pPr>
            <w:r w:rsidRPr="00E22BD7">
              <w:rPr>
                <w:rFonts w:eastAsia="Calibri"/>
                <w:i/>
                <w:lang w:eastAsia="en-US"/>
              </w:rPr>
              <w:t>«Осенний праздник».</w:t>
            </w:r>
            <w:r w:rsidRPr="00E22BD7">
              <w:rPr>
                <w:rFonts w:eastAsia="Calibri"/>
                <w:lang w:eastAsia="en-US"/>
              </w:rPr>
              <w:t xml:space="preserve"> </w:t>
            </w:r>
            <w:r w:rsidRPr="00E22BD7">
              <w:rPr>
                <w:rFonts w:eastAsia="Calibri"/>
                <w:i/>
                <w:lang w:eastAsia="en-US"/>
              </w:rPr>
              <w:t>Ответственный: муз</w:t>
            </w:r>
            <w:proofErr w:type="gramStart"/>
            <w:r w:rsidRPr="00E22BD7">
              <w:rPr>
                <w:rFonts w:eastAsia="Calibri"/>
                <w:i/>
                <w:lang w:eastAsia="en-US"/>
              </w:rPr>
              <w:t>.</w:t>
            </w:r>
            <w:proofErr w:type="gramEnd"/>
            <w:r w:rsidRPr="00E22BD7">
              <w:rPr>
                <w:rFonts w:eastAsia="Calibri"/>
                <w:i/>
                <w:lang w:eastAsia="en-US"/>
              </w:rPr>
              <w:t xml:space="preserve"> </w:t>
            </w:r>
            <w:proofErr w:type="gramStart"/>
            <w:r w:rsidRPr="00E22BD7">
              <w:rPr>
                <w:rFonts w:eastAsia="Calibri"/>
                <w:i/>
                <w:lang w:eastAsia="en-US"/>
              </w:rPr>
              <w:t>р</w:t>
            </w:r>
            <w:proofErr w:type="gramEnd"/>
            <w:r w:rsidRPr="00E22BD7">
              <w:rPr>
                <w:rFonts w:eastAsia="Calibri"/>
                <w:i/>
                <w:lang w:eastAsia="en-US"/>
              </w:rPr>
              <w:t>уководитель</w:t>
            </w:r>
          </w:p>
        </w:tc>
      </w:tr>
      <w:tr w:rsidR="00100C01" w:rsidRPr="00E22BD7" w:rsidTr="00100C01">
        <w:tc>
          <w:tcPr>
            <w:tcW w:w="2660" w:type="dxa"/>
          </w:tcPr>
          <w:p w:rsidR="00100C01" w:rsidRPr="00E22BD7" w:rsidRDefault="00100C01" w:rsidP="00100C01">
            <w:pPr>
              <w:widowControl w:val="0"/>
              <w:jc w:val="both"/>
              <w:rPr>
                <w:rFonts w:eastAsia="Calibri"/>
                <w:b/>
                <w:lang w:eastAsia="en-US"/>
              </w:rPr>
            </w:pPr>
            <w:r w:rsidRPr="00E22BD7">
              <w:rPr>
                <w:rFonts w:eastAsia="Calibri"/>
                <w:b/>
                <w:lang w:eastAsia="en-US"/>
              </w:rPr>
              <w:t>5-я неделя месяца</w:t>
            </w:r>
          </w:p>
          <w:p w:rsidR="00100C01" w:rsidRPr="00E22BD7" w:rsidRDefault="00100C01" w:rsidP="00100C01">
            <w:pPr>
              <w:widowControl w:val="0"/>
              <w:jc w:val="both"/>
              <w:rPr>
                <w:rFonts w:eastAsia="Calibri"/>
                <w:b/>
                <w:lang w:eastAsia="en-US"/>
              </w:rPr>
            </w:pPr>
            <w:r w:rsidRPr="00E22BD7">
              <w:rPr>
                <w:rFonts w:eastAsia="Calibri"/>
                <w:b/>
                <w:lang w:eastAsia="en-US"/>
              </w:rPr>
              <w:t>(29.10-02.11.2018г)</w:t>
            </w:r>
          </w:p>
          <w:p w:rsidR="00100C01" w:rsidRPr="00E22BD7" w:rsidRDefault="00100C01" w:rsidP="00100C01">
            <w:pPr>
              <w:jc w:val="both"/>
              <w:rPr>
                <w:rFonts w:eastAsia="Calibri"/>
                <w:b/>
                <w:lang w:eastAsia="en-US"/>
              </w:rPr>
            </w:pPr>
            <w:r w:rsidRPr="00E22BD7">
              <w:rPr>
                <w:rFonts w:eastAsia="Calibri"/>
                <w:b/>
                <w:lang w:eastAsia="en-US"/>
              </w:rPr>
              <w:t>«День народного еди</w:t>
            </w:r>
            <w:r w:rsidRPr="00E22BD7">
              <w:rPr>
                <w:rFonts w:eastAsia="Calibri"/>
                <w:b/>
                <w:lang w:eastAsia="en-US"/>
              </w:rPr>
              <w:t>н</w:t>
            </w:r>
            <w:r w:rsidRPr="00E22BD7">
              <w:rPr>
                <w:rFonts w:eastAsia="Calibri"/>
                <w:b/>
                <w:lang w:eastAsia="en-US"/>
              </w:rPr>
              <w:t>ства»</w:t>
            </w:r>
          </w:p>
        </w:tc>
        <w:tc>
          <w:tcPr>
            <w:tcW w:w="6633" w:type="dxa"/>
          </w:tcPr>
          <w:p w:rsidR="00100C01" w:rsidRPr="00E22BD7" w:rsidRDefault="00100C01" w:rsidP="00100C01">
            <w:pPr>
              <w:jc w:val="both"/>
              <w:rPr>
                <w:rFonts w:eastAsia="Calibri"/>
              </w:rPr>
            </w:pPr>
            <w:r w:rsidRPr="00E22BD7">
              <w:rPr>
                <w:rFonts w:eastAsia="Calibri"/>
              </w:rPr>
              <w:t xml:space="preserve">Расширять представления о малой Родине. Рассказывать детям о достопримечательностях, культуре, традициях </w:t>
            </w:r>
            <w:proofErr w:type="gramStart"/>
            <w:r w:rsidRPr="00E22BD7">
              <w:rPr>
                <w:rFonts w:eastAsia="Calibri"/>
              </w:rPr>
              <w:t>родного</w:t>
            </w:r>
            <w:proofErr w:type="gramEnd"/>
          </w:p>
          <w:p w:rsidR="00100C01" w:rsidRPr="00E22BD7" w:rsidRDefault="00100C01" w:rsidP="00100C01">
            <w:pPr>
              <w:jc w:val="both"/>
              <w:rPr>
                <w:rFonts w:eastAsia="Calibri"/>
              </w:rPr>
            </w:pPr>
            <w:r w:rsidRPr="00E22BD7">
              <w:rPr>
                <w:rFonts w:eastAsia="Calibri"/>
              </w:rPr>
              <w:t>края; о замечательных людях, прославивших свой край.</w:t>
            </w:r>
          </w:p>
          <w:p w:rsidR="00100C01" w:rsidRPr="00E22BD7" w:rsidRDefault="00100C01" w:rsidP="00100C01">
            <w:pPr>
              <w:jc w:val="both"/>
              <w:rPr>
                <w:rFonts w:eastAsia="Calibri"/>
              </w:rPr>
            </w:pPr>
            <w:r w:rsidRPr="00E22BD7">
              <w:rPr>
                <w:rFonts w:eastAsia="Calibri"/>
              </w:rPr>
              <w:t xml:space="preserve">Расширять представления детей о родной стране, </w:t>
            </w:r>
            <w:proofErr w:type="gramStart"/>
            <w:r w:rsidRPr="00E22BD7">
              <w:rPr>
                <w:rFonts w:eastAsia="Calibri"/>
              </w:rPr>
              <w:t>о</w:t>
            </w:r>
            <w:proofErr w:type="gramEnd"/>
            <w:r w:rsidRPr="00E22BD7">
              <w:rPr>
                <w:rFonts w:eastAsia="Calibri"/>
              </w:rPr>
              <w:t xml:space="preserve"> государстве</w:t>
            </w:r>
            <w:r w:rsidRPr="00E22BD7">
              <w:rPr>
                <w:rFonts w:eastAsia="Calibri"/>
              </w:rPr>
              <w:t>н</w:t>
            </w:r>
            <w:r w:rsidRPr="00E22BD7">
              <w:rPr>
                <w:rFonts w:eastAsia="Calibri"/>
              </w:rPr>
              <w:t>ных</w:t>
            </w:r>
          </w:p>
          <w:p w:rsidR="00100C01" w:rsidRPr="00E22BD7" w:rsidRDefault="00100C01" w:rsidP="00100C01">
            <w:pPr>
              <w:jc w:val="both"/>
              <w:rPr>
                <w:rFonts w:eastAsia="Calibri"/>
              </w:rPr>
            </w:pPr>
            <w:proofErr w:type="gramStart"/>
            <w:r w:rsidRPr="00E22BD7">
              <w:rPr>
                <w:rFonts w:eastAsia="Calibri"/>
              </w:rPr>
              <w:t>праздниках</w:t>
            </w:r>
            <w:proofErr w:type="gramEnd"/>
            <w:r w:rsidRPr="00E22BD7">
              <w:rPr>
                <w:rFonts w:eastAsia="Calibri"/>
              </w:rPr>
              <w:t>.</w:t>
            </w:r>
          </w:p>
          <w:p w:rsidR="00100C01" w:rsidRPr="00E22BD7" w:rsidRDefault="00100C01" w:rsidP="00100C01">
            <w:pPr>
              <w:jc w:val="both"/>
              <w:rPr>
                <w:rFonts w:eastAsia="Calibri"/>
              </w:rPr>
            </w:pP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widowControl w:val="0"/>
              <w:jc w:val="both"/>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«Мой дом – Ставропольский край»</w:t>
            </w:r>
          </w:p>
          <w:p w:rsidR="00100C01" w:rsidRPr="00E22BD7" w:rsidRDefault="00100C01" w:rsidP="00100C01">
            <w:pPr>
              <w:jc w:val="both"/>
              <w:rPr>
                <w:rFonts w:eastAsia="Calibri"/>
                <w:b/>
                <w:lang w:eastAsia="en-US"/>
              </w:rPr>
            </w:pPr>
            <w:r w:rsidRPr="00E22BD7">
              <w:rPr>
                <w:rFonts w:eastAsia="Calibri"/>
                <w:b/>
                <w:lang w:eastAsia="en-US"/>
              </w:rPr>
              <w:t xml:space="preserve"> «Дружба народов»</w:t>
            </w:r>
          </w:p>
          <w:p w:rsidR="00100C01" w:rsidRPr="00E22BD7" w:rsidRDefault="00100C01" w:rsidP="00100C01">
            <w:pPr>
              <w:jc w:val="both"/>
              <w:rPr>
                <w:rFonts w:eastAsia="Calibri"/>
                <w:b/>
                <w:lang w:eastAsia="en-US"/>
              </w:rPr>
            </w:pPr>
            <w:r w:rsidRPr="00E22BD7">
              <w:rPr>
                <w:rFonts w:eastAsia="Calibri"/>
                <w:b/>
                <w:lang w:eastAsia="en-US"/>
              </w:rPr>
              <w:t>«Многонациональная страна – Россия»</w:t>
            </w:r>
          </w:p>
          <w:p w:rsidR="00100C01" w:rsidRPr="00E22BD7" w:rsidRDefault="00100C01" w:rsidP="00100C01">
            <w:pPr>
              <w:jc w:val="both"/>
              <w:rPr>
                <w:rFonts w:eastAsia="Calibri"/>
                <w:b/>
                <w:lang w:eastAsia="en-US"/>
              </w:rPr>
            </w:pPr>
            <w:r w:rsidRPr="00E22BD7">
              <w:rPr>
                <w:rFonts w:eastAsia="Calibri"/>
                <w:b/>
                <w:lang w:eastAsia="en-US"/>
              </w:rPr>
              <w:t>«Наши традиции»</w:t>
            </w:r>
          </w:p>
          <w:p w:rsidR="00100C01" w:rsidRPr="00E22BD7" w:rsidRDefault="00100C01" w:rsidP="00100C01">
            <w:pPr>
              <w:jc w:val="both"/>
              <w:rPr>
                <w:rFonts w:eastAsia="Calibri"/>
                <w:b/>
                <w:lang w:eastAsia="en-US"/>
              </w:rPr>
            </w:pPr>
            <w:r w:rsidRPr="00E22BD7">
              <w:rPr>
                <w:rFonts w:eastAsia="Calibri"/>
                <w:b/>
                <w:lang w:eastAsia="en-US"/>
              </w:rPr>
              <w:t xml:space="preserve"> «День народного единства всех народов»</w:t>
            </w:r>
          </w:p>
        </w:tc>
      </w:tr>
      <w:tr w:rsidR="00100C01" w:rsidRPr="00E22BD7" w:rsidTr="00100C01">
        <w:tc>
          <w:tcPr>
            <w:tcW w:w="2660" w:type="dxa"/>
          </w:tcPr>
          <w:p w:rsidR="00100C01" w:rsidRPr="00E22BD7" w:rsidRDefault="00100C01" w:rsidP="00100C01">
            <w:pPr>
              <w:widowControl w:val="0"/>
              <w:jc w:val="both"/>
              <w:rPr>
                <w:rFonts w:eastAsia="Calibri"/>
                <w:b/>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rPr>
                <w:rFonts w:eastAsia="Calibri"/>
                <w:i/>
                <w:lang w:eastAsia="en-US"/>
              </w:rPr>
            </w:pPr>
            <w:r w:rsidRPr="00E22BD7">
              <w:rPr>
                <w:rFonts w:eastAsia="Calibri"/>
                <w:i/>
                <w:lang w:eastAsia="en-US"/>
              </w:rPr>
              <w:t>«Моя страна - Россия»</w:t>
            </w:r>
          </w:p>
          <w:p w:rsidR="00100C01" w:rsidRPr="00E22BD7" w:rsidRDefault="00100C01" w:rsidP="00100C01">
            <w:pPr>
              <w:jc w:val="both"/>
              <w:rPr>
                <w:rFonts w:eastAsia="Calibri"/>
                <w:i/>
                <w:lang w:eastAsia="en-US"/>
              </w:rPr>
            </w:pPr>
            <w:r w:rsidRPr="00E22BD7">
              <w:rPr>
                <w:rFonts w:eastAsia="Calibri"/>
                <w:i/>
                <w:lang w:eastAsia="en-US"/>
              </w:rPr>
              <w:t>Ответственный: воспитатель дополнительного образования (</w:t>
            </w:r>
            <w:proofErr w:type="gramStart"/>
            <w:r w:rsidRPr="00E22BD7">
              <w:rPr>
                <w:rFonts w:eastAsia="Calibri"/>
                <w:i/>
                <w:lang w:eastAsia="en-US"/>
              </w:rPr>
              <w:t>изо</w:t>
            </w:r>
            <w:proofErr w:type="gramEnd"/>
            <w:r w:rsidRPr="00E22BD7">
              <w:rPr>
                <w:rFonts w:eastAsia="Calibri"/>
                <w:i/>
                <w:lang w:eastAsia="en-US"/>
              </w:rPr>
              <w:t>)</w:t>
            </w:r>
          </w:p>
        </w:tc>
      </w:tr>
      <w:tr w:rsidR="00100C01" w:rsidRPr="00E22BD7" w:rsidTr="00100C01">
        <w:tc>
          <w:tcPr>
            <w:tcW w:w="9293" w:type="dxa"/>
            <w:gridSpan w:val="2"/>
          </w:tcPr>
          <w:p w:rsidR="00100C01" w:rsidRPr="00E22BD7" w:rsidRDefault="00100C01" w:rsidP="00100C01">
            <w:pPr>
              <w:jc w:val="center"/>
              <w:rPr>
                <w:rFonts w:eastAsia="Calibri"/>
                <w:lang w:eastAsia="en-US"/>
              </w:rPr>
            </w:pPr>
            <w:r w:rsidRPr="00E22BD7">
              <w:rPr>
                <w:rFonts w:eastAsia="Calibri"/>
                <w:lang w:eastAsia="en-US"/>
              </w:rPr>
              <w:t>ноябрь</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1-я неделя месяца</w:t>
            </w:r>
          </w:p>
          <w:p w:rsidR="00100C01" w:rsidRPr="00E22BD7" w:rsidRDefault="00100C01" w:rsidP="00100C01">
            <w:pPr>
              <w:jc w:val="both"/>
              <w:rPr>
                <w:rFonts w:eastAsia="Calibri"/>
                <w:b/>
                <w:lang w:eastAsia="en-US"/>
              </w:rPr>
            </w:pPr>
            <w:r w:rsidRPr="00E22BD7">
              <w:rPr>
                <w:rFonts w:eastAsia="Calibri"/>
                <w:b/>
                <w:lang w:eastAsia="en-US"/>
              </w:rPr>
              <w:t>(06.11-09.11.2018г.)</w:t>
            </w:r>
          </w:p>
          <w:p w:rsidR="00100C01" w:rsidRPr="00E22BD7" w:rsidRDefault="00100C01" w:rsidP="00100C01">
            <w:pPr>
              <w:jc w:val="both"/>
              <w:rPr>
                <w:rFonts w:eastAsia="Calibri"/>
                <w:b/>
                <w:lang w:eastAsia="en-US"/>
              </w:rPr>
            </w:pPr>
            <w:r w:rsidRPr="00E22BD7">
              <w:rPr>
                <w:rFonts w:eastAsia="Calibri"/>
                <w:b/>
                <w:lang w:eastAsia="en-US"/>
              </w:rPr>
              <w:t>«Человек среди людей»</w:t>
            </w:r>
          </w:p>
        </w:tc>
        <w:tc>
          <w:tcPr>
            <w:tcW w:w="6633" w:type="dxa"/>
          </w:tcPr>
          <w:p w:rsidR="00100C01" w:rsidRPr="00E22BD7" w:rsidRDefault="00100C01" w:rsidP="00100C01">
            <w:pPr>
              <w:jc w:val="both"/>
              <w:rPr>
                <w:rFonts w:eastAsia="Calibri"/>
                <w:b/>
                <w:lang w:eastAsia="en-US"/>
              </w:rPr>
            </w:pPr>
            <w:r w:rsidRPr="00E22BD7">
              <w:rPr>
                <w:rFonts w:eastAsia="Calibri"/>
              </w:rPr>
              <w:t>Углублять представление ребёнка о семье и её истории; о том, где работают родители, о том, как важен для общества их труд. Поо</w:t>
            </w:r>
            <w:r w:rsidRPr="00E22BD7">
              <w:rPr>
                <w:rFonts w:eastAsia="Calibri"/>
              </w:rPr>
              <w:t>щ</w:t>
            </w:r>
            <w:r w:rsidRPr="00E22BD7">
              <w:rPr>
                <w:rFonts w:eastAsia="Calibri"/>
              </w:rPr>
              <w:t>рять посильное участие детей в подготовке различных семейных праздников. Приучать к выполнению постоянных обязанностей по дому.</w:t>
            </w:r>
            <w:r w:rsidRPr="00E22BD7">
              <w:rPr>
                <w:rFonts w:eastAsia="Calibri"/>
                <w:b/>
                <w:lang w:eastAsia="en-US"/>
              </w:rPr>
              <w:t xml:space="preserve"> </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 xml:space="preserve"> «Мои родственники»</w:t>
            </w:r>
          </w:p>
          <w:p w:rsidR="00100C01" w:rsidRPr="00E22BD7" w:rsidRDefault="00100C01" w:rsidP="00100C01">
            <w:pPr>
              <w:jc w:val="both"/>
              <w:rPr>
                <w:rFonts w:eastAsia="Calibri"/>
                <w:b/>
                <w:lang w:eastAsia="en-US"/>
              </w:rPr>
            </w:pPr>
            <w:r w:rsidRPr="00E22BD7">
              <w:rPr>
                <w:rFonts w:eastAsia="Calibri"/>
                <w:b/>
                <w:lang w:eastAsia="en-US"/>
              </w:rPr>
              <w:t xml:space="preserve"> «Обязанности в семье»</w:t>
            </w:r>
          </w:p>
          <w:p w:rsidR="00100C01" w:rsidRPr="00E22BD7" w:rsidRDefault="00100C01" w:rsidP="00100C01">
            <w:pPr>
              <w:jc w:val="both"/>
              <w:rPr>
                <w:rFonts w:eastAsia="Calibri"/>
                <w:b/>
                <w:lang w:eastAsia="en-US"/>
              </w:rPr>
            </w:pPr>
            <w:r w:rsidRPr="00E22BD7">
              <w:rPr>
                <w:rFonts w:eastAsia="Calibri"/>
                <w:b/>
                <w:lang w:eastAsia="en-US"/>
              </w:rPr>
              <w:t>«История и культура своей семьи»</w:t>
            </w:r>
          </w:p>
          <w:p w:rsidR="00100C01" w:rsidRPr="00E22BD7" w:rsidRDefault="00100C01" w:rsidP="00100C01">
            <w:pPr>
              <w:jc w:val="both"/>
              <w:rPr>
                <w:rFonts w:eastAsia="Calibri"/>
                <w:b/>
                <w:lang w:eastAsia="en-US"/>
              </w:rPr>
            </w:pPr>
            <w:r w:rsidRPr="00E22BD7">
              <w:rPr>
                <w:rFonts w:eastAsia="Calibri"/>
                <w:b/>
                <w:lang w:eastAsia="en-US"/>
              </w:rPr>
              <w:t xml:space="preserve"> «Правила поведения дома для детей и взрослых»</w:t>
            </w:r>
          </w:p>
        </w:tc>
      </w:tr>
      <w:tr w:rsidR="00100C01" w:rsidRPr="00E22BD7" w:rsidTr="00100C01">
        <w:tc>
          <w:tcPr>
            <w:tcW w:w="2660" w:type="dxa"/>
          </w:tcPr>
          <w:p w:rsidR="00100C01" w:rsidRPr="00E22BD7" w:rsidRDefault="00100C01" w:rsidP="00100C01">
            <w:pPr>
              <w:jc w:val="both"/>
              <w:rPr>
                <w:rFonts w:eastAsia="Calibri"/>
                <w:b/>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Развлечение – конкурс «Вокруг света»</w:t>
            </w:r>
          </w:p>
          <w:p w:rsidR="00100C01" w:rsidRPr="00E22BD7" w:rsidRDefault="00100C01" w:rsidP="00100C01">
            <w:pPr>
              <w:jc w:val="both"/>
              <w:rPr>
                <w:rFonts w:eastAsia="Calibri"/>
                <w:i/>
                <w:lang w:eastAsia="en-US"/>
              </w:rPr>
            </w:pPr>
            <w:r w:rsidRPr="00E22BD7">
              <w:rPr>
                <w:rFonts w:eastAsia="Calibri"/>
                <w:i/>
                <w:lang w:eastAsia="en-US"/>
              </w:rPr>
              <w:t>Ответственный: воспитатель</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2-я неделя ноября</w:t>
            </w:r>
          </w:p>
          <w:p w:rsidR="00100C01" w:rsidRPr="00E22BD7" w:rsidRDefault="00100C01" w:rsidP="00100C01">
            <w:pPr>
              <w:jc w:val="both"/>
              <w:rPr>
                <w:rFonts w:eastAsia="Calibri"/>
                <w:lang w:eastAsia="en-US"/>
              </w:rPr>
            </w:pPr>
            <w:r w:rsidRPr="00E22BD7">
              <w:rPr>
                <w:rFonts w:eastAsia="Calibri"/>
                <w:b/>
                <w:lang w:eastAsia="en-US"/>
              </w:rPr>
              <w:t>(12.11-16.11.2018г)</w:t>
            </w:r>
            <w:r w:rsidRPr="00E22BD7">
              <w:rPr>
                <w:rFonts w:ascii="Calibri" w:eastAsia="Calibri" w:hAnsi="Calibri"/>
                <w:lang w:eastAsia="en-US"/>
              </w:rPr>
              <w:t xml:space="preserve"> </w:t>
            </w:r>
            <w:r w:rsidRPr="00E22BD7">
              <w:rPr>
                <w:rFonts w:eastAsia="Calibri"/>
                <w:b/>
                <w:lang w:eastAsia="en-US"/>
              </w:rPr>
              <w:t>«Мир вокруг меня»</w:t>
            </w:r>
          </w:p>
        </w:tc>
        <w:tc>
          <w:tcPr>
            <w:tcW w:w="6633" w:type="dxa"/>
          </w:tcPr>
          <w:p w:rsidR="00100C01" w:rsidRPr="00E22BD7" w:rsidRDefault="00100C01" w:rsidP="00100C01">
            <w:pPr>
              <w:jc w:val="both"/>
              <w:rPr>
                <w:rFonts w:eastAsia="Calibri"/>
              </w:rPr>
            </w:pPr>
            <w:r w:rsidRPr="00E22BD7">
              <w:rPr>
                <w:rFonts w:eastAsia="Calibri"/>
              </w:rPr>
              <w:t>Воспитывать дружеские взаимоотношения между детьми; привы</w:t>
            </w:r>
            <w:r w:rsidRPr="00E22BD7">
              <w:rPr>
                <w:rFonts w:eastAsia="Calibri"/>
              </w:rPr>
              <w:t>ч</w:t>
            </w:r>
            <w:r w:rsidRPr="00E22BD7">
              <w:rPr>
                <w:rFonts w:eastAsia="Calibri"/>
              </w:rPr>
              <w:t>ку</w:t>
            </w:r>
          </w:p>
          <w:p w:rsidR="00100C01" w:rsidRPr="00E22BD7" w:rsidRDefault="00100C01" w:rsidP="00100C01">
            <w:pPr>
              <w:jc w:val="both"/>
              <w:rPr>
                <w:rFonts w:eastAsia="Calibri"/>
              </w:rPr>
            </w:pPr>
            <w:r w:rsidRPr="00E22BD7">
              <w:rPr>
                <w:rFonts w:eastAsia="Calibri"/>
              </w:rPr>
              <w:t>сообща играть, трудиться, заниматься; стремление радовать ста</w:t>
            </w:r>
            <w:r w:rsidRPr="00E22BD7">
              <w:rPr>
                <w:rFonts w:eastAsia="Calibri"/>
              </w:rPr>
              <w:t>р</w:t>
            </w:r>
            <w:r w:rsidRPr="00E22BD7">
              <w:rPr>
                <w:rFonts w:eastAsia="Calibri"/>
              </w:rPr>
              <w:t>ших хорошими поступками; умение самостоятельно находить о</w:t>
            </w:r>
            <w:r w:rsidRPr="00E22BD7">
              <w:rPr>
                <w:rFonts w:eastAsia="Calibri"/>
              </w:rPr>
              <w:t>б</w:t>
            </w:r>
            <w:r w:rsidRPr="00E22BD7">
              <w:rPr>
                <w:rFonts w:eastAsia="Calibri"/>
              </w:rPr>
              <w:t>щие интересные занятия.</w:t>
            </w:r>
          </w:p>
          <w:p w:rsidR="00100C01" w:rsidRPr="00E22BD7" w:rsidRDefault="00100C01" w:rsidP="00100C01">
            <w:pPr>
              <w:jc w:val="both"/>
              <w:rPr>
                <w:rFonts w:eastAsia="Calibri"/>
              </w:rPr>
            </w:pPr>
            <w:r w:rsidRPr="00E22BD7">
              <w:rPr>
                <w:rFonts w:eastAsia="Calibri"/>
              </w:rPr>
              <w:lastRenderedPageBreak/>
              <w:t>Воспитывать уважительное отношение к окружающим.</w:t>
            </w:r>
          </w:p>
          <w:p w:rsidR="00100C01" w:rsidRPr="00E22BD7" w:rsidRDefault="00100C01" w:rsidP="00100C01">
            <w:pPr>
              <w:jc w:val="both"/>
              <w:rPr>
                <w:rFonts w:eastAsia="Calibri"/>
              </w:rPr>
            </w:pPr>
            <w:r w:rsidRPr="00E22BD7">
              <w:rPr>
                <w:rFonts w:eastAsia="Calibri"/>
              </w:rPr>
              <w:t>Учить заботиться о младших, помогать им, защищать тех, кто сл</w:t>
            </w:r>
            <w:r w:rsidRPr="00E22BD7">
              <w:rPr>
                <w:rFonts w:eastAsia="Calibri"/>
              </w:rPr>
              <w:t>а</w:t>
            </w:r>
            <w:r w:rsidRPr="00E22BD7">
              <w:rPr>
                <w:rFonts w:eastAsia="Calibri"/>
              </w:rPr>
              <w:t>бее.</w:t>
            </w:r>
          </w:p>
          <w:p w:rsidR="00100C01" w:rsidRPr="00E22BD7" w:rsidRDefault="00100C01" w:rsidP="00100C01">
            <w:pPr>
              <w:jc w:val="both"/>
              <w:rPr>
                <w:rFonts w:eastAsia="Calibri"/>
              </w:rPr>
            </w:pPr>
            <w:r w:rsidRPr="00E22BD7">
              <w:rPr>
                <w:rFonts w:eastAsia="Calibri"/>
              </w:rPr>
              <w:t>Формировать такие качества, как сочувствие, отзывчивость.</w:t>
            </w:r>
          </w:p>
          <w:p w:rsidR="00100C01" w:rsidRPr="00E22BD7" w:rsidRDefault="00100C01" w:rsidP="00100C01">
            <w:pPr>
              <w:jc w:val="both"/>
              <w:rPr>
                <w:rFonts w:eastAsia="Calibri"/>
              </w:rPr>
            </w:pPr>
            <w:r w:rsidRPr="00E22BD7">
              <w:rPr>
                <w:rFonts w:eastAsia="Calibri"/>
              </w:rPr>
              <w:t>Воспитывать скромность, умение проявлять заботу об окружа</w:t>
            </w:r>
            <w:r w:rsidRPr="00E22BD7">
              <w:rPr>
                <w:rFonts w:eastAsia="Calibri"/>
              </w:rPr>
              <w:t>ю</w:t>
            </w:r>
            <w:r w:rsidRPr="00E22BD7">
              <w:rPr>
                <w:rFonts w:eastAsia="Calibri"/>
              </w:rPr>
              <w:t>щих,</w:t>
            </w:r>
          </w:p>
          <w:p w:rsidR="00100C01" w:rsidRPr="00E22BD7" w:rsidRDefault="00100C01" w:rsidP="00100C01">
            <w:pPr>
              <w:jc w:val="both"/>
              <w:rPr>
                <w:rFonts w:eastAsia="Calibri"/>
              </w:rPr>
            </w:pPr>
            <w:r w:rsidRPr="00E22BD7">
              <w:rPr>
                <w:rFonts w:eastAsia="Calibri"/>
              </w:rPr>
              <w:t>с благодарностью относиться к помощи и знакам внимания.</w:t>
            </w:r>
          </w:p>
          <w:p w:rsidR="00100C01" w:rsidRPr="00E22BD7" w:rsidRDefault="00100C01" w:rsidP="00100C01">
            <w:pPr>
              <w:jc w:val="both"/>
              <w:rPr>
                <w:rFonts w:eastAsia="Calibri"/>
              </w:rPr>
            </w:pPr>
            <w:r w:rsidRPr="00E22BD7">
              <w:rPr>
                <w:rFonts w:eastAsia="Calibri"/>
              </w:rPr>
              <w:t>Формировать умение оценивать свои поступки и поступки сверс</w:t>
            </w:r>
            <w:r w:rsidRPr="00E22BD7">
              <w:rPr>
                <w:rFonts w:eastAsia="Calibri"/>
              </w:rPr>
              <w:t>т</w:t>
            </w:r>
            <w:r w:rsidRPr="00E22BD7">
              <w:rPr>
                <w:rFonts w:eastAsia="Calibri"/>
              </w:rPr>
              <w:t>ников. Воспитывать скромность, отзывчивость, желание быть справедливым, сильным и смелым; учить испытывать чувство ст</w:t>
            </w:r>
            <w:r w:rsidRPr="00E22BD7">
              <w:rPr>
                <w:rFonts w:eastAsia="Calibri"/>
              </w:rPr>
              <w:t>ы</w:t>
            </w:r>
            <w:r w:rsidRPr="00E22BD7">
              <w:rPr>
                <w:rFonts w:eastAsia="Calibri"/>
              </w:rPr>
              <w:t>да за неблаговидный поступок.</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lastRenderedPageBreak/>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jc w:val="both"/>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 xml:space="preserve"> «Взрослые и дети»</w:t>
            </w:r>
          </w:p>
          <w:p w:rsidR="00100C01" w:rsidRPr="00E22BD7" w:rsidRDefault="00100C01" w:rsidP="00100C01">
            <w:pPr>
              <w:jc w:val="both"/>
              <w:rPr>
                <w:rFonts w:eastAsia="Calibri"/>
                <w:b/>
                <w:lang w:eastAsia="en-US"/>
              </w:rPr>
            </w:pPr>
            <w:r w:rsidRPr="00E22BD7">
              <w:rPr>
                <w:rFonts w:eastAsia="Calibri"/>
                <w:b/>
                <w:lang w:eastAsia="en-US"/>
              </w:rPr>
              <w:t xml:space="preserve"> «Наши хорошие поступки»</w:t>
            </w:r>
          </w:p>
          <w:p w:rsidR="00100C01" w:rsidRPr="00E22BD7" w:rsidRDefault="00100C01" w:rsidP="00100C01">
            <w:pPr>
              <w:jc w:val="both"/>
              <w:rPr>
                <w:color w:val="000000"/>
              </w:rPr>
            </w:pPr>
            <w:r w:rsidRPr="00E22BD7">
              <w:rPr>
                <w:b/>
                <w:color w:val="000000"/>
              </w:rPr>
              <w:t xml:space="preserve"> «О друзьях - товарищах</w:t>
            </w:r>
            <w:r w:rsidRPr="00E22BD7">
              <w:rPr>
                <w:color w:val="000000"/>
              </w:rPr>
              <w:t>».</w:t>
            </w:r>
          </w:p>
          <w:p w:rsidR="00100C01" w:rsidRPr="00E22BD7" w:rsidRDefault="00100C01" w:rsidP="00100C01">
            <w:pPr>
              <w:jc w:val="both"/>
              <w:rPr>
                <w:rFonts w:eastAsia="Calibri"/>
                <w:b/>
                <w:lang w:eastAsia="en-US"/>
              </w:rPr>
            </w:pPr>
            <w:r w:rsidRPr="00E22BD7">
              <w:rPr>
                <w:rFonts w:eastAsia="Calibri"/>
                <w:b/>
                <w:lang w:eastAsia="en-US"/>
              </w:rPr>
              <w:t>«Я знаю правила хорошего тона для детей»</w:t>
            </w:r>
          </w:p>
          <w:p w:rsidR="00100C01" w:rsidRPr="00E22BD7" w:rsidRDefault="00100C01" w:rsidP="00100C01">
            <w:pPr>
              <w:autoSpaceDE w:val="0"/>
              <w:autoSpaceDN w:val="0"/>
              <w:adjustRightInd w:val="0"/>
              <w:jc w:val="both"/>
              <w:rPr>
                <w:rFonts w:ascii="PetersburgC" w:eastAsia="Calibri" w:hAnsi="PetersburgC" w:cs="PetersburgC"/>
              </w:rPr>
            </w:pPr>
            <w:r w:rsidRPr="00E22BD7">
              <w:rPr>
                <w:rFonts w:eastAsia="Calibri"/>
                <w:b/>
                <w:lang w:eastAsia="en-US"/>
              </w:rPr>
              <w:t xml:space="preserve"> «Что такое хорошо, что такое плохо?»</w:t>
            </w:r>
          </w:p>
          <w:p w:rsidR="00100C01" w:rsidRPr="00E22BD7" w:rsidRDefault="00100C01" w:rsidP="00100C01">
            <w:pPr>
              <w:autoSpaceDE w:val="0"/>
              <w:autoSpaceDN w:val="0"/>
              <w:adjustRightInd w:val="0"/>
              <w:jc w:val="both"/>
              <w:rPr>
                <w:rFonts w:eastAsia="Calibri"/>
                <w:b/>
                <w:lang w:eastAsia="en-US"/>
              </w:rPr>
            </w:pPr>
          </w:p>
        </w:tc>
      </w:tr>
      <w:tr w:rsidR="00100C01" w:rsidRPr="00E22BD7" w:rsidTr="00100C01">
        <w:tc>
          <w:tcPr>
            <w:tcW w:w="2660" w:type="dxa"/>
          </w:tcPr>
          <w:p w:rsidR="00100C01" w:rsidRPr="00E22BD7" w:rsidRDefault="00100C01" w:rsidP="00100C01">
            <w:pPr>
              <w:widowControl w:val="0"/>
              <w:jc w:val="both"/>
              <w:rPr>
                <w:rFonts w:eastAsia="Calibri"/>
                <w:b/>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Физкультурное развлечение «</w:t>
            </w:r>
            <w:r w:rsidRPr="00E22BD7">
              <w:rPr>
                <w:rFonts w:eastAsia="Calibri"/>
                <w:bCs/>
                <w:i/>
                <w:shd w:val="clear" w:color="auto" w:fill="FFFFFF"/>
                <w:lang w:eastAsia="en-US"/>
              </w:rPr>
              <w:t>Путешествие на остров сокровищ</w:t>
            </w:r>
            <w:r w:rsidRPr="00E22BD7">
              <w:rPr>
                <w:rFonts w:eastAsia="Calibri"/>
                <w:i/>
                <w:lang w:eastAsia="en-US"/>
              </w:rPr>
              <w:t>». Ответственный: инструктор по физической культуре</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3-я неделя месяца</w:t>
            </w:r>
          </w:p>
          <w:p w:rsidR="00100C01" w:rsidRPr="00E22BD7" w:rsidRDefault="00100C01" w:rsidP="00100C01">
            <w:pPr>
              <w:jc w:val="both"/>
              <w:rPr>
                <w:rFonts w:eastAsia="Calibri"/>
                <w:b/>
                <w:lang w:eastAsia="en-US"/>
              </w:rPr>
            </w:pPr>
            <w:r w:rsidRPr="00E22BD7">
              <w:rPr>
                <w:rFonts w:eastAsia="Calibri"/>
                <w:b/>
                <w:lang w:eastAsia="en-US"/>
              </w:rPr>
              <w:t>(19.11 – 23.11.2018г.)</w:t>
            </w:r>
          </w:p>
          <w:p w:rsidR="00100C01" w:rsidRPr="00E22BD7" w:rsidRDefault="00100C01" w:rsidP="00100C01">
            <w:pPr>
              <w:jc w:val="both"/>
              <w:rPr>
                <w:rFonts w:eastAsia="Calibri"/>
                <w:b/>
                <w:lang w:eastAsia="en-US"/>
              </w:rPr>
            </w:pPr>
            <w:r w:rsidRPr="00E22BD7">
              <w:rPr>
                <w:rFonts w:eastAsia="Calibri"/>
                <w:b/>
                <w:lang w:eastAsia="en-US"/>
              </w:rPr>
              <w:t xml:space="preserve"> «Труд взрослых»</w:t>
            </w:r>
          </w:p>
        </w:tc>
        <w:tc>
          <w:tcPr>
            <w:tcW w:w="6633" w:type="dxa"/>
          </w:tcPr>
          <w:p w:rsidR="00100C01" w:rsidRPr="00E22BD7" w:rsidRDefault="00100C01" w:rsidP="00100C01">
            <w:pPr>
              <w:jc w:val="both"/>
              <w:rPr>
                <w:rFonts w:eastAsia="Calibri"/>
              </w:rPr>
            </w:pPr>
            <w:proofErr w:type="gramStart"/>
            <w:r w:rsidRPr="00E22BD7">
              <w:rPr>
                <w:rFonts w:eastAsia="Calibri"/>
              </w:rPr>
              <w:t>Рассказывать детям о профессиях: воспитателя, учителя, врача, строителя, работников сельского хозяйства, транспорта, торговли, связи; о важности и значимости их труда; о том, что для облегчения труда используется разнообразная техника.</w:t>
            </w:r>
            <w:proofErr w:type="gramEnd"/>
          </w:p>
          <w:p w:rsidR="00100C01" w:rsidRPr="00E22BD7" w:rsidRDefault="00100C01" w:rsidP="00100C01">
            <w:pPr>
              <w:jc w:val="both"/>
              <w:rPr>
                <w:rFonts w:eastAsia="Calibri"/>
              </w:rPr>
            </w:pPr>
            <w:r w:rsidRPr="00E22BD7">
              <w:rPr>
                <w:rFonts w:eastAsia="Calibri"/>
              </w:rPr>
              <w:t>Знакомить с трудом людей творческих профессий: художников, писателей, композиторов, мастеров народного декоративно-прикладного</w:t>
            </w:r>
          </w:p>
          <w:p w:rsidR="00100C01" w:rsidRPr="00E22BD7" w:rsidRDefault="00100C01" w:rsidP="00100C01">
            <w:pPr>
              <w:jc w:val="both"/>
              <w:rPr>
                <w:rFonts w:eastAsia="Calibri"/>
              </w:rPr>
            </w:pPr>
            <w:r w:rsidRPr="00E22BD7">
              <w:rPr>
                <w:rFonts w:eastAsia="Calibri"/>
              </w:rPr>
              <w:t>искусства; с результатами их труда (картинами, книгами, нотами, предметами декоративного искусства).</w:t>
            </w:r>
          </w:p>
          <w:p w:rsidR="00100C01" w:rsidRPr="00E22BD7" w:rsidRDefault="00100C01" w:rsidP="00100C01">
            <w:pPr>
              <w:jc w:val="both"/>
              <w:rPr>
                <w:rFonts w:eastAsia="Calibri"/>
                <w:b/>
                <w:lang w:eastAsia="en-US"/>
              </w:rPr>
            </w:pP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jc w:val="both"/>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 xml:space="preserve"> «Профессии нашего села»</w:t>
            </w:r>
          </w:p>
          <w:p w:rsidR="00100C01" w:rsidRPr="00E22BD7" w:rsidRDefault="00100C01" w:rsidP="00100C01">
            <w:pPr>
              <w:jc w:val="both"/>
              <w:rPr>
                <w:rFonts w:eastAsia="Calibri"/>
                <w:b/>
                <w:lang w:eastAsia="en-US"/>
              </w:rPr>
            </w:pPr>
            <w:r w:rsidRPr="00E22BD7">
              <w:rPr>
                <w:rFonts w:eastAsia="Calibri"/>
                <w:b/>
                <w:lang w:eastAsia="en-US"/>
              </w:rPr>
              <w:t xml:space="preserve">«Что облегчает труд взрослых?» </w:t>
            </w:r>
          </w:p>
          <w:p w:rsidR="00100C01" w:rsidRPr="00E22BD7" w:rsidRDefault="00100C01" w:rsidP="00100C01">
            <w:pPr>
              <w:jc w:val="both"/>
              <w:rPr>
                <w:rFonts w:eastAsia="Calibri"/>
                <w:b/>
                <w:lang w:eastAsia="en-US"/>
              </w:rPr>
            </w:pPr>
            <w:r w:rsidRPr="00E22BD7">
              <w:rPr>
                <w:rFonts w:eastAsia="Calibri"/>
                <w:b/>
                <w:lang w:eastAsia="en-US"/>
              </w:rPr>
              <w:t>«Все профессии важны, все профессии нужны»</w:t>
            </w:r>
          </w:p>
          <w:p w:rsidR="00100C01" w:rsidRPr="00E22BD7" w:rsidRDefault="00100C01" w:rsidP="00100C01">
            <w:pPr>
              <w:jc w:val="both"/>
              <w:rPr>
                <w:rFonts w:eastAsia="Calibri"/>
                <w:b/>
                <w:lang w:eastAsia="en-US"/>
              </w:rPr>
            </w:pPr>
            <w:r w:rsidRPr="00E22BD7">
              <w:rPr>
                <w:rFonts w:eastAsia="Calibri"/>
                <w:b/>
                <w:lang w:eastAsia="en-US"/>
              </w:rPr>
              <w:t xml:space="preserve"> «Где живёт музыка?»</w:t>
            </w:r>
          </w:p>
          <w:p w:rsidR="00100C01" w:rsidRPr="00E22BD7" w:rsidRDefault="00100C01" w:rsidP="00100C01">
            <w:pPr>
              <w:jc w:val="both"/>
              <w:rPr>
                <w:rFonts w:eastAsia="Calibri"/>
                <w:b/>
                <w:lang w:eastAsia="en-US"/>
              </w:rPr>
            </w:pPr>
            <w:r w:rsidRPr="00E22BD7">
              <w:rPr>
                <w:rFonts w:eastAsia="Calibri"/>
                <w:b/>
                <w:lang w:eastAsia="en-US"/>
              </w:rPr>
              <w:t xml:space="preserve"> «Профессии моих родителей»</w:t>
            </w:r>
          </w:p>
          <w:p w:rsidR="00100C01" w:rsidRPr="00E22BD7" w:rsidRDefault="00100C01" w:rsidP="00100C01">
            <w:pPr>
              <w:jc w:val="both"/>
              <w:rPr>
                <w:rFonts w:eastAsia="Calibri"/>
                <w:b/>
                <w:lang w:eastAsia="en-US"/>
              </w:rPr>
            </w:pPr>
          </w:p>
        </w:tc>
      </w:tr>
      <w:tr w:rsidR="00100C01" w:rsidRPr="00E22BD7" w:rsidTr="00100C01">
        <w:tc>
          <w:tcPr>
            <w:tcW w:w="2660" w:type="dxa"/>
          </w:tcPr>
          <w:p w:rsidR="00100C01" w:rsidRPr="00E22BD7" w:rsidRDefault="00100C01" w:rsidP="00100C01">
            <w:pPr>
              <w:widowControl w:val="0"/>
              <w:jc w:val="both"/>
              <w:rPr>
                <w:rFonts w:eastAsia="Calibri"/>
                <w:b/>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«Путешествие в страну профессий»</w:t>
            </w:r>
          </w:p>
          <w:p w:rsidR="00100C01" w:rsidRPr="00E22BD7" w:rsidRDefault="00100C01" w:rsidP="00100C01">
            <w:pPr>
              <w:jc w:val="both"/>
              <w:rPr>
                <w:rFonts w:eastAsia="Calibri"/>
                <w:i/>
                <w:lang w:eastAsia="en-US"/>
              </w:rPr>
            </w:pPr>
            <w:r w:rsidRPr="00E22BD7">
              <w:rPr>
                <w:rFonts w:eastAsia="Calibri"/>
                <w:i/>
                <w:lang w:eastAsia="en-US"/>
              </w:rPr>
              <w:t>Ответственный: музыкальный руководитель</w:t>
            </w:r>
          </w:p>
        </w:tc>
      </w:tr>
      <w:tr w:rsidR="00100C01" w:rsidRPr="00E22BD7" w:rsidTr="00100C01">
        <w:tc>
          <w:tcPr>
            <w:tcW w:w="2660" w:type="dxa"/>
          </w:tcPr>
          <w:p w:rsidR="00100C01" w:rsidRPr="00E22BD7" w:rsidRDefault="00100C01" w:rsidP="00100C01">
            <w:pPr>
              <w:widowControl w:val="0"/>
              <w:jc w:val="both"/>
              <w:rPr>
                <w:rFonts w:eastAsia="Calibri"/>
                <w:b/>
                <w:lang w:eastAsia="en-US"/>
              </w:rPr>
            </w:pPr>
            <w:r w:rsidRPr="00E22BD7">
              <w:rPr>
                <w:rFonts w:eastAsia="Calibri"/>
                <w:b/>
                <w:lang w:eastAsia="en-US"/>
              </w:rPr>
              <w:t>4-я неделя месяца</w:t>
            </w:r>
          </w:p>
          <w:p w:rsidR="00100C01" w:rsidRPr="00E22BD7" w:rsidRDefault="00100C01" w:rsidP="00100C01">
            <w:pPr>
              <w:widowControl w:val="0"/>
              <w:jc w:val="both"/>
              <w:rPr>
                <w:rFonts w:eastAsia="Calibri"/>
                <w:b/>
                <w:lang w:eastAsia="en-US"/>
              </w:rPr>
            </w:pPr>
            <w:r w:rsidRPr="00E22BD7">
              <w:rPr>
                <w:rFonts w:eastAsia="Calibri"/>
                <w:b/>
                <w:lang w:eastAsia="en-US"/>
              </w:rPr>
              <w:t>(26.11 – 30.11.2018г)</w:t>
            </w:r>
          </w:p>
          <w:p w:rsidR="00100C01" w:rsidRPr="00E22BD7" w:rsidRDefault="00100C01" w:rsidP="00100C01">
            <w:pPr>
              <w:widowControl w:val="0"/>
              <w:jc w:val="both"/>
              <w:rPr>
                <w:rFonts w:eastAsia="Calibri"/>
                <w:b/>
                <w:i/>
                <w:lang w:eastAsia="en-US"/>
              </w:rPr>
            </w:pPr>
            <w:r w:rsidRPr="00E22BD7">
              <w:rPr>
                <w:rFonts w:eastAsia="Calibri"/>
                <w:b/>
                <w:lang w:eastAsia="en-US"/>
              </w:rPr>
              <w:t>Мониторинг</w:t>
            </w:r>
          </w:p>
        </w:tc>
        <w:tc>
          <w:tcPr>
            <w:tcW w:w="6633" w:type="dxa"/>
          </w:tcPr>
          <w:p w:rsidR="00100C01" w:rsidRPr="00E22BD7" w:rsidRDefault="00100C01" w:rsidP="00100C01">
            <w:pPr>
              <w:autoSpaceDE w:val="0"/>
              <w:autoSpaceDN w:val="0"/>
              <w:adjustRightInd w:val="0"/>
              <w:rPr>
                <w:rFonts w:eastAsia="Calibri"/>
              </w:rPr>
            </w:pPr>
            <w:r w:rsidRPr="00E22BD7">
              <w:rPr>
                <w:rFonts w:eastAsia="Calibri"/>
              </w:rPr>
              <w:t>Выявление индивидуальных особенностей развития каждого р</w:t>
            </w:r>
            <w:r w:rsidRPr="00E22BD7">
              <w:rPr>
                <w:rFonts w:eastAsia="Calibri"/>
              </w:rPr>
              <w:t>е</w:t>
            </w:r>
            <w:r w:rsidRPr="00E22BD7">
              <w:rPr>
                <w:rFonts w:eastAsia="Calibri"/>
              </w:rPr>
              <w:t>бенка и определение при необходимости индивидуального ма</w:t>
            </w:r>
            <w:r w:rsidRPr="00E22BD7">
              <w:rPr>
                <w:rFonts w:eastAsia="Calibri"/>
              </w:rPr>
              <w:t>р</w:t>
            </w:r>
            <w:r w:rsidRPr="00E22BD7">
              <w:rPr>
                <w:rFonts w:eastAsia="Calibri"/>
              </w:rPr>
              <w:t>шрута образовательной работы для максимального раскрытия п</w:t>
            </w:r>
            <w:r w:rsidRPr="00E22BD7">
              <w:rPr>
                <w:rFonts w:eastAsia="Calibri"/>
              </w:rPr>
              <w:t>о</w:t>
            </w:r>
            <w:r w:rsidRPr="00E22BD7">
              <w:rPr>
                <w:rFonts w:eastAsia="Calibri"/>
              </w:rPr>
              <w:t>тенциала детской личности, а так же корректировки</w:t>
            </w:r>
          </w:p>
          <w:p w:rsidR="00100C01" w:rsidRPr="00E22BD7" w:rsidRDefault="00100C01" w:rsidP="00100C01">
            <w:pPr>
              <w:rPr>
                <w:rFonts w:ascii="Calibri" w:eastAsia="Calibri" w:hAnsi="Calibri"/>
                <w:lang w:eastAsia="en-US"/>
              </w:rPr>
            </w:pPr>
            <w:r w:rsidRPr="00E22BD7">
              <w:rPr>
                <w:rFonts w:eastAsia="Calibri"/>
              </w:rPr>
              <w:t>образовательного процесса в группах.</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widowControl w:val="0"/>
              <w:jc w:val="both"/>
              <w:rPr>
                <w:rFonts w:eastAsia="Calibri"/>
                <w:b/>
                <w:i/>
                <w:lang w:eastAsia="en-US"/>
              </w:rPr>
            </w:pPr>
            <w:r w:rsidRPr="00E22BD7">
              <w:rPr>
                <w:rFonts w:eastAsia="Calibri"/>
                <w:b/>
                <w:lang w:eastAsia="en-US"/>
              </w:rPr>
              <w:t>5 день</w:t>
            </w:r>
          </w:p>
        </w:tc>
        <w:tc>
          <w:tcPr>
            <w:tcW w:w="6633" w:type="dxa"/>
          </w:tcPr>
          <w:p w:rsidR="00100C01" w:rsidRPr="00E22BD7" w:rsidRDefault="00100C01" w:rsidP="00100C01">
            <w:pPr>
              <w:spacing w:after="10"/>
              <w:jc w:val="both"/>
              <w:rPr>
                <w:rFonts w:eastAsia="Calibri"/>
                <w:b/>
                <w:lang w:eastAsia="en-US"/>
              </w:rPr>
            </w:pPr>
            <w:r w:rsidRPr="00E22BD7">
              <w:rPr>
                <w:rFonts w:eastAsia="Calibri"/>
                <w:b/>
                <w:lang w:eastAsia="en-US"/>
              </w:rPr>
              <w:t>ОО «Познавательное развитие»</w:t>
            </w:r>
          </w:p>
          <w:p w:rsidR="00100C01" w:rsidRPr="00E22BD7" w:rsidRDefault="00100C01" w:rsidP="00100C01">
            <w:pPr>
              <w:spacing w:after="10"/>
              <w:rPr>
                <w:rFonts w:eastAsia="Calibri"/>
                <w:b/>
                <w:lang w:eastAsia="en-US"/>
              </w:rPr>
            </w:pPr>
            <w:r w:rsidRPr="00E22BD7">
              <w:rPr>
                <w:rFonts w:eastAsia="Calibri"/>
                <w:b/>
                <w:lang w:eastAsia="en-US"/>
              </w:rPr>
              <w:t>ОО «Социально-коммуникативное развитие»</w:t>
            </w:r>
          </w:p>
          <w:p w:rsidR="00100C01" w:rsidRPr="00E22BD7" w:rsidRDefault="00100C01" w:rsidP="00100C01">
            <w:pPr>
              <w:spacing w:after="10"/>
              <w:rPr>
                <w:rFonts w:eastAsia="Calibri"/>
                <w:b/>
                <w:lang w:eastAsia="en-US"/>
              </w:rPr>
            </w:pPr>
            <w:r w:rsidRPr="00E22BD7">
              <w:rPr>
                <w:rFonts w:eastAsia="Calibri"/>
                <w:b/>
                <w:lang w:eastAsia="en-US"/>
              </w:rPr>
              <w:t>ОО «Речевое развитие»</w:t>
            </w:r>
          </w:p>
          <w:p w:rsidR="00100C01" w:rsidRPr="00E22BD7" w:rsidRDefault="00100C01" w:rsidP="00100C01">
            <w:pPr>
              <w:spacing w:after="10"/>
              <w:rPr>
                <w:rFonts w:eastAsia="Calibri"/>
                <w:b/>
                <w:lang w:eastAsia="en-US"/>
              </w:rPr>
            </w:pPr>
            <w:r w:rsidRPr="00E22BD7">
              <w:rPr>
                <w:rFonts w:eastAsia="Calibri"/>
                <w:b/>
                <w:lang w:eastAsia="en-US"/>
              </w:rPr>
              <w:t>ОО «Художественно-эстетическое развитие»</w:t>
            </w:r>
          </w:p>
          <w:p w:rsidR="00100C01" w:rsidRPr="00E22BD7" w:rsidRDefault="00100C01" w:rsidP="00100C01">
            <w:pPr>
              <w:jc w:val="both"/>
              <w:rPr>
                <w:rFonts w:eastAsia="Calibri"/>
                <w:i/>
                <w:lang w:eastAsia="en-US"/>
              </w:rPr>
            </w:pPr>
            <w:r w:rsidRPr="00E22BD7">
              <w:rPr>
                <w:rFonts w:eastAsia="Calibri"/>
                <w:b/>
                <w:lang w:eastAsia="en-US"/>
              </w:rPr>
              <w:t>ОО «Физическое развитие»</w:t>
            </w:r>
          </w:p>
        </w:tc>
      </w:tr>
      <w:tr w:rsidR="00100C01" w:rsidRPr="00E22BD7" w:rsidTr="00100C01">
        <w:tc>
          <w:tcPr>
            <w:tcW w:w="2660" w:type="dxa"/>
          </w:tcPr>
          <w:p w:rsidR="00100C01" w:rsidRPr="00E22BD7" w:rsidRDefault="00100C01" w:rsidP="00100C01">
            <w:pPr>
              <w:widowControl w:val="0"/>
              <w:jc w:val="both"/>
              <w:rPr>
                <w:rFonts w:eastAsia="Calibri"/>
                <w:b/>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rPr>
                <w:rFonts w:eastAsia="Calibri"/>
                <w:i/>
                <w:lang w:eastAsia="en-US"/>
              </w:rPr>
            </w:pPr>
            <w:r w:rsidRPr="00E22BD7">
              <w:rPr>
                <w:rFonts w:eastAsia="Calibri"/>
                <w:i/>
                <w:lang w:eastAsia="en-US"/>
              </w:rPr>
              <w:t>«Лучший помощник карандаша»</w:t>
            </w:r>
          </w:p>
          <w:p w:rsidR="00100C01" w:rsidRPr="00E22BD7" w:rsidRDefault="00100C01" w:rsidP="00100C01">
            <w:pPr>
              <w:jc w:val="both"/>
              <w:rPr>
                <w:rFonts w:eastAsia="Calibri"/>
                <w:i/>
                <w:lang w:eastAsia="en-US"/>
              </w:rPr>
            </w:pPr>
            <w:r w:rsidRPr="00E22BD7">
              <w:rPr>
                <w:rFonts w:eastAsia="Calibri"/>
                <w:i/>
                <w:lang w:eastAsia="en-US"/>
              </w:rPr>
              <w:t>Ответственный: воспитатель дополнительного образования (</w:t>
            </w:r>
            <w:proofErr w:type="gramStart"/>
            <w:r w:rsidRPr="00E22BD7">
              <w:rPr>
                <w:rFonts w:eastAsia="Calibri"/>
                <w:i/>
                <w:lang w:eastAsia="en-US"/>
              </w:rPr>
              <w:t>изо</w:t>
            </w:r>
            <w:proofErr w:type="gramEnd"/>
            <w:r w:rsidRPr="00E22BD7">
              <w:rPr>
                <w:rFonts w:eastAsia="Calibri"/>
                <w:i/>
                <w:lang w:eastAsia="en-US"/>
              </w:rPr>
              <w:t>)</w:t>
            </w:r>
          </w:p>
        </w:tc>
      </w:tr>
      <w:tr w:rsidR="00100C01" w:rsidRPr="00E22BD7" w:rsidTr="00100C01">
        <w:tc>
          <w:tcPr>
            <w:tcW w:w="9293" w:type="dxa"/>
            <w:gridSpan w:val="2"/>
          </w:tcPr>
          <w:p w:rsidR="00100C01" w:rsidRPr="00E22BD7" w:rsidRDefault="00100C01" w:rsidP="00100C01">
            <w:pPr>
              <w:jc w:val="center"/>
              <w:rPr>
                <w:rFonts w:eastAsia="Calibri"/>
                <w:lang w:eastAsia="en-US"/>
              </w:rPr>
            </w:pPr>
            <w:r w:rsidRPr="00E22BD7">
              <w:rPr>
                <w:rFonts w:eastAsia="Calibri"/>
                <w:lang w:eastAsia="en-US"/>
              </w:rPr>
              <w:t>декабрь</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1-я неделя месяца (03.12-07.12.2018г)</w:t>
            </w:r>
          </w:p>
          <w:p w:rsidR="00100C01" w:rsidRPr="00E22BD7" w:rsidRDefault="00100C01" w:rsidP="00100C01">
            <w:pPr>
              <w:widowControl w:val="0"/>
              <w:jc w:val="both"/>
              <w:rPr>
                <w:rFonts w:eastAsia="Calibri"/>
                <w:b/>
                <w:i/>
                <w:lang w:eastAsia="en-US"/>
              </w:rPr>
            </w:pPr>
            <w:r w:rsidRPr="00E22BD7">
              <w:rPr>
                <w:rFonts w:eastAsia="Calibri"/>
                <w:b/>
                <w:lang w:eastAsia="en-US"/>
              </w:rPr>
              <w:t>«Безопасность на дор</w:t>
            </w:r>
            <w:r w:rsidRPr="00E22BD7">
              <w:rPr>
                <w:rFonts w:eastAsia="Calibri"/>
                <w:b/>
                <w:lang w:eastAsia="en-US"/>
              </w:rPr>
              <w:t>о</w:t>
            </w:r>
            <w:r w:rsidRPr="00E22BD7">
              <w:rPr>
                <w:rFonts w:eastAsia="Calibri"/>
                <w:b/>
                <w:lang w:eastAsia="en-US"/>
              </w:rPr>
              <w:t>гах»</w:t>
            </w:r>
          </w:p>
        </w:tc>
        <w:tc>
          <w:tcPr>
            <w:tcW w:w="6633" w:type="dxa"/>
          </w:tcPr>
          <w:p w:rsidR="00100C01" w:rsidRPr="00E22BD7" w:rsidRDefault="00100C01" w:rsidP="00100C01">
            <w:pPr>
              <w:rPr>
                <w:rFonts w:eastAsia="Calibri"/>
                <w:lang w:eastAsia="en-US"/>
              </w:rPr>
            </w:pPr>
            <w:r w:rsidRPr="00E22BD7">
              <w:rPr>
                <w:rFonts w:eastAsia="Calibri"/>
                <w:lang w:eastAsia="en-US"/>
              </w:rPr>
              <w:t>Уточнять знания детей об элементах дороги, о движении транспо</w:t>
            </w:r>
            <w:r w:rsidRPr="00E22BD7">
              <w:rPr>
                <w:rFonts w:eastAsia="Calibri"/>
                <w:lang w:eastAsia="en-US"/>
              </w:rPr>
              <w:t>р</w:t>
            </w:r>
            <w:r w:rsidRPr="00E22BD7">
              <w:rPr>
                <w:rFonts w:eastAsia="Calibri"/>
                <w:lang w:eastAsia="en-US"/>
              </w:rPr>
              <w:t>та, о работе светофора. Знакомить с ПДД, правилами передвижения пешеходов и велосипедистов. Продолжить знакомить с дорожными знаками.</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lastRenderedPageBreak/>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widowControl w:val="0"/>
              <w:jc w:val="both"/>
              <w:rPr>
                <w:rFonts w:eastAsia="Calibri"/>
                <w:b/>
                <w:i/>
                <w:lang w:eastAsia="en-US"/>
              </w:rPr>
            </w:pPr>
            <w:r w:rsidRPr="00E22BD7">
              <w:rPr>
                <w:rFonts w:eastAsia="Calibri"/>
                <w:b/>
                <w:lang w:eastAsia="en-US"/>
              </w:rPr>
              <w:t>5 день</w:t>
            </w:r>
          </w:p>
        </w:tc>
        <w:tc>
          <w:tcPr>
            <w:tcW w:w="6633" w:type="dxa"/>
          </w:tcPr>
          <w:p w:rsidR="00100C01" w:rsidRPr="00E22BD7" w:rsidRDefault="00100C01" w:rsidP="00100C01">
            <w:pPr>
              <w:spacing w:after="10"/>
              <w:rPr>
                <w:rFonts w:eastAsia="Calibri"/>
                <w:lang w:eastAsia="en-US"/>
              </w:rPr>
            </w:pPr>
            <w:r w:rsidRPr="00E22BD7">
              <w:rPr>
                <w:rFonts w:eastAsia="Calibri"/>
                <w:b/>
                <w:lang w:eastAsia="en-US"/>
              </w:rPr>
              <w:lastRenderedPageBreak/>
              <w:t>«Транспорт»</w:t>
            </w:r>
          </w:p>
          <w:p w:rsidR="00100C01" w:rsidRPr="00E22BD7" w:rsidRDefault="00100C01" w:rsidP="00100C01">
            <w:pPr>
              <w:spacing w:after="10"/>
              <w:rPr>
                <w:rFonts w:eastAsia="Calibri"/>
                <w:b/>
                <w:lang w:eastAsia="en-US"/>
              </w:rPr>
            </w:pPr>
            <w:r w:rsidRPr="00E22BD7">
              <w:rPr>
                <w:rFonts w:eastAsia="Calibri"/>
                <w:b/>
                <w:lang w:eastAsia="en-US"/>
              </w:rPr>
              <w:t xml:space="preserve">«Элементы дороги» </w:t>
            </w:r>
          </w:p>
          <w:p w:rsidR="00100C01" w:rsidRPr="00E22BD7" w:rsidRDefault="00100C01" w:rsidP="00100C01">
            <w:pPr>
              <w:spacing w:after="10"/>
              <w:rPr>
                <w:rFonts w:ascii="Calibri" w:eastAsia="Calibri" w:hAnsi="Calibri"/>
                <w:lang w:eastAsia="en-US"/>
              </w:rPr>
            </w:pPr>
            <w:r w:rsidRPr="00E22BD7">
              <w:rPr>
                <w:rFonts w:eastAsia="Calibri"/>
                <w:b/>
                <w:lang w:eastAsia="en-US"/>
              </w:rPr>
              <w:lastRenderedPageBreak/>
              <w:t>«О работе светофора»</w:t>
            </w:r>
          </w:p>
          <w:p w:rsidR="00100C01" w:rsidRPr="00E22BD7" w:rsidRDefault="00100C01" w:rsidP="00100C01">
            <w:pPr>
              <w:spacing w:after="10"/>
              <w:rPr>
                <w:rFonts w:ascii="Calibri" w:eastAsia="Calibri" w:hAnsi="Calibri"/>
                <w:lang w:eastAsia="en-US"/>
              </w:rPr>
            </w:pPr>
            <w:r w:rsidRPr="00E22BD7">
              <w:rPr>
                <w:rFonts w:eastAsia="Calibri"/>
                <w:b/>
                <w:lang w:eastAsia="en-US"/>
              </w:rPr>
              <w:t>«Дорожные знаки»</w:t>
            </w:r>
          </w:p>
          <w:p w:rsidR="00100C01" w:rsidRPr="00E22BD7" w:rsidRDefault="00100C01" w:rsidP="00100C01">
            <w:pPr>
              <w:rPr>
                <w:rFonts w:ascii="Calibri" w:eastAsia="Calibri" w:hAnsi="Calibri"/>
                <w:lang w:eastAsia="en-US"/>
              </w:rPr>
            </w:pPr>
            <w:r w:rsidRPr="00E22BD7">
              <w:rPr>
                <w:rFonts w:eastAsia="Calibri"/>
                <w:b/>
                <w:lang w:eastAsia="en-US"/>
              </w:rPr>
              <w:t>«Культура поведения на улице и в транспорте»</w:t>
            </w:r>
          </w:p>
        </w:tc>
      </w:tr>
      <w:tr w:rsidR="00100C01" w:rsidRPr="00E22BD7" w:rsidTr="00100C01">
        <w:tc>
          <w:tcPr>
            <w:tcW w:w="2660" w:type="dxa"/>
          </w:tcPr>
          <w:p w:rsidR="00100C01" w:rsidRPr="00E22BD7" w:rsidRDefault="00100C01" w:rsidP="00100C01">
            <w:pPr>
              <w:widowControl w:val="0"/>
              <w:jc w:val="both"/>
              <w:rPr>
                <w:rFonts w:eastAsia="Calibri"/>
                <w:b/>
                <w:i/>
                <w:lang w:eastAsia="en-US"/>
              </w:rPr>
            </w:pPr>
            <w:r w:rsidRPr="00E22BD7">
              <w:rPr>
                <w:rFonts w:eastAsia="Calibri"/>
                <w:b/>
                <w:i/>
                <w:lang w:eastAsia="en-US"/>
              </w:rPr>
              <w:lastRenderedPageBreak/>
              <w:t>Итоговое мероприятие</w:t>
            </w:r>
          </w:p>
        </w:tc>
        <w:tc>
          <w:tcPr>
            <w:tcW w:w="6633" w:type="dxa"/>
          </w:tcPr>
          <w:p w:rsidR="00100C01" w:rsidRPr="00E22BD7" w:rsidRDefault="00100C01" w:rsidP="00100C01">
            <w:pPr>
              <w:rPr>
                <w:rFonts w:eastAsia="Calibri"/>
                <w:i/>
                <w:lang w:eastAsia="en-US"/>
              </w:rPr>
            </w:pPr>
            <w:r w:rsidRPr="00E22BD7">
              <w:rPr>
                <w:rFonts w:eastAsia="Calibri"/>
                <w:i/>
                <w:lang w:eastAsia="en-US"/>
              </w:rPr>
              <w:t>«Приключения Незнайки в шумном городе»</w:t>
            </w:r>
          </w:p>
          <w:p w:rsidR="00100C01" w:rsidRPr="00E22BD7" w:rsidRDefault="00100C01" w:rsidP="00100C01">
            <w:pPr>
              <w:jc w:val="both"/>
              <w:rPr>
                <w:rFonts w:eastAsia="Calibri"/>
                <w:i/>
                <w:lang w:eastAsia="en-US"/>
              </w:rPr>
            </w:pPr>
            <w:r w:rsidRPr="00E22BD7">
              <w:rPr>
                <w:rFonts w:eastAsia="Calibri"/>
                <w:i/>
                <w:lang w:eastAsia="en-US"/>
              </w:rPr>
              <w:t xml:space="preserve">Ответственный: воспитатель </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 xml:space="preserve"> 2-я неделя месяца</w:t>
            </w:r>
          </w:p>
          <w:p w:rsidR="00100C01" w:rsidRPr="00E22BD7" w:rsidRDefault="00100C01" w:rsidP="00100C01">
            <w:pPr>
              <w:jc w:val="both"/>
              <w:rPr>
                <w:rFonts w:eastAsia="Calibri"/>
                <w:b/>
                <w:lang w:eastAsia="en-US"/>
              </w:rPr>
            </w:pPr>
            <w:r w:rsidRPr="00E22BD7">
              <w:rPr>
                <w:rFonts w:eastAsia="Calibri"/>
                <w:b/>
                <w:lang w:eastAsia="en-US"/>
              </w:rPr>
              <w:t>(10.12. – 14.12.2018г.)</w:t>
            </w:r>
          </w:p>
          <w:p w:rsidR="00100C01" w:rsidRPr="00E22BD7" w:rsidRDefault="00100C01" w:rsidP="00100C01">
            <w:pPr>
              <w:jc w:val="both"/>
              <w:rPr>
                <w:rFonts w:eastAsia="Calibri"/>
                <w:b/>
                <w:lang w:eastAsia="en-US"/>
              </w:rPr>
            </w:pPr>
            <w:r w:rsidRPr="00E22BD7">
              <w:rPr>
                <w:rFonts w:eastAsia="Calibri"/>
                <w:b/>
                <w:lang w:eastAsia="en-US"/>
              </w:rPr>
              <w:t>«Рукотворный мир предметов»</w:t>
            </w:r>
          </w:p>
          <w:p w:rsidR="00100C01" w:rsidRPr="00E22BD7" w:rsidRDefault="00100C01" w:rsidP="00100C01">
            <w:pPr>
              <w:jc w:val="both"/>
              <w:rPr>
                <w:rFonts w:eastAsia="Calibri"/>
                <w:b/>
                <w:lang w:eastAsia="en-US"/>
              </w:rPr>
            </w:pPr>
          </w:p>
        </w:tc>
        <w:tc>
          <w:tcPr>
            <w:tcW w:w="6633" w:type="dxa"/>
          </w:tcPr>
          <w:p w:rsidR="00100C01" w:rsidRPr="00E22BD7" w:rsidRDefault="00100C01" w:rsidP="00100C01">
            <w:pPr>
              <w:jc w:val="both"/>
              <w:rPr>
                <w:rFonts w:eastAsia="Calibri"/>
                <w:spacing w:val="-20"/>
                <w:lang w:eastAsia="en-US"/>
              </w:rPr>
            </w:pPr>
            <w:r w:rsidRPr="00E22BD7">
              <w:rPr>
                <w:rFonts w:eastAsia="Calibri"/>
                <w:lang w:eastAsia="en-US"/>
              </w:rPr>
              <w:t>Рассказать, что</w:t>
            </w:r>
            <w:r w:rsidRPr="00E22BD7">
              <w:rPr>
                <w:rFonts w:eastAsia="Calibri"/>
                <w:spacing w:val="-36"/>
                <w:lang w:eastAsia="en-US"/>
              </w:rPr>
              <w:t xml:space="preserve"> </w:t>
            </w:r>
            <w:r w:rsidRPr="00E22BD7">
              <w:rPr>
                <w:rFonts w:eastAsia="Calibri"/>
                <w:lang w:eastAsia="en-US"/>
              </w:rPr>
              <w:t>прочность</w:t>
            </w:r>
            <w:r w:rsidRPr="00E22BD7">
              <w:rPr>
                <w:rFonts w:eastAsia="Calibri"/>
                <w:spacing w:val="-35"/>
                <w:lang w:eastAsia="en-US"/>
              </w:rPr>
              <w:t xml:space="preserve"> </w:t>
            </w:r>
            <w:r w:rsidRPr="00E22BD7">
              <w:rPr>
                <w:rFonts w:eastAsia="Calibri"/>
                <w:lang w:eastAsia="en-US"/>
              </w:rPr>
              <w:t>и</w:t>
            </w:r>
            <w:r w:rsidRPr="00E22BD7">
              <w:rPr>
                <w:rFonts w:eastAsia="Calibri"/>
                <w:spacing w:val="-35"/>
                <w:lang w:eastAsia="en-US"/>
              </w:rPr>
              <w:t xml:space="preserve"> </w:t>
            </w:r>
            <w:r w:rsidRPr="00E22BD7">
              <w:rPr>
                <w:rFonts w:eastAsia="Calibri"/>
                <w:lang w:eastAsia="en-US"/>
              </w:rPr>
              <w:t>долговечность</w:t>
            </w:r>
            <w:r w:rsidRPr="00E22BD7">
              <w:rPr>
                <w:rFonts w:eastAsia="Calibri"/>
                <w:spacing w:val="-35"/>
                <w:lang w:eastAsia="en-US"/>
              </w:rPr>
              <w:t xml:space="preserve"> </w:t>
            </w:r>
            <w:r w:rsidRPr="00E22BD7">
              <w:rPr>
                <w:rFonts w:eastAsia="Calibri"/>
                <w:lang w:eastAsia="en-US"/>
              </w:rPr>
              <w:t>зависят</w:t>
            </w:r>
            <w:r w:rsidRPr="00E22BD7">
              <w:rPr>
                <w:rFonts w:eastAsia="Calibri"/>
                <w:spacing w:val="-35"/>
                <w:lang w:eastAsia="en-US"/>
              </w:rPr>
              <w:t xml:space="preserve"> </w:t>
            </w:r>
            <w:r w:rsidRPr="00E22BD7">
              <w:rPr>
                <w:rFonts w:eastAsia="Calibri"/>
                <w:lang w:eastAsia="en-US"/>
              </w:rPr>
              <w:t>от</w:t>
            </w:r>
            <w:r w:rsidRPr="00E22BD7">
              <w:rPr>
                <w:rFonts w:eastAsia="Calibri"/>
                <w:spacing w:val="-35"/>
                <w:lang w:eastAsia="en-US"/>
              </w:rPr>
              <w:t xml:space="preserve"> </w:t>
            </w:r>
            <w:r w:rsidRPr="00E22BD7">
              <w:rPr>
                <w:rFonts w:eastAsia="Calibri"/>
                <w:lang w:eastAsia="en-US"/>
              </w:rPr>
              <w:t>свойств</w:t>
            </w:r>
            <w:r w:rsidRPr="00E22BD7">
              <w:rPr>
                <w:rFonts w:eastAsia="Calibri"/>
                <w:spacing w:val="-35"/>
                <w:lang w:eastAsia="en-US"/>
              </w:rPr>
              <w:t xml:space="preserve"> </w:t>
            </w:r>
            <w:r w:rsidRPr="00E22BD7">
              <w:rPr>
                <w:rFonts w:eastAsia="Calibri"/>
                <w:lang w:eastAsia="en-US"/>
              </w:rPr>
              <w:t>и</w:t>
            </w:r>
            <w:r w:rsidRPr="00E22BD7">
              <w:rPr>
                <w:rFonts w:eastAsia="Calibri"/>
                <w:spacing w:val="-36"/>
                <w:lang w:eastAsia="en-US"/>
              </w:rPr>
              <w:t xml:space="preserve"> </w:t>
            </w:r>
            <w:r w:rsidRPr="00E22BD7">
              <w:rPr>
                <w:rFonts w:eastAsia="Calibri"/>
                <w:lang w:eastAsia="en-US"/>
              </w:rPr>
              <w:t>к</w:t>
            </w:r>
            <w:r w:rsidRPr="00E22BD7">
              <w:rPr>
                <w:rFonts w:eastAsia="Calibri"/>
                <w:lang w:eastAsia="en-US"/>
              </w:rPr>
              <w:t>а</w:t>
            </w:r>
            <w:r w:rsidRPr="00E22BD7">
              <w:rPr>
                <w:rFonts w:eastAsia="Calibri"/>
                <w:lang w:eastAsia="en-US"/>
              </w:rPr>
              <w:t>честв</w:t>
            </w:r>
            <w:r w:rsidRPr="00E22BD7">
              <w:rPr>
                <w:rFonts w:eastAsia="Calibri"/>
                <w:spacing w:val="-35"/>
                <w:lang w:eastAsia="en-US"/>
              </w:rPr>
              <w:t xml:space="preserve"> </w:t>
            </w:r>
            <w:r w:rsidRPr="00E22BD7">
              <w:rPr>
                <w:rFonts w:eastAsia="Calibri"/>
                <w:lang w:eastAsia="en-US"/>
              </w:rPr>
              <w:t>материала,</w:t>
            </w:r>
            <w:r w:rsidRPr="00E22BD7">
              <w:rPr>
                <w:rFonts w:eastAsia="Calibri"/>
                <w:spacing w:val="-35"/>
                <w:lang w:eastAsia="en-US"/>
              </w:rPr>
              <w:t xml:space="preserve"> </w:t>
            </w:r>
            <w:r w:rsidRPr="00E22BD7">
              <w:rPr>
                <w:rFonts w:eastAsia="Calibri"/>
                <w:lang w:eastAsia="en-US"/>
              </w:rPr>
              <w:t>из</w:t>
            </w:r>
            <w:r w:rsidRPr="00E22BD7">
              <w:rPr>
                <w:rFonts w:eastAsia="Calibri"/>
                <w:w w:val="98"/>
                <w:lang w:eastAsia="en-US"/>
              </w:rPr>
              <w:t xml:space="preserve"> </w:t>
            </w:r>
            <w:r w:rsidRPr="00E22BD7">
              <w:rPr>
                <w:rFonts w:eastAsia="Calibri"/>
                <w:lang w:eastAsia="en-US"/>
              </w:rPr>
              <w:t>которого</w:t>
            </w:r>
            <w:r w:rsidRPr="00E22BD7">
              <w:rPr>
                <w:rFonts w:eastAsia="Calibri"/>
                <w:spacing w:val="-21"/>
                <w:lang w:eastAsia="en-US"/>
              </w:rPr>
              <w:t xml:space="preserve"> </w:t>
            </w:r>
            <w:r w:rsidRPr="00E22BD7">
              <w:rPr>
                <w:rFonts w:eastAsia="Calibri"/>
                <w:lang w:eastAsia="en-US"/>
              </w:rPr>
              <w:t>сделан</w:t>
            </w:r>
            <w:r w:rsidRPr="00E22BD7">
              <w:rPr>
                <w:rFonts w:eastAsia="Calibri"/>
                <w:spacing w:val="-21"/>
                <w:lang w:eastAsia="en-US"/>
              </w:rPr>
              <w:t xml:space="preserve"> </w:t>
            </w:r>
            <w:r w:rsidRPr="00E22BD7">
              <w:rPr>
                <w:rFonts w:eastAsia="Calibri"/>
                <w:spacing w:val="-2"/>
                <w:lang w:eastAsia="en-US"/>
              </w:rPr>
              <w:t>предмет.</w:t>
            </w:r>
            <w:r w:rsidRPr="00E22BD7">
              <w:rPr>
                <w:rFonts w:eastAsia="Calibri"/>
                <w:spacing w:val="-20"/>
                <w:lang w:eastAsia="en-US"/>
              </w:rPr>
              <w:t xml:space="preserve"> </w:t>
            </w:r>
          </w:p>
          <w:p w:rsidR="00100C01" w:rsidRPr="00E22BD7" w:rsidRDefault="00100C01" w:rsidP="00100C01">
            <w:pPr>
              <w:jc w:val="both"/>
              <w:rPr>
                <w:rFonts w:eastAsia="Calibri"/>
              </w:rPr>
            </w:pPr>
            <w:r w:rsidRPr="00E22BD7">
              <w:rPr>
                <w:rFonts w:eastAsia="Calibri"/>
                <w:lang w:eastAsia="en-US"/>
              </w:rPr>
              <w:t>Развивать умение самостоятельно определять материалы, из кот</w:t>
            </w:r>
            <w:r w:rsidRPr="00E22BD7">
              <w:rPr>
                <w:rFonts w:eastAsia="Calibri"/>
                <w:lang w:eastAsia="en-US"/>
              </w:rPr>
              <w:t>о</w:t>
            </w:r>
            <w:r w:rsidRPr="00E22BD7">
              <w:rPr>
                <w:rFonts w:eastAsia="Calibri"/>
                <w:lang w:eastAsia="en-US"/>
              </w:rPr>
              <w:t>рых изготовлены предметы, характеризовать свойства и качества предметов: структуру и температуру поверхности, твердость – мя</w:t>
            </w:r>
            <w:r w:rsidRPr="00E22BD7">
              <w:rPr>
                <w:rFonts w:eastAsia="Calibri"/>
                <w:lang w:eastAsia="en-US"/>
              </w:rPr>
              <w:t>г</w:t>
            </w:r>
            <w:r w:rsidRPr="00E22BD7">
              <w:rPr>
                <w:rFonts w:eastAsia="Calibri"/>
                <w:lang w:eastAsia="en-US"/>
              </w:rPr>
              <w:t>кость, хрупкость – прочность, блеск, звонкость.</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jc w:val="both"/>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 xml:space="preserve"> «Из какого материала сделаны предметы?»</w:t>
            </w:r>
          </w:p>
          <w:p w:rsidR="00100C01" w:rsidRPr="00E22BD7" w:rsidRDefault="00100C01" w:rsidP="00100C01">
            <w:pPr>
              <w:jc w:val="both"/>
              <w:rPr>
                <w:rFonts w:eastAsia="Calibri"/>
                <w:b/>
                <w:lang w:eastAsia="en-US"/>
              </w:rPr>
            </w:pPr>
            <w:r w:rsidRPr="00E22BD7">
              <w:rPr>
                <w:rFonts w:eastAsia="Calibri"/>
                <w:b/>
                <w:lang w:eastAsia="en-US"/>
              </w:rPr>
              <w:t xml:space="preserve"> «Что Дед Мороз приносит детям?»</w:t>
            </w:r>
          </w:p>
          <w:p w:rsidR="00100C01" w:rsidRPr="00E22BD7" w:rsidRDefault="00100C01" w:rsidP="00100C01">
            <w:pPr>
              <w:jc w:val="both"/>
              <w:rPr>
                <w:rFonts w:eastAsia="Calibri"/>
                <w:b/>
                <w:lang w:eastAsia="en-US"/>
              </w:rPr>
            </w:pPr>
            <w:r w:rsidRPr="00E22BD7">
              <w:rPr>
                <w:rFonts w:eastAsia="Calibri"/>
                <w:b/>
                <w:lang w:eastAsia="en-US"/>
              </w:rPr>
              <w:t xml:space="preserve"> «Мир новогодних игрушек»</w:t>
            </w:r>
          </w:p>
          <w:p w:rsidR="00100C01" w:rsidRPr="00E22BD7" w:rsidRDefault="00100C01" w:rsidP="00100C01">
            <w:pPr>
              <w:jc w:val="both"/>
              <w:rPr>
                <w:rFonts w:eastAsia="Calibri"/>
                <w:b/>
                <w:lang w:eastAsia="en-US"/>
              </w:rPr>
            </w:pPr>
            <w:r w:rsidRPr="00E22BD7">
              <w:rPr>
                <w:rFonts w:eastAsia="Calibri"/>
                <w:b/>
                <w:lang w:eastAsia="en-US"/>
              </w:rPr>
              <w:t xml:space="preserve"> «Свойства и качество предметов и игрушек для детей?»</w:t>
            </w:r>
          </w:p>
          <w:p w:rsidR="00100C01" w:rsidRPr="00E22BD7" w:rsidRDefault="00100C01" w:rsidP="00100C01">
            <w:pPr>
              <w:autoSpaceDE w:val="0"/>
              <w:autoSpaceDN w:val="0"/>
              <w:adjustRightInd w:val="0"/>
              <w:jc w:val="both"/>
              <w:rPr>
                <w:rFonts w:eastAsia="Calibri"/>
                <w:b/>
                <w:lang w:eastAsia="en-US"/>
              </w:rPr>
            </w:pPr>
            <w:r w:rsidRPr="00E22BD7">
              <w:rPr>
                <w:rFonts w:eastAsia="Calibri"/>
                <w:b/>
                <w:lang w:eastAsia="en-US"/>
              </w:rPr>
              <w:t xml:space="preserve"> «Человек и предметы вокруг него»</w:t>
            </w:r>
            <w:r w:rsidRPr="00E22BD7">
              <w:rPr>
                <w:rFonts w:eastAsia="Calibri"/>
                <w:lang w:eastAsia="en-US"/>
              </w:rPr>
              <w:t>.</w:t>
            </w:r>
            <w:r w:rsidRPr="00E22BD7">
              <w:rPr>
                <w:rFonts w:eastAsia="Calibri"/>
                <w:b/>
                <w:lang w:eastAsia="en-US"/>
              </w:rPr>
              <w:t xml:space="preserve"> </w:t>
            </w:r>
          </w:p>
          <w:p w:rsidR="00100C01" w:rsidRPr="00E22BD7" w:rsidRDefault="00100C01" w:rsidP="00100C01">
            <w:pPr>
              <w:autoSpaceDE w:val="0"/>
              <w:autoSpaceDN w:val="0"/>
              <w:adjustRightInd w:val="0"/>
              <w:jc w:val="both"/>
              <w:rPr>
                <w:rFonts w:eastAsia="Calibri"/>
                <w:b/>
                <w:lang w:eastAsia="en-US"/>
              </w:rPr>
            </w:pPr>
          </w:p>
        </w:tc>
      </w:tr>
      <w:tr w:rsidR="00100C01" w:rsidRPr="00E22BD7" w:rsidTr="00100C01">
        <w:tc>
          <w:tcPr>
            <w:tcW w:w="2660" w:type="dxa"/>
          </w:tcPr>
          <w:p w:rsidR="00100C01" w:rsidRPr="00E22BD7" w:rsidRDefault="00100C01" w:rsidP="00100C01">
            <w:pPr>
              <w:widowControl w:val="0"/>
              <w:jc w:val="both"/>
              <w:rPr>
                <w:rFonts w:eastAsia="Calibri"/>
                <w:b/>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autoSpaceDE w:val="0"/>
              <w:autoSpaceDN w:val="0"/>
              <w:adjustRightInd w:val="0"/>
              <w:spacing w:after="10"/>
              <w:jc w:val="both"/>
              <w:rPr>
                <w:rFonts w:eastAsia="Calibri"/>
                <w:i/>
                <w:lang w:eastAsia="en-US"/>
              </w:rPr>
            </w:pPr>
            <w:r w:rsidRPr="00E22BD7">
              <w:rPr>
                <w:i/>
                <w:lang w:eastAsia="en-US"/>
              </w:rPr>
              <w:t xml:space="preserve">Развлечение «Праздник в мире игрушек» </w:t>
            </w:r>
            <w:r w:rsidRPr="00E22BD7">
              <w:rPr>
                <w:rFonts w:eastAsia="Calibri"/>
                <w:i/>
                <w:lang w:eastAsia="en-US"/>
              </w:rPr>
              <w:t>Ответственный: инс</w:t>
            </w:r>
            <w:r w:rsidRPr="00E22BD7">
              <w:rPr>
                <w:rFonts w:eastAsia="Calibri"/>
                <w:i/>
                <w:lang w:eastAsia="en-US"/>
              </w:rPr>
              <w:t>т</w:t>
            </w:r>
            <w:r w:rsidRPr="00E22BD7">
              <w:rPr>
                <w:rFonts w:eastAsia="Calibri"/>
                <w:i/>
                <w:lang w:eastAsia="en-US"/>
              </w:rPr>
              <w:t>руктор по физической культуре</w:t>
            </w:r>
            <w:r w:rsidRPr="00E22BD7">
              <w:rPr>
                <w:i/>
                <w:lang w:eastAsia="en-US"/>
              </w:rPr>
              <w:t xml:space="preserve"> </w:t>
            </w:r>
          </w:p>
          <w:p w:rsidR="00100C01" w:rsidRPr="00E22BD7" w:rsidRDefault="00100C01" w:rsidP="00100C01">
            <w:pPr>
              <w:autoSpaceDE w:val="0"/>
              <w:autoSpaceDN w:val="0"/>
              <w:adjustRightInd w:val="0"/>
              <w:spacing w:after="10"/>
              <w:jc w:val="both"/>
              <w:rPr>
                <w:rFonts w:eastAsia="Calibri"/>
                <w:i/>
                <w:lang w:eastAsia="en-US"/>
              </w:rPr>
            </w:pPr>
          </w:p>
          <w:p w:rsidR="00100C01" w:rsidRPr="00E22BD7" w:rsidRDefault="00100C01" w:rsidP="00100C01">
            <w:pPr>
              <w:autoSpaceDE w:val="0"/>
              <w:autoSpaceDN w:val="0"/>
              <w:adjustRightInd w:val="0"/>
              <w:spacing w:after="10"/>
              <w:jc w:val="both"/>
              <w:rPr>
                <w:rFonts w:eastAsia="Calibri"/>
                <w:i/>
                <w:lang w:eastAsia="en-US"/>
              </w:rPr>
            </w:pP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3-я неделя месяца</w:t>
            </w:r>
          </w:p>
          <w:p w:rsidR="00100C01" w:rsidRPr="00E22BD7" w:rsidRDefault="00100C01" w:rsidP="00100C01">
            <w:pPr>
              <w:jc w:val="both"/>
              <w:rPr>
                <w:rFonts w:eastAsia="Calibri"/>
                <w:b/>
                <w:lang w:eastAsia="en-US"/>
              </w:rPr>
            </w:pPr>
            <w:r w:rsidRPr="00E22BD7">
              <w:rPr>
                <w:rFonts w:eastAsia="Calibri"/>
                <w:b/>
                <w:lang w:eastAsia="en-US"/>
              </w:rPr>
              <w:t>(17.12. -21.12.2018г)</w:t>
            </w:r>
          </w:p>
          <w:p w:rsidR="00100C01" w:rsidRPr="00E22BD7" w:rsidRDefault="00100C01" w:rsidP="00100C01">
            <w:pPr>
              <w:jc w:val="both"/>
              <w:rPr>
                <w:rFonts w:ascii="Calibri" w:eastAsia="Calibri" w:hAnsi="Calibri"/>
                <w:lang w:eastAsia="en-US"/>
              </w:rPr>
            </w:pPr>
            <w:r w:rsidRPr="00E22BD7">
              <w:rPr>
                <w:rFonts w:eastAsia="Calibri"/>
                <w:b/>
                <w:lang w:eastAsia="en-US"/>
              </w:rPr>
              <w:t>«Зима идёт, зиме дор</w:t>
            </w:r>
            <w:r w:rsidRPr="00E22BD7">
              <w:rPr>
                <w:rFonts w:eastAsia="Calibri"/>
                <w:b/>
                <w:lang w:eastAsia="en-US"/>
              </w:rPr>
              <w:t>о</w:t>
            </w:r>
            <w:r w:rsidRPr="00E22BD7">
              <w:rPr>
                <w:rFonts w:eastAsia="Calibri"/>
                <w:b/>
                <w:lang w:eastAsia="en-US"/>
              </w:rPr>
              <w:t>гу»</w:t>
            </w:r>
          </w:p>
          <w:p w:rsidR="00100C01" w:rsidRPr="00E22BD7" w:rsidRDefault="00100C01" w:rsidP="00100C01">
            <w:pPr>
              <w:jc w:val="both"/>
              <w:rPr>
                <w:rFonts w:eastAsia="Calibri"/>
                <w:b/>
                <w:lang w:eastAsia="en-US"/>
              </w:rPr>
            </w:pPr>
          </w:p>
          <w:p w:rsidR="00100C01" w:rsidRPr="00E22BD7" w:rsidRDefault="00100C01" w:rsidP="00100C01">
            <w:pPr>
              <w:jc w:val="both"/>
              <w:rPr>
                <w:rFonts w:eastAsia="Calibri"/>
                <w:b/>
                <w:lang w:eastAsia="en-US"/>
              </w:rPr>
            </w:pPr>
          </w:p>
        </w:tc>
        <w:tc>
          <w:tcPr>
            <w:tcW w:w="6633" w:type="dxa"/>
          </w:tcPr>
          <w:p w:rsidR="00100C01" w:rsidRPr="00E22BD7" w:rsidRDefault="00100C01" w:rsidP="00100C01">
            <w:pPr>
              <w:jc w:val="both"/>
              <w:rPr>
                <w:rFonts w:eastAsia="Calibri"/>
              </w:rPr>
            </w:pPr>
            <w:r w:rsidRPr="00E22BD7">
              <w:rPr>
                <w:rFonts w:eastAsia="Calibri"/>
              </w:rPr>
              <w:t xml:space="preserve">Расширять и обогащать знания детей об особенностях </w:t>
            </w:r>
            <w:proofErr w:type="gramStart"/>
            <w:r w:rsidRPr="00E22BD7">
              <w:rPr>
                <w:rFonts w:eastAsia="Calibri"/>
              </w:rPr>
              <w:t>зимней</w:t>
            </w:r>
            <w:proofErr w:type="gramEnd"/>
          </w:p>
          <w:p w:rsidR="00100C01" w:rsidRPr="00E22BD7" w:rsidRDefault="00100C01" w:rsidP="00100C01">
            <w:pPr>
              <w:jc w:val="both"/>
              <w:rPr>
                <w:rFonts w:eastAsia="Calibri"/>
                <w:spacing w:val="-20"/>
                <w:lang w:eastAsia="en-US"/>
              </w:rPr>
            </w:pPr>
            <w:r w:rsidRPr="00E22BD7">
              <w:rPr>
                <w:rFonts w:eastAsia="Calibri"/>
              </w:rPr>
              <w:t xml:space="preserve">природы (холода, заморозки, снегопады, сильные ветры), </w:t>
            </w:r>
            <w:proofErr w:type="gramStart"/>
            <w:r w:rsidRPr="00E22BD7">
              <w:rPr>
                <w:rFonts w:eastAsia="Calibri"/>
              </w:rPr>
              <w:t>особе</w:t>
            </w:r>
            <w:r w:rsidRPr="00E22BD7">
              <w:rPr>
                <w:rFonts w:eastAsia="Calibri"/>
              </w:rPr>
              <w:t>н</w:t>
            </w:r>
            <w:r w:rsidRPr="00E22BD7">
              <w:rPr>
                <w:rFonts w:eastAsia="Calibri"/>
              </w:rPr>
              <w:t>ностях</w:t>
            </w:r>
            <w:proofErr w:type="gramEnd"/>
            <w:r w:rsidRPr="00E22BD7">
              <w:rPr>
                <w:rFonts w:eastAsia="Calibri"/>
              </w:rPr>
              <w:t xml:space="preserve"> деятельности людей в городе, на селе. </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jc w:val="both"/>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autoSpaceDE w:val="0"/>
              <w:autoSpaceDN w:val="0"/>
              <w:adjustRightInd w:val="0"/>
              <w:jc w:val="both"/>
              <w:rPr>
                <w:rFonts w:eastAsia="Calibri"/>
                <w:b/>
                <w:lang w:eastAsia="en-US"/>
              </w:rPr>
            </w:pPr>
            <w:r w:rsidRPr="00E22BD7">
              <w:rPr>
                <w:rFonts w:eastAsia="Calibri"/>
                <w:b/>
                <w:lang w:eastAsia="en-US"/>
              </w:rPr>
              <w:t xml:space="preserve"> «Взаимосвязь в природе в зимнее время»</w:t>
            </w:r>
          </w:p>
          <w:p w:rsidR="00100C01" w:rsidRPr="00E22BD7" w:rsidRDefault="00100C01" w:rsidP="00100C01">
            <w:pPr>
              <w:autoSpaceDE w:val="0"/>
              <w:autoSpaceDN w:val="0"/>
              <w:adjustRightInd w:val="0"/>
              <w:jc w:val="both"/>
              <w:rPr>
                <w:rFonts w:eastAsia="Calibri"/>
                <w:b/>
                <w:lang w:eastAsia="en-US"/>
              </w:rPr>
            </w:pPr>
            <w:r w:rsidRPr="00E22BD7">
              <w:rPr>
                <w:rFonts w:eastAsia="Calibri"/>
                <w:b/>
                <w:lang w:eastAsia="en-US"/>
              </w:rPr>
              <w:t xml:space="preserve"> «Домашние и дикие животные зимой»</w:t>
            </w:r>
          </w:p>
          <w:p w:rsidR="00100C01" w:rsidRPr="00E22BD7" w:rsidRDefault="00100C01" w:rsidP="00100C01">
            <w:pPr>
              <w:autoSpaceDE w:val="0"/>
              <w:autoSpaceDN w:val="0"/>
              <w:adjustRightInd w:val="0"/>
              <w:jc w:val="both"/>
              <w:rPr>
                <w:rFonts w:eastAsia="Calibri"/>
                <w:b/>
                <w:lang w:eastAsia="en-US"/>
              </w:rPr>
            </w:pPr>
            <w:r w:rsidRPr="00E22BD7">
              <w:rPr>
                <w:rFonts w:eastAsia="Calibri"/>
                <w:b/>
                <w:lang w:eastAsia="en-US"/>
              </w:rPr>
              <w:t xml:space="preserve"> «Как звери в лесу готовятся к зиме?»</w:t>
            </w:r>
          </w:p>
          <w:p w:rsidR="00100C01" w:rsidRPr="00E22BD7" w:rsidRDefault="00100C01" w:rsidP="00100C01">
            <w:pPr>
              <w:autoSpaceDE w:val="0"/>
              <w:autoSpaceDN w:val="0"/>
              <w:adjustRightInd w:val="0"/>
              <w:jc w:val="both"/>
              <w:rPr>
                <w:rFonts w:eastAsia="Calibri"/>
                <w:b/>
                <w:lang w:eastAsia="en-US"/>
              </w:rPr>
            </w:pPr>
            <w:r w:rsidRPr="00E22BD7">
              <w:rPr>
                <w:rFonts w:eastAsia="Calibri"/>
                <w:b/>
                <w:lang w:eastAsia="en-US"/>
              </w:rPr>
              <w:t>«Мир пернатых зимой»</w:t>
            </w:r>
          </w:p>
          <w:p w:rsidR="00100C01" w:rsidRPr="00E22BD7" w:rsidRDefault="00100C01" w:rsidP="00100C01">
            <w:pPr>
              <w:jc w:val="both"/>
              <w:rPr>
                <w:rFonts w:eastAsia="Calibri"/>
                <w:b/>
                <w:lang w:eastAsia="en-US"/>
              </w:rPr>
            </w:pPr>
            <w:r w:rsidRPr="00E22BD7">
              <w:rPr>
                <w:rFonts w:eastAsia="Calibri"/>
                <w:b/>
                <w:lang w:eastAsia="en-US"/>
              </w:rPr>
              <w:t xml:space="preserve">«Труд человека в селе зимой» </w:t>
            </w:r>
          </w:p>
          <w:p w:rsidR="00100C01" w:rsidRPr="00E22BD7" w:rsidRDefault="00100C01" w:rsidP="00100C01">
            <w:pPr>
              <w:jc w:val="both"/>
              <w:rPr>
                <w:rFonts w:eastAsia="Calibri"/>
                <w:b/>
                <w:lang w:eastAsia="en-US"/>
              </w:rPr>
            </w:pPr>
          </w:p>
        </w:tc>
      </w:tr>
      <w:tr w:rsidR="00100C01" w:rsidRPr="00E22BD7" w:rsidTr="00100C01">
        <w:tc>
          <w:tcPr>
            <w:tcW w:w="2660" w:type="dxa"/>
          </w:tcPr>
          <w:p w:rsidR="00100C01" w:rsidRPr="00E22BD7" w:rsidRDefault="00100C01" w:rsidP="00100C01">
            <w:pPr>
              <w:widowControl w:val="0"/>
              <w:jc w:val="both"/>
              <w:rPr>
                <w:rFonts w:eastAsia="Calibri"/>
                <w:b/>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autoSpaceDE w:val="0"/>
              <w:autoSpaceDN w:val="0"/>
              <w:adjustRightInd w:val="0"/>
              <w:spacing w:after="10"/>
              <w:jc w:val="both"/>
              <w:rPr>
                <w:rFonts w:eastAsia="Calibri"/>
                <w:i/>
                <w:lang w:eastAsia="en-US"/>
              </w:rPr>
            </w:pPr>
            <w:r w:rsidRPr="00E22BD7">
              <w:rPr>
                <w:i/>
                <w:lang w:eastAsia="en-US"/>
              </w:rPr>
              <w:t xml:space="preserve"> Выставка детского творчества «Зимушка хрустальная». Отве</w:t>
            </w:r>
            <w:r w:rsidRPr="00E22BD7">
              <w:rPr>
                <w:i/>
                <w:lang w:eastAsia="en-US"/>
              </w:rPr>
              <w:t>т</w:t>
            </w:r>
            <w:r w:rsidRPr="00E22BD7">
              <w:rPr>
                <w:i/>
                <w:lang w:eastAsia="en-US"/>
              </w:rPr>
              <w:t>ственный: воспитатель</w:t>
            </w:r>
          </w:p>
          <w:p w:rsidR="00100C01" w:rsidRPr="00E22BD7" w:rsidRDefault="00100C01" w:rsidP="00100C01">
            <w:pPr>
              <w:autoSpaceDE w:val="0"/>
              <w:autoSpaceDN w:val="0"/>
              <w:adjustRightInd w:val="0"/>
              <w:spacing w:after="10"/>
              <w:jc w:val="both"/>
              <w:rPr>
                <w:rFonts w:eastAsia="Calibri"/>
                <w:i/>
                <w:lang w:eastAsia="en-US"/>
              </w:rPr>
            </w:pPr>
            <w:r w:rsidRPr="00E22BD7">
              <w:rPr>
                <w:i/>
                <w:lang w:eastAsia="en-US"/>
              </w:rPr>
              <w:t>дополнительного образования (</w:t>
            </w:r>
            <w:proofErr w:type="gramStart"/>
            <w:r w:rsidRPr="00E22BD7">
              <w:rPr>
                <w:i/>
                <w:lang w:eastAsia="en-US"/>
              </w:rPr>
              <w:t>изо</w:t>
            </w:r>
            <w:proofErr w:type="gramEnd"/>
            <w:r w:rsidRPr="00E22BD7">
              <w:rPr>
                <w:i/>
                <w:lang w:eastAsia="en-US"/>
              </w:rPr>
              <w:t>)</w:t>
            </w:r>
          </w:p>
          <w:p w:rsidR="00100C01" w:rsidRPr="00E22BD7" w:rsidRDefault="00100C01" w:rsidP="00100C01">
            <w:pPr>
              <w:autoSpaceDE w:val="0"/>
              <w:autoSpaceDN w:val="0"/>
              <w:adjustRightInd w:val="0"/>
              <w:spacing w:after="10"/>
              <w:jc w:val="both"/>
              <w:rPr>
                <w:rFonts w:eastAsia="Calibri"/>
                <w:i/>
                <w:lang w:eastAsia="en-US"/>
              </w:rPr>
            </w:pPr>
            <w:r w:rsidRPr="00E22BD7">
              <w:rPr>
                <w:rFonts w:eastAsia="Calibri"/>
                <w:i/>
                <w:lang w:eastAsia="en-US"/>
              </w:rPr>
              <w:t>«Рукавичка Деда Мороза» (поделки из ткани)</w:t>
            </w:r>
          </w:p>
          <w:p w:rsidR="00100C01" w:rsidRPr="00E22BD7" w:rsidRDefault="00100C01" w:rsidP="00100C01">
            <w:pPr>
              <w:autoSpaceDE w:val="0"/>
              <w:autoSpaceDN w:val="0"/>
              <w:adjustRightInd w:val="0"/>
              <w:spacing w:after="10"/>
              <w:jc w:val="both"/>
              <w:rPr>
                <w:rFonts w:eastAsia="Calibri"/>
                <w:i/>
                <w:lang w:eastAsia="en-US"/>
              </w:rPr>
            </w:pPr>
            <w:r w:rsidRPr="00E22BD7">
              <w:rPr>
                <w:rFonts w:eastAsia="Calibri"/>
                <w:i/>
                <w:lang w:eastAsia="en-US"/>
              </w:rPr>
              <w:t>Ответственный: воспитатель</w:t>
            </w:r>
          </w:p>
        </w:tc>
      </w:tr>
      <w:tr w:rsidR="00100C01" w:rsidRPr="00E22BD7" w:rsidTr="00100C01">
        <w:tc>
          <w:tcPr>
            <w:tcW w:w="2660" w:type="dxa"/>
          </w:tcPr>
          <w:p w:rsidR="00100C01" w:rsidRPr="00E22BD7" w:rsidRDefault="00100C01" w:rsidP="00100C01">
            <w:pPr>
              <w:widowControl w:val="0"/>
              <w:jc w:val="both"/>
              <w:rPr>
                <w:rFonts w:eastAsia="Calibri"/>
                <w:b/>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Составление классификационной карты «Одежда»</w:t>
            </w:r>
          </w:p>
          <w:p w:rsidR="00100C01" w:rsidRPr="00E22BD7" w:rsidRDefault="00100C01" w:rsidP="00100C01">
            <w:pPr>
              <w:jc w:val="both"/>
              <w:rPr>
                <w:rFonts w:eastAsia="Calibri"/>
                <w:i/>
                <w:lang w:eastAsia="en-US"/>
              </w:rPr>
            </w:pPr>
            <w:r w:rsidRPr="00E22BD7">
              <w:rPr>
                <w:rFonts w:eastAsia="Calibri"/>
                <w:i/>
                <w:lang w:eastAsia="en-US"/>
              </w:rPr>
              <w:t>Ответственный: воспитатель</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4-я неделя месяца</w:t>
            </w:r>
          </w:p>
          <w:p w:rsidR="00100C01" w:rsidRPr="00E22BD7" w:rsidRDefault="00100C01" w:rsidP="00100C01">
            <w:pPr>
              <w:jc w:val="both"/>
              <w:rPr>
                <w:rFonts w:eastAsia="Calibri"/>
                <w:b/>
                <w:lang w:eastAsia="en-US"/>
              </w:rPr>
            </w:pPr>
            <w:r w:rsidRPr="00E22BD7">
              <w:rPr>
                <w:rFonts w:eastAsia="Calibri"/>
                <w:b/>
                <w:lang w:eastAsia="en-US"/>
              </w:rPr>
              <w:t>(24.12-29.12.2018г.)</w:t>
            </w:r>
          </w:p>
          <w:p w:rsidR="00100C01" w:rsidRPr="00E22BD7" w:rsidRDefault="00100C01" w:rsidP="00100C01">
            <w:pPr>
              <w:jc w:val="both"/>
              <w:rPr>
                <w:rFonts w:eastAsia="Calibri"/>
                <w:b/>
                <w:lang w:eastAsia="en-US"/>
              </w:rPr>
            </w:pPr>
            <w:r w:rsidRPr="00E22BD7">
              <w:rPr>
                <w:rFonts w:eastAsia="Calibri"/>
                <w:b/>
                <w:lang w:eastAsia="en-US"/>
              </w:rPr>
              <w:t xml:space="preserve"> «Новогодний праз</w:t>
            </w:r>
            <w:r w:rsidRPr="00E22BD7">
              <w:rPr>
                <w:rFonts w:eastAsia="Calibri"/>
                <w:b/>
                <w:lang w:eastAsia="en-US"/>
              </w:rPr>
              <w:t>д</w:t>
            </w:r>
            <w:r w:rsidRPr="00E22BD7">
              <w:rPr>
                <w:rFonts w:eastAsia="Calibri"/>
                <w:b/>
                <w:lang w:eastAsia="en-US"/>
              </w:rPr>
              <w:t>ник»</w:t>
            </w:r>
          </w:p>
        </w:tc>
        <w:tc>
          <w:tcPr>
            <w:tcW w:w="6633" w:type="dxa"/>
          </w:tcPr>
          <w:p w:rsidR="00100C01" w:rsidRPr="00E22BD7" w:rsidRDefault="00100C01" w:rsidP="00100C01">
            <w:pPr>
              <w:jc w:val="both"/>
              <w:rPr>
                <w:rFonts w:eastAsia="Calibri"/>
                <w:lang w:eastAsia="en-US"/>
              </w:rPr>
            </w:pPr>
            <w:r w:rsidRPr="00E22BD7">
              <w:rPr>
                <w:rFonts w:eastAsia="Calibri"/>
                <w:lang w:eastAsia="en-US"/>
              </w:rPr>
              <w:t>Формировать у детей представления о будничных и праздничных днях. Вызывать эмоционально положительное отношение к праз</w:t>
            </w:r>
            <w:r w:rsidRPr="00E22BD7">
              <w:rPr>
                <w:rFonts w:eastAsia="Calibri"/>
                <w:lang w:eastAsia="en-US"/>
              </w:rPr>
              <w:t>д</w:t>
            </w:r>
            <w:r w:rsidRPr="00E22BD7">
              <w:rPr>
                <w:rFonts w:eastAsia="Calibri"/>
                <w:lang w:eastAsia="en-US"/>
              </w:rPr>
              <w:t>никам, желание активно участвовать в их подготовке (украшение групповой комнаты, музыкального зала)</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jc w:val="both"/>
              <w:rPr>
                <w:rFonts w:eastAsia="Calibri"/>
                <w:b/>
                <w:lang w:eastAsia="en-US"/>
              </w:rPr>
            </w:pPr>
            <w:r w:rsidRPr="00E22BD7">
              <w:rPr>
                <w:rFonts w:eastAsia="Calibri"/>
                <w:b/>
                <w:lang w:eastAsia="en-US"/>
              </w:rPr>
              <w:t>5 день</w:t>
            </w:r>
          </w:p>
          <w:p w:rsidR="00100C01" w:rsidRPr="00E22BD7" w:rsidRDefault="00100C01" w:rsidP="00100C01">
            <w:pPr>
              <w:jc w:val="both"/>
              <w:rPr>
                <w:rFonts w:ascii="Calibri" w:eastAsia="Calibri" w:hAnsi="Calibri"/>
                <w:lang w:eastAsia="en-US"/>
              </w:rPr>
            </w:pPr>
            <w:r w:rsidRPr="00E22BD7">
              <w:rPr>
                <w:rFonts w:eastAsia="Calibri"/>
                <w:b/>
                <w:lang w:eastAsia="en-US"/>
              </w:rPr>
              <w:t>6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 xml:space="preserve"> «Скоро праздник Новый год».</w:t>
            </w:r>
          </w:p>
          <w:p w:rsidR="00100C01" w:rsidRPr="00E22BD7" w:rsidRDefault="00100C01" w:rsidP="00100C01">
            <w:pPr>
              <w:jc w:val="both"/>
              <w:rPr>
                <w:rFonts w:eastAsia="Calibri"/>
                <w:b/>
                <w:lang w:eastAsia="en-US"/>
              </w:rPr>
            </w:pPr>
            <w:r w:rsidRPr="00E22BD7">
              <w:rPr>
                <w:rFonts w:eastAsia="Calibri"/>
                <w:b/>
                <w:lang w:eastAsia="en-US"/>
              </w:rPr>
              <w:t>«Как отмечают праздник Новый год в разных странах?»</w:t>
            </w:r>
          </w:p>
          <w:p w:rsidR="00100C01" w:rsidRPr="00E22BD7" w:rsidRDefault="00100C01" w:rsidP="00100C01">
            <w:pPr>
              <w:jc w:val="both"/>
              <w:rPr>
                <w:rFonts w:eastAsia="Calibri"/>
                <w:b/>
                <w:lang w:eastAsia="en-US"/>
              </w:rPr>
            </w:pPr>
            <w:r w:rsidRPr="00E22BD7">
              <w:rPr>
                <w:rFonts w:eastAsia="Calibri"/>
                <w:b/>
                <w:lang w:eastAsia="en-US"/>
              </w:rPr>
              <w:t xml:space="preserve"> «Письмо для дедушки Мороза».</w:t>
            </w:r>
          </w:p>
          <w:p w:rsidR="00100C01" w:rsidRPr="00E22BD7" w:rsidRDefault="00100C01" w:rsidP="00100C01">
            <w:pPr>
              <w:jc w:val="both"/>
              <w:rPr>
                <w:rFonts w:eastAsia="Calibri"/>
                <w:b/>
                <w:lang w:eastAsia="en-US"/>
              </w:rPr>
            </w:pPr>
            <w:r w:rsidRPr="00E22BD7">
              <w:rPr>
                <w:rFonts w:eastAsia="Calibri"/>
                <w:b/>
                <w:lang w:eastAsia="en-US"/>
              </w:rPr>
              <w:t xml:space="preserve"> «Где живёт Дед Мороз?»</w:t>
            </w:r>
          </w:p>
          <w:p w:rsidR="00100C01" w:rsidRPr="00E22BD7" w:rsidRDefault="00100C01" w:rsidP="00100C01">
            <w:pPr>
              <w:jc w:val="both"/>
              <w:rPr>
                <w:rFonts w:eastAsia="Calibri"/>
                <w:b/>
                <w:lang w:eastAsia="en-US"/>
              </w:rPr>
            </w:pPr>
            <w:r w:rsidRPr="00E22BD7">
              <w:rPr>
                <w:rFonts w:eastAsia="Calibri"/>
                <w:b/>
                <w:lang w:eastAsia="en-US"/>
              </w:rPr>
              <w:t>«Правила поведения на новогоднем празднике».</w:t>
            </w:r>
          </w:p>
          <w:p w:rsidR="00100C01" w:rsidRPr="00E22BD7" w:rsidRDefault="00100C01" w:rsidP="00100C01">
            <w:pPr>
              <w:jc w:val="both"/>
              <w:rPr>
                <w:rFonts w:eastAsia="Calibri"/>
                <w:b/>
                <w:lang w:eastAsia="en-US"/>
              </w:rPr>
            </w:pPr>
            <w:r w:rsidRPr="00E22BD7">
              <w:rPr>
                <w:rFonts w:eastAsia="Calibri"/>
                <w:b/>
                <w:lang w:eastAsia="en-US"/>
              </w:rPr>
              <w:t>Литература о новом годе.</w:t>
            </w:r>
          </w:p>
        </w:tc>
      </w:tr>
      <w:tr w:rsidR="00100C01" w:rsidRPr="00E22BD7" w:rsidTr="00100C01">
        <w:tc>
          <w:tcPr>
            <w:tcW w:w="2660" w:type="dxa"/>
          </w:tcPr>
          <w:p w:rsidR="00100C01" w:rsidRPr="00E22BD7" w:rsidRDefault="00100C01" w:rsidP="00100C01">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b/>
                <w:i/>
                <w:lang w:eastAsia="en-US"/>
              </w:rPr>
            </w:pPr>
            <w:r w:rsidRPr="00E22BD7">
              <w:rPr>
                <w:i/>
                <w:lang w:eastAsia="en-US"/>
              </w:rPr>
              <w:t>Праздник «Новый год». Ответственный: муз</w:t>
            </w:r>
            <w:proofErr w:type="gramStart"/>
            <w:r w:rsidRPr="00E22BD7">
              <w:rPr>
                <w:i/>
                <w:lang w:eastAsia="en-US"/>
              </w:rPr>
              <w:t>.</w:t>
            </w:r>
            <w:proofErr w:type="gramEnd"/>
            <w:r w:rsidRPr="00E22BD7">
              <w:rPr>
                <w:i/>
                <w:lang w:eastAsia="en-US"/>
              </w:rPr>
              <w:t xml:space="preserve">  </w:t>
            </w:r>
            <w:proofErr w:type="gramStart"/>
            <w:r w:rsidRPr="00E22BD7">
              <w:rPr>
                <w:i/>
                <w:lang w:eastAsia="en-US"/>
              </w:rPr>
              <w:t>р</w:t>
            </w:r>
            <w:proofErr w:type="gramEnd"/>
            <w:r w:rsidRPr="00E22BD7">
              <w:rPr>
                <w:i/>
                <w:lang w:eastAsia="en-US"/>
              </w:rPr>
              <w:t>уководитель</w:t>
            </w:r>
          </w:p>
        </w:tc>
      </w:tr>
      <w:tr w:rsidR="00100C01" w:rsidRPr="00E22BD7" w:rsidTr="00100C01">
        <w:tc>
          <w:tcPr>
            <w:tcW w:w="9293" w:type="dxa"/>
            <w:gridSpan w:val="2"/>
          </w:tcPr>
          <w:p w:rsidR="00100C01" w:rsidRPr="00E22BD7" w:rsidRDefault="00100C01" w:rsidP="00100C01">
            <w:pPr>
              <w:jc w:val="center"/>
              <w:rPr>
                <w:rFonts w:eastAsia="Calibri"/>
                <w:lang w:eastAsia="en-US"/>
              </w:rPr>
            </w:pPr>
            <w:r w:rsidRPr="00E22BD7">
              <w:rPr>
                <w:rFonts w:eastAsia="Calibri"/>
                <w:lang w:eastAsia="en-US"/>
              </w:rPr>
              <w:t>январь</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2-я неделя месяца</w:t>
            </w:r>
          </w:p>
          <w:p w:rsidR="00100C01" w:rsidRPr="00E22BD7" w:rsidRDefault="00100C01" w:rsidP="00100C01">
            <w:pPr>
              <w:jc w:val="both"/>
              <w:rPr>
                <w:rFonts w:eastAsia="Calibri"/>
                <w:b/>
                <w:lang w:eastAsia="en-US"/>
              </w:rPr>
            </w:pPr>
            <w:r w:rsidRPr="00E22BD7">
              <w:rPr>
                <w:rFonts w:eastAsia="Calibri"/>
                <w:b/>
                <w:lang w:eastAsia="en-US"/>
              </w:rPr>
              <w:t>(09.01 – 11.01.2019г)</w:t>
            </w:r>
          </w:p>
          <w:p w:rsidR="00100C01" w:rsidRPr="00E22BD7" w:rsidRDefault="00100C01" w:rsidP="00100C01">
            <w:pPr>
              <w:jc w:val="both"/>
              <w:rPr>
                <w:rFonts w:ascii="Calibri" w:eastAsia="Calibri" w:hAnsi="Calibri"/>
                <w:lang w:eastAsia="en-US"/>
              </w:rPr>
            </w:pPr>
            <w:r w:rsidRPr="00E22BD7">
              <w:rPr>
                <w:rFonts w:eastAsia="Calibri"/>
                <w:b/>
                <w:lang w:eastAsia="en-US"/>
              </w:rPr>
              <w:t>«Зимние забавы и ра</w:t>
            </w:r>
            <w:r w:rsidRPr="00E22BD7">
              <w:rPr>
                <w:rFonts w:eastAsia="Calibri"/>
                <w:b/>
                <w:lang w:eastAsia="en-US"/>
              </w:rPr>
              <w:t>з</w:t>
            </w:r>
            <w:r w:rsidRPr="00E22BD7">
              <w:rPr>
                <w:rFonts w:eastAsia="Calibri"/>
                <w:b/>
                <w:lang w:eastAsia="en-US"/>
              </w:rPr>
              <w:t>влечения»</w:t>
            </w:r>
          </w:p>
        </w:tc>
        <w:tc>
          <w:tcPr>
            <w:tcW w:w="6633" w:type="dxa"/>
          </w:tcPr>
          <w:p w:rsidR="00100C01" w:rsidRPr="00E22BD7" w:rsidRDefault="00100C01" w:rsidP="00100C01">
            <w:pPr>
              <w:jc w:val="both"/>
              <w:rPr>
                <w:rFonts w:eastAsia="Calibri"/>
              </w:rPr>
            </w:pPr>
            <w:r w:rsidRPr="00E22BD7">
              <w:rPr>
                <w:rFonts w:eastAsia="Calibri"/>
              </w:rPr>
              <w:t>Закрепить понятие, что зимние развлечения характерны только для зимы.</w:t>
            </w:r>
          </w:p>
          <w:p w:rsidR="00100C01" w:rsidRPr="00E22BD7" w:rsidRDefault="00100C01" w:rsidP="00100C01">
            <w:pPr>
              <w:jc w:val="both"/>
              <w:rPr>
                <w:rFonts w:eastAsia="Calibri"/>
                <w:lang w:eastAsia="en-US"/>
              </w:rPr>
            </w:pPr>
            <w:r w:rsidRPr="00E22BD7">
              <w:rPr>
                <w:rFonts w:eastAsia="Calibri"/>
                <w:lang w:eastAsia="en-US"/>
              </w:rPr>
              <w:t>Расширять и обогащать знания детей об особенностях зимней п</w:t>
            </w:r>
            <w:r w:rsidRPr="00E22BD7">
              <w:rPr>
                <w:rFonts w:eastAsia="Calibri"/>
                <w:lang w:eastAsia="en-US"/>
              </w:rPr>
              <w:t>о</w:t>
            </w:r>
            <w:r w:rsidRPr="00E22BD7">
              <w:rPr>
                <w:rFonts w:eastAsia="Calibri"/>
                <w:lang w:eastAsia="en-US"/>
              </w:rPr>
              <w:t xml:space="preserve">годы, особенностях  зимних забав и развлечениях людей в городе и  </w:t>
            </w:r>
            <w:r w:rsidRPr="00E22BD7">
              <w:rPr>
                <w:rFonts w:eastAsia="Calibri"/>
                <w:lang w:eastAsia="en-US"/>
              </w:rPr>
              <w:lastRenderedPageBreak/>
              <w:t>на селе.</w:t>
            </w:r>
          </w:p>
          <w:p w:rsidR="00100C01" w:rsidRPr="00E22BD7" w:rsidRDefault="00100C01" w:rsidP="00100C01">
            <w:pPr>
              <w:jc w:val="both"/>
              <w:rPr>
                <w:rFonts w:eastAsia="Calibri"/>
                <w:b/>
                <w:lang w:eastAsia="en-US"/>
              </w:rPr>
            </w:pP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lastRenderedPageBreak/>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p>
        </w:tc>
        <w:tc>
          <w:tcPr>
            <w:tcW w:w="6633" w:type="dxa"/>
          </w:tcPr>
          <w:p w:rsidR="00100C01" w:rsidRPr="00E22BD7" w:rsidRDefault="00100C01" w:rsidP="00100C01">
            <w:pPr>
              <w:jc w:val="both"/>
              <w:rPr>
                <w:rFonts w:eastAsia="Calibri"/>
                <w:b/>
                <w:lang w:eastAsia="en-US"/>
              </w:rPr>
            </w:pPr>
            <w:r w:rsidRPr="00E22BD7">
              <w:rPr>
                <w:rFonts w:eastAsia="Calibri"/>
                <w:b/>
                <w:lang w:eastAsia="en-US"/>
              </w:rPr>
              <w:t xml:space="preserve"> «Назови зимние виды спорта»</w:t>
            </w:r>
          </w:p>
          <w:p w:rsidR="00100C01" w:rsidRPr="00E22BD7" w:rsidRDefault="00100C01" w:rsidP="00100C01">
            <w:pPr>
              <w:jc w:val="both"/>
              <w:rPr>
                <w:rFonts w:eastAsia="Calibri"/>
                <w:b/>
                <w:lang w:eastAsia="en-US"/>
              </w:rPr>
            </w:pPr>
            <w:r w:rsidRPr="00E22BD7">
              <w:rPr>
                <w:rFonts w:eastAsia="Calibri"/>
                <w:b/>
                <w:lang w:eastAsia="en-US"/>
              </w:rPr>
              <w:t>«Зимние забавы на улице»</w:t>
            </w:r>
          </w:p>
          <w:p w:rsidR="00100C01" w:rsidRPr="00E22BD7" w:rsidRDefault="00100C01" w:rsidP="00100C01">
            <w:pPr>
              <w:jc w:val="both"/>
              <w:rPr>
                <w:rFonts w:eastAsia="Calibri"/>
                <w:b/>
                <w:lang w:eastAsia="en-US"/>
              </w:rPr>
            </w:pPr>
            <w:r w:rsidRPr="00E22BD7">
              <w:rPr>
                <w:rFonts w:eastAsia="Calibri"/>
                <w:b/>
                <w:lang w:eastAsia="en-US"/>
              </w:rPr>
              <w:t xml:space="preserve"> «Как на Руси встречали зиму?»</w:t>
            </w:r>
          </w:p>
          <w:p w:rsidR="00100C01" w:rsidRPr="00E22BD7" w:rsidRDefault="00100C01" w:rsidP="00100C01">
            <w:pPr>
              <w:jc w:val="both"/>
              <w:rPr>
                <w:rFonts w:eastAsia="Calibri"/>
                <w:b/>
                <w:lang w:eastAsia="en-US"/>
              </w:rPr>
            </w:pPr>
            <w:r w:rsidRPr="00E22BD7">
              <w:rPr>
                <w:rFonts w:eastAsia="Calibri"/>
                <w:b/>
                <w:lang w:eastAsia="en-US"/>
              </w:rPr>
              <w:t xml:space="preserve"> </w:t>
            </w:r>
          </w:p>
        </w:tc>
      </w:tr>
      <w:tr w:rsidR="00100C01" w:rsidRPr="00E22BD7" w:rsidTr="00100C01">
        <w:tc>
          <w:tcPr>
            <w:tcW w:w="2660" w:type="dxa"/>
          </w:tcPr>
          <w:p w:rsidR="00100C01" w:rsidRPr="00E22BD7" w:rsidRDefault="00100C01" w:rsidP="00100C01">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Неделя здоровья «Зимние забавы и развлечения»</w:t>
            </w:r>
          </w:p>
          <w:p w:rsidR="00100C01" w:rsidRPr="00E22BD7" w:rsidRDefault="00100C01" w:rsidP="00100C01">
            <w:pPr>
              <w:jc w:val="both"/>
              <w:rPr>
                <w:rFonts w:eastAsia="Calibri"/>
                <w:b/>
                <w:i/>
                <w:lang w:eastAsia="en-US"/>
              </w:rPr>
            </w:pPr>
            <w:r w:rsidRPr="00E22BD7">
              <w:rPr>
                <w:rFonts w:eastAsia="Calibri"/>
                <w:i/>
                <w:lang w:eastAsia="en-US"/>
              </w:rPr>
              <w:t>Ответственный: инструктор по физической культуре</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3-я неделя месяца (14.01. -18.01.2019г)</w:t>
            </w:r>
          </w:p>
          <w:p w:rsidR="00100C01" w:rsidRPr="00E22BD7" w:rsidRDefault="00100C01" w:rsidP="00100C01">
            <w:pPr>
              <w:jc w:val="both"/>
              <w:rPr>
                <w:rFonts w:eastAsia="Calibri"/>
                <w:b/>
                <w:lang w:eastAsia="en-US"/>
              </w:rPr>
            </w:pPr>
            <w:r w:rsidRPr="00E22BD7">
              <w:rPr>
                <w:rFonts w:eastAsia="Calibri"/>
                <w:b/>
                <w:lang w:eastAsia="en-US"/>
              </w:rPr>
              <w:t>«Рождественские встречи»</w:t>
            </w:r>
          </w:p>
        </w:tc>
        <w:tc>
          <w:tcPr>
            <w:tcW w:w="6633" w:type="dxa"/>
          </w:tcPr>
          <w:p w:rsidR="00100C01" w:rsidRPr="00E22BD7" w:rsidRDefault="00100C01" w:rsidP="00100C01">
            <w:pPr>
              <w:jc w:val="both"/>
              <w:rPr>
                <w:rFonts w:eastAsia="Calibri"/>
                <w:lang w:eastAsia="en-US"/>
              </w:rPr>
            </w:pPr>
            <w:r w:rsidRPr="00E22BD7">
              <w:rPr>
                <w:rFonts w:eastAsia="Calibri"/>
                <w:lang w:eastAsia="en-US"/>
              </w:rPr>
              <w:t>Вызывать эмоционально положительное отношение к праздникам, желание активно участвовать в их подготовке.</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jc w:val="both"/>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«Старый Новый год у ворот»</w:t>
            </w:r>
          </w:p>
          <w:p w:rsidR="00100C01" w:rsidRPr="00E22BD7" w:rsidRDefault="00100C01" w:rsidP="00100C01">
            <w:pPr>
              <w:jc w:val="both"/>
              <w:rPr>
                <w:rFonts w:eastAsia="Calibri"/>
                <w:b/>
                <w:lang w:eastAsia="en-US"/>
              </w:rPr>
            </w:pPr>
            <w:r w:rsidRPr="00E22BD7">
              <w:rPr>
                <w:rFonts w:eastAsia="Calibri"/>
                <w:b/>
                <w:lang w:eastAsia="en-US"/>
              </w:rPr>
              <w:t>«Коляда, коляда, открывай ворота» «Обычаи и традиции  ру</w:t>
            </w:r>
            <w:r w:rsidRPr="00E22BD7">
              <w:rPr>
                <w:rFonts w:eastAsia="Calibri"/>
                <w:b/>
                <w:lang w:eastAsia="en-US"/>
              </w:rPr>
              <w:t>с</w:t>
            </w:r>
            <w:r w:rsidRPr="00E22BD7">
              <w:rPr>
                <w:rFonts w:eastAsia="Calibri"/>
                <w:b/>
                <w:lang w:eastAsia="en-US"/>
              </w:rPr>
              <w:t xml:space="preserve">ского народа» </w:t>
            </w:r>
          </w:p>
          <w:p w:rsidR="00100C01" w:rsidRPr="00E22BD7" w:rsidRDefault="00100C01" w:rsidP="00100C01">
            <w:pPr>
              <w:jc w:val="both"/>
              <w:rPr>
                <w:rFonts w:eastAsia="Calibri"/>
                <w:b/>
                <w:lang w:eastAsia="en-US"/>
              </w:rPr>
            </w:pPr>
            <w:r w:rsidRPr="00E22BD7">
              <w:rPr>
                <w:rFonts w:eastAsia="Calibri"/>
                <w:b/>
                <w:lang w:eastAsia="en-US"/>
              </w:rPr>
              <w:t>«Как народ на Руси почитал традиции и обычаи?»</w:t>
            </w:r>
          </w:p>
          <w:p w:rsidR="00100C01" w:rsidRPr="00E22BD7" w:rsidRDefault="00100C01" w:rsidP="00100C01">
            <w:pPr>
              <w:jc w:val="both"/>
              <w:rPr>
                <w:rFonts w:eastAsia="Calibri"/>
                <w:b/>
                <w:lang w:eastAsia="en-US"/>
              </w:rPr>
            </w:pPr>
            <w:r w:rsidRPr="00E22BD7">
              <w:rPr>
                <w:rFonts w:eastAsia="Calibri"/>
                <w:b/>
                <w:lang w:eastAsia="en-US"/>
              </w:rPr>
              <w:t xml:space="preserve">«Традиции русского народа на Руси и по сей день» </w:t>
            </w:r>
          </w:p>
          <w:p w:rsidR="00100C01" w:rsidRPr="00E22BD7" w:rsidRDefault="00100C01" w:rsidP="00100C01">
            <w:pPr>
              <w:jc w:val="both"/>
              <w:rPr>
                <w:rFonts w:eastAsia="Calibri"/>
                <w:b/>
                <w:lang w:eastAsia="en-US"/>
              </w:rPr>
            </w:pPr>
            <w:r w:rsidRPr="00E22BD7">
              <w:rPr>
                <w:rFonts w:eastAsia="Calibri"/>
                <w:b/>
                <w:lang w:eastAsia="en-US"/>
              </w:rPr>
              <w:t>«19 января - Крещение Господнее»</w:t>
            </w:r>
          </w:p>
          <w:p w:rsidR="00100C01" w:rsidRPr="00E22BD7" w:rsidRDefault="00100C01" w:rsidP="00100C01">
            <w:pPr>
              <w:jc w:val="both"/>
              <w:rPr>
                <w:rFonts w:eastAsia="Calibri"/>
                <w:b/>
                <w:lang w:eastAsia="en-US"/>
              </w:rPr>
            </w:pPr>
          </w:p>
        </w:tc>
      </w:tr>
      <w:tr w:rsidR="00100C01" w:rsidRPr="00E22BD7" w:rsidTr="00100C01">
        <w:tc>
          <w:tcPr>
            <w:tcW w:w="2660" w:type="dxa"/>
          </w:tcPr>
          <w:p w:rsidR="00100C01" w:rsidRPr="00E22BD7" w:rsidRDefault="00100C01" w:rsidP="00100C01">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 xml:space="preserve"> «Пошла коляда из конца в конец»</w:t>
            </w:r>
          </w:p>
          <w:p w:rsidR="00100C01" w:rsidRPr="00E22BD7" w:rsidRDefault="00100C01" w:rsidP="00100C01">
            <w:pPr>
              <w:jc w:val="both"/>
              <w:rPr>
                <w:i/>
                <w:lang w:eastAsia="en-US"/>
              </w:rPr>
            </w:pPr>
            <w:r w:rsidRPr="00E22BD7">
              <w:rPr>
                <w:i/>
                <w:lang w:eastAsia="en-US"/>
              </w:rPr>
              <w:t>Ответственный: муз</w:t>
            </w:r>
            <w:proofErr w:type="gramStart"/>
            <w:r w:rsidRPr="00E22BD7">
              <w:rPr>
                <w:i/>
                <w:lang w:eastAsia="en-US"/>
              </w:rPr>
              <w:t>.</w:t>
            </w:r>
            <w:proofErr w:type="gramEnd"/>
            <w:r w:rsidRPr="00E22BD7">
              <w:rPr>
                <w:i/>
                <w:lang w:eastAsia="en-US"/>
              </w:rPr>
              <w:t xml:space="preserve">  </w:t>
            </w:r>
            <w:proofErr w:type="gramStart"/>
            <w:r w:rsidRPr="00E22BD7">
              <w:rPr>
                <w:i/>
                <w:lang w:eastAsia="en-US"/>
              </w:rPr>
              <w:t>р</w:t>
            </w:r>
            <w:proofErr w:type="gramEnd"/>
            <w:r w:rsidRPr="00E22BD7">
              <w:rPr>
                <w:i/>
                <w:lang w:eastAsia="en-US"/>
              </w:rPr>
              <w:t>уководитель</w:t>
            </w:r>
          </w:p>
          <w:p w:rsidR="00100C01" w:rsidRPr="00E22BD7" w:rsidRDefault="00100C01" w:rsidP="00100C01">
            <w:pPr>
              <w:jc w:val="both"/>
              <w:rPr>
                <w:rFonts w:eastAsia="Calibri"/>
                <w:b/>
                <w:i/>
                <w:lang w:eastAsia="en-US"/>
              </w:rPr>
            </w:pP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4-я неделя месяца (21.01-25.01.2019г)</w:t>
            </w:r>
          </w:p>
          <w:p w:rsidR="00100C01" w:rsidRPr="00E22BD7" w:rsidRDefault="00100C01" w:rsidP="00100C01">
            <w:pPr>
              <w:jc w:val="both"/>
              <w:rPr>
                <w:rFonts w:eastAsia="Calibri"/>
                <w:b/>
                <w:lang w:eastAsia="en-US"/>
              </w:rPr>
            </w:pPr>
            <w:r w:rsidRPr="00E22BD7">
              <w:rPr>
                <w:rFonts w:eastAsia="Calibri"/>
                <w:b/>
                <w:lang w:eastAsia="en-US"/>
              </w:rPr>
              <w:t>«Что такое этикет?»</w:t>
            </w:r>
          </w:p>
        </w:tc>
        <w:tc>
          <w:tcPr>
            <w:tcW w:w="6633" w:type="dxa"/>
          </w:tcPr>
          <w:p w:rsidR="00100C01" w:rsidRPr="00E22BD7" w:rsidRDefault="00100C01" w:rsidP="00100C01">
            <w:pPr>
              <w:jc w:val="both"/>
              <w:rPr>
                <w:rFonts w:eastAsia="Calibri"/>
                <w:lang w:eastAsia="en-US"/>
              </w:rPr>
            </w:pPr>
            <w:r w:rsidRPr="00E22BD7">
              <w:rPr>
                <w:rFonts w:eastAsia="Calibri"/>
                <w:lang w:eastAsia="en-US"/>
              </w:rPr>
              <w:t>Обогащать</w:t>
            </w:r>
            <w:r w:rsidRPr="00E22BD7">
              <w:rPr>
                <w:rFonts w:eastAsia="Calibri"/>
                <w:spacing w:val="-26"/>
                <w:lang w:eastAsia="en-US"/>
              </w:rPr>
              <w:t xml:space="preserve"> </w:t>
            </w:r>
            <w:r w:rsidRPr="00E22BD7">
              <w:rPr>
                <w:rFonts w:eastAsia="Calibri"/>
                <w:lang w:eastAsia="en-US"/>
              </w:rPr>
              <w:t>словарь</w:t>
            </w:r>
            <w:r w:rsidRPr="00E22BD7">
              <w:rPr>
                <w:rFonts w:eastAsia="Calibri"/>
                <w:spacing w:val="-25"/>
                <w:lang w:eastAsia="en-US"/>
              </w:rPr>
              <w:t xml:space="preserve"> </w:t>
            </w:r>
            <w:r w:rsidRPr="00E22BD7">
              <w:rPr>
                <w:rFonts w:eastAsia="Calibri"/>
                <w:lang w:eastAsia="en-US"/>
              </w:rPr>
              <w:t>детей</w:t>
            </w:r>
            <w:r w:rsidRPr="00E22BD7">
              <w:rPr>
                <w:rFonts w:eastAsia="Calibri"/>
                <w:spacing w:val="-25"/>
                <w:lang w:eastAsia="en-US"/>
              </w:rPr>
              <w:t xml:space="preserve"> </w:t>
            </w:r>
            <w:r w:rsidRPr="00E22BD7">
              <w:rPr>
                <w:rFonts w:eastAsia="Calibri"/>
                <w:lang w:eastAsia="en-US"/>
              </w:rPr>
              <w:t>вежливыми</w:t>
            </w:r>
            <w:r w:rsidRPr="00E22BD7">
              <w:rPr>
                <w:rFonts w:eastAsia="Calibri"/>
                <w:spacing w:val="-26"/>
                <w:lang w:eastAsia="en-US"/>
              </w:rPr>
              <w:t xml:space="preserve"> </w:t>
            </w:r>
            <w:r w:rsidRPr="00E22BD7">
              <w:rPr>
                <w:rFonts w:eastAsia="Calibri"/>
                <w:lang w:eastAsia="en-US"/>
              </w:rPr>
              <w:t>словами</w:t>
            </w:r>
            <w:r w:rsidRPr="00E22BD7">
              <w:rPr>
                <w:rFonts w:eastAsia="Calibri"/>
                <w:spacing w:val="-25"/>
                <w:lang w:eastAsia="en-US"/>
              </w:rPr>
              <w:t xml:space="preserve"> </w:t>
            </w:r>
            <w:r w:rsidRPr="00E22BD7">
              <w:rPr>
                <w:rFonts w:eastAsia="Calibri"/>
                <w:lang w:eastAsia="en-US"/>
              </w:rPr>
              <w:t>(здравствуйте,</w:t>
            </w:r>
            <w:r w:rsidRPr="00E22BD7">
              <w:rPr>
                <w:rFonts w:eastAsia="Calibri"/>
                <w:spacing w:val="-25"/>
                <w:lang w:eastAsia="en-US"/>
              </w:rPr>
              <w:t xml:space="preserve"> </w:t>
            </w:r>
            <w:r w:rsidRPr="00E22BD7">
              <w:rPr>
                <w:rFonts w:eastAsia="Calibri"/>
                <w:lang w:eastAsia="en-US"/>
              </w:rPr>
              <w:t>до</w:t>
            </w:r>
            <w:r w:rsidRPr="00E22BD7">
              <w:rPr>
                <w:rFonts w:eastAsia="Calibri"/>
                <w:spacing w:val="-26"/>
                <w:lang w:eastAsia="en-US"/>
              </w:rPr>
              <w:t xml:space="preserve"> </w:t>
            </w:r>
            <w:r w:rsidRPr="00E22BD7">
              <w:rPr>
                <w:rFonts w:eastAsia="Calibri"/>
                <w:lang w:eastAsia="en-US"/>
              </w:rPr>
              <w:t>св</w:t>
            </w:r>
            <w:r w:rsidRPr="00E22BD7">
              <w:rPr>
                <w:rFonts w:eastAsia="Calibri"/>
                <w:lang w:eastAsia="en-US"/>
              </w:rPr>
              <w:t>и</w:t>
            </w:r>
            <w:r w:rsidRPr="00E22BD7">
              <w:rPr>
                <w:rFonts w:eastAsia="Calibri"/>
                <w:spacing w:val="-2"/>
                <w:lang w:eastAsia="en-US"/>
              </w:rPr>
              <w:t>дани</w:t>
            </w:r>
            <w:r w:rsidRPr="00E22BD7">
              <w:rPr>
                <w:rFonts w:eastAsia="Calibri"/>
                <w:spacing w:val="-1"/>
                <w:lang w:eastAsia="en-US"/>
              </w:rPr>
              <w:t>я</w:t>
            </w:r>
            <w:r w:rsidRPr="00E22BD7">
              <w:rPr>
                <w:rFonts w:eastAsia="Calibri"/>
                <w:spacing w:val="-2"/>
                <w:lang w:eastAsia="en-US"/>
              </w:rPr>
              <w:t>,</w:t>
            </w:r>
            <w:r w:rsidRPr="00E22BD7">
              <w:rPr>
                <w:rFonts w:eastAsia="Calibri"/>
                <w:spacing w:val="-41"/>
                <w:lang w:eastAsia="en-US"/>
              </w:rPr>
              <w:t xml:space="preserve"> </w:t>
            </w:r>
            <w:r w:rsidRPr="00E22BD7">
              <w:rPr>
                <w:rFonts w:eastAsia="Calibri"/>
                <w:spacing w:val="-2"/>
                <w:lang w:eastAsia="en-US"/>
              </w:rPr>
              <w:t>по</w:t>
            </w:r>
            <w:r w:rsidRPr="00E22BD7">
              <w:rPr>
                <w:rFonts w:eastAsia="Calibri"/>
                <w:spacing w:val="-1"/>
                <w:lang w:eastAsia="en-US"/>
              </w:rPr>
              <w:t>ж</w:t>
            </w:r>
            <w:r w:rsidRPr="00E22BD7">
              <w:rPr>
                <w:rFonts w:eastAsia="Calibri"/>
                <w:spacing w:val="-2"/>
                <w:lang w:eastAsia="en-US"/>
              </w:rPr>
              <w:t>а</w:t>
            </w:r>
            <w:r w:rsidRPr="00E22BD7">
              <w:rPr>
                <w:rFonts w:eastAsia="Calibri"/>
                <w:spacing w:val="-1"/>
                <w:lang w:eastAsia="en-US"/>
              </w:rPr>
              <w:t>л</w:t>
            </w:r>
            <w:r w:rsidRPr="00E22BD7">
              <w:rPr>
                <w:rFonts w:eastAsia="Calibri"/>
                <w:spacing w:val="-2"/>
                <w:lang w:eastAsia="en-US"/>
              </w:rPr>
              <w:t>уй</w:t>
            </w:r>
            <w:r w:rsidRPr="00E22BD7">
              <w:rPr>
                <w:rFonts w:eastAsia="Calibri"/>
                <w:spacing w:val="-1"/>
                <w:lang w:eastAsia="en-US"/>
              </w:rPr>
              <w:t>с</w:t>
            </w:r>
            <w:r w:rsidRPr="00E22BD7">
              <w:rPr>
                <w:rFonts w:eastAsia="Calibri"/>
                <w:spacing w:val="-2"/>
                <w:lang w:eastAsia="en-US"/>
              </w:rPr>
              <w:t>та,</w:t>
            </w:r>
            <w:r w:rsidRPr="00E22BD7">
              <w:rPr>
                <w:rFonts w:eastAsia="Calibri"/>
                <w:spacing w:val="-40"/>
                <w:lang w:eastAsia="en-US"/>
              </w:rPr>
              <w:t xml:space="preserve"> </w:t>
            </w:r>
            <w:r w:rsidRPr="00E22BD7">
              <w:rPr>
                <w:rFonts w:eastAsia="Calibri"/>
                <w:spacing w:val="-2"/>
                <w:lang w:eastAsia="en-US"/>
              </w:rPr>
              <w:t>и</w:t>
            </w:r>
            <w:r w:rsidRPr="00E22BD7">
              <w:rPr>
                <w:rFonts w:eastAsia="Calibri"/>
                <w:spacing w:val="-1"/>
                <w:lang w:eastAsia="en-US"/>
              </w:rPr>
              <w:t>зв</w:t>
            </w:r>
            <w:r w:rsidRPr="00E22BD7">
              <w:rPr>
                <w:rFonts w:eastAsia="Calibri"/>
                <w:spacing w:val="-2"/>
                <w:lang w:eastAsia="en-US"/>
              </w:rPr>
              <w:t>ините,</w:t>
            </w:r>
            <w:r w:rsidRPr="00E22BD7">
              <w:rPr>
                <w:rFonts w:eastAsia="Calibri"/>
                <w:spacing w:val="-40"/>
                <w:lang w:eastAsia="en-US"/>
              </w:rPr>
              <w:t xml:space="preserve"> </w:t>
            </w:r>
            <w:r w:rsidRPr="00E22BD7">
              <w:rPr>
                <w:rFonts w:eastAsia="Calibri"/>
                <w:spacing w:val="-1"/>
                <w:lang w:eastAsia="en-US"/>
              </w:rPr>
              <w:t>с</w:t>
            </w:r>
            <w:r w:rsidRPr="00E22BD7">
              <w:rPr>
                <w:rFonts w:eastAsia="Calibri"/>
                <w:spacing w:val="-2"/>
                <w:lang w:eastAsia="en-US"/>
              </w:rPr>
              <w:t>па</w:t>
            </w:r>
            <w:r w:rsidRPr="00E22BD7">
              <w:rPr>
                <w:rFonts w:eastAsia="Calibri"/>
                <w:spacing w:val="-1"/>
                <w:lang w:eastAsia="en-US"/>
              </w:rPr>
              <w:t>с</w:t>
            </w:r>
            <w:r w:rsidRPr="00E22BD7">
              <w:rPr>
                <w:rFonts w:eastAsia="Calibri"/>
                <w:spacing w:val="-2"/>
                <w:lang w:eastAsia="en-US"/>
              </w:rPr>
              <w:t>ибо</w:t>
            </w:r>
            <w:r w:rsidRPr="00E22BD7">
              <w:rPr>
                <w:rFonts w:eastAsia="Calibri"/>
                <w:spacing w:val="-40"/>
                <w:lang w:eastAsia="en-US"/>
              </w:rPr>
              <w:t xml:space="preserve"> </w:t>
            </w:r>
            <w:r w:rsidRPr="00E22BD7">
              <w:rPr>
                <w:rFonts w:eastAsia="Calibri"/>
                <w:lang w:eastAsia="en-US"/>
              </w:rPr>
              <w:t>и</w:t>
            </w:r>
            <w:r w:rsidRPr="00E22BD7">
              <w:rPr>
                <w:rFonts w:eastAsia="Calibri"/>
                <w:spacing w:val="-40"/>
                <w:lang w:eastAsia="en-US"/>
              </w:rPr>
              <w:t xml:space="preserve"> </w:t>
            </w:r>
            <w:r w:rsidRPr="00E22BD7">
              <w:rPr>
                <w:rFonts w:eastAsia="Calibri"/>
                <w:spacing w:val="-5"/>
                <w:lang w:eastAsia="en-US"/>
              </w:rPr>
              <w:t>т.</w:t>
            </w:r>
            <w:r w:rsidRPr="00E22BD7">
              <w:rPr>
                <w:rFonts w:eastAsia="Calibri"/>
                <w:spacing w:val="-46"/>
                <w:lang w:eastAsia="en-US"/>
              </w:rPr>
              <w:t xml:space="preserve"> </w:t>
            </w:r>
            <w:r w:rsidRPr="00E22BD7">
              <w:rPr>
                <w:rFonts w:eastAsia="Calibri"/>
                <w:spacing w:val="-2"/>
                <w:lang w:eastAsia="en-US"/>
              </w:rPr>
              <w:t>д.</w:t>
            </w:r>
            <w:r w:rsidRPr="00E22BD7">
              <w:rPr>
                <w:rFonts w:eastAsia="Calibri"/>
                <w:spacing w:val="-1"/>
                <w:lang w:eastAsia="en-US"/>
              </w:rPr>
              <w:t>)</w:t>
            </w:r>
            <w:r w:rsidRPr="00E22BD7">
              <w:rPr>
                <w:rFonts w:eastAsia="Calibri"/>
                <w:spacing w:val="-2"/>
                <w:lang w:eastAsia="en-US"/>
              </w:rPr>
              <w:t>.</w:t>
            </w:r>
            <w:r w:rsidRPr="00E22BD7">
              <w:rPr>
                <w:rFonts w:eastAsia="Calibri"/>
                <w:spacing w:val="-41"/>
                <w:lang w:eastAsia="en-US"/>
              </w:rPr>
              <w:t xml:space="preserve"> </w:t>
            </w:r>
            <w:r w:rsidRPr="00E22BD7">
              <w:rPr>
                <w:rFonts w:eastAsia="Calibri"/>
                <w:spacing w:val="-1"/>
                <w:lang w:eastAsia="en-US"/>
              </w:rPr>
              <w:t>П</w:t>
            </w:r>
            <w:r w:rsidRPr="00E22BD7">
              <w:rPr>
                <w:rFonts w:eastAsia="Calibri"/>
                <w:spacing w:val="-2"/>
                <w:lang w:eastAsia="en-US"/>
              </w:rPr>
              <w:t>обу</w:t>
            </w:r>
            <w:r w:rsidRPr="00E22BD7">
              <w:rPr>
                <w:rFonts w:eastAsia="Calibri"/>
                <w:spacing w:val="-1"/>
                <w:lang w:eastAsia="en-US"/>
              </w:rPr>
              <w:t>ж</w:t>
            </w:r>
            <w:r w:rsidRPr="00E22BD7">
              <w:rPr>
                <w:rFonts w:eastAsia="Calibri"/>
                <w:spacing w:val="-2"/>
                <w:lang w:eastAsia="en-US"/>
              </w:rPr>
              <w:t>дать</w:t>
            </w:r>
            <w:r w:rsidRPr="00E22BD7">
              <w:rPr>
                <w:rFonts w:eastAsia="Calibri"/>
                <w:spacing w:val="-40"/>
                <w:lang w:eastAsia="en-US"/>
              </w:rPr>
              <w:t xml:space="preserve"> </w:t>
            </w:r>
            <w:r w:rsidRPr="00E22BD7">
              <w:rPr>
                <w:rFonts w:eastAsia="Calibri"/>
                <w:lang w:eastAsia="en-US"/>
              </w:rPr>
              <w:t>к</w:t>
            </w:r>
            <w:r w:rsidRPr="00E22BD7">
              <w:rPr>
                <w:rFonts w:eastAsia="Calibri"/>
                <w:spacing w:val="-40"/>
                <w:lang w:eastAsia="en-US"/>
              </w:rPr>
              <w:t xml:space="preserve"> </w:t>
            </w:r>
            <w:r w:rsidRPr="00E22BD7">
              <w:rPr>
                <w:rFonts w:eastAsia="Calibri"/>
                <w:spacing w:val="-2"/>
                <w:lang w:eastAsia="en-US"/>
              </w:rPr>
              <w:t>и</w:t>
            </w:r>
            <w:r w:rsidRPr="00E22BD7">
              <w:rPr>
                <w:rFonts w:eastAsia="Calibri"/>
                <w:spacing w:val="-1"/>
                <w:lang w:eastAsia="en-US"/>
              </w:rPr>
              <w:t>с</w:t>
            </w:r>
            <w:r w:rsidRPr="00E22BD7">
              <w:rPr>
                <w:rFonts w:eastAsia="Calibri"/>
                <w:spacing w:val="-2"/>
                <w:lang w:eastAsia="en-US"/>
              </w:rPr>
              <w:t>по</w:t>
            </w:r>
            <w:r w:rsidRPr="00E22BD7">
              <w:rPr>
                <w:rFonts w:eastAsia="Calibri"/>
                <w:spacing w:val="-1"/>
                <w:lang w:eastAsia="en-US"/>
              </w:rPr>
              <w:t>л</w:t>
            </w:r>
            <w:r w:rsidRPr="00E22BD7">
              <w:rPr>
                <w:rFonts w:eastAsia="Calibri"/>
                <w:spacing w:val="-2"/>
                <w:lang w:eastAsia="en-US"/>
              </w:rPr>
              <w:t>ь</w:t>
            </w:r>
            <w:r w:rsidRPr="00E22BD7">
              <w:rPr>
                <w:rFonts w:eastAsia="Calibri"/>
                <w:spacing w:val="-1"/>
                <w:lang w:eastAsia="en-US"/>
              </w:rPr>
              <w:t>з</w:t>
            </w:r>
            <w:r w:rsidRPr="00E22BD7">
              <w:rPr>
                <w:rFonts w:eastAsia="Calibri"/>
                <w:spacing w:val="-2"/>
                <w:lang w:eastAsia="en-US"/>
              </w:rPr>
              <w:t>о</w:t>
            </w:r>
            <w:r w:rsidRPr="00E22BD7">
              <w:rPr>
                <w:rFonts w:eastAsia="Calibri"/>
                <w:spacing w:val="-1"/>
                <w:lang w:eastAsia="en-US"/>
              </w:rPr>
              <w:t>в</w:t>
            </w:r>
            <w:r w:rsidRPr="00E22BD7">
              <w:rPr>
                <w:rFonts w:eastAsia="Calibri"/>
                <w:spacing w:val="-2"/>
                <w:lang w:eastAsia="en-US"/>
              </w:rPr>
              <w:t>а</w:t>
            </w:r>
            <w:r w:rsidRPr="00E22BD7">
              <w:rPr>
                <w:rFonts w:eastAsia="Calibri"/>
                <w:spacing w:val="-2"/>
                <w:lang w:eastAsia="en-US"/>
              </w:rPr>
              <w:t>нию</w:t>
            </w:r>
            <w:r w:rsidRPr="00E22BD7">
              <w:rPr>
                <w:rFonts w:eastAsia="Calibri"/>
                <w:spacing w:val="29"/>
                <w:w w:val="94"/>
                <w:lang w:eastAsia="en-US"/>
              </w:rPr>
              <w:t xml:space="preserve"> </w:t>
            </w:r>
            <w:r w:rsidRPr="00E22BD7">
              <w:rPr>
                <w:rFonts w:eastAsia="Calibri"/>
                <w:lang w:eastAsia="en-US"/>
              </w:rPr>
              <w:t>в</w:t>
            </w:r>
            <w:r w:rsidRPr="00E22BD7">
              <w:rPr>
                <w:rFonts w:eastAsia="Calibri"/>
                <w:spacing w:val="-38"/>
                <w:lang w:eastAsia="en-US"/>
              </w:rPr>
              <w:t xml:space="preserve">  </w:t>
            </w:r>
            <w:r w:rsidRPr="00E22BD7">
              <w:rPr>
                <w:rFonts w:eastAsia="Calibri"/>
                <w:spacing w:val="-2"/>
                <w:lang w:eastAsia="en-US"/>
              </w:rPr>
              <w:t>речи</w:t>
            </w:r>
            <w:r w:rsidRPr="00E22BD7">
              <w:rPr>
                <w:rFonts w:eastAsia="Calibri"/>
                <w:spacing w:val="-38"/>
                <w:lang w:eastAsia="en-US"/>
              </w:rPr>
              <w:t xml:space="preserve">  </w:t>
            </w:r>
            <w:r w:rsidRPr="00E22BD7">
              <w:rPr>
                <w:rFonts w:eastAsia="Calibri"/>
                <w:spacing w:val="-2"/>
                <w:lang w:eastAsia="en-US"/>
              </w:rPr>
              <w:t>фо</w:t>
            </w:r>
            <w:r w:rsidRPr="00E22BD7">
              <w:rPr>
                <w:rFonts w:eastAsia="Calibri"/>
                <w:spacing w:val="-1"/>
                <w:lang w:eastAsia="en-US"/>
              </w:rPr>
              <w:t>л</w:t>
            </w:r>
            <w:r w:rsidRPr="00E22BD7">
              <w:rPr>
                <w:rFonts w:eastAsia="Calibri"/>
                <w:spacing w:val="-2"/>
                <w:lang w:eastAsia="en-US"/>
              </w:rPr>
              <w:t>ь</w:t>
            </w:r>
            <w:r w:rsidRPr="00E22BD7">
              <w:rPr>
                <w:rFonts w:eastAsia="Calibri"/>
                <w:spacing w:val="-1"/>
                <w:lang w:eastAsia="en-US"/>
              </w:rPr>
              <w:t>кл</w:t>
            </w:r>
            <w:r w:rsidRPr="00E22BD7">
              <w:rPr>
                <w:rFonts w:eastAsia="Calibri"/>
                <w:spacing w:val="-2"/>
                <w:lang w:eastAsia="en-US"/>
              </w:rPr>
              <w:t>ора</w:t>
            </w:r>
            <w:r w:rsidRPr="00E22BD7">
              <w:rPr>
                <w:rFonts w:eastAsia="Calibri"/>
                <w:spacing w:val="-38"/>
                <w:lang w:eastAsia="en-US"/>
              </w:rPr>
              <w:t xml:space="preserve"> </w:t>
            </w:r>
            <w:r w:rsidRPr="00E22BD7">
              <w:rPr>
                <w:rFonts w:eastAsia="Calibri"/>
                <w:spacing w:val="-1"/>
                <w:lang w:eastAsia="en-US"/>
              </w:rPr>
              <w:t>(</w:t>
            </w:r>
            <w:r w:rsidRPr="00E22BD7">
              <w:rPr>
                <w:rFonts w:eastAsia="Calibri"/>
                <w:spacing w:val="-2"/>
                <w:lang w:eastAsia="en-US"/>
              </w:rPr>
              <w:t>по</w:t>
            </w:r>
            <w:r w:rsidRPr="00E22BD7">
              <w:rPr>
                <w:rFonts w:eastAsia="Calibri"/>
                <w:spacing w:val="-1"/>
                <w:lang w:eastAsia="en-US"/>
              </w:rPr>
              <w:t>сл</w:t>
            </w:r>
            <w:r w:rsidRPr="00E22BD7">
              <w:rPr>
                <w:rFonts w:eastAsia="Calibri"/>
                <w:spacing w:val="-2"/>
                <w:lang w:eastAsia="en-US"/>
              </w:rPr>
              <w:t>о</w:t>
            </w:r>
            <w:r w:rsidRPr="00E22BD7">
              <w:rPr>
                <w:rFonts w:eastAsia="Calibri"/>
                <w:spacing w:val="-1"/>
                <w:lang w:eastAsia="en-US"/>
              </w:rPr>
              <w:t>в</w:t>
            </w:r>
            <w:r w:rsidRPr="00E22BD7">
              <w:rPr>
                <w:rFonts w:eastAsia="Calibri"/>
                <w:spacing w:val="-2"/>
                <w:lang w:eastAsia="en-US"/>
              </w:rPr>
              <w:t>ицы,</w:t>
            </w:r>
            <w:r w:rsidRPr="00E22BD7">
              <w:rPr>
                <w:rFonts w:eastAsia="Calibri"/>
                <w:spacing w:val="-38"/>
                <w:lang w:eastAsia="en-US"/>
              </w:rPr>
              <w:t xml:space="preserve"> </w:t>
            </w:r>
            <w:r w:rsidRPr="00E22BD7">
              <w:rPr>
                <w:rFonts w:eastAsia="Calibri"/>
                <w:spacing w:val="-2"/>
                <w:lang w:eastAsia="en-US"/>
              </w:rPr>
              <w:t>пого</w:t>
            </w:r>
            <w:r w:rsidRPr="00E22BD7">
              <w:rPr>
                <w:rFonts w:eastAsia="Calibri"/>
                <w:spacing w:val="-1"/>
                <w:lang w:eastAsia="en-US"/>
              </w:rPr>
              <w:t>в</w:t>
            </w:r>
            <w:r w:rsidRPr="00E22BD7">
              <w:rPr>
                <w:rFonts w:eastAsia="Calibri"/>
                <w:spacing w:val="-2"/>
                <w:lang w:eastAsia="en-US"/>
              </w:rPr>
              <w:t>ор</w:t>
            </w:r>
            <w:r w:rsidRPr="00E22BD7">
              <w:rPr>
                <w:rFonts w:eastAsia="Calibri"/>
                <w:spacing w:val="-1"/>
                <w:lang w:eastAsia="en-US"/>
              </w:rPr>
              <w:t>к</w:t>
            </w:r>
            <w:r w:rsidRPr="00E22BD7">
              <w:rPr>
                <w:rFonts w:eastAsia="Calibri"/>
                <w:spacing w:val="-2"/>
                <w:lang w:eastAsia="en-US"/>
              </w:rPr>
              <w:t>и,</w:t>
            </w:r>
            <w:r w:rsidRPr="00E22BD7">
              <w:rPr>
                <w:rFonts w:eastAsia="Calibri"/>
                <w:spacing w:val="-38"/>
                <w:lang w:eastAsia="en-US"/>
              </w:rPr>
              <w:t xml:space="preserve">   </w:t>
            </w:r>
            <w:proofErr w:type="spellStart"/>
            <w:r w:rsidRPr="00E22BD7">
              <w:rPr>
                <w:rFonts w:eastAsia="Calibri"/>
                <w:spacing w:val="-2"/>
                <w:lang w:eastAsia="en-US"/>
              </w:rPr>
              <w:t>потеш</w:t>
            </w:r>
            <w:r w:rsidRPr="00E22BD7">
              <w:rPr>
                <w:rFonts w:eastAsia="Calibri"/>
                <w:spacing w:val="-1"/>
                <w:lang w:eastAsia="en-US"/>
              </w:rPr>
              <w:t>к</w:t>
            </w:r>
            <w:r w:rsidRPr="00E22BD7">
              <w:rPr>
                <w:rFonts w:eastAsia="Calibri"/>
                <w:spacing w:val="-2"/>
                <w:lang w:eastAsia="en-US"/>
              </w:rPr>
              <w:t>и</w:t>
            </w:r>
            <w:proofErr w:type="spellEnd"/>
            <w:r w:rsidRPr="00E22BD7">
              <w:rPr>
                <w:rFonts w:eastAsia="Calibri"/>
                <w:spacing w:val="-38"/>
                <w:lang w:eastAsia="en-US"/>
              </w:rPr>
              <w:t xml:space="preserve">). </w:t>
            </w:r>
            <w:r w:rsidRPr="00E22BD7">
              <w:rPr>
                <w:rFonts w:eastAsia="Calibri"/>
                <w:spacing w:val="-1"/>
                <w:lang w:eastAsia="en-US"/>
              </w:rPr>
              <w:t>П</w:t>
            </w:r>
            <w:r w:rsidRPr="00E22BD7">
              <w:rPr>
                <w:rFonts w:eastAsia="Calibri"/>
                <w:spacing w:val="-2"/>
                <w:lang w:eastAsia="en-US"/>
              </w:rPr>
              <w:t>о</w:t>
            </w:r>
            <w:r w:rsidRPr="00E22BD7">
              <w:rPr>
                <w:rFonts w:eastAsia="Calibri"/>
                <w:spacing w:val="-1"/>
                <w:lang w:eastAsia="en-US"/>
              </w:rPr>
              <w:t>к</w:t>
            </w:r>
            <w:r w:rsidRPr="00E22BD7">
              <w:rPr>
                <w:rFonts w:eastAsia="Calibri"/>
                <w:spacing w:val="-2"/>
                <w:lang w:eastAsia="en-US"/>
              </w:rPr>
              <w:t>а</w:t>
            </w:r>
            <w:r w:rsidRPr="00E22BD7">
              <w:rPr>
                <w:rFonts w:eastAsia="Calibri"/>
                <w:spacing w:val="-1"/>
                <w:lang w:eastAsia="en-US"/>
              </w:rPr>
              <w:t>з</w:t>
            </w:r>
            <w:r w:rsidRPr="00E22BD7">
              <w:rPr>
                <w:rFonts w:eastAsia="Calibri"/>
                <w:spacing w:val="-2"/>
                <w:lang w:eastAsia="en-US"/>
              </w:rPr>
              <w:t>ать</w:t>
            </w:r>
            <w:r w:rsidRPr="00E22BD7">
              <w:rPr>
                <w:rFonts w:eastAsia="Calibri"/>
                <w:spacing w:val="-38"/>
                <w:lang w:eastAsia="en-US"/>
              </w:rPr>
              <w:t xml:space="preserve"> </w:t>
            </w:r>
            <w:r w:rsidRPr="00E22BD7">
              <w:rPr>
                <w:rFonts w:eastAsia="Calibri"/>
                <w:spacing w:val="-1"/>
                <w:lang w:eastAsia="en-US"/>
              </w:rPr>
              <w:t>з</w:t>
            </w:r>
            <w:r w:rsidRPr="00E22BD7">
              <w:rPr>
                <w:rFonts w:eastAsia="Calibri"/>
                <w:spacing w:val="-2"/>
                <w:lang w:eastAsia="en-US"/>
              </w:rPr>
              <w:t>наче</w:t>
            </w:r>
            <w:r w:rsidRPr="00E22BD7">
              <w:rPr>
                <w:rFonts w:eastAsia="Calibri"/>
                <w:w w:val="95"/>
                <w:lang w:eastAsia="en-US"/>
              </w:rPr>
              <w:t>ние</w:t>
            </w:r>
            <w:r w:rsidRPr="00E22BD7">
              <w:rPr>
                <w:rFonts w:eastAsia="Calibri"/>
                <w:spacing w:val="3"/>
                <w:w w:val="95"/>
                <w:lang w:eastAsia="en-US"/>
              </w:rPr>
              <w:t xml:space="preserve"> </w:t>
            </w:r>
            <w:r w:rsidRPr="00E22BD7">
              <w:rPr>
                <w:rFonts w:eastAsia="Calibri"/>
                <w:w w:val="95"/>
                <w:lang w:eastAsia="en-US"/>
              </w:rPr>
              <w:t>родного</w:t>
            </w:r>
            <w:r w:rsidRPr="00E22BD7">
              <w:rPr>
                <w:rFonts w:eastAsia="Calibri"/>
                <w:spacing w:val="4"/>
                <w:w w:val="95"/>
                <w:lang w:eastAsia="en-US"/>
              </w:rPr>
              <w:t xml:space="preserve"> </w:t>
            </w:r>
            <w:r w:rsidRPr="00E22BD7">
              <w:rPr>
                <w:rFonts w:eastAsia="Calibri"/>
                <w:w w:val="95"/>
                <w:lang w:eastAsia="en-US"/>
              </w:rPr>
              <w:t>языка</w:t>
            </w:r>
            <w:r w:rsidRPr="00E22BD7">
              <w:rPr>
                <w:rFonts w:eastAsia="Calibri"/>
                <w:spacing w:val="4"/>
                <w:w w:val="95"/>
                <w:lang w:eastAsia="en-US"/>
              </w:rPr>
              <w:t xml:space="preserve"> </w:t>
            </w:r>
            <w:r w:rsidRPr="00E22BD7">
              <w:rPr>
                <w:rFonts w:eastAsia="Calibri"/>
                <w:w w:val="95"/>
                <w:lang w:eastAsia="en-US"/>
              </w:rPr>
              <w:t>в</w:t>
            </w:r>
            <w:r w:rsidRPr="00E22BD7">
              <w:rPr>
                <w:rFonts w:eastAsia="Calibri"/>
                <w:spacing w:val="4"/>
                <w:w w:val="95"/>
                <w:lang w:eastAsia="en-US"/>
              </w:rPr>
              <w:t xml:space="preserve"> </w:t>
            </w:r>
            <w:r w:rsidRPr="00E22BD7">
              <w:rPr>
                <w:rFonts w:eastAsia="Calibri"/>
                <w:w w:val="95"/>
                <w:lang w:eastAsia="en-US"/>
              </w:rPr>
              <w:t>формировании</w:t>
            </w:r>
            <w:r w:rsidRPr="00E22BD7">
              <w:rPr>
                <w:rFonts w:eastAsia="Calibri"/>
                <w:spacing w:val="4"/>
                <w:w w:val="95"/>
                <w:lang w:eastAsia="en-US"/>
              </w:rPr>
              <w:t xml:space="preserve"> </w:t>
            </w:r>
            <w:r w:rsidRPr="00E22BD7">
              <w:rPr>
                <w:rFonts w:eastAsia="Calibri"/>
                <w:w w:val="95"/>
                <w:lang w:eastAsia="en-US"/>
              </w:rPr>
              <w:t>основ</w:t>
            </w:r>
            <w:r w:rsidRPr="00E22BD7">
              <w:rPr>
                <w:rFonts w:eastAsia="Calibri"/>
                <w:spacing w:val="3"/>
                <w:w w:val="95"/>
                <w:lang w:eastAsia="en-US"/>
              </w:rPr>
              <w:t xml:space="preserve"> </w:t>
            </w:r>
            <w:r w:rsidRPr="00E22BD7">
              <w:rPr>
                <w:rFonts w:eastAsia="Calibri"/>
                <w:w w:val="95"/>
                <w:lang w:eastAsia="en-US"/>
              </w:rPr>
              <w:t>нравственности.</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jc w:val="both"/>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 xml:space="preserve"> «Соблюдение этикета в общественных местах»</w:t>
            </w:r>
          </w:p>
          <w:p w:rsidR="00100C01" w:rsidRPr="00E22BD7" w:rsidRDefault="00100C01" w:rsidP="00100C01">
            <w:pPr>
              <w:jc w:val="both"/>
              <w:rPr>
                <w:rFonts w:eastAsia="Calibri"/>
                <w:b/>
                <w:lang w:eastAsia="en-US"/>
              </w:rPr>
            </w:pPr>
            <w:r w:rsidRPr="00E22BD7">
              <w:rPr>
                <w:rFonts w:eastAsia="Calibri"/>
                <w:b/>
                <w:lang w:eastAsia="en-US"/>
              </w:rPr>
              <w:t xml:space="preserve"> «Столовый этикет»</w:t>
            </w:r>
          </w:p>
          <w:p w:rsidR="00100C01" w:rsidRPr="00E22BD7" w:rsidRDefault="00100C01" w:rsidP="00100C01">
            <w:pPr>
              <w:jc w:val="both"/>
              <w:rPr>
                <w:rFonts w:eastAsia="Calibri"/>
                <w:b/>
                <w:lang w:eastAsia="en-US"/>
              </w:rPr>
            </w:pPr>
            <w:r w:rsidRPr="00E22BD7">
              <w:rPr>
                <w:rFonts w:eastAsia="Calibri"/>
                <w:b/>
                <w:lang w:eastAsia="en-US"/>
              </w:rPr>
              <w:t xml:space="preserve"> «Обучение правилам этикета в детском саду» </w:t>
            </w:r>
          </w:p>
          <w:p w:rsidR="00100C01" w:rsidRPr="00E22BD7" w:rsidRDefault="00100C01" w:rsidP="00100C01">
            <w:pPr>
              <w:jc w:val="both"/>
              <w:rPr>
                <w:rFonts w:eastAsia="Calibri"/>
                <w:b/>
                <w:lang w:eastAsia="en-US"/>
              </w:rPr>
            </w:pPr>
            <w:r w:rsidRPr="00E22BD7">
              <w:rPr>
                <w:rFonts w:eastAsia="Calibri"/>
                <w:b/>
                <w:lang w:eastAsia="en-US"/>
              </w:rPr>
              <w:t>«Гостевой этикет»</w:t>
            </w:r>
          </w:p>
          <w:p w:rsidR="00100C01" w:rsidRPr="00E22BD7" w:rsidRDefault="00100C01" w:rsidP="00100C01">
            <w:pPr>
              <w:jc w:val="both"/>
              <w:rPr>
                <w:rFonts w:eastAsia="Calibri"/>
                <w:b/>
                <w:lang w:eastAsia="en-US"/>
              </w:rPr>
            </w:pPr>
            <w:r w:rsidRPr="00E22BD7">
              <w:rPr>
                <w:rFonts w:eastAsia="Calibri"/>
                <w:b/>
                <w:lang w:eastAsia="en-US"/>
              </w:rPr>
              <w:t>«Этикет для мальчиков и девочек»</w:t>
            </w:r>
          </w:p>
        </w:tc>
      </w:tr>
      <w:tr w:rsidR="00100C01" w:rsidRPr="00E22BD7" w:rsidTr="00100C01">
        <w:tc>
          <w:tcPr>
            <w:tcW w:w="2660" w:type="dxa"/>
          </w:tcPr>
          <w:p w:rsidR="00100C01" w:rsidRPr="00E22BD7" w:rsidRDefault="00100C01" w:rsidP="00100C01">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«Путешествие в страну этикета»</w:t>
            </w:r>
          </w:p>
          <w:p w:rsidR="00100C01" w:rsidRPr="00E22BD7" w:rsidRDefault="00100C01" w:rsidP="00100C01">
            <w:pPr>
              <w:rPr>
                <w:rFonts w:ascii="Calibri" w:eastAsia="Calibri" w:hAnsi="Calibri"/>
                <w:lang w:eastAsia="en-US"/>
              </w:rPr>
            </w:pPr>
            <w:r w:rsidRPr="00E22BD7">
              <w:rPr>
                <w:i/>
                <w:lang w:eastAsia="en-US"/>
              </w:rPr>
              <w:t>Ответственный: воспитатель</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5-я неделя месяца</w:t>
            </w:r>
          </w:p>
          <w:p w:rsidR="00100C01" w:rsidRPr="00E22BD7" w:rsidRDefault="00100C01" w:rsidP="00100C01">
            <w:pPr>
              <w:jc w:val="both"/>
              <w:rPr>
                <w:rFonts w:eastAsia="Calibri"/>
                <w:b/>
                <w:lang w:eastAsia="en-US"/>
              </w:rPr>
            </w:pPr>
            <w:r w:rsidRPr="00E22BD7">
              <w:rPr>
                <w:rFonts w:eastAsia="Calibri"/>
                <w:b/>
                <w:lang w:eastAsia="en-US"/>
              </w:rPr>
              <w:t>(28.01. -01.02.2019г)</w:t>
            </w:r>
          </w:p>
          <w:p w:rsidR="00100C01" w:rsidRPr="00E22BD7" w:rsidRDefault="00100C01" w:rsidP="00100C01">
            <w:pPr>
              <w:jc w:val="both"/>
              <w:rPr>
                <w:rFonts w:eastAsia="Calibri"/>
                <w:b/>
                <w:lang w:eastAsia="en-US"/>
              </w:rPr>
            </w:pPr>
            <w:r w:rsidRPr="00E22BD7">
              <w:rPr>
                <w:rFonts w:eastAsia="Calibri"/>
                <w:b/>
                <w:lang w:eastAsia="en-US"/>
              </w:rPr>
              <w:t>«День календаря»</w:t>
            </w:r>
          </w:p>
        </w:tc>
        <w:tc>
          <w:tcPr>
            <w:tcW w:w="6633" w:type="dxa"/>
          </w:tcPr>
          <w:p w:rsidR="00100C01" w:rsidRPr="00E22BD7" w:rsidRDefault="00100C01" w:rsidP="00100C01">
            <w:pPr>
              <w:spacing w:line="260" w:lineRule="exact"/>
              <w:ind w:right="111"/>
              <w:jc w:val="both"/>
              <w:rPr>
                <w:rFonts w:eastAsia="Book Antiqua"/>
                <w:lang w:eastAsia="en-US"/>
              </w:rPr>
            </w:pPr>
            <w:proofErr w:type="gramStart"/>
            <w:r w:rsidRPr="00E22BD7">
              <w:rPr>
                <w:rFonts w:eastAsia="Calibri"/>
                <w:color w:val="231F20"/>
                <w:spacing w:val="-4"/>
                <w:lang w:eastAsia="en-US"/>
              </w:rPr>
              <w:t>У</w:t>
            </w:r>
            <w:r w:rsidRPr="00E22BD7">
              <w:rPr>
                <w:rFonts w:eastAsia="Calibri"/>
                <w:color w:val="231F20"/>
                <w:spacing w:val="-5"/>
                <w:lang w:eastAsia="en-US"/>
              </w:rPr>
              <w:t>чить</w:t>
            </w:r>
            <w:r w:rsidRPr="00E22BD7">
              <w:rPr>
                <w:rFonts w:eastAsia="Calibri"/>
                <w:color w:val="231F20"/>
                <w:spacing w:val="-4"/>
                <w:lang w:eastAsia="en-US"/>
              </w:rPr>
              <w:t xml:space="preserve"> </w:t>
            </w:r>
            <w:r w:rsidRPr="00E22BD7">
              <w:rPr>
                <w:rFonts w:eastAsia="Calibri"/>
                <w:color w:val="231F20"/>
                <w:lang w:eastAsia="en-US"/>
              </w:rPr>
              <w:t>на</w:t>
            </w:r>
            <w:r w:rsidRPr="00E22BD7">
              <w:rPr>
                <w:rFonts w:eastAsia="Calibri"/>
                <w:color w:val="231F20"/>
                <w:spacing w:val="-4"/>
                <w:lang w:eastAsia="en-US"/>
              </w:rPr>
              <w:t xml:space="preserve"> </w:t>
            </w:r>
            <w:r w:rsidRPr="00E22BD7">
              <w:rPr>
                <w:rFonts w:eastAsia="Calibri"/>
                <w:color w:val="231F20"/>
                <w:lang w:eastAsia="en-US"/>
              </w:rPr>
              <w:t>конкретных</w:t>
            </w:r>
            <w:r w:rsidRPr="00E22BD7">
              <w:rPr>
                <w:rFonts w:eastAsia="Calibri"/>
                <w:color w:val="231F20"/>
                <w:spacing w:val="-4"/>
                <w:lang w:eastAsia="en-US"/>
              </w:rPr>
              <w:t xml:space="preserve"> </w:t>
            </w:r>
            <w:r w:rsidRPr="00E22BD7">
              <w:rPr>
                <w:rFonts w:eastAsia="Calibri"/>
                <w:color w:val="231F20"/>
                <w:lang w:eastAsia="en-US"/>
              </w:rPr>
              <w:t>примерах</w:t>
            </w:r>
            <w:r w:rsidRPr="00E22BD7">
              <w:rPr>
                <w:rFonts w:eastAsia="Calibri"/>
                <w:color w:val="231F20"/>
                <w:spacing w:val="-3"/>
                <w:lang w:eastAsia="en-US"/>
              </w:rPr>
              <w:t xml:space="preserve"> </w:t>
            </w:r>
            <w:r w:rsidRPr="00E22BD7">
              <w:rPr>
                <w:rFonts w:eastAsia="Calibri"/>
                <w:color w:val="231F20"/>
                <w:spacing w:val="-2"/>
                <w:lang w:eastAsia="en-US"/>
              </w:rPr>
              <w:t>устанавливать</w:t>
            </w:r>
            <w:proofErr w:type="gramEnd"/>
            <w:r w:rsidRPr="00E22BD7">
              <w:rPr>
                <w:rFonts w:eastAsia="Calibri"/>
                <w:color w:val="231F20"/>
                <w:spacing w:val="-4"/>
                <w:lang w:eastAsia="en-US"/>
              </w:rPr>
              <w:t xml:space="preserve"> </w:t>
            </w:r>
            <w:r w:rsidRPr="00E22BD7">
              <w:rPr>
                <w:rFonts w:eastAsia="Calibri"/>
                <w:color w:val="231F20"/>
                <w:lang w:eastAsia="en-US"/>
              </w:rPr>
              <w:t>последовательность</w:t>
            </w:r>
            <w:r w:rsidRPr="00E22BD7">
              <w:rPr>
                <w:rFonts w:eastAsia="Calibri"/>
                <w:color w:val="231F20"/>
                <w:spacing w:val="29"/>
                <w:w w:val="96"/>
                <w:lang w:eastAsia="en-US"/>
              </w:rPr>
              <w:t xml:space="preserve"> </w:t>
            </w:r>
            <w:r w:rsidRPr="00E22BD7">
              <w:rPr>
                <w:rFonts w:eastAsia="Calibri"/>
                <w:color w:val="231F20"/>
                <w:lang w:eastAsia="en-US"/>
              </w:rPr>
              <w:t>различных</w:t>
            </w:r>
            <w:r w:rsidRPr="00E22BD7">
              <w:rPr>
                <w:rFonts w:eastAsia="Calibri"/>
                <w:color w:val="231F20"/>
                <w:spacing w:val="-34"/>
                <w:lang w:eastAsia="en-US"/>
              </w:rPr>
              <w:t xml:space="preserve"> </w:t>
            </w:r>
            <w:r w:rsidRPr="00E22BD7">
              <w:rPr>
                <w:rFonts w:eastAsia="Calibri"/>
                <w:color w:val="231F20"/>
                <w:lang w:eastAsia="en-US"/>
              </w:rPr>
              <w:t>событий:</w:t>
            </w:r>
            <w:r w:rsidRPr="00E22BD7">
              <w:rPr>
                <w:rFonts w:eastAsia="Calibri"/>
                <w:color w:val="231F20"/>
                <w:spacing w:val="-34"/>
                <w:lang w:eastAsia="en-US"/>
              </w:rPr>
              <w:t xml:space="preserve"> </w:t>
            </w:r>
            <w:r w:rsidRPr="00E22BD7">
              <w:rPr>
                <w:rFonts w:eastAsia="Calibri"/>
                <w:color w:val="231F20"/>
                <w:lang w:eastAsia="en-US"/>
              </w:rPr>
              <w:t>что</w:t>
            </w:r>
            <w:r w:rsidRPr="00E22BD7">
              <w:rPr>
                <w:rFonts w:eastAsia="Calibri"/>
                <w:color w:val="231F20"/>
                <w:spacing w:val="-35"/>
                <w:lang w:eastAsia="en-US"/>
              </w:rPr>
              <w:t xml:space="preserve"> </w:t>
            </w:r>
            <w:r w:rsidRPr="00E22BD7">
              <w:rPr>
                <w:rFonts w:eastAsia="Calibri"/>
                <w:color w:val="231F20"/>
                <w:lang w:eastAsia="en-US"/>
              </w:rPr>
              <w:t>было</w:t>
            </w:r>
            <w:r w:rsidRPr="00E22BD7">
              <w:rPr>
                <w:rFonts w:eastAsia="Calibri"/>
                <w:color w:val="231F20"/>
                <w:spacing w:val="-34"/>
                <w:lang w:eastAsia="en-US"/>
              </w:rPr>
              <w:t xml:space="preserve"> </w:t>
            </w:r>
            <w:r w:rsidRPr="00E22BD7">
              <w:rPr>
                <w:rFonts w:eastAsia="Calibri"/>
                <w:color w:val="231F20"/>
                <w:lang w:eastAsia="en-US"/>
              </w:rPr>
              <w:t>раньше</w:t>
            </w:r>
            <w:r w:rsidRPr="00E22BD7">
              <w:rPr>
                <w:rFonts w:eastAsia="Calibri"/>
                <w:color w:val="231F20"/>
                <w:spacing w:val="-34"/>
                <w:lang w:eastAsia="en-US"/>
              </w:rPr>
              <w:t xml:space="preserve"> </w:t>
            </w:r>
            <w:r w:rsidRPr="00E22BD7">
              <w:rPr>
                <w:rFonts w:eastAsia="Calibri"/>
                <w:color w:val="231F20"/>
                <w:lang w:eastAsia="en-US"/>
              </w:rPr>
              <w:t>(сначала),</w:t>
            </w:r>
            <w:r w:rsidRPr="00E22BD7">
              <w:rPr>
                <w:rFonts w:eastAsia="Calibri"/>
                <w:color w:val="231F20"/>
                <w:spacing w:val="-34"/>
                <w:lang w:eastAsia="en-US"/>
              </w:rPr>
              <w:t xml:space="preserve"> </w:t>
            </w:r>
            <w:r w:rsidRPr="00E22BD7">
              <w:rPr>
                <w:rFonts w:eastAsia="Calibri"/>
                <w:color w:val="231F20"/>
                <w:lang w:eastAsia="en-US"/>
              </w:rPr>
              <w:t>что</w:t>
            </w:r>
            <w:r w:rsidRPr="00E22BD7">
              <w:rPr>
                <w:rFonts w:eastAsia="Calibri"/>
                <w:color w:val="231F20"/>
                <w:spacing w:val="-34"/>
                <w:lang w:eastAsia="en-US"/>
              </w:rPr>
              <w:t xml:space="preserve"> </w:t>
            </w:r>
            <w:r w:rsidRPr="00E22BD7">
              <w:rPr>
                <w:rFonts w:eastAsia="Calibri"/>
                <w:color w:val="231F20"/>
                <w:lang w:eastAsia="en-US"/>
              </w:rPr>
              <w:t>позже</w:t>
            </w:r>
            <w:r w:rsidRPr="00E22BD7">
              <w:rPr>
                <w:rFonts w:eastAsia="Calibri"/>
                <w:color w:val="231F20"/>
                <w:spacing w:val="-34"/>
                <w:lang w:eastAsia="en-US"/>
              </w:rPr>
              <w:t xml:space="preserve"> </w:t>
            </w:r>
            <w:r w:rsidRPr="00E22BD7">
              <w:rPr>
                <w:rFonts w:eastAsia="Calibri"/>
                <w:color w:val="231F20"/>
                <w:lang w:eastAsia="en-US"/>
              </w:rPr>
              <w:t>(потом),</w:t>
            </w:r>
            <w:r w:rsidRPr="00E22BD7">
              <w:rPr>
                <w:rFonts w:eastAsia="Calibri"/>
                <w:color w:val="231F20"/>
                <w:spacing w:val="-34"/>
                <w:lang w:eastAsia="en-US"/>
              </w:rPr>
              <w:t xml:space="preserve"> </w:t>
            </w:r>
            <w:r w:rsidRPr="00E22BD7">
              <w:rPr>
                <w:rFonts w:eastAsia="Calibri"/>
                <w:color w:val="231F20"/>
                <w:lang w:eastAsia="en-US"/>
              </w:rPr>
              <w:t>определять,</w:t>
            </w:r>
            <w:r w:rsidRPr="00E22BD7">
              <w:rPr>
                <w:rFonts w:eastAsia="Calibri"/>
                <w:color w:val="231F20"/>
                <w:spacing w:val="-31"/>
                <w:lang w:eastAsia="en-US"/>
              </w:rPr>
              <w:t xml:space="preserve"> </w:t>
            </w:r>
            <w:r w:rsidRPr="00E22BD7">
              <w:rPr>
                <w:rFonts w:eastAsia="Calibri"/>
                <w:color w:val="231F20"/>
                <w:lang w:eastAsia="en-US"/>
              </w:rPr>
              <w:t>какой</w:t>
            </w:r>
            <w:r w:rsidRPr="00E22BD7">
              <w:rPr>
                <w:rFonts w:eastAsia="Calibri"/>
                <w:color w:val="231F20"/>
                <w:spacing w:val="-30"/>
                <w:lang w:eastAsia="en-US"/>
              </w:rPr>
              <w:t xml:space="preserve"> </w:t>
            </w:r>
            <w:r w:rsidRPr="00E22BD7">
              <w:rPr>
                <w:rFonts w:eastAsia="Calibri"/>
                <w:color w:val="231F20"/>
                <w:lang w:eastAsia="en-US"/>
              </w:rPr>
              <w:t>день</w:t>
            </w:r>
            <w:r w:rsidRPr="00E22BD7">
              <w:rPr>
                <w:rFonts w:eastAsia="Calibri"/>
                <w:color w:val="231F20"/>
                <w:spacing w:val="-31"/>
                <w:lang w:eastAsia="en-US"/>
              </w:rPr>
              <w:t xml:space="preserve"> </w:t>
            </w:r>
            <w:r w:rsidRPr="00E22BD7">
              <w:rPr>
                <w:rFonts w:eastAsia="Calibri"/>
                <w:color w:val="231F20"/>
                <w:lang w:eastAsia="en-US"/>
              </w:rPr>
              <w:t>сегодня,</w:t>
            </w:r>
            <w:r w:rsidRPr="00E22BD7">
              <w:rPr>
                <w:rFonts w:eastAsia="Calibri"/>
                <w:color w:val="231F20"/>
                <w:spacing w:val="-30"/>
                <w:lang w:eastAsia="en-US"/>
              </w:rPr>
              <w:t xml:space="preserve"> </w:t>
            </w:r>
            <w:r w:rsidRPr="00E22BD7">
              <w:rPr>
                <w:rFonts w:eastAsia="Calibri"/>
                <w:color w:val="231F20"/>
                <w:lang w:eastAsia="en-US"/>
              </w:rPr>
              <w:t>какой</w:t>
            </w:r>
            <w:r w:rsidRPr="00E22BD7">
              <w:rPr>
                <w:rFonts w:eastAsia="Calibri"/>
                <w:color w:val="231F20"/>
                <w:spacing w:val="-31"/>
                <w:lang w:eastAsia="en-US"/>
              </w:rPr>
              <w:t xml:space="preserve"> </w:t>
            </w:r>
            <w:r w:rsidRPr="00E22BD7">
              <w:rPr>
                <w:rFonts w:eastAsia="Calibri"/>
                <w:color w:val="231F20"/>
                <w:lang w:eastAsia="en-US"/>
              </w:rPr>
              <w:t>был</w:t>
            </w:r>
            <w:r w:rsidRPr="00E22BD7">
              <w:rPr>
                <w:rFonts w:eastAsia="Calibri"/>
                <w:color w:val="231F20"/>
                <w:spacing w:val="-30"/>
                <w:lang w:eastAsia="en-US"/>
              </w:rPr>
              <w:t xml:space="preserve"> </w:t>
            </w:r>
            <w:r w:rsidRPr="00E22BD7">
              <w:rPr>
                <w:rFonts w:eastAsia="Calibri"/>
                <w:color w:val="231F20"/>
                <w:lang w:eastAsia="en-US"/>
              </w:rPr>
              <w:t>вчера,</w:t>
            </w:r>
            <w:r w:rsidRPr="00E22BD7">
              <w:rPr>
                <w:rFonts w:eastAsia="Calibri"/>
                <w:color w:val="231F20"/>
                <w:spacing w:val="-30"/>
                <w:lang w:eastAsia="en-US"/>
              </w:rPr>
              <w:t xml:space="preserve"> </w:t>
            </w:r>
            <w:r w:rsidRPr="00E22BD7">
              <w:rPr>
                <w:rFonts w:eastAsia="Calibri"/>
                <w:color w:val="231F20"/>
                <w:lang w:eastAsia="en-US"/>
              </w:rPr>
              <w:t>какой</w:t>
            </w:r>
            <w:r w:rsidRPr="00E22BD7">
              <w:rPr>
                <w:rFonts w:eastAsia="Calibri"/>
                <w:color w:val="231F20"/>
                <w:spacing w:val="-31"/>
                <w:lang w:eastAsia="en-US"/>
              </w:rPr>
              <w:t xml:space="preserve"> </w:t>
            </w:r>
            <w:r w:rsidRPr="00E22BD7">
              <w:rPr>
                <w:rFonts w:eastAsia="Calibri"/>
                <w:color w:val="231F20"/>
                <w:lang w:eastAsia="en-US"/>
              </w:rPr>
              <w:t>будет</w:t>
            </w:r>
            <w:r w:rsidRPr="00E22BD7">
              <w:rPr>
                <w:rFonts w:eastAsia="Calibri"/>
                <w:color w:val="231F20"/>
                <w:spacing w:val="-30"/>
                <w:lang w:eastAsia="en-US"/>
              </w:rPr>
              <w:t xml:space="preserve"> </w:t>
            </w:r>
            <w:r w:rsidRPr="00E22BD7">
              <w:rPr>
                <w:rFonts w:eastAsia="Calibri"/>
                <w:color w:val="231F20"/>
                <w:lang w:eastAsia="en-US"/>
              </w:rPr>
              <w:t xml:space="preserve">завтра. </w:t>
            </w:r>
            <w:r w:rsidRPr="00E22BD7">
              <w:rPr>
                <w:rFonts w:eastAsia="Calibri"/>
                <w:color w:val="231F20"/>
                <w:w w:val="95"/>
                <w:lang w:eastAsia="en-US"/>
              </w:rPr>
              <w:t>Дать</w:t>
            </w:r>
            <w:r w:rsidRPr="00E22BD7">
              <w:rPr>
                <w:rFonts w:eastAsia="Calibri"/>
                <w:color w:val="231F20"/>
                <w:spacing w:val="-6"/>
                <w:w w:val="95"/>
                <w:lang w:eastAsia="en-US"/>
              </w:rPr>
              <w:t xml:space="preserve"> </w:t>
            </w:r>
            <w:r w:rsidRPr="00E22BD7">
              <w:rPr>
                <w:rFonts w:eastAsia="Calibri"/>
                <w:color w:val="231F20"/>
                <w:w w:val="95"/>
                <w:lang w:eastAsia="en-US"/>
              </w:rPr>
              <w:t>детям</w:t>
            </w:r>
            <w:r w:rsidRPr="00E22BD7">
              <w:rPr>
                <w:rFonts w:eastAsia="Calibri"/>
                <w:color w:val="231F20"/>
                <w:spacing w:val="-5"/>
                <w:w w:val="95"/>
                <w:lang w:eastAsia="en-US"/>
              </w:rPr>
              <w:t xml:space="preserve"> </w:t>
            </w:r>
            <w:r w:rsidRPr="00E22BD7">
              <w:rPr>
                <w:rFonts w:eastAsia="Calibri"/>
                <w:color w:val="231F20"/>
                <w:w w:val="95"/>
                <w:lang w:eastAsia="en-US"/>
              </w:rPr>
              <w:t>представление</w:t>
            </w:r>
            <w:r w:rsidRPr="00E22BD7">
              <w:rPr>
                <w:rFonts w:eastAsia="Calibri"/>
                <w:color w:val="231F20"/>
                <w:spacing w:val="-5"/>
                <w:w w:val="95"/>
                <w:lang w:eastAsia="en-US"/>
              </w:rPr>
              <w:t xml:space="preserve"> </w:t>
            </w:r>
            <w:r w:rsidRPr="00E22BD7">
              <w:rPr>
                <w:rFonts w:eastAsia="Calibri"/>
                <w:color w:val="231F20"/>
                <w:w w:val="95"/>
                <w:lang w:eastAsia="en-US"/>
              </w:rPr>
              <w:t>о</w:t>
            </w:r>
            <w:r w:rsidRPr="00E22BD7">
              <w:rPr>
                <w:rFonts w:eastAsia="Calibri"/>
                <w:color w:val="231F20"/>
                <w:spacing w:val="-5"/>
                <w:w w:val="95"/>
                <w:lang w:eastAsia="en-US"/>
              </w:rPr>
              <w:t xml:space="preserve"> </w:t>
            </w:r>
            <w:r w:rsidRPr="00E22BD7">
              <w:rPr>
                <w:rFonts w:eastAsia="Calibri"/>
                <w:color w:val="231F20"/>
                <w:w w:val="95"/>
                <w:lang w:eastAsia="en-US"/>
              </w:rPr>
              <w:t>том,</w:t>
            </w:r>
            <w:r w:rsidRPr="00E22BD7">
              <w:rPr>
                <w:rFonts w:eastAsia="Calibri"/>
                <w:color w:val="231F20"/>
                <w:spacing w:val="-6"/>
                <w:w w:val="95"/>
                <w:lang w:eastAsia="en-US"/>
              </w:rPr>
              <w:t xml:space="preserve"> </w:t>
            </w:r>
            <w:r w:rsidRPr="00E22BD7">
              <w:rPr>
                <w:rFonts w:eastAsia="Calibri"/>
                <w:color w:val="231F20"/>
                <w:w w:val="95"/>
                <w:lang w:eastAsia="en-US"/>
              </w:rPr>
              <w:t>что</w:t>
            </w:r>
            <w:r w:rsidRPr="00E22BD7">
              <w:rPr>
                <w:rFonts w:eastAsia="Calibri"/>
                <w:color w:val="231F20"/>
                <w:spacing w:val="-5"/>
                <w:w w:val="95"/>
                <w:lang w:eastAsia="en-US"/>
              </w:rPr>
              <w:t xml:space="preserve"> </w:t>
            </w:r>
            <w:r w:rsidRPr="00E22BD7">
              <w:rPr>
                <w:rFonts w:eastAsia="Calibri"/>
                <w:color w:val="231F20"/>
                <w:w w:val="95"/>
                <w:lang w:eastAsia="en-US"/>
              </w:rPr>
              <w:t>утро,</w:t>
            </w:r>
            <w:r w:rsidRPr="00E22BD7">
              <w:rPr>
                <w:rFonts w:eastAsia="Calibri"/>
                <w:color w:val="231F20"/>
                <w:w w:val="93"/>
                <w:lang w:eastAsia="en-US"/>
              </w:rPr>
              <w:t xml:space="preserve"> </w:t>
            </w:r>
            <w:r w:rsidRPr="00E22BD7">
              <w:rPr>
                <w:rFonts w:eastAsia="Calibri"/>
                <w:color w:val="231F20"/>
                <w:lang w:eastAsia="en-US"/>
              </w:rPr>
              <w:t>вечер,</w:t>
            </w:r>
            <w:r w:rsidRPr="00E22BD7">
              <w:rPr>
                <w:rFonts w:eastAsia="Calibri"/>
                <w:color w:val="231F20"/>
                <w:spacing w:val="-29"/>
                <w:lang w:eastAsia="en-US"/>
              </w:rPr>
              <w:t xml:space="preserve"> </w:t>
            </w:r>
            <w:r w:rsidRPr="00E22BD7">
              <w:rPr>
                <w:rFonts w:eastAsia="Calibri"/>
                <w:color w:val="231F20"/>
                <w:lang w:eastAsia="en-US"/>
              </w:rPr>
              <w:t>день</w:t>
            </w:r>
            <w:r w:rsidRPr="00E22BD7">
              <w:rPr>
                <w:rFonts w:eastAsia="Calibri"/>
                <w:color w:val="231F20"/>
                <w:spacing w:val="-28"/>
                <w:lang w:eastAsia="en-US"/>
              </w:rPr>
              <w:t xml:space="preserve"> </w:t>
            </w:r>
            <w:r w:rsidRPr="00E22BD7">
              <w:rPr>
                <w:rFonts w:eastAsia="Calibri"/>
                <w:color w:val="231F20"/>
                <w:lang w:eastAsia="en-US"/>
              </w:rPr>
              <w:t>и</w:t>
            </w:r>
            <w:r w:rsidRPr="00E22BD7">
              <w:rPr>
                <w:rFonts w:eastAsia="Calibri"/>
                <w:color w:val="231F20"/>
                <w:spacing w:val="-28"/>
                <w:lang w:eastAsia="en-US"/>
              </w:rPr>
              <w:t xml:space="preserve"> </w:t>
            </w:r>
            <w:r w:rsidRPr="00E22BD7">
              <w:rPr>
                <w:rFonts w:eastAsia="Calibri"/>
                <w:color w:val="231F20"/>
                <w:lang w:eastAsia="en-US"/>
              </w:rPr>
              <w:t>ночь</w:t>
            </w:r>
            <w:r w:rsidRPr="00E22BD7">
              <w:rPr>
                <w:rFonts w:eastAsia="Calibri"/>
                <w:color w:val="231F20"/>
                <w:spacing w:val="-29"/>
                <w:lang w:eastAsia="en-US"/>
              </w:rPr>
              <w:t xml:space="preserve"> </w:t>
            </w:r>
            <w:r w:rsidRPr="00E22BD7">
              <w:rPr>
                <w:rFonts w:eastAsia="Calibri"/>
                <w:color w:val="231F20"/>
                <w:lang w:eastAsia="en-US"/>
              </w:rPr>
              <w:t>соста</w:t>
            </w:r>
            <w:r w:rsidRPr="00E22BD7">
              <w:rPr>
                <w:rFonts w:eastAsia="Calibri"/>
                <w:color w:val="231F20"/>
                <w:lang w:eastAsia="en-US"/>
              </w:rPr>
              <w:t>в</w:t>
            </w:r>
            <w:r w:rsidRPr="00E22BD7">
              <w:rPr>
                <w:rFonts w:eastAsia="Calibri"/>
                <w:color w:val="231F20"/>
                <w:lang w:eastAsia="en-US"/>
              </w:rPr>
              <w:t>ляют</w:t>
            </w:r>
            <w:r w:rsidRPr="00E22BD7">
              <w:rPr>
                <w:rFonts w:eastAsia="Calibri"/>
                <w:color w:val="231F20"/>
                <w:spacing w:val="-28"/>
                <w:lang w:eastAsia="en-US"/>
              </w:rPr>
              <w:t xml:space="preserve"> </w:t>
            </w:r>
            <w:r w:rsidRPr="00E22BD7">
              <w:rPr>
                <w:rFonts w:eastAsia="Calibri"/>
                <w:color w:val="231F20"/>
                <w:lang w:eastAsia="en-US"/>
              </w:rPr>
              <w:t>сутки.</w:t>
            </w:r>
          </w:p>
          <w:p w:rsidR="00100C01" w:rsidRPr="00E22BD7" w:rsidRDefault="00100C01" w:rsidP="00100C01">
            <w:pPr>
              <w:jc w:val="both"/>
              <w:rPr>
                <w:rFonts w:eastAsia="Calibri"/>
                <w:b/>
                <w:lang w:eastAsia="en-US"/>
              </w:rPr>
            </w:pP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jc w:val="both"/>
              <w:rPr>
                <w:rFonts w:ascii="Calibri" w:eastAsia="Calibri" w:hAnsi="Calibri"/>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«Что сначала, что потом?»</w:t>
            </w:r>
          </w:p>
          <w:p w:rsidR="00100C01" w:rsidRPr="00E22BD7" w:rsidRDefault="00100C01" w:rsidP="00100C01">
            <w:pPr>
              <w:jc w:val="both"/>
              <w:rPr>
                <w:rFonts w:eastAsia="Calibri"/>
                <w:b/>
                <w:lang w:eastAsia="en-US"/>
              </w:rPr>
            </w:pPr>
            <w:r w:rsidRPr="00E22BD7">
              <w:rPr>
                <w:rFonts w:eastAsia="Calibri"/>
                <w:b/>
                <w:lang w:eastAsia="en-US"/>
              </w:rPr>
              <w:t xml:space="preserve"> «Вчера, сегодня, завтра»</w:t>
            </w:r>
          </w:p>
          <w:p w:rsidR="00100C01" w:rsidRPr="00E22BD7" w:rsidRDefault="00100C01" w:rsidP="00100C01">
            <w:pPr>
              <w:jc w:val="both"/>
              <w:rPr>
                <w:rFonts w:eastAsia="Calibri"/>
                <w:b/>
                <w:lang w:eastAsia="en-US"/>
              </w:rPr>
            </w:pPr>
            <w:r w:rsidRPr="00E22BD7">
              <w:rPr>
                <w:rFonts w:eastAsia="Calibri"/>
                <w:b/>
                <w:lang w:eastAsia="en-US"/>
              </w:rPr>
              <w:t xml:space="preserve">«День рождения человека» </w:t>
            </w:r>
          </w:p>
          <w:p w:rsidR="00100C01" w:rsidRPr="00E22BD7" w:rsidRDefault="00100C01" w:rsidP="00100C01">
            <w:pPr>
              <w:jc w:val="both"/>
              <w:rPr>
                <w:rFonts w:eastAsia="Calibri"/>
                <w:b/>
                <w:lang w:eastAsia="en-US"/>
              </w:rPr>
            </w:pPr>
            <w:r w:rsidRPr="00E22BD7">
              <w:rPr>
                <w:rFonts w:eastAsia="Calibri"/>
                <w:b/>
                <w:lang w:eastAsia="en-US"/>
              </w:rPr>
              <w:t>«Какой бывает календарь?»</w:t>
            </w:r>
          </w:p>
          <w:p w:rsidR="00100C01" w:rsidRPr="00E22BD7" w:rsidRDefault="00100C01" w:rsidP="00100C01">
            <w:pPr>
              <w:jc w:val="both"/>
              <w:rPr>
                <w:rFonts w:eastAsia="Calibri"/>
                <w:b/>
                <w:lang w:eastAsia="en-US"/>
              </w:rPr>
            </w:pPr>
            <w:r w:rsidRPr="00E22BD7">
              <w:rPr>
                <w:rFonts w:eastAsia="Calibri"/>
                <w:b/>
                <w:lang w:eastAsia="en-US"/>
              </w:rPr>
              <w:t>«Как люди в старину смотрели время по часам?»</w:t>
            </w:r>
          </w:p>
        </w:tc>
      </w:tr>
      <w:tr w:rsidR="00100C01" w:rsidRPr="00E22BD7" w:rsidTr="00100C01">
        <w:tc>
          <w:tcPr>
            <w:tcW w:w="2660" w:type="dxa"/>
          </w:tcPr>
          <w:p w:rsidR="00100C01" w:rsidRPr="00E22BD7" w:rsidRDefault="00100C01" w:rsidP="00100C01">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«День рожденья»</w:t>
            </w:r>
          </w:p>
          <w:p w:rsidR="00100C01" w:rsidRPr="00E22BD7" w:rsidRDefault="00100C01" w:rsidP="00100C01">
            <w:pPr>
              <w:rPr>
                <w:rFonts w:ascii="Calibri" w:eastAsia="Calibri" w:hAnsi="Calibri"/>
                <w:lang w:eastAsia="en-US"/>
              </w:rPr>
            </w:pPr>
            <w:r w:rsidRPr="00E22BD7">
              <w:rPr>
                <w:rFonts w:eastAsia="Calibri"/>
                <w:i/>
                <w:lang w:eastAsia="en-US"/>
              </w:rPr>
              <w:t>Ответственный: воспитатель приоритетного направления</w:t>
            </w:r>
          </w:p>
        </w:tc>
      </w:tr>
      <w:tr w:rsidR="00100C01" w:rsidRPr="00E22BD7" w:rsidTr="00100C01">
        <w:tc>
          <w:tcPr>
            <w:tcW w:w="9293" w:type="dxa"/>
            <w:gridSpan w:val="2"/>
          </w:tcPr>
          <w:p w:rsidR="00100C01" w:rsidRPr="00E22BD7" w:rsidRDefault="00100C01" w:rsidP="00100C01">
            <w:pPr>
              <w:jc w:val="center"/>
              <w:rPr>
                <w:rFonts w:eastAsia="Calibri"/>
                <w:lang w:eastAsia="en-US"/>
              </w:rPr>
            </w:pPr>
            <w:r w:rsidRPr="00E22BD7">
              <w:rPr>
                <w:rFonts w:eastAsia="Calibri"/>
                <w:lang w:eastAsia="en-US"/>
              </w:rPr>
              <w:t>февраль</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1-я неделя месяца</w:t>
            </w:r>
          </w:p>
          <w:p w:rsidR="00100C01" w:rsidRPr="00E22BD7" w:rsidRDefault="00100C01" w:rsidP="00100C01">
            <w:pPr>
              <w:jc w:val="both"/>
              <w:rPr>
                <w:rFonts w:eastAsia="Calibri"/>
                <w:b/>
                <w:lang w:eastAsia="en-US"/>
              </w:rPr>
            </w:pPr>
            <w:r w:rsidRPr="00E22BD7">
              <w:rPr>
                <w:rFonts w:eastAsia="Calibri"/>
                <w:b/>
                <w:lang w:eastAsia="en-US"/>
              </w:rPr>
              <w:t>(04.02-08.02.2019г.)</w:t>
            </w:r>
          </w:p>
          <w:p w:rsidR="00100C01" w:rsidRPr="00E22BD7" w:rsidRDefault="00100C01" w:rsidP="00100C01">
            <w:pPr>
              <w:jc w:val="both"/>
              <w:rPr>
                <w:rFonts w:ascii="Calibri" w:eastAsia="Calibri" w:hAnsi="Calibri"/>
                <w:lang w:eastAsia="en-US"/>
              </w:rPr>
            </w:pPr>
            <w:r w:rsidRPr="00E22BD7">
              <w:rPr>
                <w:rFonts w:eastAsia="Calibri"/>
                <w:b/>
                <w:lang w:eastAsia="en-US"/>
              </w:rPr>
              <w:t>«Что помогает человеку не мерзнуть зимой?»</w:t>
            </w:r>
          </w:p>
        </w:tc>
        <w:tc>
          <w:tcPr>
            <w:tcW w:w="6633" w:type="dxa"/>
          </w:tcPr>
          <w:p w:rsidR="00100C01" w:rsidRPr="00E22BD7" w:rsidRDefault="00100C01" w:rsidP="00100C01">
            <w:pPr>
              <w:jc w:val="both"/>
              <w:rPr>
                <w:rFonts w:eastAsia="Calibri"/>
                <w:lang w:eastAsia="en-US"/>
              </w:rPr>
            </w:pPr>
            <w:r w:rsidRPr="00E22BD7">
              <w:rPr>
                <w:rFonts w:eastAsia="Calibri"/>
                <w:lang w:eastAsia="en-US"/>
              </w:rPr>
              <w:t>Учить устанавливать причинно-следственные связи между приро</w:t>
            </w:r>
            <w:r w:rsidRPr="00E22BD7">
              <w:rPr>
                <w:rFonts w:eastAsia="Calibri"/>
                <w:lang w:eastAsia="en-US"/>
              </w:rPr>
              <w:t>д</w:t>
            </w:r>
            <w:r w:rsidRPr="00E22BD7">
              <w:rPr>
                <w:rFonts w:eastAsia="Calibri"/>
                <w:lang w:eastAsia="en-US"/>
              </w:rPr>
              <w:t>ными явлениями. Уточнить название и назначение одежды и обуви. Учить группировать одежду и обувь по сезонному признаку.</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jc w:val="both"/>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«Зимняя одежда и обувь»</w:t>
            </w:r>
          </w:p>
          <w:p w:rsidR="00100C01" w:rsidRPr="00E22BD7" w:rsidRDefault="00100C01" w:rsidP="00100C01">
            <w:pPr>
              <w:jc w:val="both"/>
              <w:rPr>
                <w:rFonts w:eastAsia="Calibri"/>
                <w:b/>
                <w:lang w:eastAsia="en-US"/>
              </w:rPr>
            </w:pPr>
            <w:r w:rsidRPr="00E22BD7">
              <w:rPr>
                <w:rFonts w:eastAsia="Calibri"/>
                <w:b/>
                <w:lang w:eastAsia="en-US"/>
              </w:rPr>
              <w:t xml:space="preserve"> «Головные уборы в зимнее время»</w:t>
            </w:r>
          </w:p>
          <w:p w:rsidR="00100C01" w:rsidRPr="00E22BD7" w:rsidRDefault="00100C01" w:rsidP="00100C01">
            <w:pPr>
              <w:jc w:val="both"/>
              <w:rPr>
                <w:rFonts w:eastAsia="Calibri"/>
                <w:b/>
                <w:lang w:eastAsia="en-US"/>
              </w:rPr>
            </w:pPr>
            <w:r w:rsidRPr="00E22BD7">
              <w:rPr>
                <w:rFonts w:eastAsia="Calibri"/>
                <w:b/>
                <w:lang w:eastAsia="en-US"/>
              </w:rPr>
              <w:t xml:space="preserve"> «Национальная одежда Ставропольского края»</w:t>
            </w:r>
          </w:p>
          <w:p w:rsidR="00100C01" w:rsidRPr="00E22BD7" w:rsidRDefault="00100C01" w:rsidP="00100C01">
            <w:pPr>
              <w:jc w:val="both"/>
              <w:rPr>
                <w:rFonts w:eastAsia="Calibri"/>
                <w:b/>
                <w:lang w:eastAsia="en-US"/>
              </w:rPr>
            </w:pPr>
            <w:r w:rsidRPr="00E22BD7">
              <w:rPr>
                <w:rFonts w:eastAsia="Calibri"/>
                <w:b/>
                <w:lang w:eastAsia="en-US"/>
              </w:rPr>
              <w:t xml:space="preserve"> «Путешествие на швейную фабрику» </w:t>
            </w:r>
          </w:p>
          <w:p w:rsidR="00100C01" w:rsidRPr="00E22BD7" w:rsidRDefault="00100C01" w:rsidP="00100C01">
            <w:pPr>
              <w:jc w:val="both"/>
              <w:rPr>
                <w:rFonts w:eastAsia="Calibri"/>
                <w:b/>
                <w:lang w:eastAsia="en-US"/>
              </w:rPr>
            </w:pPr>
            <w:r w:rsidRPr="00E22BD7">
              <w:rPr>
                <w:rFonts w:eastAsia="Calibri"/>
                <w:b/>
                <w:lang w:eastAsia="en-US"/>
              </w:rPr>
              <w:t>«Новогодний костюм для ребят»</w:t>
            </w:r>
          </w:p>
        </w:tc>
      </w:tr>
      <w:tr w:rsidR="00100C01" w:rsidRPr="00E22BD7" w:rsidTr="00100C01">
        <w:tc>
          <w:tcPr>
            <w:tcW w:w="2660" w:type="dxa"/>
          </w:tcPr>
          <w:p w:rsidR="00100C01" w:rsidRPr="00E22BD7" w:rsidRDefault="00100C01" w:rsidP="00100C01">
            <w:pPr>
              <w:jc w:val="both"/>
              <w:rPr>
                <w:rFonts w:ascii="Calibri" w:eastAsia="Calibri" w:hAnsi="Calibri"/>
                <w:lang w:eastAsia="en-US"/>
              </w:rPr>
            </w:pPr>
            <w:r w:rsidRPr="00E22BD7">
              <w:rPr>
                <w:rFonts w:eastAsia="Calibri"/>
                <w:b/>
                <w:lang w:eastAsia="en-US"/>
              </w:rPr>
              <w:lastRenderedPageBreak/>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Составление классификационной карты «Головные уборы»</w:t>
            </w:r>
          </w:p>
          <w:p w:rsidR="00100C01" w:rsidRPr="00E22BD7" w:rsidRDefault="00100C01" w:rsidP="00100C01">
            <w:pPr>
              <w:rPr>
                <w:rFonts w:ascii="Calibri" w:eastAsia="Calibri" w:hAnsi="Calibri"/>
                <w:lang w:eastAsia="en-US"/>
              </w:rPr>
            </w:pPr>
            <w:r w:rsidRPr="00E22BD7">
              <w:rPr>
                <w:rFonts w:eastAsia="Calibri"/>
                <w:i/>
                <w:lang w:eastAsia="en-US"/>
              </w:rPr>
              <w:t>Ответственный: воспитатель</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2-я неделя месяца (11.02-15.02.2019г)</w:t>
            </w:r>
          </w:p>
          <w:p w:rsidR="00100C01" w:rsidRPr="00E22BD7" w:rsidRDefault="00100C01" w:rsidP="00100C01">
            <w:pPr>
              <w:jc w:val="both"/>
              <w:rPr>
                <w:rFonts w:eastAsia="Calibri"/>
                <w:b/>
              </w:rPr>
            </w:pPr>
            <w:r w:rsidRPr="00E22BD7">
              <w:rPr>
                <w:rFonts w:eastAsia="Calibri"/>
                <w:b/>
              </w:rPr>
              <w:t>«На земле, в небесах и на море»</w:t>
            </w:r>
          </w:p>
          <w:p w:rsidR="00100C01" w:rsidRPr="00E22BD7" w:rsidRDefault="00100C01" w:rsidP="00100C01">
            <w:pPr>
              <w:jc w:val="both"/>
              <w:rPr>
                <w:rFonts w:ascii="Calibri" w:eastAsia="Calibri" w:hAnsi="Calibri"/>
                <w:lang w:eastAsia="en-US"/>
              </w:rPr>
            </w:pPr>
          </w:p>
        </w:tc>
        <w:tc>
          <w:tcPr>
            <w:tcW w:w="6633" w:type="dxa"/>
          </w:tcPr>
          <w:p w:rsidR="00100C01" w:rsidRPr="00E22BD7" w:rsidRDefault="00100C01" w:rsidP="00100C01">
            <w:pPr>
              <w:jc w:val="both"/>
              <w:rPr>
                <w:rFonts w:eastAsia="Calibri"/>
                <w:lang w:eastAsia="en-US"/>
              </w:rPr>
            </w:pPr>
            <w:r w:rsidRPr="00E22BD7">
              <w:rPr>
                <w:rFonts w:eastAsia="Calibri"/>
                <w:lang w:eastAsia="en-US"/>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w:t>
            </w:r>
            <w:r w:rsidRPr="00E22BD7">
              <w:rPr>
                <w:rFonts w:eastAsia="Calibri"/>
                <w:lang w:eastAsia="en-US"/>
              </w:rPr>
              <w:t>г</w:t>
            </w:r>
            <w:r w:rsidRPr="00E22BD7">
              <w:rPr>
                <w:rFonts w:eastAsia="Calibri"/>
                <w:lang w:eastAsia="en-US"/>
              </w:rPr>
              <w:t>чения труда используется разнообразная техника.</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jc w:val="both"/>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 xml:space="preserve"> «Классификация транспорта»</w:t>
            </w:r>
          </w:p>
          <w:p w:rsidR="00100C01" w:rsidRPr="00E22BD7" w:rsidRDefault="00100C01" w:rsidP="00100C01">
            <w:pPr>
              <w:jc w:val="both"/>
              <w:rPr>
                <w:rFonts w:eastAsia="Calibri"/>
                <w:b/>
                <w:lang w:eastAsia="en-US"/>
              </w:rPr>
            </w:pPr>
            <w:r w:rsidRPr="00E22BD7">
              <w:rPr>
                <w:rFonts w:eastAsia="Calibri"/>
                <w:b/>
                <w:lang w:eastAsia="en-US"/>
              </w:rPr>
              <w:t>«Профессия – водитель»</w:t>
            </w:r>
          </w:p>
          <w:p w:rsidR="00100C01" w:rsidRPr="00E22BD7" w:rsidRDefault="00100C01" w:rsidP="00100C01">
            <w:pPr>
              <w:jc w:val="both"/>
              <w:rPr>
                <w:rFonts w:eastAsia="Calibri"/>
                <w:b/>
                <w:lang w:eastAsia="en-US"/>
              </w:rPr>
            </w:pPr>
            <w:r w:rsidRPr="00E22BD7">
              <w:rPr>
                <w:rFonts w:eastAsia="Calibri"/>
                <w:b/>
                <w:lang w:eastAsia="en-US"/>
              </w:rPr>
              <w:t xml:space="preserve"> </w:t>
            </w:r>
            <w:r w:rsidRPr="00E22BD7">
              <w:rPr>
                <w:rFonts w:eastAsia="Calibri"/>
                <w:b/>
              </w:rPr>
              <w:t>«Транспорт нашего села».</w:t>
            </w:r>
            <w:r w:rsidRPr="00E22BD7">
              <w:rPr>
                <w:rFonts w:eastAsia="Calibri"/>
                <w:b/>
                <w:lang w:eastAsia="en-US"/>
              </w:rPr>
              <w:t xml:space="preserve"> </w:t>
            </w:r>
          </w:p>
          <w:p w:rsidR="00100C01" w:rsidRPr="00E22BD7" w:rsidRDefault="00100C01" w:rsidP="00100C01">
            <w:pPr>
              <w:jc w:val="both"/>
              <w:rPr>
                <w:rFonts w:eastAsia="Calibri"/>
                <w:b/>
                <w:lang w:eastAsia="en-US"/>
              </w:rPr>
            </w:pPr>
            <w:r w:rsidRPr="00E22BD7">
              <w:rPr>
                <w:rFonts w:eastAsia="Calibri"/>
                <w:b/>
                <w:lang w:eastAsia="en-US"/>
              </w:rPr>
              <w:t>«Транспорт до современности».</w:t>
            </w:r>
          </w:p>
          <w:p w:rsidR="00100C01" w:rsidRPr="00E22BD7" w:rsidRDefault="00100C01" w:rsidP="00100C01">
            <w:pPr>
              <w:jc w:val="both"/>
              <w:rPr>
                <w:rFonts w:eastAsia="Calibri"/>
                <w:b/>
                <w:lang w:eastAsia="en-US"/>
              </w:rPr>
            </w:pPr>
            <w:r w:rsidRPr="00E22BD7">
              <w:rPr>
                <w:rFonts w:eastAsia="Calibri"/>
                <w:b/>
                <w:lang w:eastAsia="en-US"/>
              </w:rPr>
              <w:t>«Правила безопасности на улице и в транспорте».</w:t>
            </w:r>
          </w:p>
        </w:tc>
      </w:tr>
      <w:tr w:rsidR="00100C01" w:rsidRPr="00E22BD7" w:rsidTr="00100C01">
        <w:tc>
          <w:tcPr>
            <w:tcW w:w="2660" w:type="dxa"/>
          </w:tcPr>
          <w:p w:rsidR="00100C01" w:rsidRPr="00E22BD7" w:rsidRDefault="00100C01" w:rsidP="00100C01">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«Транспорт на нашей улице»</w:t>
            </w:r>
          </w:p>
          <w:p w:rsidR="00100C01" w:rsidRPr="00E22BD7" w:rsidRDefault="00100C01" w:rsidP="00100C01">
            <w:pPr>
              <w:jc w:val="both"/>
              <w:rPr>
                <w:rFonts w:eastAsia="Calibri"/>
                <w:i/>
                <w:lang w:eastAsia="en-US"/>
              </w:rPr>
            </w:pPr>
            <w:r w:rsidRPr="00E22BD7">
              <w:rPr>
                <w:rFonts w:eastAsia="Calibri"/>
                <w:i/>
                <w:lang w:eastAsia="en-US"/>
              </w:rPr>
              <w:t>Ответственный: воспитатель приоритетного направления</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3-я неделя месяца (18.02-22.02.2019г)</w:t>
            </w:r>
          </w:p>
          <w:p w:rsidR="00100C01" w:rsidRPr="00E22BD7" w:rsidRDefault="00100C01" w:rsidP="00100C01">
            <w:pPr>
              <w:jc w:val="both"/>
              <w:rPr>
                <w:rFonts w:eastAsia="Calibri"/>
                <w:b/>
                <w:lang w:eastAsia="en-US"/>
              </w:rPr>
            </w:pPr>
            <w:r w:rsidRPr="00E22BD7">
              <w:rPr>
                <w:rFonts w:eastAsia="Calibri"/>
                <w:b/>
                <w:lang w:eastAsia="en-US"/>
              </w:rPr>
              <w:t xml:space="preserve"> «23 февраля - День з</w:t>
            </w:r>
            <w:r w:rsidRPr="00E22BD7">
              <w:rPr>
                <w:rFonts w:eastAsia="Calibri"/>
                <w:b/>
                <w:lang w:eastAsia="en-US"/>
              </w:rPr>
              <w:t>а</w:t>
            </w:r>
            <w:r w:rsidRPr="00E22BD7">
              <w:rPr>
                <w:rFonts w:eastAsia="Calibri"/>
                <w:b/>
                <w:lang w:eastAsia="en-US"/>
              </w:rPr>
              <w:t>щитника Отечества»</w:t>
            </w:r>
          </w:p>
        </w:tc>
        <w:tc>
          <w:tcPr>
            <w:tcW w:w="6633" w:type="dxa"/>
          </w:tcPr>
          <w:p w:rsidR="00100C01" w:rsidRPr="00E22BD7" w:rsidRDefault="00100C01" w:rsidP="00100C01">
            <w:pPr>
              <w:jc w:val="both"/>
              <w:rPr>
                <w:rFonts w:eastAsia="Calibri"/>
                <w:lang w:eastAsia="en-US"/>
              </w:rPr>
            </w:pPr>
            <w:r w:rsidRPr="00E22BD7">
              <w:rPr>
                <w:rFonts w:eastAsia="Calibri"/>
                <w:lang w:eastAsia="en-US"/>
              </w:rPr>
              <w:t>Расширять представления детей о родной стране, о государстве</w:t>
            </w:r>
            <w:r w:rsidRPr="00E22BD7">
              <w:rPr>
                <w:rFonts w:eastAsia="Calibri"/>
                <w:lang w:eastAsia="en-US"/>
              </w:rPr>
              <w:t>н</w:t>
            </w:r>
            <w:r w:rsidRPr="00E22BD7">
              <w:rPr>
                <w:rFonts w:eastAsia="Calibri"/>
                <w:lang w:eastAsia="en-US"/>
              </w:rPr>
              <w:t>ных праздниках (День защитника Отечества). Воспитывать любовь к Родине.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jc w:val="both"/>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 xml:space="preserve"> «Родная страна – Россия»</w:t>
            </w:r>
          </w:p>
          <w:p w:rsidR="00100C01" w:rsidRPr="00E22BD7" w:rsidRDefault="00100C01" w:rsidP="00100C01">
            <w:pPr>
              <w:jc w:val="both"/>
              <w:rPr>
                <w:rFonts w:eastAsia="Calibri"/>
                <w:b/>
                <w:lang w:eastAsia="en-US"/>
              </w:rPr>
            </w:pPr>
            <w:r w:rsidRPr="00E22BD7">
              <w:rPr>
                <w:rFonts w:eastAsia="Calibri"/>
                <w:b/>
                <w:lang w:eastAsia="en-US"/>
              </w:rPr>
              <w:t xml:space="preserve"> «Армия России».</w:t>
            </w:r>
          </w:p>
          <w:p w:rsidR="00100C01" w:rsidRPr="00E22BD7" w:rsidRDefault="00100C01" w:rsidP="00100C01">
            <w:pPr>
              <w:jc w:val="both"/>
              <w:rPr>
                <w:rFonts w:eastAsia="Calibri"/>
                <w:b/>
                <w:lang w:eastAsia="en-US"/>
              </w:rPr>
            </w:pPr>
            <w:r w:rsidRPr="00E22BD7">
              <w:rPr>
                <w:rFonts w:eastAsia="Calibri"/>
                <w:b/>
                <w:lang w:eastAsia="en-US"/>
              </w:rPr>
              <w:t>«Какие личные качества должны быть у солдата?»</w:t>
            </w:r>
          </w:p>
          <w:p w:rsidR="00100C01" w:rsidRPr="00E22BD7" w:rsidRDefault="00100C01" w:rsidP="00100C01">
            <w:pPr>
              <w:jc w:val="both"/>
              <w:rPr>
                <w:rFonts w:eastAsia="Calibri"/>
                <w:b/>
                <w:lang w:eastAsia="en-US"/>
              </w:rPr>
            </w:pPr>
            <w:r w:rsidRPr="00E22BD7">
              <w:rPr>
                <w:rFonts w:eastAsia="Calibri"/>
                <w:b/>
                <w:lang w:eastAsia="en-US"/>
              </w:rPr>
              <w:t xml:space="preserve"> «Символика Российской армии».</w:t>
            </w:r>
          </w:p>
          <w:p w:rsidR="00100C01" w:rsidRPr="00E22BD7" w:rsidRDefault="00100C01" w:rsidP="00100C01">
            <w:pPr>
              <w:jc w:val="both"/>
              <w:rPr>
                <w:rFonts w:eastAsia="Calibri"/>
                <w:b/>
                <w:lang w:eastAsia="en-US"/>
              </w:rPr>
            </w:pPr>
            <w:r w:rsidRPr="00E22BD7">
              <w:rPr>
                <w:rFonts w:eastAsia="Calibri"/>
                <w:b/>
                <w:lang w:eastAsia="en-US"/>
              </w:rPr>
              <w:t xml:space="preserve"> «Защитники Родины есть в селе </w:t>
            </w:r>
            <w:proofErr w:type="spellStart"/>
            <w:r w:rsidRPr="00E22BD7">
              <w:rPr>
                <w:rFonts w:eastAsia="Calibri"/>
                <w:b/>
                <w:lang w:eastAsia="en-US"/>
              </w:rPr>
              <w:t>Краснокумском</w:t>
            </w:r>
            <w:proofErr w:type="spellEnd"/>
            <w:r w:rsidRPr="00E22BD7">
              <w:rPr>
                <w:rFonts w:eastAsia="Calibri"/>
                <w:b/>
                <w:lang w:eastAsia="en-US"/>
              </w:rPr>
              <w:t>»</w:t>
            </w:r>
          </w:p>
        </w:tc>
      </w:tr>
      <w:tr w:rsidR="00100C01" w:rsidRPr="00E22BD7" w:rsidTr="00100C01">
        <w:tc>
          <w:tcPr>
            <w:tcW w:w="2660" w:type="dxa"/>
          </w:tcPr>
          <w:p w:rsidR="00100C01" w:rsidRPr="00E22BD7" w:rsidRDefault="00100C01" w:rsidP="00100C01">
            <w:pPr>
              <w:jc w:val="both"/>
              <w:rPr>
                <w:rFonts w:ascii="Calibri" w:eastAsia="Calibri" w:hAnsi="Calibri"/>
                <w:lang w:eastAsia="en-US"/>
              </w:rPr>
            </w:pPr>
            <w:r w:rsidRPr="00E22BD7">
              <w:rPr>
                <w:rFonts w:eastAsia="Calibri"/>
                <w:b/>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Праздник «23 февраля», ответственный: инструктор по физич</w:t>
            </w:r>
            <w:r w:rsidRPr="00E22BD7">
              <w:rPr>
                <w:rFonts w:eastAsia="Calibri"/>
                <w:i/>
                <w:lang w:eastAsia="en-US"/>
              </w:rPr>
              <w:t>е</w:t>
            </w:r>
            <w:r w:rsidRPr="00E22BD7">
              <w:rPr>
                <w:rFonts w:eastAsia="Calibri"/>
                <w:i/>
                <w:lang w:eastAsia="en-US"/>
              </w:rPr>
              <w:t>ской культуре</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4-я неделя месяца</w:t>
            </w:r>
          </w:p>
          <w:p w:rsidR="00100C01" w:rsidRPr="00E22BD7" w:rsidRDefault="00100C01" w:rsidP="00100C01">
            <w:pPr>
              <w:jc w:val="both"/>
              <w:rPr>
                <w:rFonts w:eastAsia="Calibri"/>
                <w:b/>
                <w:lang w:eastAsia="en-US"/>
              </w:rPr>
            </w:pPr>
            <w:r w:rsidRPr="00E22BD7">
              <w:rPr>
                <w:rFonts w:eastAsia="Calibri"/>
                <w:b/>
                <w:lang w:eastAsia="en-US"/>
              </w:rPr>
              <w:t xml:space="preserve"> (25.02 – 01.03.2019г)</w:t>
            </w:r>
          </w:p>
          <w:p w:rsidR="00100C01" w:rsidRPr="00E22BD7" w:rsidRDefault="00100C01" w:rsidP="00100C01">
            <w:pPr>
              <w:jc w:val="both"/>
              <w:rPr>
                <w:rFonts w:eastAsia="Calibri"/>
                <w:b/>
                <w:lang w:eastAsia="en-US"/>
              </w:rPr>
            </w:pPr>
            <w:r w:rsidRPr="00E22BD7">
              <w:rPr>
                <w:rFonts w:eastAsia="Calibri"/>
                <w:b/>
                <w:lang w:eastAsia="en-US"/>
              </w:rPr>
              <w:t xml:space="preserve"> «В окно повеяло ве</w:t>
            </w:r>
            <w:r w:rsidRPr="00E22BD7">
              <w:rPr>
                <w:rFonts w:eastAsia="Calibri"/>
                <w:b/>
                <w:lang w:eastAsia="en-US"/>
              </w:rPr>
              <w:t>с</w:t>
            </w:r>
            <w:r w:rsidRPr="00E22BD7">
              <w:rPr>
                <w:rFonts w:eastAsia="Calibri"/>
                <w:b/>
                <w:lang w:eastAsia="en-US"/>
              </w:rPr>
              <w:t>ной»</w:t>
            </w:r>
          </w:p>
        </w:tc>
        <w:tc>
          <w:tcPr>
            <w:tcW w:w="6633" w:type="dxa"/>
          </w:tcPr>
          <w:p w:rsidR="00100C01" w:rsidRPr="00E22BD7" w:rsidRDefault="00100C01" w:rsidP="00100C01">
            <w:pPr>
              <w:rPr>
                <w:rFonts w:eastAsia="Calibri"/>
                <w:lang w:eastAsia="en-US"/>
              </w:rPr>
            </w:pPr>
            <w:r w:rsidRPr="00E22BD7">
              <w:rPr>
                <w:rFonts w:eastAsia="Calibri"/>
                <w:lang w:eastAsia="en-US"/>
              </w:rPr>
              <w:t>Расширять и обогащать знания детей о весенних изменениях в пр</w:t>
            </w:r>
            <w:r w:rsidRPr="00E22BD7">
              <w:rPr>
                <w:rFonts w:eastAsia="Calibri"/>
                <w:lang w:eastAsia="en-US"/>
              </w:rPr>
              <w:t>и</w:t>
            </w:r>
            <w:r w:rsidRPr="00E22BD7">
              <w:rPr>
                <w:rFonts w:eastAsia="Calibri"/>
                <w:lang w:eastAsia="en-US"/>
              </w:rPr>
              <w:t>роде.</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jc w:val="both"/>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spacing w:after="10"/>
              <w:jc w:val="both"/>
              <w:rPr>
                <w:rFonts w:eastAsia="Calibri"/>
                <w:b/>
                <w:lang w:eastAsia="en-US"/>
              </w:rPr>
            </w:pPr>
            <w:r w:rsidRPr="00E22BD7">
              <w:rPr>
                <w:rFonts w:eastAsia="Calibri"/>
                <w:b/>
                <w:lang w:eastAsia="en-US"/>
              </w:rPr>
              <w:t xml:space="preserve"> «Явления природы в конце зимы».</w:t>
            </w:r>
          </w:p>
          <w:p w:rsidR="00100C01" w:rsidRPr="00E22BD7" w:rsidRDefault="00100C01" w:rsidP="00100C01">
            <w:pPr>
              <w:spacing w:after="10"/>
              <w:jc w:val="both"/>
              <w:rPr>
                <w:rFonts w:eastAsia="Calibri"/>
                <w:b/>
                <w:lang w:eastAsia="en-US"/>
              </w:rPr>
            </w:pPr>
            <w:r w:rsidRPr="00E22BD7">
              <w:rPr>
                <w:rFonts w:eastAsia="Calibri"/>
                <w:b/>
                <w:lang w:eastAsia="en-US"/>
              </w:rPr>
              <w:t xml:space="preserve"> «Синичкин календарь погоды»</w:t>
            </w:r>
          </w:p>
          <w:p w:rsidR="00100C01" w:rsidRPr="00E22BD7" w:rsidRDefault="00100C01" w:rsidP="00100C01">
            <w:pPr>
              <w:spacing w:after="10"/>
              <w:jc w:val="both"/>
              <w:rPr>
                <w:rFonts w:eastAsia="Calibri"/>
                <w:b/>
                <w:lang w:eastAsia="en-US"/>
              </w:rPr>
            </w:pPr>
            <w:r w:rsidRPr="00E22BD7">
              <w:rPr>
                <w:rFonts w:eastAsia="Calibri"/>
                <w:b/>
                <w:lang w:eastAsia="en-US"/>
              </w:rPr>
              <w:t xml:space="preserve"> «Как природа просыпается?»</w:t>
            </w:r>
          </w:p>
          <w:p w:rsidR="00100C01" w:rsidRPr="00E22BD7" w:rsidRDefault="00100C01" w:rsidP="00100C01">
            <w:pPr>
              <w:spacing w:after="10"/>
              <w:rPr>
                <w:rFonts w:ascii="Calibri" w:eastAsia="Calibri" w:hAnsi="Calibri"/>
                <w:lang w:eastAsia="en-US"/>
              </w:rPr>
            </w:pPr>
            <w:r w:rsidRPr="00E22BD7">
              <w:rPr>
                <w:rFonts w:eastAsia="Calibri"/>
                <w:b/>
                <w:lang w:eastAsia="en-US"/>
              </w:rPr>
              <w:t>«Весенние приметы»</w:t>
            </w:r>
          </w:p>
          <w:p w:rsidR="00100C01" w:rsidRPr="00E22BD7" w:rsidRDefault="00100C01" w:rsidP="00100C01">
            <w:pPr>
              <w:spacing w:after="10"/>
              <w:rPr>
                <w:rFonts w:eastAsia="Calibri"/>
                <w:b/>
                <w:lang w:eastAsia="en-US"/>
              </w:rPr>
            </w:pPr>
            <w:r w:rsidRPr="00E22BD7">
              <w:rPr>
                <w:rFonts w:eastAsia="Calibri"/>
                <w:b/>
                <w:lang w:eastAsia="en-US"/>
              </w:rPr>
              <w:t>«Весна в детской литературе»</w:t>
            </w:r>
          </w:p>
        </w:tc>
      </w:tr>
      <w:tr w:rsidR="00100C01" w:rsidRPr="00E22BD7" w:rsidTr="00100C01">
        <w:tc>
          <w:tcPr>
            <w:tcW w:w="2660" w:type="dxa"/>
          </w:tcPr>
          <w:p w:rsidR="00100C01" w:rsidRPr="00E22BD7" w:rsidRDefault="00100C01" w:rsidP="00100C01">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Развлечение «Здравствуй масленица», ответственный музыкал</w:t>
            </w:r>
            <w:r w:rsidRPr="00E22BD7">
              <w:rPr>
                <w:rFonts w:eastAsia="Calibri"/>
                <w:i/>
                <w:lang w:eastAsia="en-US"/>
              </w:rPr>
              <w:t>ь</w:t>
            </w:r>
            <w:r w:rsidRPr="00E22BD7">
              <w:rPr>
                <w:rFonts w:eastAsia="Calibri"/>
                <w:i/>
                <w:lang w:eastAsia="en-US"/>
              </w:rPr>
              <w:t>ный руководитель</w:t>
            </w:r>
          </w:p>
        </w:tc>
      </w:tr>
      <w:tr w:rsidR="00100C01" w:rsidRPr="00E22BD7" w:rsidTr="00100C01">
        <w:tc>
          <w:tcPr>
            <w:tcW w:w="9293" w:type="dxa"/>
            <w:gridSpan w:val="2"/>
          </w:tcPr>
          <w:p w:rsidR="00100C01" w:rsidRPr="00E22BD7" w:rsidRDefault="00100C01" w:rsidP="00100C01">
            <w:pPr>
              <w:jc w:val="center"/>
              <w:rPr>
                <w:rFonts w:eastAsia="Calibri"/>
                <w:lang w:eastAsia="en-US"/>
              </w:rPr>
            </w:pPr>
            <w:r w:rsidRPr="00E22BD7">
              <w:rPr>
                <w:rFonts w:eastAsia="Calibri"/>
                <w:lang w:eastAsia="en-US"/>
              </w:rPr>
              <w:t>март</w:t>
            </w:r>
          </w:p>
        </w:tc>
      </w:tr>
      <w:tr w:rsidR="00100C01" w:rsidRPr="00E22BD7" w:rsidTr="00100C01">
        <w:tc>
          <w:tcPr>
            <w:tcW w:w="2660" w:type="dxa"/>
          </w:tcPr>
          <w:p w:rsidR="00100C01" w:rsidRPr="00E22BD7" w:rsidRDefault="00100C01" w:rsidP="00100C01">
            <w:pPr>
              <w:rPr>
                <w:rFonts w:eastAsia="Calibri"/>
                <w:b/>
                <w:lang w:eastAsia="en-US"/>
              </w:rPr>
            </w:pPr>
            <w:r w:rsidRPr="00E22BD7">
              <w:rPr>
                <w:rFonts w:eastAsia="Calibri"/>
                <w:b/>
                <w:lang w:eastAsia="en-US"/>
              </w:rPr>
              <w:t>1-я неделя месяца (04.03. – 07.03.2019г.)</w:t>
            </w:r>
          </w:p>
          <w:p w:rsidR="00100C01" w:rsidRPr="00E22BD7" w:rsidRDefault="00100C01" w:rsidP="00100C01">
            <w:pPr>
              <w:rPr>
                <w:rFonts w:ascii="Calibri" w:eastAsia="Calibri" w:hAnsi="Calibri"/>
                <w:lang w:eastAsia="en-US"/>
              </w:rPr>
            </w:pPr>
            <w:r w:rsidRPr="00E22BD7">
              <w:rPr>
                <w:rFonts w:eastAsia="Calibri"/>
                <w:b/>
                <w:lang w:eastAsia="en-US"/>
              </w:rPr>
              <w:t>«8 марта»</w:t>
            </w:r>
          </w:p>
        </w:tc>
        <w:tc>
          <w:tcPr>
            <w:tcW w:w="6633" w:type="dxa"/>
          </w:tcPr>
          <w:p w:rsidR="00100C01" w:rsidRPr="00E22BD7" w:rsidRDefault="00100C01" w:rsidP="00100C01">
            <w:pPr>
              <w:rPr>
                <w:rFonts w:eastAsia="Calibri"/>
                <w:lang w:eastAsia="en-US"/>
              </w:rPr>
            </w:pPr>
            <w:r w:rsidRPr="00E22BD7">
              <w:rPr>
                <w:rFonts w:eastAsia="Calibri"/>
                <w:lang w:eastAsia="en-US"/>
              </w:rPr>
              <w:t>Расширять представления детей о родной стране, о государстве</w:t>
            </w:r>
            <w:r w:rsidRPr="00E22BD7">
              <w:rPr>
                <w:rFonts w:eastAsia="Calibri"/>
                <w:lang w:eastAsia="en-US"/>
              </w:rPr>
              <w:t>н</w:t>
            </w:r>
            <w:r w:rsidRPr="00E22BD7">
              <w:rPr>
                <w:rFonts w:eastAsia="Calibri"/>
                <w:lang w:eastAsia="en-US"/>
              </w:rPr>
              <w:t>ных праздниках: 8 Марта международный женский день.</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tc>
        <w:tc>
          <w:tcPr>
            <w:tcW w:w="6633" w:type="dxa"/>
          </w:tcPr>
          <w:p w:rsidR="00100C01" w:rsidRPr="00E22BD7" w:rsidRDefault="00100C01" w:rsidP="00100C01">
            <w:pPr>
              <w:rPr>
                <w:rFonts w:ascii="Calibri" w:eastAsia="Calibri" w:hAnsi="Calibri"/>
                <w:lang w:eastAsia="en-US"/>
              </w:rPr>
            </w:pPr>
            <w:r w:rsidRPr="00E22BD7">
              <w:rPr>
                <w:rFonts w:eastAsia="Calibri"/>
                <w:b/>
                <w:lang w:eastAsia="en-US"/>
              </w:rPr>
              <w:t xml:space="preserve"> «Приход весны»</w:t>
            </w:r>
          </w:p>
          <w:p w:rsidR="00100C01" w:rsidRPr="00E22BD7" w:rsidRDefault="00100C01" w:rsidP="00100C01">
            <w:pPr>
              <w:rPr>
                <w:rFonts w:eastAsia="Calibri"/>
                <w:b/>
                <w:lang w:eastAsia="en-US"/>
              </w:rPr>
            </w:pPr>
            <w:r w:rsidRPr="00E22BD7">
              <w:rPr>
                <w:rFonts w:eastAsia="Calibri"/>
                <w:b/>
                <w:lang w:eastAsia="en-US"/>
              </w:rPr>
              <w:t>«Пробуждение природы весной»</w:t>
            </w:r>
          </w:p>
          <w:p w:rsidR="00100C01" w:rsidRPr="00E22BD7" w:rsidRDefault="00100C01" w:rsidP="00100C01">
            <w:pPr>
              <w:rPr>
                <w:rFonts w:eastAsia="Calibri"/>
                <w:b/>
                <w:lang w:eastAsia="en-US"/>
              </w:rPr>
            </w:pPr>
            <w:r w:rsidRPr="00E22BD7">
              <w:rPr>
                <w:rFonts w:eastAsia="Calibri"/>
                <w:b/>
                <w:lang w:eastAsia="en-US"/>
              </w:rPr>
              <w:t>«Весенний праздник мам, бабушек и девочек»</w:t>
            </w:r>
          </w:p>
          <w:p w:rsidR="00100C01" w:rsidRPr="00E22BD7" w:rsidRDefault="00100C01" w:rsidP="00100C01">
            <w:pPr>
              <w:rPr>
                <w:rFonts w:eastAsia="Calibri"/>
                <w:b/>
                <w:lang w:eastAsia="en-US"/>
              </w:rPr>
            </w:pPr>
            <w:r w:rsidRPr="00E22BD7">
              <w:rPr>
                <w:rFonts w:eastAsia="Calibri"/>
                <w:b/>
                <w:lang w:eastAsia="en-US"/>
              </w:rPr>
              <w:t>«Как доставить маме и бабушке радость?»</w:t>
            </w:r>
          </w:p>
          <w:p w:rsidR="00100C01" w:rsidRPr="00E22BD7" w:rsidRDefault="00100C01" w:rsidP="00100C01">
            <w:pPr>
              <w:rPr>
                <w:rFonts w:eastAsia="Calibri"/>
                <w:b/>
                <w:lang w:eastAsia="en-US"/>
              </w:rPr>
            </w:pPr>
          </w:p>
        </w:tc>
      </w:tr>
      <w:tr w:rsidR="00100C01" w:rsidRPr="00E22BD7" w:rsidTr="00100C01">
        <w:tc>
          <w:tcPr>
            <w:tcW w:w="2660" w:type="dxa"/>
          </w:tcPr>
          <w:p w:rsidR="00100C01" w:rsidRPr="00E22BD7" w:rsidRDefault="00100C01" w:rsidP="00100C01">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rPr>
                <w:i/>
                <w:lang w:eastAsia="en-US"/>
              </w:rPr>
            </w:pPr>
            <w:r w:rsidRPr="00E22BD7">
              <w:rPr>
                <w:i/>
                <w:lang w:eastAsia="en-US"/>
              </w:rPr>
              <w:t>Праздник «8 марта». Ответственный: муз</w:t>
            </w:r>
            <w:proofErr w:type="gramStart"/>
            <w:r w:rsidRPr="00E22BD7">
              <w:rPr>
                <w:i/>
                <w:lang w:eastAsia="en-US"/>
              </w:rPr>
              <w:t>.</w:t>
            </w:r>
            <w:proofErr w:type="gramEnd"/>
            <w:r w:rsidRPr="00E22BD7">
              <w:rPr>
                <w:i/>
                <w:lang w:eastAsia="en-US"/>
              </w:rPr>
              <w:t xml:space="preserve"> </w:t>
            </w:r>
            <w:proofErr w:type="gramStart"/>
            <w:r w:rsidRPr="00E22BD7">
              <w:rPr>
                <w:i/>
                <w:lang w:eastAsia="en-US"/>
              </w:rPr>
              <w:t>р</w:t>
            </w:r>
            <w:proofErr w:type="gramEnd"/>
            <w:r w:rsidRPr="00E22BD7">
              <w:rPr>
                <w:i/>
                <w:lang w:eastAsia="en-US"/>
              </w:rPr>
              <w:t>уководитель</w:t>
            </w:r>
          </w:p>
          <w:p w:rsidR="00100C01" w:rsidRPr="00E22BD7" w:rsidRDefault="00100C01" w:rsidP="00100C01">
            <w:pPr>
              <w:rPr>
                <w:rFonts w:eastAsia="Calibri"/>
                <w:b/>
                <w:i/>
                <w:lang w:eastAsia="en-US"/>
              </w:rPr>
            </w:pPr>
          </w:p>
        </w:tc>
      </w:tr>
      <w:tr w:rsidR="00100C01" w:rsidRPr="00E22BD7" w:rsidTr="00100C01">
        <w:tc>
          <w:tcPr>
            <w:tcW w:w="2660" w:type="dxa"/>
          </w:tcPr>
          <w:p w:rsidR="00100C01" w:rsidRPr="00E22BD7" w:rsidRDefault="00100C01" w:rsidP="00100C01">
            <w:pPr>
              <w:rPr>
                <w:rFonts w:eastAsia="Calibri"/>
                <w:b/>
                <w:lang w:eastAsia="en-US"/>
              </w:rPr>
            </w:pPr>
            <w:r w:rsidRPr="00E22BD7">
              <w:rPr>
                <w:rFonts w:eastAsia="Calibri"/>
                <w:b/>
                <w:lang w:eastAsia="en-US"/>
              </w:rPr>
              <w:t xml:space="preserve">2-я неделя месяца </w:t>
            </w:r>
          </w:p>
          <w:p w:rsidR="00100C01" w:rsidRPr="00E22BD7" w:rsidRDefault="00100C01" w:rsidP="00100C01">
            <w:pPr>
              <w:rPr>
                <w:rFonts w:eastAsia="Calibri"/>
                <w:b/>
                <w:lang w:eastAsia="en-US"/>
              </w:rPr>
            </w:pPr>
            <w:r w:rsidRPr="00E22BD7">
              <w:rPr>
                <w:rFonts w:eastAsia="Calibri"/>
                <w:b/>
                <w:lang w:eastAsia="en-US"/>
              </w:rPr>
              <w:t>(11.03 – 15.03.2019г)</w:t>
            </w:r>
          </w:p>
          <w:p w:rsidR="00100C01" w:rsidRPr="00E22BD7" w:rsidRDefault="00100C01" w:rsidP="00100C01">
            <w:pPr>
              <w:rPr>
                <w:rFonts w:eastAsia="Calibri"/>
                <w:b/>
                <w:lang w:eastAsia="en-US"/>
              </w:rPr>
            </w:pPr>
            <w:r w:rsidRPr="00E22BD7">
              <w:rPr>
                <w:rFonts w:eastAsia="Calibri"/>
                <w:b/>
                <w:lang w:eastAsia="en-US"/>
              </w:rPr>
              <w:t xml:space="preserve"> «В гости к сказке»</w:t>
            </w:r>
          </w:p>
        </w:tc>
        <w:tc>
          <w:tcPr>
            <w:tcW w:w="6633" w:type="dxa"/>
          </w:tcPr>
          <w:p w:rsidR="00100C01" w:rsidRPr="00E22BD7" w:rsidRDefault="00100C01" w:rsidP="00100C01">
            <w:pPr>
              <w:rPr>
                <w:rFonts w:eastAsia="Calibri"/>
                <w:b/>
                <w:lang w:eastAsia="en-US"/>
              </w:rPr>
            </w:pPr>
            <w:r w:rsidRPr="00E22BD7">
              <w:rPr>
                <w:rFonts w:eastAsia="Calibri"/>
                <w:lang w:eastAsia="en-US"/>
              </w:rPr>
              <w:t>Учить внимательно и заинтересованно слушать сказки. Продо</w:t>
            </w:r>
            <w:r w:rsidRPr="00E22BD7">
              <w:rPr>
                <w:rFonts w:eastAsia="Calibri"/>
                <w:lang w:eastAsia="en-US"/>
              </w:rPr>
              <w:t>л</w:t>
            </w:r>
            <w:r w:rsidRPr="00E22BD7">
              <w:rPr>
                <w:rFonts w:eastAsia="Calibri"/>
                <w:lang w:eastAsia="en-US"/>
              </w:rPr>
              <w:t xml:space="preserve">жать объяснять (с опорой на прочитанное произведение) доступные детям жанровые особенности сказок </w:t>
            </w:r>
          </w:p>
          <w:p w:rsidR="00100C01" w:rsidRPr="00E22BD7" w:rsidRDefault="00100C01" w:rsidP="00100C01">
            <w:pPr>
              <w:rPr>
                <w:rFonts w:eastAsia="Calibri"/>
                <w:b/>
                <w:lang w:eastAsia="en-US"/>
              </w:rPr>
            </w:pPr>
          </w:p>
        </w:tc>
      </w:tr>
      <w:tr w:rsidR="00100C01" w:rsidRPr="00E22BD7" w:rsidTr="00100C01">
        <w:tc>
          <w:tcPr>
            <w:tcW w:w="2660" w:type="dxa"/>
          </w:tcPr>
          <w:p w:rsidR="00100C01" w:rsidRPr="00E22BD7" w:rsidRDefault="00100C01" w:rsidP="00100C01">
            <w:pPr>
              <w:spacing w:after="10"/>
              <w:jc w:val="both"/>
              <w:rPr>
                <w:rFonts w:eastAsia="Calibri"/>
                <w:b/>
                <w:lang w:eastAsia="en-US"/>
              </w:rPr>
            </w:pPr>
            <w:r w:rsidRPr="00E22BD7">
              <w:rPr>
                <w:rFonts w:eastAsia="Calibri"/>
                <w:b/>
                <w:lang w:eastAsia="en-US"/>
              </w:rPr>
              <w:t>1 день</w:t>
            </w:r>
          </w:p>
          <w:p w:rsidR="00100C01" w:rsidRPr="00E22BD7" w:rsidRDefault="00100C01" w:rsidP="00100C01">
            <w:pPr>
              <w:spacing w:after="10"/>
              <w:rPr>
                <w:rFonts w:eastAsia="Calibri"/>
                <w:b/>
                <w:lang w:eastAsia="en-US"/>
              </w:rPr>
            </w:pPr>
            <w:r w:rsidRPr="00E22BD7">
              <w:rPr>
                <w:rFonts w:eastAsia="Calibri"/>
                <w:b/>
                <w:lang w:eastAsia="en-US"/>
              </w:rPr>
              <w:t>2 день</w:t>
            </w:r>
          </w:p>
          <w:p w:rsidR="00100C01" w:rsidRPr="00E22BD7" w:rsidRDefault="00100C01" w:rsidP="00100C01">
            <w:pPr>
              <w:spacing w:after="10"/>
              <w:rPr>
                <w:rFonts w:eastAsia="Calibri"/>
                <w:b/>
                <w:lang w:eastAsia="en-US"/>
              </w:rPr>
            </w:pPr>
            <w:r w:rsidRPr="00E22BD7">
              <w:rPr>
                <w:rFonts w:eastAsia="Calibri"/>
                <w:b/>
                <w:lang w:eastAsia="en-US"/>
              </w:rPr>
              <w:t>3 день</w:t>
            </w:r>
          </w:p>
          <w:p w:rsidR="00100C01" w:rsidRPr="00E22BD7" w:rsidRDefault="00100C01" w:rsidP="00100C01">
            <w:pPr>
              <w:spacing w:after="10"/>
              <w:rPr>
                <w:rFonts w:eastAsia="Calibri"/>
                <w:b/>
                <w:lang w:eastAsia="en-US"/>
              </w:rPr>
            </w:pPr>
            <w:r w:rsidRPr="00E22BD7">
              <w:rPr>
                <w:rFonts w:eastAsia="Calibri"/>
                <w:b/>
                <w:lang w:eastAsia="en-US"/>
              </w:rPr>
              <w:lastRenderedPageBreak/>
              <w:t>4 день</w:t>
            </w:r>
          </w:p>
          <w:p w:rsidR="00100C01" w:rsidRPr="00E22BD7" w:rsidRDefault="00100C01" w:rsidP="00100C01">
            <w:pPr>
              <w:spacing w:after="10"/>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lastRenderedPageBreak/>
              <w:t>«Положительные и отрицательные герои сказки»</w:t>
            </w:r>
          </w:p>
          <w:p w:rsidR="00100C01" w:rsidRPr="00E22BD7" w:rsidRDefault="00100C01" w:rsidP="00100C01">
            <w:pPr>
              <w:jc w:val="both"/>
              <w:rPr>
                <w:rFonts w:eastAsia="Calibri"/>
                <w:b/>
                <w:lang w:eastAsia="en-US"/>
              </w:rPr>
            </w:pPr>
            <w:r w:rsidRPr="00E22BD7">
              <w:rPr>
                <w:rFonts w:eastAsia="Calibri"/>
                <w:b/>
                <w:lang w:eastAsia="en-US"/>
              </w:rPr>
              <w:t xml:space="preserve"> «Салат из сказок»</w:t>
            </w:r>
          </w:p>
          <w:p w:rsidR="00100C01" w:rsidRPr="00E22BD7" w:rsidRDefault="00100C01" w:rsidP="00100C01">
            <w:pPr>
              <w:rPr>
                <w:rFonts w:eastAsia="Calibri"/>
                <w:b/>
                <w:lang w:eastAsia="en-US"/>
              </w:rPr>
            </w:pPr>
            <w:r w:rsidRPr="00E22BD7">
              <w:rPr>
                <w:rFonts w:eastAsia="Calibri"/>
                <w:b/>
                <w:lang w:eastAsia="en-US"/>
              </w:rPr>
              <w:t>«Поучительные сказки»</w:t>
            </w:r>
          </w:p>
          <w:p w:rsidR="00100C01" w:rsidRPr="00E22BD7" w:rsidRDefault="00100C01" w:rsidP="00100C01">
            <w:pPr>
              <w:jc w:val="both"/>
              <w:rPr>
                <w:rFonts w:eastAsia="Calibri"/>
                <w:b/>
                <w:lang w:eastAsia="en-US"/>
              </w:rPr>
            </w:pPr>
            <w:r w:rsidRPr="00E22BD7">
              <w:rPr>
                <w:rFonts w:eastAsia="Calibri"/>
                <w:b/>
                <w:lang w:eastAsia="en-US"/>
              </w:rPr>
              <w:lastRenderedPageBreak/>
              <w:t xml:space="preserve"> «Детские писатели» </w:t>
            </w:r>
          </w:p>
          <w:p w:rsidR="00100C01" w:rsidRPr="00E22BD7" w:rsidRDefault="00100C01" w:rsidP="00100C01">
            <w:pPr>
              <w:jc w:val="both"/>
              <w:rPr>
                <w:rFonts w:eastAsia="Calibri"/>
                <w:b/>
                <w:lang w:eastAsia="en-US"/>
              </w:rPr>
            </w:pPr>
            <w:r w:rsidRPr="00E22BD7">
              <w:rPr>
                <w:rFonts w:eastAsia="Calibri"/>
                <w:b/>
                <w:lang w:eastAsia="en-US"/>
              </w:rPr>
              <w:t>«Волшебный мир театра»</w:t>
            </w:r>
          </w:p>
          <w:p w:rsidR="00100C01" w:rsidRPr="00E22BD7" w:rsidRDefault="00100C01" w:rsidP="00100C01">
            <w:pPr>
              <w:spacing w:after="10"/>
              <w:rPr>
                <w:rFonts w:ascii="Calibri" w:eastAsia="Calibri" w:hAnsi="Calibri"/>
                <w:lang w:eastAsia="en-US"/>
              </w:rPr>
            </w:pPr>
          </w:p>
        </w:tc>
      </w:tr>
      <w:tr w:rsidR="00100C01" w:rsidRPr="00E22BD7" w:rsidTr="00100C01">
        <w:tc>
          <w:tcPr>
            <w:tcW w:w="2660" w:type="dxa"/>
          </w:tcPr>
          <w:p w:rsidR="00100C01" w:rsidRPr="00E22BD7" w:rsidRDefault="00100C01" w:rsidP="00100C01">
            <w:pPr>
              <w:jc w:val="both"/>
              <w:rPr>
                <w:rFonts w:ascii="Calibri" w:eastAsia="Calibri" w:hAnsi="Calibri"/>
                <w:i/>
                <w:lang w:eastAsia="en-US"/>
              </w:rPr>
            </w:pPr>
            <w:r w:rsidRPr="00E22BD7">
              <w:rPr>
                <w:rFonts w:eastAsia="Calibri"/>
                <w:b/>
                <w:i/>
                <w:lang w:eastAsia="en-US"/>
              </w:rPr>
              <w:lastRenderedPageBreak/>
              <w:t>Итоговое мероприятие</w:t>
            </w:r>
          </w:p>
        </w:tc>
        <w:tc>
          <w:tcPr>
            <w:tcW w:w="6633" w:type="dxa"/>
          </w:tcPr>
          <w:p w:rsidR="00100C01" w:rsidRPr="00E22BD7" w:rsidRDefault="00100C01" w:rsidP="00100C01">
            <w:pPr>
              <w:rPr>
                <w:rFonts w:eastAsia="Calibri"/>
                <w:i/>
                <w:lang w:eastAsia="en-US"/>
              </w:rPr>
            </w:pPr>
            <w:r w:rsidRPr="00E22BD7">
              <w:rPr>
                <w:rFonts w:eastAsia="Calibri"/>
                <w:i/>
                <w:lang w:eastAsia="en-US"/>
              </w:rPr>
              <w:t>Развлечение: «В гости к сказкам»</w:t>
            </w:r>
          </w:p>
          <w:p w:rsidR="00100C01" w:rsidRPr="00E22BD7" w:rsidRDefault="00100C01" w:rsidP="00100C01">
            <w:pPr>
              <w:rPr>
                <w:rFonts w:eastAsia="Calibri"/>
                <w:i/>
                <w:lang w:eastAsia="en-US"/>
              </w:rPr>
            </w:pPr>
            <w:r w:rsidRPr="00E22BD7">
              <w:rPr>
                <w:rFonts w:eastAsia="Calibri"/>
                <w:i/>
                <w:lang w:eastAsia="en-US"/>
              </w:rPr>
              <w:t xml:space="preserve"> Ответственный инструктор по физической культуре</w:t>
            </w:r>
          </w:p>
        </w:tc>
      </w:tr>
      <w:tr w:rsidR="00100C01" w:rsidRPr="00E22BD7" w:rsidTr="00100C01">
        <w:tc>
          <w:tcPr>
            <w:tcW w:w="2660" w:type="dxa"/>
          </w:tcPr>
          <w:p w:rsidR="00100C01" w:rsidRPr="00E22BD7" w:rsidRDefault="00100C01" w:rsidP="00100C01">
            <w:pPr>
              <w:rPr>
                <w:rFonts w:eastAsia="Calibri"/>
                <w:b/>
                <w:lang w:eastAsia="en-US"/>
              </w:rPr>
            </w:pPr>
            <w:r w:rsidRPr="00E22BD7">
              <w:rPr>
                <w:rFonts w:eastAsia="Calibri"/>
                <w:b/>
                <w:lang w:eastAsia="en-US"/>
              </w:rPr>
              <w:t>3-я неделя месяца (18.03-22.03.2019г)</w:t>
            </w:r>
          </w:p>
          <w:p w:rsidR="00100C01" w:rsidRPr="00E22BD7" w:rsidRDefault="00100C01" w:rsidP="00100C01">
            <w:pPr>
              <w:rPr>
                <w:rFonts w:eastAsia="Calibri"/>
                <w:b/>
                <w:lang w:eastAsia="en-US"/>
              </w:rPr>
            </w:pPr>
            <w:r w:rsidRPr="00E22BD7">
              <w:rPr>
                <w:rFonts w:eastAsia="Calibri"/>
                <w:b/>
                <w:lang w:eastAsia="en-US"/>
              </w:rPr>
              <w:t>«Знакомство с народной культурой и промы</w:t>
            </w:r>
            <w:r w:rsidRPr="00E22BD7">
              <w:rPr>
                <w:rFonts w:eastAsia="Calibri"/>
                <w:b/>
                <w:lang w:eastAsia="en-US"/>
              </w:rPr>
              <w:t>с</w:t>
            </w:r>
            <w:r w:rsidRPr="00E22BD7">
              <w:rPr>
                <w:rFonts w:eastAsia="Calibri"/>
                <w:b/>
                <w:lang w:eastAsia="en-US"/>
              </w:rPr>
              <w:t>лами»</w:t>
            </w:r>
          </w:p>
          <w:p w:rsidR="00100C01" w:rsidRPr="00E22BD7" w:rsidRDefault="00100C01" w:rsidP="00100C01">
            <w:pPr>
              <w:rPr>
                <w:rFonts w:ascii="Calibri" w:eastAsia="Calibri" w:hAnsi="Calibri"/>
                <w:lang w:eastAsia="en-US"/>
              </w:rPr>
            </w:pPr>
            <w:r w:rsidRPr="00E22BD7">
              <w:rPr>
                <w:rFonts w:eastAsia="Calibri"/>
                <w:b/>
                <w:lang w:eastAsia="en-US"/>
              </w:rPr>
              <w:t xml:space="preserve"> </w:t>
            </w:r>
          </w:p>
        </w:tc>
        <w:tc>
          <w:tcPr>
            <w:tcW w:w="6633" w:type="dxa"/>
          </w:tcPr>
          <w:p w:rsidR="00100C01" w:rsidRPr="00E22BD7" w:rsidRDefault="00100C01" w:rsidP="00100C01">
            <w:pPr>
              <w:rPr>
                <w:rFonts w:eastAsia="Calibri"/>
                <w:lang w:eastAsia="en-US"/>
              </w:rPr>
            </w:pPr>
            <w:r w:rsidRPr="00E22BD7">
              <w:rPr>
                <w:rFonts w:eastAsia="Calibri"/>
                <w:lang w:eastAsia="en-US"/>
              </w:rPr>
              <w:t>Продолжать знакомить с народным декоративно-прикладным и</w:t>
            </w:r>
            <w:r w:rsidRPr="00E22BD7">
              <w:rPr>
                <w:rFonts w:eastAsia="Calibri"/>
                <w:lang w:eastAsia="en-US"/>
              </w:rPr>
              <w:t>с</w:t>
            </w:r>
            <w:r w:rsidRPr="00E22BD7">
              <w:rPr>
                <w:rFonts w:eastAsia="Calibri"/>
                <w:lang w:eastAsia="en-US"/>
              </w:rPr>
              <w:t xml:space="preserve">кусством (Городец, </w:t>
            </w:r>
            <w:proofErr w:type="spellStart"/>
            <w:r w:rsidRPr="00E22BD7">
              <w:rPr>
                <w:rFonts w:eastAsia="Calibri"/>
                <w:lang w:eastAsia="en-US"/>
              </w:rPr>
              <w:t>Полхов-Майдан</w:t>
            </w:r>
            <w:proofErr w:type="spellEnd"/>
            <w:r w:rsidRPr="00E22BD7">
              <w:rPr>
                <w:rFonts w:eastAsia="Calibri"/>
                <w:lang w:eastAsia="en-US"/>
              </w:rPr>
              <w:t>, Гжель), расширять предста</w:t>
            </w:r>
            <w:r w:rsidRPr="00E22BD7">
              <w:rPr>
                <w:rFonts w:eastAsia="Calibri"/>
                <w:lang w:eastAsia="en-US"/>
              </w:rPr>
              <w:t>в</w:t>
            </w:r>
            <w:r w:rsidRPr="00E22BD7">
              <w:rPr>
                <w:rFonts w:eastAsia="Calibri"/>
                <w:lang w:eastAsia="en-US"/>
              </w:rPr>
              <w:t xml:space="preserve">ления о народных игрушках (матрешки— </w:t>
            </w:r>
            <w:proofErr w:type="gramStart"/>
            <w:r w:rsidRPr="00E22BD7">
              <w:rPr>
                <w:rFonts w:eastAsia="Calibri"/>
                <w:lang w:eastAsia="en-US"/>
              </w:rPr>
              <w:t>го</w:t>
            </w:r>
            <w:proofErr w:type="gramEnd"/>
            <w:r w:rsidRPr="00E22BD7">
              <w:rPr>
                <w:rFonts w:eastAsia="Calibri"/>
                <w:lang w:eastAsia="en-US"/>
              </w:rPr>
              <w:t xml:space="preserve">родецкая, </w:t>
            </w:r>
            <w:proofErr w:type="spellStart"/>
            <w:r w:rsidRPr="00E22BD7">
              <w:rPr>
                <w:rFonts w:eastAsia="Calibri"/>
                <w:lang w:eastAsia="en-US"/>
              </w:rPr>
              <w:t>богородская</w:t>
            </w:r>
            <w:proofErr w:type="spellEnd"/>
            <w:r w:rsidRPr="00E22BD7">
              <w:rPr>
                <w:rFonts w:eastAsia="Calibri"/>
                <w:lang w:eastAsia="en-US"/>
              </w:rPr>
              <w:t>; бирюльки).</w:t>
            </w:r>
          </w:p>
          <w:p w:rsidR="00100C01" w:rsidRPr="00E22BD7" w:rsidRDefault="00100C01" w:rsidP="00100C01">
            <w:pPr>
              <w:rPr>
                <w:rFonts w:eastAsia="Calibri"/>
                <w:lang w:eastAsia="en-US"/>
              </w:rPr>
            </w:pPr>
            <w:r w:rsidRPr="00E22BD7">
              <w:rPr>
                <w:rFonts w:eastAsia="Calibri"/>
                <w:lang w:eastAsia="en-US"/>
              </w:rPr>
              <w:t>Знакомить детей с национальным декоративно-прикладным иску</w:t>
            </w:r>
            <w:r w:rsidRPr="00E22BD7">
              <w:rPr>
                <w:rFonts w:eastAsia="Calibri"/>
                <w:lang w:eastAsia="en-US"/>
              </w:rPr>
              <w:t>с</w:t>
            </w:r>
            <w:r w:rsidRPr="00E22BD7">
              <w:rPr>
                <w:rFonts w:eastAsia="Calibri"/>
                <w:lang w:eastAsia="en-US"/>
              </w:rPr>
              <w:t xml:space="preserve">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tc>
      </w:tr>
      <w:tr w:rsidR="00100C01" w:rsidRPr="00E22BD7" w:rsidTr="00100C01">
        <w:tc>
          <w:tcPr>
            <w:tcW w:w="2660" w:type="dxa"/>
          </w:tcPr>
          <w:p w:rsidR="00100C01" w:rsidRPr="00E22BD7" w:rsidRDefault="00100C01" w:rsidP="00100C01">
            <w:pPr>
              <w:spacing w:after="10"/>
              <w:jc w:val="both"/>
              <w:rPr>
                <w:rFonts w:eastAsia="Calibri"/>
                <w:b/>
                <w:lang w:eastAsia="en-US"/>
              </w:rPr>
            </w:pPr>
            <w:r w:rsidRPr="00E22BD7">
              <w:rPr>
                <w:rFonts w:eastAsia="Calibri"/>
                <w:b/>
                <w:lang w:eastAsia="en-US"/>
              </w:rPr>
              <w:t>1 день</w:t>
            </w:r>
          </w:p>
          <w:p w:rsidR="00100C01" w:rsidRPr="00E22BD7" w:rsidRDefault="00100C01" w:rsidP="00100C01">
            <w:pPr>
              <w:spacing w:after="10"/>
              <w:rPr>
                <w:rFonts w:eastAsia="Calibri"/>
                <w:b/>
                <w:lang w:eastAsia="en-US"/>
              </w:rPr>
            </w:pPr>
            <w:r w:rsidRPr="00E22BD7">
              <w:rPr>
                <w:rFonts w:eastAsia="Calibri"/>
                <w:b/>
                <w:lang w:eastAsia="en-US"/>
              </w:rPr>
              <w:t>2 день</w:t>
            </w:r>
          </w:p>
          <w:p w:rsidR="00100C01" w:rsidRPr="00E22BD7" w:rsidRDefault="00100C01" w:rsidP="00100C01">
            <w:pPr>
              <w:spacing w:after="10"/>
              <w:rPr>
                <w:rFonts w:eastAsia="Calibri"/>
                <w:b/>
                <w:lang w:eastAsia="en-US"/>
              </w:rPr>
            </w:pPr>
            <w:r w:rsidRPr="00E22BD7">
              <w:rPr>
                <w:rFonts w:eastAsia="Calibri"/>
                <w:b/>
                <w:lang w:eastAsia="en-US"/>
              </w:rPr>
              <w:t>3 день</w:t>
            </w:r>
          </w:p>
          <w:p w:rsidR="00100C01" w:rsidRPr="00E22BD7" w:rsidRDefault="00100C01" w:rsidP="00100C01">
            <w:pPr>
              <w:spacing w:after="10"/>
              <w:rPr>
                <w:rFonts w:eastAsia="Calibri"/>
                <w:b/>
                <w:lang w:eastAsia="en-US"/>
              </w:rPr>
            </w:pPr>
            <w:r w:rsidRPr="00E22BD7">
              <w:rPr>
                <w:rFonts w:eastAsia="Calibri"/>
                <w:b/>
                <w:lang w:eastAsia="en-US"/>
              </w:rPr>
              <w:t>4 день</w:t>
            </w:r>
          </w:p>
          <w:p w:rsidR="00100C01" w:rsidRPr="00E22BD7" w:rsidRDefault="00100C01" w:rsidP="00100C01">
            <w:pPr>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spacing w:after="10"/>
              <w:jc w:val="both"/>
              <w:rPr>
                <w:rFonts w:eastAsia="Calibri"/>
                <w:b/>
                <w:lang w:eastAsia="en-US"/>
              </w:rPr>
            </w:pPr>
            <w:r w:rsidRPr="00E22BD7">
              <w:rPr>
                <w:rFonts w:eastAsia="Calibri"/>
                <w:b/>
                <w:lang w:eastAsia="en-US"/>
              </w:rPr>
              <w:t>«Знакомство с народной игрушкой»</w:t>
            </w:r>
          </w:p>
          <w:p w:rsidR="00100C01" w:rsidRPr="00E22BD7" w:rsidRDefault="00100C01" w:rsidP="00100C01">
            <w:pPr>
              <w:spacing w:after="10"/>
              <w:rPr>
                <w:rFonts w:eastAsia="Calibri"/>
                <w:b/>
                <w:lang w:eastAsia="en-US"/>
              </w:rPr>
            </w:pPr>
            <w:r w:rsidRPr="00E22BD7">
              <w:rPr>
                <w:rFonts w:eastAsia="Calibri"/>
                <w:b/>
                <w:lang w:eastAsia="en-US"/>
              </w:rPr>
              <w:t>«Расписные ложки».</w:t>
            </w:r>
          </w:p>
          <w:p w:rsidR="00100C01" w:rsidRPr="00E22BD7" w:rsidRDefault="00100C01" w:rsidP="00100C01">
            <w:pPr>
              <w:spacing w:after="10"/>
              <w:rPr>
                <w:rFonts w:eastAsia="Calibri"/>
                <w:b/>
                <w:lang w:eastAsia="en-US"/>
              </w:rPr>
            </w:pPr>
            <w:r w:rsidRPr="00E22BD7">
              <w:rPr>
                <w:rFonts w:eastAsia="Calibri"/>
                <w:b/>
                <w:lang w:eastAsia="en-US"/>
              </w:rPr>
              <w:t>«Дымковская игрушка»</w:t>
            </w:r>
          </w:p>
          <w:p w:rsidR="00100C01" w:rsidRPr="00E22BD7" w:rsidRDefault="00100C01" w:rsidP="00100C01">
            <w:pPr>
              <w:spacing w:after="10"/>
              <w:rPr>
                <w:rFonts w:eastAsia="Calibri"/>
                <w:b/>
                <w:lang w:eastAsia="en-US"/>
              </w:rPr>
            </w:pPr>
            <w:r w:rsidRPr="00E22BD7">
              <w:rPr>
                <w:rFonts w:eastAsia="Calibri"/>
                <w:b/>
                <w:lang w:eastAsia="en-US"/>
              </w:rPr>
              <w:t>«Народное искусство»</w:t>
            </w:r>
          </w:p>
          <w:p w:rsidR="00100C01" w:rsidRPr="00E22BD7" w:rsidRDefault="00100C01" w:rsidP="00100C01">
            <w:pPr>
              <w:jc w:val="both"/>
              <w:rPr>
                <w:rFonts w:eastAsia="Calibri"/>
                <w:b/>
                <w:lang w:eastAsia="en-US"/>
              </w:rPr>
            </w:pPr>
            <w:r w:rsidRPr="00E22BD7">
              <w:rPr>
                <w:rFonts w:eastAsia="Calibri"/>
                <w:b/>
                <w:lang w:eastAsia="en-US"/>
              </w:rPr>
              <w:t xml:space="preserve">«Устное народное творчество» </w:t>
            </w:r>
          </w:p>
          <w:p w:rsidR="00100C01" w:rsidRPr="00E22BD7" w:rsidRDefault="00100C01" w:rsidP="00100C01">
            <w:pPr>
              <w:jc w:val="both"/>
              <w:rPr>
                <w:rFonts w:eastAsia="Calibri"/>
                <w:b/>
                <w:lang w:eastAsia="en-US"/>
              </w:rPr>
            </w:pPr>
          </w:p>
        </w:tc>
      </w:tr>
      <w:tr w:rsidR="00100C01" w:rsidRPr="00E22BD7" w:rsidTr="00100C01">
        <w:tc>
          <w:tcPr>
            <w:tcW w:w="2660" w:type="dxa"/>
          </w:tcPr>
          <w:p w:rsidR="00100C01" w:rsidRPr="00E22BD7" w:rsidRDefault="00100C01" w:rsidP="00100C01">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color w:val="333333"/>
                <w:shd w:val="clear" w:color="auto" w:fill="FFFFFF"/>
                <w:lang w:eastAsia="en-US"/>
              </w:rPr>
              <w:t>Развлечение «Путешествие по мастерским народных умельцев».</w:t>
            </w:r>
            <w:r w:rsidRPr="00E22BD7">
              <w:rPr>
                <w:rFonts w:eastAsia="Calibri"/>
                <w:i/>
                <w:lang w:eastAsia="en-US"/>
              </w:rPr>
              <w:t xml:space="preserve"> Ответственный: воспитатель </w:t>
            </w:r>
          </w:p>
        </w:tc>
      </w:tr>
      <w:tr w:rsidR="00100C01" w:rsidRPr="00E22BD7" w:rsidTr="00100C01">
        <w:tc>
          <w:tcPr>
            <w:tcW w:w="2660" w:type="dxa"/>
          </w:tcPr>
          <w:p w:rsidR="00100C01" w:rsidRPr="00E22BD7" w:rsidRDefault="00100C01" w:rsidP="00100C01">
            <w:pPr>
              <w:rPr>
                <w:rFonts w:eastAsia="Calibri"/>
                <w:b/>
                <w:lang w:eastAsia="en-US"/>
              </w:rPr>
            </w:pPr>
            <w:r w:rsidRPr="00E22BD7">
              <w:rPr>
                <w:rFonts w:eastAsia="Calibri"/>
                <w:b/>
                <w:lang w:eastAsia="en-US"/>
              </w:rPr>
              <w:t>4-я неделя месяца (25.03-29.03.2019г)</w:t>
            </w:r>
          </w:p>
          <w:p w:rsidR="00100C01" w:rsidRPr="00E22BD7" w:rsidRDefault="00100C01" w:rsidP="00100C01">
            <w:pPr>
              <w:jc w:val="both"/>
              <w:rPr>
                <w:rFonts w:eastAsia="Calibri"/>
                <w:b/>
                <w:lang w:eastAsia="en-US"/>
              </w:rPr>
            </w:pPr>
            <w:r w:rsidRPr="00E22BD7">
              <w:rPr>
                <w:rFonts w:eastAsia="Calibri"/>
                <w:b/>
                <w:lang w:eastAsia="en-US"/>
              </w:rPr>
              <w:t xml:space="preserve"> «Мой адрес край – Ставропольский,  Гео</w:t>
            </w:r>
            <w:r w:rsidRPr="00E22BD7">
              <w:rPr>
                <w:rFonts w:eastAsia="Calibri"/>
                <w:b/>
                <w:lang w:eastAsia="en-US"/>
              </w:rPr>
              <w:t>р</w:t>
            </w:r>
            <w:r w:rsidRPr="00E22BD7">
              <w:rPr>
                <w:rFonts w:eastAsia="Calibri"/>
                <w:b/>
                <w:lang w:eastAsia="en-US"/>
              </w:rPr>
              <w:t>гиевский городской о</w:t>
            </w:r>
            <w:r w:rsidRPr="00E22BD7">
              <w:rPr>
                <w:rFonts w:eastAsia="Calibri"/>
                <w:b/>
                <w:lang w:eastAsia="en-US"/>
              </w:rPr>
              <w:t>к</w:t>
            </w:r>
            <w:r w:rsidRPr="00E22BD7">
              <w:rPr>
                <w:rFonts w:eastAsia="Calibri"/>
                <w:b/>
                <w:lang w:eastAsia="en-US"/>
              </w:rPr>
              <w:t xml:space="preserve">руг, село </w:t>
            </w:r>
            <w:proofErr w:type="spellStart"/>
            <w:r w:rsidRPr="00E22BD7">
              <w:rPr>
                <w:rFonts w:eastAsia="Calibri"/>
                <w:b/>
                <w:lang w:eastAsia="en-US"/>
              </w:rPr>
              <w:t>Красноку</w:t>
            </w:r>
            <w:r w:rsidRPr="00E22BD7">
              <w:rPr>
                <w:rFonts w:eastAsia="Calibri"/>
                <w:b/>
                <w:lang w:eastAsia="en-US"/>
              </w:rPr>
              <w:t>м</w:t>
            </w:r>
            <w:r w:rsidRPr="00E22BD7">
              <w:rPr>
                <w:rFonts w:eastAsia="Calibri"/>
                <w:b/>
                <w:lang w:eastAsia="en-US"/>
              </w:rPr>
              <w:t>ское</w:t>
            </w:r>
            <w:proofErr w:type="spellEnd"/>
            <w:r w:rsidRPr="00E22BD7">
              <w:rPr>
                <w:rFonts w:eastAsia="Calibri"/>
                <w:b/>
                <w:lang w:eastAsia="en-US"/>
              </w:rPr>
              <w:t>»</w:t>
            </w:r>
          </w:p>
          <w:p w:rsidR="00100C01" w:rsidRPr="00E22BD7" w:rsidRDefault="00100C01" w:rsidP="00100C01">
            <w:pPr>
              <w:rPr>
                <w:rFonts w:eastAsia="Calibri"/>
                <w:b/>
                <w:lang w:eastAsia="en-US"/>
              </w:rPr>
            </w:pPr>
            <w:r w:rsidRPr="00E22BD7">
              <w:rPr>
                <w:rFonts w:eastAsia="Calibri"/>
                <w:b/>
                <w:lang w:eastAsia="en-US"/>
              </w:rPr>
              <w:t xml:space="preserve"> </w:t>
            </w:r>
          </w:p>
        </w:tc>
        <w:tc>
          <w:tcPr>
            <w:tcW w:w="6633" w:type="dxa"/>
          </w:tcPr>
          <w:p w:rsidR="00100C01" w:rsidRPr="00E22BD7" w:rsidRDefault="00100C01" w:rsidP="00100C01">
            <w:pPr>
              <w:rPr>
                <w:rFonts w:eastAsia="Calibri"/>
                <w:lang w:eastAsia="en-US"/>
              </w:rPr>
            </w:pPr>
            <w:r w:rsidRPr="00E22BD7">
              <w:rPr>
                <w:rFonts w:eastAsia="Calibri"/>
                <w:lang w:eastAsia="en-US"/>
              </w:rPr>
              <w:t>Расширять представления о малой Родине. Рассказывать детям о достопримечательностях, культуре, традициях родного края; о з</w:t>
            </w:r>
            <w:r w:rsidRPr="00E22BD7">
              <w:rPr>
                <w:rFonts w:eastAsia="Calibri"/>
                <w:lang w:eastAsia="en-US"/>
              </w:rPr>
              <w:t>а</w:t>
            </w:r>
            <w:r w:rsidRPr="00E22BD7">
              <w:rPr>
                <w:rFonts w:eastAsia="Calibri"/>
                <w:lang w:eastAsia="en-US"/>
              </w:rPr>
              <w:t>мечательных людях, прославивших свой край.</w:t>
            </w:r>
          </w:p>
        </w:tc>
      </w:tr>
      <w:tr w:rsidR="00100C01" w:rsidRPr="00E22BD7" w:rsidTr="00100C01">
        <w:tc>
          <w:tcPr>
            <w:tcW w:w="2660" w:type="dxa"/>
          </w:tcPr>
          <w:p w:rsidR="00100C01" w:rsidRPr="00E22BD7" w:rsidRDefault="00100C01" w:rsidP="00100C01">
            <w:pPr>
              <w:spacing w:after="10"/>
              <w:jc w:val="both"/>
              <w:rPr>
                <w:rFonts w:eastAsia="Calibri"/>
                <w:b/>
                <w:lang w:eastAsia="en-US"/>
              </w:rPr>
            </w:pPr>
            <w:r w:rsidRPr="00E22BD7">
              <w:rPr>
                <w:rFonts w:eastAsia="Calibri"/>
                <w:b/>
                <w:lang w:eastAsia="en-US"/>
              </w:rPr>
              <w:t>1 день</w:t>
            </w:r>
          </w:p>
          <w:p w:rsidR="00100C01" w:rsidRPr="00E22BD7" w:rsidRDefault="00100C01" w:rsidP="00100C01">
            <w:pPr>
              <w:spacing w:after="10"/>
              <w:rPr>
                <w:rFonts w:eastAsia="Calibri"/>
                <w:b/>
                <w:lang w:eastAsia="en-US"/>
              </w:rPr>
            </w:pPr>
            <w:r w:rsidRPr="00E22BD7">
              <w:rPr>
                <w:rFonts w:eastAsia="Calibri"/>
                <w:b/>
                <w:lang w:eastAsia="en-US"/>
              </w:rPr>
              <w:t>2 день</w:t>
            </w:r>
          </w:p>
          <w:p w:rsidR="00100C01" w:rsidRPr="00E22BD7" w:rsidRDefault="00100C01" w:rsidP="00100C01">
            <w:pPr>
              <w:spacing w:after="10"/>
              <w:rPr>
                <w:rFonts w:eastAsia="Calibri"/>
                <w:b/>
                <w:lang w:eastAsia="en-US"/>
              </w:rPr>
            </w:pPr>
            <w:r w:rsidRPr="00E22BD7">
              <w:rPr>
                <w:rFonts w:eastAsia="Calibri"/>
                <w:b/>
                <w:lang w:eastAsia="en-US"/>
              </w:rPr>
              <w:t>3 день</w:t>
            </w:r>
          </w:p>
          <w:p w:rsidR="00100C01" w:rsidRPr="00E22BD7" w:rsidRDefault="00100C01" w:rsidP="00100C01">
            <w:pPr>
              <w:spacing w:after="10"/>
              <w:rPr>
                <w:rFonts w:eastAsia="Calibri"/>
                <w:b/>
                <w:lang w:eastAsia="en-US"/>
              </w:rPr>
            </w:pPr>
            <w:r w:rsidRPr="00E22BD7">
              <w:rPr>
                <w:rFonts w:eastAsia="Calibri"/>
                <w:b/>
                <w:lang w:eastAsia="en-US"/>
              </w:rPr>
              <w:t>4 день</w:t>
            </w:r>
          </w:p>
          <w:p w:rsidR="00100C01" w:rsidRPr="00E22BD7" w:rsidRDefault="00100C01" w:rsidP="00100C01">
            <w:pPr>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 xml:space="preserve"> «Семейные ценности»</w:t>
            </w:r>
          </w:p>
          <w:p w:rsidR="00100C01" w:rsidRPr="00E22BD7" w:rsidRDefault="00100C01" w:rsidP="00100C01">
            <w:pPr>
              <w:jc w:val="both"/>
              <w:rPr>
                <w:rFonts w:eastAsia="Calibri"/>
                <w:b/>
                <w:lang w:eastAsia="en-US"/>
              </w:rPr>
            </w:pPr>
            <w:r w:rsidRPr="00E22BD7">
              <w:rPr>
                <w:rFonts w:eastAsia="Calibri"/>
                <w:b/>
                <w:lang w:eastAsia="en-US"/>
              </w:rPr>
              <w:t>«Исторические факты образования нашего села»</w:t>
            </w:r>
          </w:p>
          <w:p w:rsidR="00100C01" w:rsidRPr="00E22BD7" w:rsidRDefault="00100C01" w:rsidP="00100C01">
            <w:pPr>
              <w:jc w:val="both"/>
              <w:rPr>
                <w:rFonts w:eastAsia="Calibri"/>
                <w:b/>
                <w:lang w:eastAsia="en-US"/>
              </w:rPr>
            </w:pPr>
            <w:r w:rsidRPr="00E22BD7">
              <w:rPr>
                <w:rFonts w:eastAsia="Calibri"/>
                <w:b/>
                <w:lang w:eastAsia="en-US"/>
              </w:rPr>
              <w:t xml:space="preserve"> «Улицы станицы рассказывают свои истории»</w:t>
            </w:r>
          </w:p>
          <w:p w:rsidR="00100C01" w:rsidRPr="00E22BD7" w:rsidRDefault="00100C01" w:rsidP="00100C01">
            <w:pPr>
              <w:jc w:val="both"/>
              <w:rPr>
                <w:rFonts w:eastAsia="Calibri"/>
                <w:b/>
                <w:lang w:eastAsia="en-US"/>
              </w:rPr>
            </w:pPr>
            <w:r w:rsidRPr="00E22BD7">
              <w:rPr>
                <w:rFonts w:eastAsia="Calibri"/>
                <w:b/>
                <w:lang w:eastAsia="en-US"/>
              </w:rPr>
              <w:t xml:space="preserve"> «Достопримечательности в селе </w:t>
            </w:r>
            <w:proofErr w:type="spellStart"/>
            <w:r w:rsidRPr="00E22BD7">
              <w:rPr>
                <w:rFonts w:eastAsia="Calibri"/>
                <w:b/>
                <w:lang w:eastAsia="en-US"/>
              </w:rPr>
              <w:t>Краснокумском</w:t>
            </w:r>
            <w:proofErr w:type="spellEnd"/>
            <w:r w:rsidRPr="00E22BD7">
              <w:rPr>
                <w:rFonts w:eastAsia="Calibri"/>
                <w:b/>
                <w:lang w:eastAsia="en-US"/>
              </w:rPr>
              <w:t>»</w:t>
            </w:r>
          </w:p>
          <w:p w:rsidR="00100C01" w:rsidRPr="00E22BD7" w:rsidRDefault="00100C01" w:rsidP="00100C01">
            <w:pPr>
              <w:jc w:val="both"/>
              <w:rPr>
                <w:rFonts w:eastAsia="Calibri"/>
                <w:b/>
                <w:lang w:eastAsia="en-US"/>
              </w:rPr>
            </w:pPr>
            <w:r w:rsidRPr="00E22BD7">
              <w:rPr>
                <w:rFonts w:eastAsia="Calibri"/>
                <w:b/>
                <w:lang w:eastAsia="en-US"/>
              </w:rPr>
              <w:t>«Знаменитые люди, жившие и живущие в селе»</w:t>
            </w:r>
          </w:p>
        </w:tc>
      </w:tr>
      <w:tr w:rsidR="00100C01" w:rsidRPr="00E22BD7" w:rsidTr="00100C01">
        <w:tc>
          <w:tcPr>
            <w:tcW w:w="2660" w:type="dxa"/>
          </w:tcPr>
          <w:p w:rsidR="00100C01" w:rsidRPr="00E22BD7" w:rsidRDefault="00100C01" w:rsidP="00100C01">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Выставка «Мой родной край»</w:t>
            </w:r>
          </w:p>
          <w:p w:rsidR="00100C01" w:rsidRPr="00E22BD7" w:rsidRDefault="00100C01" w:rsidP="00100C01">
            <w:pPr>
              <w:rPr>
                <w:rFonts w:ascii="Calibri" w:eastAsia="Calibri" w:hAnsi="Calibri"/>
                <w:lang w:eastAsia="en-US"/>
              </w:rPr>
            </w:pPr>
            <w:r w:rsidRPr="00E22BD7">
              <w:rPr>
                <w:rFonts w:eastAsia="Calibri"/>
                <w:i/>
                <w:lang w:eastAsia="en-US"/>
              </w:rPr>
              <w:t>Ответственный: воспитатель приоритетного направления</w:t>
            </w:r>
          </w:p>
        </w:tc>
      </w:tr>
      <w:tr w:rsidR="00100C01" w:rsidRPr="00E22BD7" w:rsidTr="00100C01">
        <w:tc>
          <w:tcPr>
            <w:tcW w:w="9293" w:type="dxa"/>
            <w:gridSpan w:val="2"/>
          </w:tcPr>
          <w:p w:rsidR="00100C01" w:rsidRPr="00E22BD7" w:rsidRDefault="00100C01" w:rsidP="00100C01">
            <w:pPr>
              <w:jc w:val="center"/>
              <w:rPr>
                <w:rFonts w:eastAsia="Calibri"/>
                <w:lang w:eastAsia="en-US"/>
              </w:rPr>
            </w:pPr>
            <w:r w:rsidRPr="00E22BD7">
              <w:rPr>
                <w:rFonts w:eastAsia="Calibri"/>
                <w:lang w:eastAsia="en-US"/>
              </w:rPr>
              <w:t>апрель</w:t>
            </w:r>
          </w:p>
        </w:tc>
      </w:tr>
      <w:tr w:rsidR="00100C01" w:rsidRPr="00E22BD7" w:rsidTr="00100C01">
        <w:tc>
          <w:tcPr>
            <w:tcW w:w="2660" w:type="dxa"/>
          </w:tcPr>
          <w:p w:rsidR="00100C01" w:rsidRPr="00E22BD7" w:rsidRDefault="00100C01" w:rsidP="00100C01">
            <w:pPr>
              <w:rPr>
                <w:rFonts w:eastAsia="Calibri"/>
                <w:b/>
                <w:lang w:eastAsia="en-US"/>
              </w:rPr>
            </w:pPr>
            <w:r w:rsidRPr="00E22BD7">
              <w:rPr>
                <w:rFonts w:eastAsia="Calibri"/>
                <w:b/>
                <w:lang w:eastAsia="en-US"/>
              </w:rPr>
              <w:t>1-я неделя месяца (01.04-05.04.2019г)</w:t>
            </w:r>
          </w:p>
          <w:p w:rsidR="00100C01" w:rsidRPr="00E22BD7" w:rsidRDefault="00100C01" w:rsidP="00100C01">
            <w:pPr>
              <w:rPr>
                <w:rFonts w:eastAsia="Calibri"/>
                <w:b/>
                <w:lang w:eastAsia="en-US"/>
              </w:rPr>
            </w:pPr>
            <w:r w:rsidRPr="00E22BD7">
              <w:rPr>
                <w:rFonts w:eastAsia="Calibri"/>
                <w:b/>
                <w:lang w:eastAsia="en-US"/>
              </w:rPr>
              <w:t>«Труд человека весной»</w:t>
            </w:r>
          </w:p>
        </w:tc>
        <w:tc>
          <w:tcPr>
            <w:tcW w:w="6633" w:type="dxa"/>
          </w:tcPr>
          <w:p w:rsidR="00100C01" w:rsidRPr="00E22BD7" w:rsidRDefault="00100C01" w:rsidP="00100C01">
            <w:pPr>
              <w:rPr>
                <w:rFonts w:eastAsia="Calibri"/>
                <w:lang w:eastAsia="en-US"/>
              </w:rPr>
            </w:pPr>
            <w:r w:rsidRPr="00E22BD7">
              <w:rPr>
                <w:rFonts w:eastAsia="Calibri"/>
                <w:lang w:eastAsia="en-US"/>
              </w:rPr>
              <w:t>Расширять и обогащать знания детей о весенних изменениях в пр</w:t>
            </w:r>
            <w:r w:rsidRPr="00E22BD7">
              <w:rPr>
                <w:rFonts w:eastAsia="Calibri"/>
                <w:lang w:eastAsia="en-US"/>
              </w:rPr>
              <w:t>и</w:t>
            </w:r>
            <w:r w:rsidRPr="00E22BD7">
              <w:rPr>
                <w:rFonts w:eastAsia="Calibri"/>
                <w:lang w:eastAsia="en-US"/>
              </w:rPr>
              <w:t>роде, о труде человека весной.</w:t>
            </w:r>
          </w:p>
          <w:p w:rsidR="00100C01" w:rsidRPr="00E22BD7" w:rsidRDefault="00100C01" w:rsidP="00100C01">
            <w:pPr>
              <w:rPr>
                <w:rFonts w:eastAsia="Calibri"/>
                <w:lang w:eastAsia="en-US"/>
              </w:rPr>
            </w:pPr>
          </w:p>
        </w:tc>
      </w:tr>
      <w:tr w:rsidR="00100C01" w:rsidRPr="00E22BD7" w:rsidTr="00100C01">
        <w:tc>
          <w:tcPr>
            <w:tcW w:w="2660" w:type="dxa"/>
          </w:tcPr>
          <w:p w:rsidR="00100C01" w:rsidRPr="00E22BD7" w:rsidRDefault="00100C01" w:rsidP="00100C01">
            <w:pPr>
              <w:spacing w:after="10"/>
              <w:jc w:val="both"/>
              <w:rPr>
                <w:rFonts w:eastAsia="Calibri"/>
                <w:b/>
                <w:lang w:eastAsia="en-US"/>
              </w:rPr>
            </w:pPr>
            <w:r w:rsidRPr="00E22BD7">
              <w:rPr>
                <w:rFonts w:eastAsia="Calibri"/>
                <w:b/>
                <w:lang w:eastAsia="en-US"/>
              </w:rPr>
              <w:t>1 день</w:t>
            </w:r>
          </w:p>
          <w:p w:rsidR="00100C01" w:rsidRPr="00E22BD7" w:rsidRDefault="00100C01" w:rsidP="00100C01">
            <w:pPr>
              <w:spacing w:after="10"/>
              <w:rPr>
                <w:rFonts w:eastAsia="Calibri"/>
                <w:b/>
                <w:lang w:eastAsia="en-US"/>
              </w:rPr>
            </w:pPr>
            <w:r w:rsidRPr="00E22BD7">
              <w:rPr>
                <w:rFonts w:eastAsia="Calibri"/>
                <w:b/>
                <w:lang w:eastAsia="en-US"/>
              </w:rPr>
              <w:t>2 день</w:t>
            </w:r>
          </w:p>
          <w:p w:rsidR="00100C01" w:rsidRPr="00E22BD7" w:rsidRDefault="00100C01" w:rsidP="00100C01">
            <w:pPr>
              <w:spacing w:after="10"/>
              <w:rPr>
                <w:rFonts w:eastAsia="Calibri"/>
                <w:b/>
                <w:lang w:eastAsia="en-US"/>
              </w:rPr>
            </w:pPr>
            <w:r w:rsidRPr="00E22BD7">
              <w:rPr>
                <w:rFonts w:eastAsia="Calibri"/>
                <w:b/>
                <w:lang w:eastAsia="en-US"/>
              </w:rPr>
              <w:t>3 день</w:t>
            </w:r>
          </w:p>
          <w:p w:rsidR="00100C01" w:rsidRPr="00E22BD7" w:rsidRDefault="00100C01" w:rsidP="00100C01">
            <w:pPr>
              <w:spacing w:after="10"/>
              <w:rPr>
                <w:rFonts w:eastAsia="Calibri"/>
                <w:b/>
                <w:lang w:eastAsia="en-US"/>
              </w:rPr>
            </w:pPr>
            <w:r w:rsidRPr="00E22BD7">
              <w:rPr>
                <w:rFonts w:eastAsia="Calibri"/>
                <w:b/>
                <w:lang w:eastAsia="en-US"/>
              </w:rPr>
              <w:t>4 день</w:t>
            </w:r>
          </w:p>
          <w:p w:rsidR="00100C01" w:rsidRPr="00E22BD7" w:rsidRDefault="00100C01" w:rsidP="00100C01">
            <w:pPr>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«Труд человека весной»</w:t>
            </w:r>
          </w:p>
          <w:p w:rsidR="00100C01" w:rsidRPr="00E22BD7" w:rsidRDefault="00100C01" w:rsidP="00100C01">
            <w:pPr>
              <w:jc w:val="both"/>
              <w:rPr>
                <w:rFonts w:eastAsia="Calibri"/>
                <w:b/>
                <w:lang w:eastAsia="en-US"/>
              </w:rPr>
            </w:pPr>
            <w:r w:rsidRPr="00E22BD7">
              <w:rPr>
                <w:rFonts w:eastAsia="Calibri"/>
                <w:b/>
                <w:lang w:eastAsia="en-US"/>
              </w:rPr>
              <w:t>«Что мы сажаем, сажая леса?»</w:t>
            </w:r>
          </w:p>
          <w:p w:rsidR="00100C01" w:rsidRPr="00E22BD7" w:rsidRDefault="00100C01" w:rsidP="00100C01">
            <w:pPr>
              <w:jc w:val="both"/>
              <w:rPr>
                <w:rFonts w:eastAsia="Calibri"/>
                <w:b/>
                <w:lang w:eastAsia="en-US"/>
              </w:rPr>
            </w:pPr>
            <w:r w:rsidRPr="00E22BD7">
              <w:rPr>
                <w:rFonts w:eastAsia="Calibri"/>
                <w:b/>
                <w:lang w:eastAsia="en-US"/>
              </w:rPr>
              <w:t xml:space="preserve">«Космос» </w:t>
            </w:r>
          </w:p>
          <w:p w:rsidR="00100C01" w:rsidRPr="00E22BD7" w:rsidRDefault="00100C01" w:rsidP="00100C01">
            <w:pPr>
              <w:jc w:val="both"/>
              <w:rPr>
                <w:rFonts w:eastAsia="Calibri"/>
                <w:b/>
                <w:lang w:eastAsia="en-US"/>
              </w:rPr>
            </w:pPr>
            <w:r w:rsidRPr="00E22BD7">
              <w:rPr>
                <w:rFonts w:eastAsia="Calibri"/>
                <w:b/>
                <w:lang w:eastAsia="en-US"/>
              </w:rPr>
              <w:t>«Пословицы и поговорки о труде»</w:t>
            </w:r>
          </w:p>
          <w:p w:rsidR="00100C01" w:rsidRPr="00E22BD7" w:rsidRDefault="00100C01" w:rsidP="00100C01">
            <w:pPr>
              <w:jc w:val="both"/>
              <w:rPr>
                <w:rFonts w:eastAsia="Calibri"/>
                <w:b/>
                <w:lang w:eastAsia="en-US"/>
              </w:rPr>
            </w:pPr>
            <w:r w:rsidRPr="00E22BD7">
              <w:rPr>
                <w:rFonts w:eastAsia="Calibri"/>
                <w:b/>
                <w:lang w:eastAsia="en-US"/>
              </w:rPr>
              <w:t xml:space="preserve"> «Поэты о весенней природе» </w:t>
            </w:r>
          </w:p>
        </w:tc>
      </w:tr>
      <w:tr w:rsidR="00100C01" w:rsidRPr="00E22BD7" w:rsidTr="00100C01">
        <w:tc>
          <w:tcPr>
            <w:tcW w:w="2660" w:type="dxa"/>
          </w:tcPr>
          <w:p w:rsidR="00100C01" w:rsidRPr="00E22BD7" w:rsidRDefault="00100C01" w:rsidP="00100C01">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Развлечение «Труд и веселье рядом…»</w:t>
            </w:r>
          </w:p>
          <w:p w:rsidR="00100C01" w:rsidRPr="00E22BD7" w:rsidRDefault="00100C01" w:rsidP="00100C01">
            <w:pPr>
              <w:rPr>
                <w:rFonts w:ascii="Calibri" w:eastAsia="Calibri" w:hAnsi="Calibri"/>
                <w:lang w:eastAsia="en-US"/>
              </w:rPr>
            </w:pPr>
            <w:r w:rsidRPr="00E22BD7">
              <w:rPr>
                <w:rFonts w:eastAsia="Calibri"/>
                <w:i/>
                <w:lang w:eastAsia="en-US"/>
              </w:rPr>
              <w:t>Ответственный: воспитатель</w:t>
            </w:r>
          </w:p>
        </w:tc>
      </w:tr>
      <w:tr w:rsidR="00100C01" w:rsidRPr="00E22BD7" w:rsidTr="00100C01">
        <w:tc>
          <w:tcPr>
            <w:tcW w:w="2660" w:type="dxa"/>
          </w:tcPr>
          <w:p w:rsidR="00100C01" w:rsidRPr="00E22BD7" w:rsidRDefault="00100C01" w:rsidP="00100C01">
            <w:pPr>
              <w:rPr>
                <w:rFonts w:eastAsia="Calibri"/>
                <w:b/>
                <w:lang w:eastAsia="en-US"/>
              </w:rPr>
            </w:pPr>
            <w:r w:rsidRPr="00E22BD7">
              <w:rPr>
                <w:rFonts w:eastAsia="Calibri"/>
                <w:b/>
                <w:lang w:eastAsia="en-US"/>
              </w:rPr>
              <w:t>2-я неделя месяца</w:t>
            </w:r>
          </w:p>
          <w:p w:rsidR="00100C01" w:rsidRPr="00E22BD7" w:rsidRDefault="00100C01" w:rsidP="00100C01">
            <w:pPr>
              <w:rPr>
                <w:rFonts w:eastAsia="Calibri"/>
                <w:b/>
                <w:lang w:eastAsia="en-US"/>
              </w:rPr>
            </w:pPr>
            <w:r w:rsidRPr="00E22BD7">
              <w:rPr>
                <w:rFonts w:eastAsia="Calibri"/>
                <w:b/>
                <w:lang w:eastAsia="en-US"/>
              </w:rPr>
              <w:t>(08.04-12.04.2019г)</w:t>
            </w:r>
          </w:p>
          <w:p w:rsidR="00100C01" w:rsidRPr="00E22BD7" w:rsidRDefault="00100C01" w:rsidP="00100C01">
            <w:pPr>
              <w:rPr>
                <w:rFonts w:eastAsia="Calibri"/>
                <w:b/>
                <w:lang w:eastAsia="en-US"/>
              </w:rPr>
            </w:pPr>
            <w:r w:rsidRPr="00E22BD7">
              <w:rPr>
                <w:rFonts w:eastAsia="Calibri"/>
                <w:b/>
                <w:lang w:eastAsia="en-US"/>
              </w:rPr>
              <w:t>«Весна»</w:t>
            </w:r>
          </w:p>
          <w:p w:rsidR="00100C01" w:rsidRPr="00E22BD7" w:rsidRDefault="00100C01" w:rsidP="00100C01">
            <w:pPr>
              <w:rPr>
                <w:rFonts w:eastAsia="Calibri"/>
                <w:b/>
                <w:lang w:eastAsia="en-US"/>
              </w:rPr>
            </w:pPr>
            <w:r w:rsidRPr="00E22BD7">
              <w:rPr>
                <w:rFonts w:eastAsia="Calibri"/>
                <w:b/>
                <w:lang w:eastAsia="en-US"/>
              </w:rPr>
              <w:t xml:space="preserve"> </w:t>
            </w:r>
          </w:p>
        </w:tc>
        <w:tc>
          <w:tcPr>
            <w:tcW w:w="6633" w:type="dxa"/>
          </w:tcPr>
          <w:p w:rsidR="00100C01" w:rsidRPr="00E22BD7" w:rsidRDefault="00100C01" w:rsidP="00100C01">
            <w:pPr>
              <w:rPr>
                <w:rFonts w:eastAsia="Calibri"/>
                <w:lang w:eastAsia="en-US"/>
              </w:rPr>
            </w:pPr>
            <w:r w:rsidRPr="00E22BD7">
              <w:rPr>
                <w:rFonts w:eastAsia="Calibri"/>
                <w:lang w:eastAsia="en-US"/>
              </w:rPr>
              <w:t>Расширять и обогащать знания детей о весенних изменениях в пр</w:t>
            </w:r>
            <w:r w:rsidRPr="00E22BD7">
              <w:rPr>
                <w:rFonts w:eastAsia="Calibri"/>
                <w:lang w:eastAsia="en-US"/>
              </w:rPr>
              <w:t>и</w:t>
            </w:r>
            <w:r w:rsidRPr="00E22BD7">
              <w:rPr>
                <w:rFonts w:eastAsia="Calibri"/>
                <w:lang w:eastAsia="en-US"/>
              </w:rPr>
              <w:t>роде: тает снег, разливаются реки, прилетают птицы, травка и цв</w:t>
            </w:r>
            <w:r w:rsidRPr="00E22BD7">
              <w:rPr>
                <w:rFonts w:eastAsia="Calibri"/>
                <w:lang w:eastAsia="en-US"/>
              </w:rPr>
              <w:t>е</w:t>
            </w:r>
            <w:r w:rsidRPr="00E22BD7">
              <w:rPr>
                <w:rFonts w:eastAsia="Calibri"/>
                <w:lang w:eastAsia="en-US"/>
              </w:rPr>
              <w:t>ты быстрее появляются на солнечной стороне, чем в тени. Набл</w:t>
            </w:r>
            <w:r w:rsidRPr="00E22BD7">
              <w:rPr>
                <w:rFonts w:eastAsia="Calibri"/>
                <w:lang w:eastAsia="en-US"/>
              </w:rPr>
              <w:t>ю</w:t>
            </w:r>
            <w:r w:rsidRPr="00E22BD7">
              <w:rPr>
                <w:rFonts w:eastAsia="Calibri"/>
                <w:lang w:eastAsia="en-US"/>
              </w:rPr>
              <w:t>дать гнездование птиц (ворон и др.).</w:t>
            </w:r>
          </w:p>
          <w:p w:rsidR="00100C01" w:rsidRPr="00E22BD7" w:rsidRDefault="00100C01" w:rsidP="00100C01">
            <w:pPr>
              <w:rPr>
                <w:rFonts w:eastAsia="Calibri"/>
                <w:lang w:eastAsia="en-US"/>
              </w:rPr>
            </w:pPr>
            <w:r w:rsidRPr="00E22BD7">
              <w:rPr>
                <w:rFonts w:eastAsia="Calibri"/>
                <w:lang w:eastAsia="en-US"/>
              </w:rPr>
              <w:t>Расширять и обогащать знания детей о весенних изменениях в пр</w:t>
            </w:r>
            <w:r w:rsidRPr="00E22BD7">
              <w:rPr>
                <w:rFonts w:eastAsia="Calibri"/>
                <w:lang w:eastAsia="en-US"/>
              </w:rPr>
              <w:t>и</w:t>
            </w:r>
            <w:r w:rsidRPr="00E22BD7">
              <w:rPr>
                <w:rFonts w:eastAsia="Calibri"/>
                <w:lang w:eastAsia="en-US"/>
              </w:rPr>
              <w:t>роде, о труде человека весной.</w:t>
            </w:r>
          </w:p>
        </w:tc>
      </w:tr>
      <w:tr w:rsidR="00100C01" w:rsidRPr="00E22BD7" w:rsidTr="00100C01">
        <w:tc>
          <w:tcPr>
            <w:tcW w:w="2660" w:type="dxa"/>
          </w:tcPr>
          <w:p w:rsidR="00100C01" w:rsidRPr="00E22BD7" w:rsidRDefault="00100C01" w:rsidP="00100C01">
            <w:pPr>
              <w:spacing w:after="10"/>
              <w:jc w:val="both"/>
              <w:rPr>
                <w:rFonts w:eastAsia="Calibri"/>
                <w:b/>
                <w:lang w:eastAsia="en-US"/>
              </w:rPr>
            </w:pPr>
            <w:r w:rsidRPr="00E22BD7">
              <w:rPr>
                <w:rFonts w:eastAsia="Calibri"/>
                <w:b/>
                <w:lang w:eastAsia="en-US"/>
              </w:rPr>
              <w:t>1 день</w:t>
            </w:r>
          </w:p>
          <w:p w:rsidR="00100C01" w:rsidRPr="00E22BD7" w:rsidRDefault="00100C01" w:rsidP="00100C01">
            <w:pPr>
              <w:spacing w:after="10"/>
              <w:rPr>
                <w:rFonts w:eastAsia="Calibri"/>
                <w:b/>
                <w:lang w:eastAsia="en-US"/>
              </w:rPr>
            </w:pPr>
            <w:r w:rsidRPr="00E22BD7">
              <w:rPr>
                <w:rFonts w:eastAsia="Calibri"/>
                <w:b/>
                <w:lang w:eastAsia="en-US"/>
              </w:rPr>
              <w:t>2 день</w:t>
            </w:r>
          </w:p>
          <w:p w:rsidR="00100C01" w:rsidRPr="00E22BD7" w:rsidRDefault="00100C01" w:rsidP="00100C01">
            <w:pPr>
              <w:spacing w:after="10"/>
              <w:rPr>
                <w:rFonts w:eastAsia="Calibri"/>
                <w:b/>
                <w:lang w:eastAsia="en-US"/>
              </w:rPr>
            </w:pPr>
            <w:r w:rsidRPr="00E22BD7">
              <w:rPr>
                <w:rFonts w:eastAsia="Calibri"/>
                <w:b/>
                <w:lang w:eastAsia="en-US"/>
              </w:rPr>
              <w:t>3 день</w:t>
            </w:r>
          </w:p>
          <w:p w:rsidR="00100C01" w:rsidRPr="00E22BD7" w:rsidRDefault="00100C01" w:rsidP="00100C01">
            <w:pPr>
              <w:spacing w:after="10"/>
              <w:rPr>
                <w:rFonts w:eastAsia="Calibri"/>
                <w:b/>
                <w:lang w:eastAsia="en-US"/>
              </w:rPr>
            </w:pPr>
            <w:r w:rsidRPr="00E22BD7">
              <w:rPr>
                <w:rFonts w:eastAsia="Calibri"/>
                <w:b/>
                <w:lang w:eastAsia="en-US"/>
              </w:rPr>
              <w:lastRenderedPageBreak/>
              <w:t>4 день</w:t>
            </w:r>
          </w:p>
          <w:p w:rsidR="00100C01" w:rsidRPr="00E22BD7" w:rsidRDefault="00100C01" w:rsidP="00100C01">
            <w:pPr>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lastRenderedPageBreak/>
              <w:t xml:space="preserve"> «Весенние изменения в природе»</w:t>
            </w:r>
          </w:p>
          <w:p w:rsidR="00100C01" w:rsidRPr="00E22BD7" w:rsidRDefault="00100C01" w:rsidP="00100C01">
            <w:pPr>
              <w:jc w:val="both"/>
              <w:rPr>
                <w:rFonts w:eastAsia="Calibri"/>
                <w:b/>
                <w:lang w:eastAsia="en-US"/>
              </w:rPr>
            </w:pPr>
            <w:r w:rsidRPr="00E22BD7">
              <w:rPr>
                <w:rFonts w:eastAsia="Calibri"/>
                <w:b/>
                <w:lang w:eastAsia="en-US"/>
              </w:rPr>
              <w:t>«Весна в лесу»</w:t>
            </w:r>
          </w:p>
          <w:p w:rsidR="00100C01" w:rsidRPr="00E22BD7" w:rsidRDefault="00100C01" w:rsidP="00100C01">
            <w:pPr>
              <w:jc w:val="both"/>
              <w:rPr>
                <w:rFonts w:eastAsia="Calibri"/>
                <w:b/>
                <w:lang w:eastAsia="en-US"/>
              </w:rPr>
            </w:pPr>
            <w:r w:rsidRPr="00E22BD7">
              <w:rPr>
                <w:rFonts w:eastAsia="Calibri"/>
                <w:b/>
                <w:lang w:eastAsia="en-US"/>
              </w:rPr>
              <w:t>«Прилёт птиц весной»</w:t>
            </w:r>
          </w:p>
          <w:p w:rsidR="00100C01" w:rsidRPr="00E22BD7" w:rsidRDefault="00100C01" w:rsidP="00100C01">
            <w:pPr>
              <w:jc w:val="both"/>
              <w:rPr>
                <w:rFonts w:eastAsia="Calibri"/>
                <w:b/>
                <w:lang w:eastAsia="en-US"/>
              </w:rPr>
            </w:pPr>
            <w:r w:rsidRPr="00E22BD7">
              <w:rPr>
                <w:rFonts w:eastAsia="Calibri"/>
                <w:b/>
                <w:lang w:eastAsia="en-US"/>
              </w:rPr>
              <w:lastRenderedPageBreak/>
              <w:t>«Первоцветы весной»</w:t>
            </w:r>
          </w:p>
          <w:p w:rsidR="00100C01" w:rsidRPr="00E22BD7" w:rsidRDefault="00100C01" w:rsidP="00100C01">
            <w:pPr>
              <w:jc w:val="both"/>
              <w:rPr>
                <w:rFonts w:eastAsia="Calibri"/>
                <w:b/>
                <w:lang w:eastAsia="en-US"/>
              </w:rPr>
            </w:pPr>
            <w:r w:rsidRPr="00E22BD7">
              <w:rPr>
                <w:rFonts w:eastAsia="Calibri"/>
                <w:b/>
                <w:lang w:eastAsia="en-US"/>
              </w:rPr>
              <w:t xml:space="preserve">«Насекомые весной» </w:t>
            </w:r>
          </w:p>
          <w:p w:rsidR="00100C01" w:rsidRPr="00E22BD7" w:rsidRDefault="00100C01" w:rsidP="00100C01">
            <w:pPr>
              <w:jc w:val="both"/>
              <w:rPr>
                <w:rFonts w:eastAsia="Calibri"/>
                <w:b/>
                <w:lang w:eastAsia="en-US"/>
              </w:rPr>
            </w:pPr>
          </w:p>
        </w:tc>
      </w:tr>
      <w:tr w:rsidR="00100C01" w:rsidRPr="00E22BD7" w:rsidTr="00100C01">
        <w:tc>
          <w:tcPr>
            <w:tcW w:w="2660" w:type="dxa"/>
          </w:tcPr>
          <w:p w:rsidR="00100C01" w:rsidRPr="00E22BD7" w:rsidRDefault="00100C01" w:rsidP="00100C01">
            <w:pPr>
              <w:jc w:val="both"/>
              <w:rPr>
                <w:rFonts w:ascii="Calibri" w:eastAsia="Calibri" w:hAnsi="Calibri"/>
                <w:i/>
                <w:lang w:eastAsia="en-US"/>
              </w:rPr>
            </w:pPr>
            <w:r w:rsidRPr="00E22BD7">
              <w:rPr>
                <w:rFonts w:eastAsia="Calibri"/>
                <w:b/>
                <w:i/>
                <w:lang w:eastAsia="en-US"/>
              </w:rPr>
              <w:lastRenderedPageBreak/>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Физкультурное развлечение «Весна пришла, весне дорогу».</w:t>
            </w:r>
          </w:p>
          <w:p w:rsidR="00100C01" w:rsidRPr="00E22BD7" w:rsidRDefault="00100C01" w:rsidP="00100C01">
            <w:pPr>
              <w:jc w:val="both"/>
              <w:rPr>
                <w:rFonts w:eastAsia="Calibri"/>
                <w:i/>
                <w:lang w:eastAsia="en-US"/>
              </w:rPr>
            </w:pPr>
            <w:r w:rsidRPr="00E22BD7">
              <w:rPr>
                <w:rFonts w:eastAsia="Calibri"/>
                <w:i/>
                <w:lang w:eastAsia="en-US"/>
              </w:rPr>
              <w:t>Ответственный: инструктор по физической культуре</w:t>
            </w:r>
          </w:p>
        </w:tc>
      </w:tr>
      <w:tr w:rsidR="00100C01" w:rsidRPr="00E22BD7" w:rsidTr="00100C01">
        <w:tc>
          <w:tcPr>
            <w:tcW w:w="2660" w:type="dxa"/>
          </w:tcPr>
          <w:p w:rsidR="00100C01" w:rsidRPr="00E22BD7" w:rsidRDefault="00100C01" w:rsidP="00100C01">
            <w:pPr>
              <w:rPr>
                <w:rFonts w:eastAsia="Calibri"/>
                <w:b/>
                <w:lang w:eastAsia="en-US"/>
              </w:rPr>
            </w:pPr>
            <w:r w:rsidRPr="00E22BD7">
              <w:rPr>
                <w:rFonts w:eastAsia="Calibri"/>
                <w:b/>
                <w:lang w:eastAsia="en-US"/>
              </w:rPr>
              <w:t>3-я неделя месяца (15.04. -19.04.2019г)</w:t>
            </w:r>
          </w:p>
          <w:p w:rsidR="00100C01" w:rsidRPr="00E22BD7" w:rsidRDefault="00100C01" w:rsidP="00100C01">
            <w:pPr>
              <w:rPr>
                <w:rFonts w:eastAsia="Calibri"/>
                <w:b/>
                <w:lang w:eastAsia="en-US"/>
              </w:rPr>
            </w:pPr>
            <w:r w:rsidRPr="00E22BD7">
              <w:rPr>
                <w:rFonts w:eastAsia="Calibri"/>
                <w:b/>
                <w:lang w:eastAsia="en-US"/>
              </w:rPr>
              <w:t xml:space="preserve"> «Я – исследователь»</w:t>
            </w:r>
          </w:p>
        </w:tc>
        <w:tc>
          <w:tcPr>
            <w:tcW w:w="6633" w:type="dxa"/>
          </w:tcPr>
          <w:p w:rsidR="00100C01" w:rsidRPr="00E22BD7" w:rsidRDefault="00100C01" w:rsidP="00100C01">
            <w:pPr>
              <w:rPr>
                <w:rFonts w:eastAsia="Calibri"/>
                <w:lang w:eastAsia="en-US"/>
              </w:rPr>
            </w:pPr>
            <w:r w:rsidRPr="00E22BD7">
              <w:rPr>
                <w:rFonts w:eastAsia="Calibri"/>
                <w:lang w:eastAsia="en-US"/>
              </w:rPr>
              <w:t>Закреплять умение использовать обобщенные способы обследов</w:t>
            </w:r>
            <w:r w:rsidRPr="00E22BD7">
              <w:rPr>
                <w:rFonts w:eastAsia="Calibri"/>
                <w:lang w:eastAsia="en-US"/>
              </w:rPr>
              <w:t>а</w:t>
            </w:r>
            <w:r w:rsidRPr="00E22BD7">
              <w:rPr>
                <w:rFonts w:eastAsia="Calibri"/>
                <w:lang w:eastAsia="en-US"/>
              </w:rPr>
              <w:t>ния объектов с помощью специально разработанной системы се</w:t>
            </w:r>
            <w:r w:rsidRPr="00E22BD7">
              <w:rPr>
                <w:rFonts w:eastAsia="Calibri"/>
                <w:lang w:eastAsia="en-US"/>
              </w:rPr>
              <w:t>н</w:t>
            </w:r>
            <w:r w:rsidRPr="00E22BD7">
              <w:rPr>
                <w:rFonts w:eastAsia="Calibri"/>
                <w:lang w:eastAsia="en-US"/>
              </w:rPr>
              <w:t xml:space="preserve">сорных эталонов, </w:t>
            </w:r>
            <w:proofErr w:type="spellStart"/>
            <w:r w:rsidRPr="00E22BD7">
              <w:rPr>
                <w:rFonts w:eastAsia="Calibri"/>
                <w:lang w:eastAsia="en-US"/>
              </w:rPr>
              <w:t>перцептивных</w:t>
            </w:r>
            <w:proofErr w:type="spellEnd"/>
            <w:r w:rsidRPr="00E22BD7">
              <w:rPr>
                <w:rFonts w:eastAsia="Calibri"/>
                <w:lang w:eastAsia="en-US"/>
              </w:rPr>
              <w:t xml:space="preserve"> действий.</w:t>
            </w:r>
          </w:p>
          <w:p w:rsidR="00100C01" w:rsidRPr="00E22BD7" w:rsidRDefault="00100C01" w:rsidP="00100C01">
            <w:pPr>
              <w:rPr>
                <w:rFonts w:eastAsia="Calibri"/>
                <w:lang w:eastAsia="en-US"/>
              </w:rPr>
            </w:pPr>
            <w:r w:rsidRPr="00E22BD7">
              <w:rPr>
                <w:rFonts w:eastAsia="Calibri"/>
                <w:lang w:eastAsia="en-US"/>
              </w:rPr>
              <w:t>Побуждать устанавливать функциональные связи и отношения м</w:t>
            </w:r>
            <w:r w:rsidRPr="00E22BD7">
              <w:rPr>
                <w:rFonts w:eastAsia="Calibri"/>
                <w:lang w:eastAsia="en-US"/>
              </w:rPr>
              <w:t>е</w:t>
            </w:r>
            <w:r w:rsidRPr="00E22BD7">
              <w:rPr>
                <w:rFonts w:eastAsia="Calibri"/>
                <w:lang w:eastAsia="en-US"/>
              </w:rPr>
              <w:t>жду системами объектов и явлений, применяя различные средства познавательных действий.</w:t>
            </w:r>
          </w:p>
        </w:tc>
      </w:tr>
      <w:tr w:rsidR="00100C01" w:rsidRPr="00E22BD7" w:rsidTr="00100C01">
        <w:tc>
          <w:tcPr>
            <w:tcW w:w="2660" w:type="dxa"/>
          </w:tcPr>
          <w:p w:rsidR="00100C01" w:rsidRPr="00E22BD7" w:rsidRDefault="00100C01" w:rsidP="00100C01">
            <w:pPr>
              <w:spacing w:after="10"/>
              <w:jc w:val="both"/>
              <w:rPr>
                <w:rFonts w:eastAsia="Calibri"/>
                <w:b/>
                <w:lang w:eastAsia="en-US"/>
              </w:rPr>
            </w:pPr>
            <w:r w:rsidRPr="00E22BD7">
              <w:rPr>
                <w:rFonts w:eastAsia="Calibri"/>
                <w:b/>
                <w:lang w:eastAsia="en-US"/>
              </w:rPr>
              <w:t>1 день</w:t>
            </w:r>
          </w:p>
          <w:p w:rsidR="00100C01" w:rsidRPr="00E22BD7" w:rsidRDefault="00100C01" w:rsidP="00100C01">
            <w:pPr>
              <w:spacing w:after="10"/>
              <w:rPr>
                <w:rFonts w:eastAsia="Calibri"/>
                <w:b/>
                <w:lang w:eastAsia="en-US"/>
              </w:rPr>
            </w:pPr>
            <w:r w:rsidRPr="00E22BD7">
              <w:rPr>
                <w:rFonts w:eastAsia="Calibri"/>
                <w:b/>
                <w:lang w:eastAsia="en-US"/>
              </w:rPr>
              <w:t>2 день</w:t>
            </w:r>
          </w:p>
          <w:p w:rsidR="00100C01" w:rsidRPr="00E22BD7" w:rsidRDefault="00100C01" w:rsidP="00100C01">
            <w:pPr>
              <w:spacing w:after="10"/>
              <w:rPr>
                <w:rFonts w:eastAsia="Calibri"/>
                <w:b/>
                <w:lang w:eastAsia="en-US"/>
              </w:rPr>
            </w:pPr>
            <w:r w:rsidRPr="00E22BD7">
              <w:rPr>
                <w:rFonts w:eastAsia="Calibri"/>
                <w:b/>
                <w:lang w:eastAsia="en-US"/>
              </w:rPr>
              <w:t>3 день</w:t>
            </w:r>
          </w:p>
          <w:p w:rsidR="00100C01" w:rsidRPr="00E22BD7" w:rsidRDefault="00100C01" w:rsidP="00100C01">
            <w:pPr>
              <w:spacing w:after="10"/>
              <w:rPr>
                <w:rFonts w:eastAsia="Calibri"/>
                <w:b/>
                <w:lang w:eastAsia="en-US"/>
              </w:rPr>
            </w:pPr>
            <w:r w:rsidRPr="00E22BD7">
              <w:rPr>
                <w:rFonts w:eastAsia="Calibri"/>
                <w:b/>
                <w:lang w:eastAsia="en-US"/>
              </w:rPr>
              <w:t>4 день</w:t>
            </w:r>
          </w:p>
          <w:p w:rsidR="00100C01" w:rsidRPr="00E22BD7" w:rsidRDefault="00100C01" w:rsidP="00100C01">
            <w:pPr>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rPr>
                <w:rFonts w:eastAsia="Calibri"/>
                <w:b/>
                <w:lang w:eastAsia="en-US"/>
              </w:rPr>
            </w:pPr>
            <w:r w:rsidRPr="00E22BD7">
              <w:rPr>
                <w:rFonts w:eastAsia="Calibri"/>
                <w:b/>
                <w:lang w:eastAsia="en-US"/>
              </w:rPr>
              <w:t>«Мы – исследователи».</w:t>
            </w:r>
            <w:r w:rsidRPr="00E22BD7">
              <w:rPr>
                <w:rFonts w:eastAsia="Calibri"/>
                <w:b/>
                <w:color w:val="000000"/>
                <w:shd w:val="clear" w:color="auto" w:fill="FFFFFF"/>
                <w:lang w:eastAsia="en-US"/>
              </w:rPr>
              <w:t xml:space="preserve"> </w:t>
            </w:r>
          </w:p>
          <w:p w:rsidR="00100C01" w:rsidRPr="00E22BD7" w:rsidRDefault="00100C01" w:rsidP="00100C01">
            <w:pPr>
              <w:rPr>
                <w:rFonts w:eastAsia="Calibri"/>
                <w:b/>
                <w:color w:val="000000"/>
                <w:shd w:val="clear" w:color="auto" w:fill="FFFFFF"/>
                <w:lang w:eastAsia="en-US"/>
              </w:rPr>
            </w:pPr>
            <w:r w:rsidRPr="00E22BD7">
              <w:rPr>
                <w:rFonts w:eastAsia="Calibri"/>
                <w:b/>
                <w:color w:val="000000"/>
                <w:shd w:val="clear" w:color="auto" w:fill="FFFFFF"/>
                <w:lang w:eastAsia="en-US"/>
              </w:rPr>
              <w:t>«Магниты»</w:t>
            </w:r>
          </w:p>
          <w:p w:rsidR="00100C01" w:rsidRPr="00E22BD7" w:rsidRDefault="00100C01" w:rsidP="00100C01">
            <w:pPr>
              <w:rPr>
                <w:rFonts w:eastAsia="Calibri"/>
                <w:b/>
                <w:lang w:eastAsia="en-US"/>
              </w:rPr>
            </w:pPr>
            <w:r w:rsidRPr="00E22BD7">
              <w:rPr>
                <w:rFonts w:eastAsia="Calibri"/>
                <w:b/>
                <w:lang w:eastAsia="en-US"/>
              </w:rPr>
              <w:t>«Знакомство детей с мылом»</w:t>
            </w:r>
          </w:p>
          <w:p w:rsidR="00100C01" w:rsidRPr="00E22BD7" w:rsidRDefault="00100C01" w:rsidP="00100C01">
            <w:pPr>
              <w:rPr>
                <w:rFonts w:eastAsia="Calibri"/>
                <w:b/>
                <w:lang w:eastAsia="en-US"/>
              </w:rPr>
            </w:pPr>
            <w:r w:rsidRPr="00E22BD7">
              <w:rPr>
                <w:rFonts w:eastAsia="Calibri"/>
                <w:b/>
                <w:lang w:eastAsia="en-US"/>
              </w:rPr>
              <w:t xml:space="preserve"> «Знакомство со свойствами металла»</w:t>
            </w:r>
          </w:p>
          <w:p w:rsidR="00100C01" w:rsidRPr="00E22BD7" w:rsidRDefault="00100C01" w:rsidP="00100C01">
            <w:pPr>
              <w:rPr>
                <w:rFonts w:eastAsia="Calibri"/>
                <w:b/>
                <w:lang w:eastAsia="en-US"/>
              </w:rPr>
            </w:pPr>
            <w:r w:rsidRPr="00E22BD7">
              <w:rPr>
                <w:rFonts w:eastAsia="Calibri"/>
                <w:b/>
                <w:lang w:eastAsia="en-US"/>
              </w:rPr>
              <w:t xml:space="preserve"> «Ознакомление со свойствами ткани»</w:t>
            </w:r>
          </w:p>
        </w:tc>
      </w:tr>
      <w:tr w:rsidR="00100C01" w:rsidRPr="00E22BD7" w:rsidTr="00100C01">
        <w:tc>
          <w:tcPr>
            <w:tcW w:w="2660" w:type="dxa"/>
          </w:tcPr>
          <w:p w:rsidR="00100C01" w:rsidRPr="00E22BD7" w:rsidRDefault="00100C01" w:rsidP="00100C01">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rPr>
                <w:rFonts w:eastAsia="Calibri"/>
                <w:i/>
                <w:lang w:eastAsia="en-US"/>
              </w:rPr>
            </w:pPr>
            <w:r w:rsidRPr="00E22BD7">
              <w:rPr>
                <w:rFonts w:eastAsia="Calibri"/>
                <w:i/>
                <w:lang w:eastAsia="en-US"/>
              </w:rPr>
              <w:t>«В поисках клада»</w:t>
            </w:r>
          </w:p>
          <w:p w:rsidR="00100C01" w:rsidRPr="00E22BD7" w:rsidRDefault="00100C01" w:rsidP="00100C01">
            <w:pPr>
              <w:rPr>
                <w:rFonts w:ascii="Calibri" w:eastAsia="Calibri" w:hAnsi="Calibri"/>
                <w:lang w:eastAsia="en-US"/>
              </w:rPr>
            </w:pPr>
            <w:r w:rsidRPr="00E22BD7">
              <w:rPr>
                <w:i/>
                <w:lang w:eastAsia="en-US"/>
              </w:rPr>
              <w:t>Ответственный: воспитатель приоритетного направления</w:t>
            </w:r>
          </w:p>
        </w:tc>
      </w:tr>
      <w:tr w:rsidR="00100C01" w:rsidRPr="00E22BD7" w:rsidTr="00100C01">
        <w:tc>
          <w:tcPr>
            <w:tcW w:w="2660" w:type="dxa"/>
          </w:tcPr>
          <w:p w:rsidR="00100C01" w:rsidRPr="00E22BD7" w:rsidRDefault="00100C01" w:rsidP="00100C01">
            <w:pPr>
              <w:rPr>
                <w:rFonts w:eastAsia="Calibri"/>
                <w:b/>
                <w:lang w:eastAsia="en-US"/>
              </w:rPr>
            </w:pPr>
            <w:r w:rsidRPr="00E22BD7">
              <w:rPr>
                <w:rFonts w:eastAsia="Calibri"/>
                <w:b/>
                <w:lang w:eastAsia="en-US"/>
              </w:rPr>
              <w:t>4-я неделя месяца (22.04-26.04.2019г)</w:t>
            </w:r>
          </w:p>
          <w:p w:rsidR="00100C01" w:rsidRPr="00E22BD7" w:rsidRDefault="00100C01" w:rsidP="00100C01">
            <w:pPr>
              <w:rPr>
                <w:rFonts w:eastAsia="Calibri"/>
                <w:b/>
                <w:lang w:eastAsia="en-US"/>
              </w:rPr>
            </w:pPr>
            <w:r w:rsidRPr="00E22BD7">
              <w:rPr>
                <w:rFonts w:eastAsia="Calibri"/>
                <w:b/>
                <w:lang w:eastAsia="en-US"/>
              </w:rPr>
              <w:t xml:space="preserve"> «В мире книг» </w:t>
            </w:r>
          </w:p>
        </w:tc>
        <w:tc>
          <w:tcPr>
            <w:tcW w:w="6633" w:type="dxa"/>
          </w:tcPr>
          <w:p w:rsidR="00100C01" w:rsidRPr="00E22BD7" w:rsidRDefault="00100C01" w:rsidP="00100C01">
            <w:pPr>
              <w:rPr>
                <w:rFonts w:eastAsia="Calibri"/>
                <w:lang w:eastAsia="en-US"/>
              </w:rPr>
            </w:pPr>
            <w:r w:rsidRPr="00E22BD7">
              <w:rPr>
                <w:rFonts w:eastAsia="Calibri"/>
                <w:lang w:eastAsia="en-US"/>
              </w:rPr>
              <w:t>Помогать выразительно, с естественными интонациями читать ст</w:t>
            </w:r>
            <w:r w:rsidRPr="00E22BD7">
              <w:rPr>
                <w:rFonts w:eastAsia="Calibri"/>
                <w:lang w:eastAsia="en-US"/>
              </w:rPr>
              <w:t>и</w:t>
            </w:r>
            <w:r w:rsidRPr="00E22BD7">
              <w:rPr>
                <w:rFonts w:eastAsia="Calibri"/>
                <w:lang w:eastAsia="en-US"/>
              </w:rPr>
              <w:t>хи,</w:t>
            </w:r>
          </w:p>
          <w:p w:rsidR="00100C01" w:rsidRPr="00E22BD7" w:rsidRDefault="00100C01" w:rsidP="00100C01">
            <w:pPr>
              <w:rPr>
                <w:rFonts w:eastAsia="Calibri"/>
                <w:lang w:eastAsia="en-US"/>
              </w:rPr>
            </w:pPr>
            <w:r w:rsidRPr="00E22BD7">
              <w:rPr>
                <w:rFonts w:eastAsia="Calibri"/>
                <w:lang w:eastAsia="en-US"/>
              </w:rPr>
              <w:t>участвовать в чтении текста по ролям, в инсценировках.</w:t>
            </w:r>
          </w:p>
          <w:p w:rsidR="00100C01" w:rsidRPr="00E22BD7" w:rsidRDefault="00100C01" w:rsidP="00100C01">
            <w:pPr>
              <w:rPr>
                <w:rFonts w:eastAsia="Calibri"/>
                <w:lang w:eastAsia="en-US"/>
              </w:rPr>
            </w:pPr>
            <w:r w:rsidRPr="00E22BD7">
              <w:rPr>
                <w:rFonts w:eastAsia="Calibri"/>
                <w:lang w:eastAsia="en-US"/>
              </w:rPr>
              <w:t>Продолжать знакомить с книгами. Обращать внимание детей на оформление книги, на иллюстрации. Сравнивать иллюстрации ра</w:t>
            </w:r>
            <w:r w:rsidRPr="00E22BD7">
              <w:rPr>
                <w:rFonts w:eastAsia="Calibri"/>
                <w:lang w:eastAsia="en-US"/>
              </w:rPr>
              <w:t>з</w:t>
            </w:r>
            <w:r w:rsidRPr="00E22BD7">
              <w:rPr>
                <w:rFonts w:eastAsia="Calibri"/>
                <w:lang w:eastAsia="en-US"/>
              </w:rPr>
              <w:t>ных художников к одному и тому же произведению. Выяснять симпатии и предпочтения детей.</w:t>
            </w:r>
          </w:p>
          <w:p w:rsidR="00100C01" w:rsidRPr="00E22BD7" w:rsidRDefault="00100C01" w:rsidP="00100C01">
            <w:pPr>
              <w:rPr>
                <w:rFonts w:eastAsia="Calibri"/>
                <w:lang w:eastAsia="en-US"/>
              </w:rPr>
            </w:pPr>
          </w:p>
        </w:tc>
      </w:tr>
      <w:tr w:rsidR="00100C01" w:rsidRPr="00E22BD7" w:rsidTr="00100C01">
        <w:tc>
          <w:tcPr>
            <w:tcW w:w="2660" w:type="dxa"/>
          </w:tcPr>
          <w:p w:rsidR="00100C01" w:rsidRPr="00E22BD7" w:rsidRDefault="00100C01" w:rsidP="00100C01">
            <w:pPr>
              <w:spacing w:after="10"/>
              <w:jc w:val="both"/>
              <w:rPr>
                <w:rFonts w:eastAsia="Calibri"/>
                <w:b/>
                <w:lang w:eastAsia="en-US"/>
              </w:rPr>
            </w:pPr>
            <w:r w:rsidRPr="00E22BD7">
              <w:rPr>
                <w:rFonts w:eastAsia="Calibri"/>
                <w:b/>
                <w:lang w:eastAsia="en-US"/>
              </w:rPr>
              <w:t>1 день</w:t>
            </w:r>
          </w:p>
          <w:p w:rsidR="00100C01" w:rsidRPr="00E22BD7" w:rsidRDefault="00100C01" w:rsidP="00100C01">
            <w:pPr>
              <w:spacing w:after="10"/>
              <w:rPr>
                <w:rFonts w:eastAsia="Calibri"/>
                <w:b/>
                <w:lang w:eastAsia="en-US"/>
              </w:rPr>
            </w:pPr>
            <w:r w:rsidRPr="00E22BD7">
              <w:rPr>
                <w:rFonts w:eastAsia="Calibri"/>
                <w:b/>
                <w:lang w:eastAsia="en-US"/>
              </w:rPr>
              <w:t>2 день</w:t>
            </w:r>
          </w:p>
          <w:p w:rsidR="00100C01" w:rsidRPr="00E22BD7" w:rsidRDefault="00100C01" w:rsidP="00100C01">
            <w:pPr>
              <w:spacing w:after="10"/>
              <w:rPr>
                <w:rFonts w:eastAsia="Calibri"/>
                <w:b/>
                <w:lang w:eastAsia="en-US"/>
              </w:rPr>
            </w:pPr>
            <w:r w:rsidRPr="00E22BD7">
              <w:rPr>
                <w:rFonts w:eastAsia="Calibri"/>
                <w:b/>
                <w:lang w:eastAsia="en-US"/>
              </w:rPr>
              <w:t>3 день</w:t>
            </w:r>
          </w:p>
          <w:p w:rsidR="00100C01" w:rsidRPr="00E22BD7" w:rsidRDefault="00100C01" w:rsidP="00100C01">
            <w:pPr>
              <w:spacing w:after="10"/>
              <w:rPr>
                <w:rFonts w:eastAsia="Calibri"/>
                <w:b/>
                <w:lang w:eastAsia="en-US"/>
              </w:rPr>
            </w:pPr>
            <w:r w:rsidRPr="00E22BD7">
              <w:rPr>
                <w:rFonts w:eastAsia="Calibri"/>
                <w:b/>
                <w:lang w:eastAsia="en-US"/>
              </w:rPr>
              <w:t>4 день</w:t>
            </w:r>
          </w:p>
          <w:p w:rsidR="00100C01" w:rsidRPr="00E22BD7" w:rsidRDefault="00100C01" w:rsidP="00100C01">
            <w:pPr>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 xml:space="preserve"> «Книга – лучший подарок»</w:t>
            </w:r>
          </w:p>
          <w:p w:rsidR="00100C01" w:rsidRPr="00E22BD7" w:rsidRDefault="00100C01" w:rsidP="00100C01">
            <w:pPr>
              <w:jc w:val="both"/>
              <w:rPr>
                <w:rFonts w:eastAsia="Calibri"/>
                <w:b/>
                <w:lang w:eastAsia="en-US"/>
              </w:rPr>
            </w:pPr>
            <w:r w:rsidRPr="00E22BD7">
              <w:rPr>
                <w:rFonts w:eastAsia="Calibri"/>
                <w:b/>
                <w:lang w:eastAsia="en-US"/>
              </w:rPr>
              <w:t xml:space="preserve"> «У каждой книги есть автор и художник – иллюстратор»</w:t>
            </w:r>
          </w:p>
          <w:p w:rsidR="00100C01" w:rsidRPr="00E22BD7" w:rsidRDefault="00100C01" w:rsidP="00100C01">
            <w:pPr>
              <w:jc w:val="both"/>
              <w:rPr>
                <w:rFonts w:eastAsia="Calibri"/>
                <w:b/>
                <w:lang w:eastAsia="en-US"/>
              </w:rPr>
            </w:pPr>
            <w:r w:rsidRPr="00E22BD7">
              <w:rPr>
                <w:rFonts w:eastAsia="Calibri"/>
                <w:b/>
                <w:lang w:eastAsia="en-US"/>
              </w:rPr>
              <w:t xml:space="preserve"> «Как появляется книга на свет?»</w:t>
            </w:r>
          </w:p>
          <w:p w:rsidR="00100C01" w:rsidRPr="00E22BD7" w:rsidRDefault="00100C01" w:rsidP="00100C01">
            <w:pPr>
              <w:jc w:val="both"/>
              <w:rPr>
                <w:rFonts w:eastAsia="Calibri"/>
                <w:b/>
                <w:lang w:eastAsia="en-US"/>
              </w:rPr>
            </w:pPr>
            <w:r w:rsidRPr="00E22BD7">
              <w:rPr>
                <w:rFonts w:eastAsia="Calibri"/>
                <w:b/>
                <w:lang w:eastAsia="en-US"/>
              </w:rPr>
              <w:t xml:space="preserve"> «Как сделать книгу своим руками?»</w:t>
            </w:r>
          </w:p>
          <w:p w:rsidR="00100C01" w:rsidRPr="00E22BD7" w:rsidRDefault="00100C01" w:rsidP="00100C01">
            <w:pPr>
              <w:jc w:val="both"/>
              <w:rPr>
                <w:rFonts w:eastAsia="Calibri"/>
                <w:b/>
                <w:lang w:eastAsia="en-US"/>
              </w:rPr>
            </w:pPr>
            <w:r w:rsidRPr="00E22BD7">
              <w:rPr>
                <w:rFonts w:eastAsia="Calibri"/>
                <w:b/>
                <w:lang w:eastAsia="en-US"/>
              </w:rPr>
              <w:t>«Правила обращения с книгой»</w:t>
            </w:r>
          </w:p>
        </w:tc>
      </w:tr>
      <w:tr w:rsidR="00100C01" w:rsidRPr="00E22BD7" w:rsidTr="00100C01">
        <w:tc>
          <w:tcPr>
            <w:tcW w:w="2660" w:type="dxa"/>
          </w:tcPr>
          <w:p w:rsidR="00100C01" w:rsidRPr="00E22BD7" w:rsidRDefault="00100C01" w:rsidP="00100C01">
            <w:pPr>
              <w:jc w:val="both"/>
              <w:rPr>
                <w:rFonts w:ascii="Calibri" w:eastAsia="Calibri" w:hAnsi="Calibri"/>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«Путешествие по сказкам Андерсена»</w:t>
            </w:r>
          </w:p>
          <w:p w:rsidR="00100C01" w:rsidRPr="00E22BD7" w:rsidRDefault="00100C01" w:rsidP="00100C01">
            <w:pPr>
              <w:jc w:val="both"/>
              <w:rPr>
                <w:rFonts w:eastAsia="Calibri"/>
                <w:i/>
                <w:lang w:eastAsia="en-US"/>
              </w:rPr>
            </w:pPr>
            <w:r w:rsidRPr="00E22BD7">
              <w:rPr>
                <w:rFonts w:eastAsia="Calibri"/>
                <w:i/>
                <w:lang w:eastAsia="en-US"/>
              </w:rPr>
              <w:t>Ответственный: воспитатель</w:t>
            </w:r>
          </w:p>
        </w:tc>
      </w:tr>
      <w:tr w:rsidR="00100C01" w:rsidRPr="00E22BD7" w:rsidTr="00100C01">
        <w:tc>
          <w:tcPr>
            <w:tcW w:w="2660" w:type="dxa"/>
          </w:tcPr>
          <w:p w:rsidR="00100C01" w:rsidRPr="00E22BD7" w:rsidRDefault="00100C01" w:rsidP="00100C01">
            <w:pPr>
              <w:jc w:val="both"/>
              <w:rPr>
                <w:rFonts w:eastAsia="Calibri"/>
                <w:b/>
                <w:lang w:eastAsia="en-US"/>
              </w:rPr>
            </w:pPr>
            <w:r w:rsidRPr="00E22BD7">
              <w:rPr>
                <w:rFonts w:eastAsia="Calibri"/>
                <w:b/>
                <w:lang w:eastAsia="en-US"/>
              </w:rPr>
              <w:t>5-я неделя месяца</w:t>
            </w:r>
          </w:p>
          <w:p w:rsidR="00100C01" w:rsidRPr="00E22BD7" w:rsidRDefault="00100C01" w:rsidP="00100C01">
            <w:pPr>
              <w:jc w:val="both"/>
              <w:rPr>
                <w:rFonts w:eastAsia="Calibri"/>
                <w:b/>
                <w:lang w:eastAsia="en-US"/>
              </w:rPr>
            </w:pPr>
            <w:r w:rsidRPr="00E22BD7">
              <w:rPr>
                <w:rFonts w:eastAsia="Calibri"/>
                <w:b/>
                <w:lang w:eastAsia="en-US"/>
              </w:rPr>
              <w:t>(29.04. – 30.04.2019г)</w:t>
            </w:r>
          </w:p>
          <w:p w:rsidR="00100C01" w:rsidRPr="00E22BD7" w:rsidRDefault="00100C01" w:rsidP="00100C01">
            <w:pPr>
              <w:jc w:val="both"/>
              <w:rPr>
                <w:rFonts w:eastAsia="Calibri"/>
                <w:b/>
                <w:lang w:eastAsia="en-US"/>
              </w:rPr>
            </w:pPr>
            <w:r w:rsidRPr="00E22BD7">
              <w:rPr>
                <w:rFonts w:eastAsia="Calibri"/>
                <w:b/>
                <w:lang w:eastAsia="en-US"/>
              </w:rPr>
              <w:t>«Мир, в котором мы</w:t>
            </w:r>
          </w:p>
          <w:p w:rsidR="00100C01" w:rsidRPr="00E22BD7" w:rsidRDefault="00100C01" w:rsidP="00100C01">
            <w:pPr>
              <w:jc w:val="both"/>
              <w:rPr>
                <w:rFonts w:eastAsia="Calibri"/>
                <w:b/>
                <w:lang w:eastAsia="en-US"/>
              </w:rPr>
            </w:pPr>
            <w:r w:rsidRPr="00E22BD7">
              <w:rPr>
                <w:rFonts w:eastAsia="Calibri"/>
                <w:b/>
                <w:lang w:eastAsia="en-US"/>
              </w:rPr>
              <w:t>живём»</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«Формирование основ безопасности в окружающем мире»</w:t>
            </w:r>
          </w:p>
          <w:p w:rsidR="00100C01" w:rsidRPr="00E22BD7" w:rsidRDefault="00100C01" w:rsidP="00100C01">
            <w:pPr>
              <w:jc w:val="both"/>
              <w:rPr>
                <w:rFonts w:eastAsia="Calibri"/>
                <w:lang w:eastAsia="en-US"/>
              </w:rPr>
            </w:pPr>
            <w:r w:rsidRPr="00E22BD7">
              <w:rPr>
                <w:rFonts w:eastAsia="Calibri"/>
                <w:lang w:eastAsia="en-US"/>
              </w:rPr>
              <w:t>Закреплять основы безопасности жизнедеятельности человека.</w:t>
            </w:r>
          </w:p>
          <w:p w:rsidR="00100C01" w:rsidRPr="00E22BD7" w:rsidRDefault="00100C01" w:rsidP="00100C01">
            <w:pPr>
              <w:jc w:val="both"/>
              <w:rPr>
                <w:rFonts w:eastAsia="Calibri"/>
                <w:lang w:eastAsia="en-US"/>
              </w:rPr>
            </w:pPr>
            <w:r w:rsidRPr="00E22BD7">
              <w:rPr>
                <w:rFonts w:eastAsia="Calibri"/>
                <w:lang w:eastAsia="en-US"/>
              </w:rPr>
              <w:t>Уточнять знания детей об элементах дороги (проезжая часть, пеш</w:t>
            </w:r>
            <w:r w:rsidRPr="00E22BD7">
              <w:rPr>
                <w:rFonts w:eastAsia="Calibri"/>
                <w:lang w:eastAsia="en-US"/>
              </w:rPr>
              <w:t>е</w:t>
            </w:r>
            <w:r w:rsidRPr="00E22BD7">
              <w:rPr>
                <w:rFonts w:eastAsia="Calibri"/>
                <w:lang w:eastAsia="en-US"/>
              </w:rPr>
              <w:t>ходный переход, тротуар), о движении транспорта, о работе свет</w:t>
            </w:r>
            <w:r w:rsidRPr="00E22BD7">
              <w:rPr>
                <w:rFonts w:eastAsia="Calibri"/>
                <w:lang w:eastAsia="en-US"/>
              </w:rPr>
              <w:t>о</w:t>
            </w:r>
            <w:r w:rsidRPr="00E22BD7">
              <w:rPr>
                <w:rFonts w:eastAsia="Calibri"/>
                <w:lang w:eastAsia="en-US"/>
              </w:rPr>
              <w:t>фора.</w:t>
            </w:r>
          </w:p>
          <w:p w:rsidR="00100C01" w:rsidRPr="00E22BD7" w:rsidRDefault="00100C01" w:rsidP="00100C01">
            <w:pPr>
              <w:jc w:val="both"/>
              <w:rPr>
                <w:rFonts w:eastAsia="Calibri"/>
                <w:lang w:eastAsia="en-US"/>
              </w:rPr>
            </w:pPr>
            <w:r w:rsidRPr="00E22BD7">
              <w:rPr>
                <w:rFonts w:eastAsia="Calibri"/>
                <w:lang w:eastAsia="en-US"/>
              </w:rPr>
              <w:t>Расширять знания об источниках опасности в быту.</w:t>
            </w:r>
          </w:p>
          <w:p w:rsidR="00100C01" w:rsidRPr="00E22BD7" w:rsidRDefault="00100C01" w:rsidP="00100C01">
            <w:pPr>
              <w:jc w:val="both"/>
              <w:rPr>
                <w:rFonts w:eastAsia="Calibri"/>
                <w:lang w:eastAsia="en-US"/>
              </w:rPr>
            </w:pPr>
            <w:r w:rsidRPr="00E22BD7">
              <w:rPr>
                <w:rFonts w:eastAsia="Calibri"/>
                <w:lang w:eastAsia="en-US"/>
              </w:rPr>
              <w:t>Уточнять знания детей о работе пожарных, о причинах пожаров, об элементарных правилах поведения во время пожара.</w:t>
            </w:r>
          </w:p>
          <w:p w:rsidR="00100C01" w:rsidRPr="00E22BD7" w:rsidRDefault="00100C01" w:rsidP="00100C01">
            <w:pPr>
              <w:jc w:val="both"/>
              <w:rPr>
                <w:rFonts w:eastAsia="Calibri"/>
                <w:lang w:eastAsia="en-US"/>
              </w:rPr>
            </w:pPr>
            <w:r w:rsidRPr="00E22BD7">
              <w:rPr>
                <w:rFonts w:eastAsia="Calibri"/>
                <w:lang w:eastAsia="en-US"/>
              </w:rPr>
              <w:t>Формировать умение обращаться за помощью к взрослым.</w:t>
            </w:r>
          </w:p>
        </w:tc>
      </w:tr>
      <w:tr w:rsidR="00100C01" w:rsidRPr="00E22BD7" w:rsidTr="00100C01">
        <w:tc>
          <w:tcPr>
            <w:tcW w:w="2660" w:type="dxa"/>
            <w:tcBorders>
              <w:right w:val="single" w:sz="4" w:space="0" w:color="auto"/>
            </w:tcBorders>
          </w:tcPr>
          <w:p w:rsidR="00100C01" w:rsidRPr="00E22BD7" w:rsidRDefault="00100C01" w:rsidP="00100C01">
            <w:pPr>
              <w:jc w:val="both"/>
              <w:rPr>
                <w:rFonts w:eastAsia="Calibri"/>
                <w:b/>
                <w:lang w:eastAsia="en-US"/>
              </w:rPr>
            </w:pPr>
            <w:r w:rsidRPr="00E22BD7">
              <w:rPr>
                <w:rFonts w:eastAsia="Calibri"/>
                <w:b/>
                <w:lang w:eastAsia="en-US"/>
              </w:rPr>
              <w:t>1 день</w:t>
            </w:r>
          </w:p>
          <w:p w:rsidR="00100C01" w:rsidRPr="00E22BD7" w:rsidRDefault="00100C01" w:rsidP="00100C01">
            <w:pPr>
              <w:jc w:val="both"/>
              <w:rPr>
                <w:rFonts w:eastAsia="Calibri"/>
                <w:b/>
                <w:lang w:eastAsia="en-US"/>
              </w:rPr>
            </w:pPr>
            <w:r w:rsidRPr="00E22BD7">
              <w:rPr>
                <w:rFonts w:eastAsia="Calibri"/>
                <w:b/>
                <w:lang w:eastAsia="en-US"/>
              </w:rPr>
              <w:t>2день</w:t>
            </w:r>
          </w:p>
        </w:tc>
        <w:tc>
          <w:tcPr>
            <w:tcW w:w="6633" w:type="dxa"/>
            <w:tcBorders>
              <w:left w:val="single" w:sz="4" w:space="0" w:color="auto"/>
            </w:tcBorders>
          </w:tcPr>
          <w:p w:rsidR="00100C01" w:rsidRPr="00E22BD7" w:rsidRDefault="00100C01" w:rsidP="00100C01">
            <w:pPr>
              <w:jc w:val="both"/>
              <w:rPr>
                <w:rFonts w:eastAsia="Calibri"/>
                <w:b/>
                <w:lang w:eastAsia="en-US"/>
              </w:rPr>
            </w:pPr>
            <w:r w:rsidRPr="00E22BD7">
              <w:rPr>
                <w:rFonts w:eastAsia="Calibri"/>
                <w:b/>
                <w:lang w:eastAsia="en-US"/>
              </w:rPr>
              <w:t>«Праздник мира и труда»</w:t>
            </w:r>
          </w:p>
          <w:p w:rsidR="00100C01" w:rsidRPr="00E22BD7" w:rsidRDefault="00100C01" w:rsidP="00100C01">
            <w:pPr>
              <w:jc w:val="both"/>
              <w:rPr>
                <w:rFonts w:eastAsia="Calibri"/>
                <w:b/>
                <w:lang w:eastAsia="en-US"/>
              </w:rPr>
            </w:pPr>
            <w:r w:rsidRPr="00E22BD7">
              <w:rPr>
                <w:rFonts w:eastAsia="Calibri"/>
                <w:b/>
                <w:lang w:eastAsia="en-US"/>
              </w:rPr>
              <w:t>«ПДД»</w:t>
            </w:r>
          </w:p>
          <w:p w:rsidR="00100C01" w:rsidRPr="00E22BD7" w:rsidRDefault="00100C01" w:rsidP="00100C01">
            <w:pPr>
              <w:jc w:val="both"/>
              <w:rPr>
                <w:rFonts w:eastAsia="Calibri"/>
                <w:b/>
                <w:lang w:eastAsia="en-US"/>
              </w:rPr>
            </w:pPr>
          </w:p>
        </w:tc>
      </w:tr>
      <w:tr w:rsidR="00100C01" w:rsidRPr="00E22BD7" w:rsidTr="00100C01">
        <w:tc>
          <w:tcPr>
            <w:tcW w:w="2660" w:type="dxa"/>
            <w:tcBorders>
              <w:right w:val="single" w:sz="4" w:space="0" w:color="auto"/>
            </w:tcBorders>
          </w:tcPr>
          <w:p w:rsidR="00100C01" w:rsidRPr="00E22BD7" w:rsidRDefault="00100C01" w:rsidP="00100C01">
            <w:pPr>
              <w:rPr>
                <w:rFonts w:eastAsia="Calibri"/>
                <w:i/>
                <w:lang w:eastAsia="en-US"/>
              </w:rPr>
            </w:pPr>
            <w:r w:rsidRPr="00E22BD7">
              <w:rPr>
                <w:rFonts w:eastAsia="Calibri"/>
                <w:i/>
                <w:lang w:eastAsia="en-US"/>
              </w:rPr>
              <w:t xml:space="preserve">Итоговое </w:t>
            </w:r>
          </w:p>
          <w:p w:rsidR="00100C01" w:rsidRPr="00E22BD7" w:rsidRDefault="00100C01" w:rsidP="00100C01">
            <w:pPr>
              <w:rPr>
                <w:rFonts w:eastAsia="Calibri"/>
                <w:lang w:eastAsia="en-US"/>
              </w:rPr>
            </w:pPr>
            <w:r w:rsidRPr="00E22BD7">
              <w:rPr>
                <w:rFonts w:eastAsia="Calibri"/>
                <w:i/>
                <w:lang w:eastAsia="en-US"/>
              </w:rPr>
              <w:t>мероприятие</w:t>
            </w:r>
          </w:p>
        </w:tc>
        <w:tc>
          <w:tcPr>
            <w:tcW w:w="6633" w:type="dxa"/>
            <w:tcBorders>
              <w:left w:val="single" w:sz="4" w:space="0" w:color="auto"/>
            </w:tcBorders>
          </w:tcPr>
          <w:p w:rsidR="00100C01" w:rsidRPr="00E22BD7" w:rsidRDefault="00100C01" w:rsidP="00100C01">
            <w:pPr>
              <w:rPr>
                <w:rFonts w:eastAsia="Calibri"/>
                <w:i/>
                <w:lang w:eastAsia="en-US"/>
              </w:rPr>
            </w:pPr>
            <w:r w:rsidRPr="00E22BD7">
              <w:rPr>
                <w:rFonts w:eastAsia="Calibri"/>
                <w:i/>
                <w:lang w:eastAsia="en-US"/>
              </w:rPr>
              <w:t>Музыкальная постановка «Кошкин дом»</w:t>
            </w:r>
          </w:p>
          <w:p w:rsidR="00100C01" w:rsidRPr="00E22BD7" w:rsidRDefault="00100C01" w:rsidP="00100C01">
            <w:pPr>
              <w:rPr>
                <w:rFonts w:eastAsia="Calibri"/>
                <w:i/>
                <w:lang w:eastAsia="en-US"/>
              </w:rPr>
            </w:pPr>
            <w:r w:rsidRPr="00E22BD7">
              <w:rPr>
                <w:rFonts w:eastAsia="Calibri"/>
                <w:i/>
                <w:lang w:eastAsia="en-US"/>
              </w:rPr>
              <w:t>Ответственный: воспитатель</w:t>
            </w:r>
          </w:p>
        </w:tc>
      </w:tr>
      <w:tr w:rsidR="00100C01" w:rsidRPr="00E22BD7" w:rsidTr="00100C01">
        <w:tc>
          <w:tcPr>
            <w:tcW w:w="9293" w:type="dxa"/>
            <w:gridSpan w:val="2"/>
          </w:tcPr>
          <w:p w:rsidR="00100C01" w:rsidRPr="00E22BD7" w:rsidRDefault="00100C01" w:rsidP="00100C01">
            <w:pPr>
              <w:jc w:val="center"/>
              <w:rPr>
                <w:rFonts w:eastAsia="Calibri"/>
                <w:lang w:eastAsia="en-US"/>
              </w:rPr>
            </w:pPr>
            <w:r w:rsidRPr="00E22BD7">
              <w:rPr>
                <w:rFonts w:eastAsia="Calibri"/>
                <w:lang w:eastAsia="en-US"/>
              </w:rPr>
              <w:t>май</w:t>
            </w:r>
          </w:p>
        </w:tc>
      </w:tr>
      <w:tr w:rsidR="00100C01" w:rsidRPr="00E22BD7" w:rsidTr="00100C01">
        <w:tc>
          <w:tcPr>
            <w:tcW w:w="2660" w:type="dxa"/>
          </w:tcPr>
          <w:p w:rsidR="00100C01" w:rsidRPr="00E22BD7" w:rsidRDefault="00100C01" w:rsidP="00100C01">
            <w:pPr>
              <w:rPr>
                <w:rFonts w:eastAsia="Calibri"/>
                <w:b/>
                <w:lang w:eastAsia="en-US"/>
              </w:rPr>
            </w:pPr>
            <w:r w:rsidRPr="00E22BD7">
              <w:rPr>
                <w:rFonts w:eastAsia="Calibri"/>
                <w:b/>
                <w:lang w:eastAsia="en-US"/>
              </w:rPr>
              <w:t>2-я неделя месяца</w:t>
            </w:r>
          </w:p>
          <w:p w:rsidR="00100C01" w:rsidRPr="00E22BD7" w:rsidRDefault="00100C01" w:rsidP="00100C01">
            <w:pPr>
              <w:rPr>
                <w:rFonts w:eastAsia="Calibri"/>
                <w:b/>
                <w:lang w:eastAsia="en-US"/>
              </w:rPr>
            </w:pPr>
            <w:r w:rsidRPr="00E22BD7">
              <w:rPr>
                <w:rFonts w:eastAsia="Calibri"/>
                <w:b/>
                <w:lang w:eastAsia="en-US"/>
              </w:rPr>
              <w:t>(06.05. - 08.05.2019г)</w:t>
            </w:r>
          </w:p>
          <w:p w:rsidR="00100C01" w:rsidRPr="00E22BD7" w:rsidRDefault="00100C01" w:rsidP="00100C01">
            <w:pPr>
              <w:rPr>
                <w:rFonts w:ascii="Calibri" w:eastAsia="Calibri" w:hAnsi="Calibri"/>
                <w:lang w:eastAsia="en-US"/>
              </w:rPr>
            </w:pPr>
            <w:r w:rsidRPr="00E22BD7">
              <w:rPr>
                <w:rFonts w:eastAsia="Calibri"/>
                <w:b/>
                <w:lang w:eastAsia="en-US"/>
              </w:rPr>
              <w:t xml:space="preserve"> «Мир, труд, май»</w:t>
            </w:r>
          </w:p>
        </w:tc>
        <w:tc>
          <w:tcPr>
            <w:tcW w:w="6633" w:type="dxa"/>
          </w:tcPr>
          <w:p w:rsidR="00100C01" w:rsidRPr="00E22BD7" w:rsidRDefault="00100C01" w:rsidP="00100C01">
            <w:pPr>
              <w:rPr>
                <w:rFonts w:eastAsia="Calibri"/>
                <w:lang w:eastAsia="en-US"/>
              </w:rPr>
            </w:pPr>
            <w:r w:rsidRPr="00E22BD7">
              <w:rPr>
                <w:rFonts w:eastAsia="Calibri"/>
                <w:lang w:eastAsia="en-US"/>
              </w:rPr>
              <w:t>Рассказывать о трудной, но почётной обязанности защищать Род</w:t>
            </w:r>
            <w:r w:rsidRPr="00E22BD7">
              <w:rPr>
                <w:rFonts w:eastAsia="Calibri"/>
                <w:lang w:eastAsia="en-US"/>
              </w:rPr>
              <w:t>и</w:t>
            </w:r>
            <w:r w:rsidRPr="00E22BD7">
              <w:rPr>
                <w:rFonts w:eastAsia="Calibri"/>
                <w:lang w:eastAsia="en-US"/>
              </w:rPr>
              <w:t>ну, охранять её спокойствие и безопасность; о том, как в годы войн храбро сражались и защищали нашу страну от врагов прадеды, д</w:t>
            </w:r>
            <w:r w:rsidRPr="00E22BD7">
              <w:rPr>
                <w:rFonts w:eastAsia="Calibri"/>
                <w:lang w:eastAsia="en-US"/>
              </w:rPr>
              <w:t>е</w:t>
            </w:r>
            <w:r w:rsidRPr="00E22BD7">
              <w:rPr>
                <w:rFonts w:eastAsia="Calibri"/>
                <w:lang w:eastAsia="en-US"/>
              </w:rPr>
              <w:t>ды, отцы.</w:t>
            </w:r>
          </w:p>
        </w:tc>
      </w:tr>
      <w:tr w:rsidR="00100C01" w:rsidRPr="00E22BD7" w:rsidTr="00100C01">
        <w:tc>
          <w:tcPr>
            <w:tcW w:w="2660" w:type="dxa"/>
          </w:tcPr>
          <w:p w:rsidR="00100C01" w:rsidRPr="00E22BD7" w:rsidRDefault="00100C01" w:rsidP="00100C01">
            <w:pPr>
              <w:spacing w:after="10"/>
              <w:jc w:val="both"/>
              <w:rPr>
                <w:rFonts w:eastAsia="Calibri"/>
                <w:b/>
                <w:lang w:eastAsia="en-US"/>
              </w:rPr>
            </w:pPr>
            <w:r w:rsidRPr="00E22BD7">
              <w:rPr>
                <w:rFonts w:eastAsia="Calibri"/>
                <w:b/>
                <w:lang w:eastAsia="en-US"/>
              </w:rPr>
              <w:t>1 день</w:t>
            </w:r>
          </w:p>
          <w:p w:rsidR="00100C01" w:rsidRPr="00E22BD7" w:rsidRDefault="00100C01" w:rsidP="00100C01">
            <w:pPr>
              <w:spacing w:after="10"/>
              <w:rPr>
                <w:rFonts w:eastAsia="Calibri"/>
                <w:b/>
                <w:lang w:eastAsia="en-US"/>
              </w:rPr>
            </w:pPr>
            <w:r w:rsidRPr="00E22BD7">
              <w:rPr>
                <w:rFonts w:eastAsia="Calibri"/>
                <w:b/>
                <w:lang w:eastAsia="en-US"/>
              </w:rPr>
              <w:t>2 день</w:t>
            </w:r>
          </w:p>
          <w:p w:rsidR="00100C01" w:rsidRPr="00E22BD7" w:rsidRDefault="00100C01" w:rsidP="00100C01">
            <w:pPr>
              <w:spacing w:after="10"/>
              <w:rPr>
                <w:rFonts w:eastAsia="Calibri"/>
                <w:b/>
                <w:lang w:eastAsia="en-US"/>
              </w:rPr>
            </w:pPr>
            <w:r w:rsidRPr="00E22BD7">
              <w:rPr>
                <w:rFonts w:eastAsia="Calibri"/>
                <w:b/>
                <w:lang w:eastAsia="en-US"/>
              </w:rPr>
              <w:t>3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«Георгиевский городской округ»</w:t>
            </w:r>
          </w:p>
          <w:p w:rsidR="00100C01" w:rsidRPr="00E22BD7" w:rsidRDefault="00100C01" w:rsidP="00100C01">
            <w:pPr>
              <w:jc w:val="both"/>
              <w:rPr>
                <w:rFonts w:eastAsia="Calibri"/>
                <w:b/>
                <w:lang w:eastAsia="en-US"/>
              </w:rPr>
            </w:pPr>
            <w:r w:rsidRPr="00E22BD7">
              <w:rPr>
                <w:rFonts w:eastAsia="Calibri"/>
                <w:b/>
                <w:lang w:eastAsia="en-US"/>
              </w:rPr>
              <w:t>«Труд моих родителей»</w:t>
            </w:r>
          </w:p>
          <w:p w:rsidR="00100C01" w:rsidRPr="00E22BD7" w:rsidRDefault="00100C01" w:rsidP="00100C01">
            <w:pPr>
              <w:jc w:val="both"/>
              <w:rPr>
                <w:rFonts w:eastAsia="Calibri"/>
                <w:b/>
                <w:lang w:eastAsia="en-US"/>
              </w:rPr>
            </w:pPr>
            <w:r w:rsidRPr="00E22BD7">
              <w:rPr>
                <w:rFonts w:eastAsia="Calibri"/>
                <w:b/>
                <w:lang w:eastAsia="en-US"/>
              </w:rPr>
              <w:t>«9 мая – день Победы»</w:t>
            </w:r>
          </w:p>
          <w:p w:rsidR="00100C01" w:rsidRPr="00E22BD7" w:rsidRDefault="00100C01" w:rsidP="00100C01">
            <w:pPr>
              <w:jc w:val="both"/>
              <w:rPr>
                <w:rFonts w:eastAsia="Calibri"/>
                <w:b/>
                <w:lang w:eastAsia="en-US"/>
              </w:rPr>
            </w:pPr>
            <w:r w:rsidRPr="00E22BD7">
              <w:rPr>
                <w:rFonts w:eastAsia="Calibri"/>
                <w:b/>
                <w:lang w:eastAsia="en-US"/>
              </w:rPr>
              <w:t xml:space="preserve"> </w:t>
            </w:r>
          </w:p>
        </w:tc>
      </w:tr>
      <w:tr w:rsidR="00100C01" w:rsidRPr="00E22BD7" w:rsidTr="00100C01">
        <w:tc>
          <w:tcPr>
            <w:tcW w:w="2660" w:type="dxa"/>
          </w:tcPr>
          <w:p w:rsidR="00100C01" w:rsidRPr="00E22BD7" w:rsidRDefault="00100C01" w:rsidP="00100C01">
            <w:pPr>
              <w:jc w:val="both"/>
              <w:rPr>
                <w:rFonts w:ascii="Calibri" w:eastAsia="Calibri" w:hAnsi="Calibri"/>
                <w:i/>
                <w:lang w:eastAsia="en-US"/>
              </w:rPr>
            </w:pPr>
            <w:r w:rsidRPr="00E22BD7">
              <w:rPr>
                <w:rFonts w:eastAsia="Calibri"/>
                <w:b/>
                <w:i/>
                <w:lang w:eastAsia="en-US"/>
              </w:rPr>
              <w:lastRenderedPageBreak/>
              <w:t>Итоговое мероприятие</w:t>
            </w:r>
          </w:p>
        </w:tc>
        <w:tc>
          <w:tcPr>
            <w:tcW w:w="6633" w:type="dxa"/>
          </w:tcPr>
          <w:p w:rsidR="00100C01" w:rsidRPr="00E22BD7" w:rsidRDefault="00100C01" w:rsidP="00100C01">
            <w:pPr>
              <w:rPr>
                <w:rFonts w:eastAsia="Calibri"/>
                <w:i/>
                <w:lang w:eastAsia="en-US"/>
              </w:rPr>
            </w:pPr>
            <w:r w:rsidRPr="00E22BD7">
              <w:rPr>
                <w:rFonts w:eastAsia="Calibri"/>
                <w:i/>
                <w:lang w:eastAsia="en-US"/>
              </w:rPr>
              <w:t>«День Победы»</w:t>
            </w:r>
          </w:p>
          <w:p w:rsidR="00100C01" w:rsidRPr="00E22BD7" w:rsidRDefault="00100C01" w:rsidP="00100C01">
            <w:pPr>
              <w:rPr>
                <w:rFonts w:eastAsia="Calibri"/>
                <w:i/>
                <w:lang w:eastAsia="en-US"/>
              </w:rPr>
            </w:pPr>
            <w:r w:rsidRPr="00E22BD7">
              <w:rPr>
                <w:rFonts w:eastAsia="Calibri"/>
                <w:i/>
                <w:lang w:eastAsia="en-US"/>
              </w:rPr>
              <w:t>Ответственный: воспитатель</w:t>
            </w:r>
          </w:p>
          <w:p w:rsidR="00100C01" w:rsidRPr="00E22BD7" w:rsidRDefault="00100C01" w:rsidP="00100C01">
            <w:pPr>
              <w:rPr>
                <w:rFonts w:eastAsia="Calibri"/>
                <w:i/>
                <w:lang w:eastAsia="en-US"/>
              </w:rPr>
            </w:pPr>
            <w:r w:rsidRPr="00E22BD7">
              <w:rPr>
                <w:rFonts w:eastAsia="Calibri"/>
                <w:i/>
                <w:lang w:eastAsia="en-US"/>
              </w:rPr>
              <w:t>Выставка рисунков «Галерея Победы»</w:t>
            </w:r>
          </w:p>
          <w:p w:rsidR="00100C01" w:rsidRPr="00E22BD7" w:rsidRDefault="00100C01" w:rsidP="00100C01">
            <w:pPr>
              <w:rPr>
                <w:lang w:eastAsia="en-US"/>
              </w:rPr>
            </w:pPr>
            <w:r w:rsidRPr="00E22BD7">
              <w:rPr>
                <w:rFonts w:eastAsia="Calibri"/>
                <w:i/>
                <w:lang w:eastAsia="en-US"/>
              </w:rPr>
              <w:t>Ответственный: воспитатель</w:t>
            </w:r>
          </w:p>
        </w:tc>
      </w:tr>
      <w:tr w:rsidR="00100C01" w:rsidRPr="00E22BD7" w:rsidTr="00100C01">
        <w:tc>
          <w:tcPr>
            <w:tcW w:w="2660" w:type="dxa"/>
          </w:tcPr>
          <w:p w:rsidR="00100C01" w:rsidRPr="00E22BD7" w:rsidRDefault="00100C01" w:rsidP="00100C01">
            <w:pPr>
              <w:widowControl w:val="0"/>
              <w:jc w:val="both"/>
              <w:rPr>
                <w:rFonts w:eastAsia="Calibri"/>
                <w:b/>
                <w:lang w:eastAsia="en-US"/>
              </w:rPr>
            </w:pPr>
            <w:r w:rsidRPr="00E22BD7">
              <w:rPr>
                <w:rFonts w:eastAsia="Calibri"/>
                <w:b/>
                <w:lang w:eastAsia="en-US"/>
              </w:rPr>
              <w:t>3-я неделя месяца</w:t>
            </w:r>
          </w:p>
          <w:p w:rsidR="00100C01" w:rsidRPr="00E22BD7" w:rsidRDefault="00100C01" w:rsidP="00100C01">
            <w:pPr>
              <w:widowControl w:val="0"/>
              <w:jc w:val="both"/>
              <w:rPr>
                <w:rFonts w:eastAsia="Calibri"/>
                <w:b/>
                <w:lang w:eastAsia="en-US"/>
              </w:rPr>
            </w:pPr>
            <w:r w:rsidRPr="00E22BD7">
              <w:rPr>
                <w:rFonts w:eastAsia="Calibri"/>
                <w:b/>
                <w:lang w:eastAsia="en-US"/>
              </w:rPr>
              <w:t>(13.05 – 17.05.2019г)</w:t>
            </w:r>
          </w:p>
          <w:p w:rsidR="00100C01" w:rsidRPr="00E22BD7" w:rsidRDefault="00100C01" w:rsidP="00100C01">
            <w:pPr>
              <w:widowControl w:val="0"/>
              <w:jc w:val="both"/>
              <w:rPr>
                <w:rFonts w:eastAsia="Calibri"/>
                <w:b/>
                <w:lang w:eastAsia="en-US"/>
              </w:rPr>
            </w:pPr>
            <w:r w:rsidRPr="00E22BD7">
              <w:rPr>
                <w:rFonts w:eastAsia="Calibri"/>
                <w:b/>
                <w:lang w:eastAsia="en-US"/>
              </w:rPr>
              <w:t>«Наш общий дом Зе</w:t>
            </w:r>
            <w:r w:rsidRPr="00E22BD7">
              <w:rPr>
                <w:rFonts w:eastAsia="Calibri"/>
                <w:b/>
                <w:lang w:eastAsia="en-US"/>
              </w:rPr>
              <w:t>м</w:t>
            </w:r>
            <w:r w:rsidRPr="00E22BD7">
              <w:rPr>
                <w:rFonts w:eastAsia="Calibri"/>
                <w:b/>
                <w:lang w:eastAsia="en-US"/>
              </w:rPr>
              <w:t>ля»</w:t>
            </w:r>
          </w:p>
        </w:tc>
        <w:tc>
          <w:tcPr>
            <w:tcW w:w="6633" w:type="dxa"/>
          </w:tcPr>
          <w:p w:rsidR="00100C01" w:rsidRPr="00E22BD7" w:rsidRDefault="00100C01" w:rsidP="00100C01">
            <w:pPr>
              <w:rPr>
                <w:rFonts w:eastAsia="Calibri"/>
                <w:lang w:eastAsia="en-US"/>
              </w:rPr>
            </w:pPr>
            <w:r w:rsidRPr="00E22BD7">
              <w:rPr>
                <w:rFonts w:eastAsia="Calibri"/>
                <w:lang w:eastAsia="en-US"/>
              </w:rPr>
              <w:t xml:space="preserve">Формировать представления о том, что человек— </w:t>
            </w:r>
            <w:proofErr w:type="gramStart"/>
            <w:r w:rsidRPr="00E22BD7">
              <w:rPr>
                <w:rFonts w:eastAsia="Calibri"/>
                <w:lang w:eastAsia="en-US"/>
              </w:rPr>
              <w:t>ча</w:t>
            </w:r>
            <w:proofErr w:type="gramEnd"/>
            <w:r w:rsidRPr="00E22BD7">
              <w:rPr>
                <w:rFonts w:eastAsia="Calibri"/>
                <w:lang w:eastAsia="en-US"/>
              </w:rPr>
              <w:t>сть природы и что он должен беречь, охранять и защищать ее.</w:t>
            </w:r>
          </w:p>
          <w:p w:rsidR="00100C01" w:rsidRPr="00E22BD7" w:rsidRDefault="00100C01" w:rsidP="00100C01">
            <w:pPr>
              <w:rPr>
                <w:rFonts w:eastAsia="Calibri"/>
                <w:lang w:eastAsia="en-US"/>
              </w:rPr>
            </w:pPr>
            <w:r w:rsidRPr="00E22BD7">
              <w:rPr>
                <w:rFonts w:eastAsia="Calibri"/>
                <w:lang w:eastAsia="en-US"/>
              </w:rPr>
              <w:t>Учить укреплять свое здоровье в процессе общения с природой. Учить устанавливать причинно-следственные связи между приро</w:t>
            </w:r>
            <w:r w:rsidRPr="00E22BD7">
              <w:rPr>
                <w:rFonts w:eastAsia="Calibri"/>
                <w:lang w:eastAsia="en-US"/>
              </w:rPr>
              <w:t>д</w:t>
            </w:r>
            <w:r w:rsidRPr="00E22BD7">
              <w:rPr>
                <w:rFonts w:eastAsia="Calibri"/>
                <w:lang w:eastAsia="en-US"/>
              </w:rPr>
              <w:t>ными явлениями (сезон — растительность — труд людей).</w:t>
            </w:r>
          </w:p>
          <w:p w:rsidR="00100C01" w:rsidRPr="00E22BD7" w:rsidRDefault="00100C01" w:rsidP="00100C01">
            <w:pPr>
              <w:rPr>
                <w:rFonts w:eastAsia="Calibri"/>
                <w:lang w:eastAsia="en-US"/>
              </w:rPr>
            </w:pPr>
            <w:r w:rsidRPr="00E22BD7">
              <w:rPr>
                <w:rFonts w:eastAsia="Calibri"/>
                <w:lang w:eastAsia="en-US"/>
              </w:rPr>
              <w:t>Показать взаимодействие живой и неживой природы.</w:t>
            </w:r>
          </w:p>
          <w:p w:rsidR="00100C01" w:rsidRPr="00E22BD7" w:rsidRDefault="00100C01" w:rsidP="00100C01">
            <w:pPr>
              <w:autoSpaceDE w:val="0"/>
              <w:autoSpaceDN w:val="0"/>
              <w:adjustRightInd w:val="0"/>
              <w:rPr>
                <w:rFonts w:eastAsia="Calibri"/>
              </w:rPr>
            </w:pPr>
            <w:r w:rsidRPr="00E22BD7">
              <w:rPr>
                <w:rFonts w:eastAsia="Calibri"/>
                <w:lang w:eastAsia="en-US"/>
              </w:rPr>
              <w:t>Рассказывать о значении солнца и воздуха в жизни человека, ж</w:t>
            </w:r>
            <w:r w:rsidRPr="00E22BD7">
              <w:rPr>
                <w:rFonts w:eastAsia="Calibri"/>
                <w:lang w:eastAsia="en-US"/>
              </w:rPr>
              <w:t>и</w:t>
            </w:r>
            <w:r w:rsidRPr="00E22BD7">
              <w:rPr>
                <w:rFonts w:eastAsia="Calibri"/>
                <w:lang w:eastAsia="en-US"/>
              </w:rPr>
              <w:t xml:space="preserve">вотных и растений, </w:t>
            </w:r>
            <w:r w:rsidRPr="00E22BD7">
              <w:rPr>
                <w:rFonts w:eastAsia="Calibri"/>
              </w:rPr>
              <w:t>выявление индивидуальных особенностей ра</w:t>
            </w:r>
            <w:r w:rsidRPr="00E22BD7">
              <w:rPr>
                <w:rFonts w:eastAsia="Calibri"/>
              </w:rPr>
              <w:t>з</w:t>
            </w:r>
            <w:r w:rsidRPr="00E22BD7">
              <w:rPr>
                <w:rFonts w:eastAsia="Calibri"/>
              </w:rPr>
              <w:t>вития каждого ребенка и</w:t>
            </w:r>
          </w:p>
          <w:p w:rsidR="00100C01" w:rsidRPr="00E22BD7" w:rsidRDefault="00100C01" w:rsidP="00100C01">
            <w:pPr>
              <w:autoSpaceDE w:val="0"/>
              <w:autoSpaceDN w:val="0"/>
              <w:adjustRightInd w:val="0"/>
              <w:rPr>
                <w:rFonts w:eastAsia="Calibri"/>
              </w:rPr>
            </w:pPr>
            <w:r w:rsidRPr="00E22BD7">
              <w:rPr>
                <w:rFonts w:eastAsia="Calibri"/>
              </w:rPr>
              <w:t>определение при необходимости индивидуального маршрута обр</w:t>
            </w:r>
            <w:r w:rsidRPr="00E22BD7">
              <w:rPr>
                <w:rFonts w:eastAsia="Calibri"/>
              </w:rPr>
              <w:t>а</w:t>
            </w:r>
            <w:r w:rsidRPr="00E22BD7">
              <w:rPr>
                <w:rFonts w:eastAsia="Calibri"/>
              </w:rPr>
              <w:t>зовательной работы для максимального раскрытия потенциала де</w:t>
            </w:r>
            <w:r w:rsidRPr="00E22BD7">
              <w:rPr>
                <w:rFonts w:eastAsia="Calibri"/>
              </w:rPr>
              <w:t>т</w:t>
            </w:r>
            <w:r w:rsidRPr="00E22BD7">
              <w:rPr>
                <w:rFonts w:eastAsia="Calibri"/>
              </w:rPr>
              <w:t>ской личности, а так же корректировки</w:t>
            </w:r>
          </w:p>
          <w:p w:rsidR="00100C01" w:rsidRPr="00E22BD7" w:rsidRDefault="00100C01" w:rsidP="00100C01">
            <w:pPr>
              <w:rPr>
                <w:rFonts w:ascii="Calibri" w:eastAsia="Calibri" w:hAnsi="Calibri"/>
                <w:lang w:eastAsia="en-US"/>
              </w:rPr>
            </w:pPr>
            <w:r w:rsidRPr="00E22BD7">
              <w:rPr>
                <w:rFonts w:eastAsia="Calibri"/>
              </w:rPr>
              <w:t>образовательного процесса в группах.</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widowControl w:val="0"/>
              <w:jc w:val="both"/>
              <w:rPr>
                <w:rFonts w:eastAsia="Calibri"/>
                <w:b/>
                <w:i/>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«Насекомые – наши друзья»</w:t>
            </w:r>
          </w:p>
          <w:p w:rsidR="00100C01" w:rsidRPr="00E22BD7" w:rsidRDefault="00100C01" w:rsidP="00100C01">
            <w:pPr>
              <w:jc w:val="both"/>
              <w:rPr>
                <w:rFonts w:eastAsia="Calibri"/>
                <w:b/>
                <w:lang w:eastAsia="en-US"/>
              </w:rPr>
            </w:pPr>
            <w:r w:rsidRPr="00E22BD7">
              <w:rPr>
                <w:rFonts w:eastAsia="Calibri"/>
                <w:b/>
                <w:lang w:eastAsia="en-US"/>
              </w:rPr>
              <w:t>«Обитатели морей и океанов»</w:t>
            </w:r>
          </w:p>
          <w:p w:rsidR="00100C01" w:rsidRPr="00E22BD7" w:rsidRDefault="00100C01" w:rsidP="00100C01">
            <w:pPr>
              <w:jc w:val="both"/>
              <w:rPr>
                <w:rFonts w:eastAsia="Calibri"/>
                <w:b/>
                <w:lang w:eastAsia="en-US"/>
              </w:rPr>
            </w:pPr>
            <w:r w:rsidRPr="00E22BD7">
              <w:rPr>
                <w:rFonts w:eastAsia="Calibri"/>
                <w:b/>
                <w:lang w:eastAsia="en-US"/>
              </w:rPr>
              <w:t>«Леса и поля»</w:t>
            </w:r>
          </w:p>
          <w:p w:rsidR="00100C01" w:rsidRPr="00E22BD7" w:rsidRDefault="00100C01" w:rsidP="00100C01">
            <w:pPr>
              <w:jc w:val="both"/>
              <w:rPr>
                <w:rFonts w:eastAsia="Calibri"/>
                <w:b/>
                <w:lang w:eastAsia="en-US"/>
              </w:rPr>
            </w:pPr>
            <w:r w:rsidRPr="00E22BD7">
              <w:rPr>
                <w:rFonts w:eastAsia="Calibri"/>
                <w:b/>
                <w:lang w:eastAsia="en-US"/>
              </w:rPr>
              <w:t>«Природа на планете Земля»</w:t>
            </w:r>
          </w:p>
          <w:p w:rsidR="00100C01" w:rsidRPr="00E22BD7" w:rsidRDefault="00100C01" w:rsidP="00100C01">
            <w:pPr>
              <w:spacing w:after="10"/>
              <w:jc w:val="both"/>
              <w:rPr>
                <w:rFonts w:eastAsia="Calibri"/>
                <w:b/>
                <w:lang w:eastAsia="en-US"/>
              </w:rPr>
            </w:pPr>
            <w:r w:rsidRPr="00E22BD7">
              <w:rPr>
                <w:rFonts w:eastAsia="Calibri"/>
                <w:b/>
                <w:lang w:eastAsia="en-US"/>
              </w:rPr>
              <w:t>«Берегите планету Земля»</w:t>
            </w:r>
          </w:p>
          <w:p w:rsidR="00100C01" w:rsidRPr="00E22BD7" w:rsidRDefault="00100C01" w:rsidP="00100C01">
            <w:pPr>
              <w:jc w:val="both"/>
              <w:rPr>
                <w:rFonts w:eastAsia="Calibri"/>
                <w:i/>
                <w:lang w:eastAsia="en-US"/>
              </w:rPr>
            </w:pPr>
          </w:p>
        </w:tc>
      </w:tr>
      <w:tr w:rsidR="00100C01" w:rsidRPr="00E22BD7" w:rsidTr="00100C01">
        <w:tc>
          <w:tcPr>
            <w:tcW w:w="2660" w:type="dxa"/>
          </w:tcPr>
          <w:p w:rsidR="00100C01" w:rsidRPr="00E22BD7" w:rsidRDefault="00100C01" w:rsidP="00100C01">
            <w:pPr>
              <w:jc w:val="both"/>
              <w:rPr>
                <w:rFonts w:eastAsia="Calibri"/>
                <w:b/>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rPr>
                <w:rFonts w:eastAsia="Calibri"/>
                <w:i/>
                <w:lang w:eastAsia="en-US"/>
              </w:rPr>
            </w:pPr>
            <w:r w:rsidRPr="00E22BD7">
              <w:rPr>
                <w:rFonts w:eastAsia="Calibri"/>
                <w:i/>
                <w:lang w:eastAsia="en-US"/>
              </w:rPr>
              <w:t>«Наш общий дом - Земля» - День здоровья</w:t>
            </w:r>
          </w:p>
          <w:p w:rsidR="00100C01" w:rsidRPr="00E22BD7" w:rsidRDefault="00100C01" w:rsidP="00100C01">
            <w:pPr>
              <w:jc w:val="both"/>
              <w:rPr>
                <w:rFonts w:eastAsia="Calibri"/>
                <w:i/>
                <w:lang w:eastAsia="en-US"/>
              </w:rPr>
            </w:pPr>
            <w:r w:rsidRPr="00E22BD7">
              <w:rPr>
                <w:rFonts w:eastAsia="Calibri"/>
                <w:i/>
                <w:lang w:eastAsia="en-US"/>
              </w:rPr>
              <w:t>Ответственный: инструктор по физической культуре</w:t>
            </w:r>
          </w:p>
        </w:tc>
      </w:tr>
      <w:tr w:rsidR="00100C01" w:rsidRPr="00E22BD7" w:rsidTr="00100C01">
        <w:tc>
          <w:tcPr>
            <w:tcW w:w="2660" w:type="dxa"/>
          </w:tcPr>
          <w:p w:rsidR="00100C01" w:rsidRPr="00E22BD7" w:rsidRDefault="00100C01" w:rsidP="00100C01">
            <w:pPr>
              <w:rPr>
                <w:rFonts w:eastAsia="Calibri"/>
                <w:b/>
                <w:lang w:eastAsia="en-US"/>
              </w:rPr>
            </w:pPr>
            <w:r w:rsidRPr="00E22BD7">
              <w:rPr>
                <w:rFonts w:eastAsia="Calibri"/>
                <w:b/>
                <w:lang w:eastAsia="en-US"/>
              </w:rPr>
              <w:t>4-я неделя месяца (20.05-24.05.2019г) М</w:t>
            </w:r>
            <w:r w:rsidRPr="00E22BD7">
              <w:rPr>
                <w:rFonts w:eastAsia="Calibri"/>
                <w:b/>
                <w:lang w:eastAsia="en-US"/>
              </w:rPr>
              <w:t>о</w:t>
            </w:r>
            <w:r w:rsidRPr="00E22BD7">
              <w:rPr>
                <w:rFonts w:eastAsia="Calibri"/>
                <w:b/>
                <w:lang w:eastAsia="en-US"/>
              </w:rPr>
              <w:t>ниторинг</w:t>
            </w:r>
          </w:p>
          <w:p w:rsidR="00100C01" w:rsidRPr="00E22BD7" w:rsidRDefault="00100C01" w:rsidP="00100C01">
            <w:pPr>
              <w:rPr>
                <w:rFonts w:eastAsia="Calibri"/>
                <w:b/>
                <w:lang w:eastAsia="en-US"/>
              </w:rPr>
            </w:pPr>
            <w:r w:rsidRPr="00E22BD7">
              <w:rPr>
                <w:rFonts w:eastAsia="Calibri"/>
                <w:b/>
                <w:lang w:eastAsia="en-US"/>
              </w:rPr>
              <w:t xml:space="preserve"> </w:t>
            </w:r>
          </w:p>
        </w:tc>
        <w:tc>
          <w:tcPr>
            <w:tcW w:w="6633" w:type="dxa"/>
          </w:tcPr>
          <w:p w:rsidR="00100C01" w:rsidRPr="00E22BD7" w:rsidRDefault="00100C01" w:rsidP="00100C01">
            <w:pPr>
              <w:autoSpaceDE w:val="0"/>
              <w:autoSpaceDN w:val="0"/>
              <w:adjustRightInd w:val="0"/>
              <w:rPr>
                <w:rFonts w:eastAsia="Calibri"/>
              </w:rPr>
            </w:pPr>
            <w:r w:rsidRPr="00E22BD7">
              <w:rPr>
                <w:rFonts w:eastAsia="Calibri"/>
              </w:rPr>
              <w:t>Выявление индивидуальных особенностей развития каждого р</w:t>
            </w:r>
            <w:r w:rsidRPr="00E22BD7">
              <w:rPr>
                <w:rFonts w:eastAsia="Calibri"/>
              </w:rPr>
              <w:t>е</w:t>
            </w:r>
            <w:r w:rsidRPr="00E22BD7">
              <w:rPr>
                <w:rFonts w:eastAsia="Calibri"/>
              </w:rPr>
              <w:t>бенка и определение при необходимости индивидуального ма</w:t>
            </w:r>
            <w:r w:rsidRPr="00E22BD7">
              <w:rPr>
                <w:rFonts w:eastAsia="Calibri"/>
              </w:rPr>
              <w:t>р</w:t>
            </w:r>
            <w:r w:rsidRPr="00E22BD7">
              <w:rPr>
                <w:rFonts w:eastAsia="Calibri"/>
              </w:rPr>
              <w:t>шрута образовательной работы для максимального раскрытия п</w:t>
            </w:r>
            <w:r w:rsidRPr="00E22BD7">
              <w:rPr>
                <w:rFonts w:eastAsia="Calibri"/>
              </w:rPr>
              <w:t>о</w:t>
            </w:r>
            <w:r w:rsidRPr="00E22BD7">
              <w:rPr>
                <w:rFonts w:eastAsia="Calibri"/>
              </w:rPr>
              <w:t>тенциала детской личности, а также корректировки</w:t>
            </w:r>
          </w:p>
          <w:p w:rsidR="00100C01" w:rsidRPr="00E22BD7" w:rsidRDefault="00100C01" w:rsidP="00100C01">
            <w:pPr>
              <w:rPr>
                <w:rFonts w:eastAsia="Calibri"/>
                <w:lang w:eastAsia="en-US"/>
              </w:rPr>
            </w:pPr>
            <w:r w:rsidRPr="00E22BD7">
              <w:rPr>
                <w:rFonts w:eastAsia="Calibri"/>
              </w:rPr>
              <w:t>образовательного процесса в группах.</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spacing w:line="10" w:lineRule="atLeast"/>
              <w:rPr>
                <w:rFonts w:eastAsia="Calibri"/>
                <w:b/>
                <w:lang w:eastAsia="en-US"/>
              </w:rPr>
            </w:pPr>
            <w:r w:rsidRPr="00E22BD7">
              <w:rPr>
                <w:rFonts w:eastAsia="Calibri"/>
                <w:b/>
                <w:lang w:eastAsia="en-US"/>
              </w:rPr>
              <w:t>4 день</w:t>
            </w:r>
          </w:p>
          <w:p w:rsidR="00100C01" w:rsidRPr="00E22BD7" w:rsidRDefault="00100C01" w:rsidP="00100C01">
            <w:pPr>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spacing w:after="10"/>
              <w:rPr>
                <w:rFonts w:eastAsia="Calibri"/>
                <w:b/>
                <w:lang w:eastAsia="en-US"/>
              </w:rPr>
            </w:pPr>
            <w:r w:rsidRPr="00E22BD7">
              <w:rPr>
                <w:rFonts w:eastAsia="Calibri"/>
                <w:b/>
                <w:lang w:eastAsia="en-US"/>
              </w:rPr>
              <w:t>ОО «Познавательное развитие»</w:t>
            </w:r>
          </w:p>
          <w:p w:rsidR="00100C01" w:rsidRPr="00E22BD7" w:rsidRDefault="00100C01" w:rsidP="00100C01">
            <w:pPr>
              <w:spacing w:after="10"/>
              <w:rPr>
                <w:rFonts w:eastAsia="Calibri"/>
                <w:b/>
                <w:lang w:eastAsia="en-US"/>
              </w:rPr>
            </w:pPr>
            <w:r w:rsidRPr="00E22BD7">
              <w:rPr>
                <w:rFonts w:eastAsia="Calibri"/>
                <w:b/>
                <w:lang w:eastAsia="en-US"/>
              </w:rPr>
              <w:t>ОО «Социально-коммуникативное развитие»</w:t>
            </w:r>
          </w:p>
          <w:p w:rsidR="00100C01" w:rsidRPr="00E22BD7" w:rsidRDefault="00100C01" w:rsidP="00100C01">
            <w:pPr>
              <w:spacing w:after="10"/>
              <w:rPr>
                <w:rFonts w:eastAsia="Calibri"/>
                <w:b/>
                <w:lang w:eastAsia="en-US"/>
              </w:rPr>
            </w:pPr>
            <w:r w:rsidRPr="00E22BD7">
              <w:rPr>
                <w:rFonts w:eastAsia="Calibri"/>
                <w:b/>
                <w:lang w:eastAsia="en-US"/>
              </w:rPr>
              <w:t>ОО «Речевое развитие»</w:t>
            </w:r>
          </w:p>
          <w:p w:rsidR="00100C01" w:rsidRPr="00E22BD7" w:rsidRDefault="00100C01" w:rsidP="00100C01">
            <w:pPr>
              <w:spacing w:after="10"/>
              <w:rPr>
                <w:rFonts w:eastAsia="Calibri"/>
                <w:b/>
                <w:lang w:eastAsia="en-US"/>
              </w:rPr>
            </w:pPr>
            <w:r w:rsidRPr="00E22BD7">
              <w:rPr>
                <w:rFonts w:eastAsia="Calibri"/>
                <w:b/>
                <w:lang w:eastAsia="en-US"/>
              </w:rPr>
              <w:t>ОО «Художественно-эстетическое развитие»</w:t>
            </w:r>
          </w:p>
          <w:p w:rsidR="00100C01" w:rsidRPr="00E22BD7" w:rsidRDefault="00100C01" w:rsidP="00100C01">
            <w:pPr>
              <w:jc w:val="both"/>
              <w:rPr>
                <w:rFonts w:eastAsia="Calibri"/>
                <w:b/>
                <w:lang w:eastAsia="en-US"/>
              </w:rPr>
            </w:pPr>
            <w:r w:rsidRPr="00E22BD7">
              <w:rPr>
                <w:rFonts w:eastAsia="Calibri"/>
                <w:b/>
                <w:lang w:eastAsia="en-US"/>
              </w:rPr>
              <w:t>ОО «Физическое развитие»</w:t>
            </w:r>
          </w:p>
          <w:p w:rsidR="00100C01" w:rsidRPr="00E22BD7" w:rsidRDefault="00100C01" w:rsidP="00100C01">
            <w:pPr>
              <w:jc w:val="both"/>
              <w:rPr>
                <w:rFonts w:eastAsia="Calibri"/>
                <w:b/>
                <w:lang w:eastAsia="en-US"/>
              </w:rPr>
            </w:pPr>
          </w:p>
        </w:tc>
      </w:tr>
      <w:tr w:rsidR="00100C01" w:rsidRPr="00E22BD7" w:rsidTr="00100C01">
        <w:tc>
          <w:tcPr>
            <w:tcW w:w="2660" w:type="dxa"/>
          </w:tcPr>
          <w:p w:rsidR="00100C01" w:rsidRPr="00E22BD7" w:rsidRDefault="00100C01" w:rsidP="00100C01">
            <w:pPr>
              <w:rPr>
                <w:rFonts w:eastAsia="Calibri"/>
                <w:b/>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rPr>
                <w:rFonts w:eastAsia="Calibri"/>
                <w:i/>
                <w:lang w:eastAsia="en-US"/>
              </w:rPr>
            </w:pPr>
            <w:r w:rsidRPr="00E22BD7">
              <w:rPr>
                <w:rFonts w:eastAsia="Calibri"/>
                <w:i/>
                <w:lang w:eastAsia="en-US"/>
              </w:rPr>
              <w:t>«Мы фантазёры»</w:t>
            </w:r>
          </w:p>
          <w:p w:rsidR="00100C01" w:rsidRPr="00E22BD7" w:rsidRDefault="00100C01" w:rsidP="00100C01">
            <w:pPr>
              <w:jc w:val="both"/>
              <w:rPr>
                <w:rFonts w:eastAsia="Calibri"/>
                <w:i/>
                <w:lang w:eastAsia="en-US"/>
              </w:rPr>
            </w:pPr>
            <w:r w:rsidRPr="00E22BD7">
              <w:rPr>
                <w:rFonts w:eastAsia="Calibri"/>
                <w:i/>
                <w:lang w:eastAsia="en-US"/>
              </w:rPr>
              <w:t>Ответственный: воспитатель приоритетного направления</w:t>
            </w:r>
          </w:p>
          <w:p w:rsidR="00100C01" w:rsidRPr="00E22BD7" w:rsidRDefault="00100C01" w:rsidP="00100C01">
            <w:pPr>
              <w:rPr>
                <w:rFonts w:eastAsia="Calibri"/>
                <w:lang w:eastAsia="en-US"/>
              </w:rPr>
            </w:pPr>
          </w:p>
        </w:tc>
      </w:tr>
      <w:tr w:rsidR="00100C01" w:rsidRPr="00E22BD7" w:rsidTr="00100C01">
        <w:tc>
          <w:tcPr>
            <w:tcW w:w="2660" w:type="dxa"/>
          </w:tcPr>
          <w:p w:rsidR="00100C01" w:rsidRPr="00E22BD7" w:rsidRDefault="00100C01" w:rsidP="00100C01">
            <w:pPr>
              <w:rPr>
                <w:rFonts w:eastAsia="Calibri"/>
                <w:b/>
                <w:lang w:eastAsia="en-US"/>
              </w:rPr>
            </w:pPr>
            <w:r w:rsidRPr="00E22BD7">
              <w:rPr>
                <w:rFonts w:eastAsia="Calibri"/>
                <w:b/>
                <w:lang w:eastAsia="en-US"/>
              </w:rPr>
              <w:t>5-я неделя месяца (27.05-31.05.2019г)</w:t>
            </w:r>
          </w:p>
          <w:p w:rsidR="00100C01" w:rsidRPr="00E22BD7" w:rsidRDefault="00100C01" w:rsidP="00100C01">
            <w:pPr>
              <w:rPr>
                <w:rFonts w:eastAsia="Calibri"/>
                <w:b/>
                <w:lang w:eastAsia="en-US"/>
              </w:rPr>
            </w:pPr>
            <w:r w:rsidRPr="00E22BD7">
              <w:rPr>
                <w:rFonts w:eastAsia="Calibri"/>
                <w:b/>
                <w:lang w:eastAsia="en-US"/>
              </w:rPr>
              <w:t>«Здравствуй лето кра</w:t>
            </w:r>
            <w:r w:rsidRPr="00E22BD7">
              <w:rPr>
                <w:rFonts w:eastAsia="Calibri"/>
                <w:b/>
                <w:lang w:eastAsia="en-US"/>
              </w:rPr>
              <w:t>с</w:t>
            </w:r>
            <w:r w:rsidRPr="00E22BD7">
              <w:rPr>
                <w:rFonts w:eastAsia="Calibri"/>
                <w:b/>
                <w:lang w:eastAsia="en-US"/>
              </w:rPr>
              <w:t>ное!»</w:t>
            </w:r>
          </w:p>
        </w:tc>
        <w:tc>
          <w:tcPr>
            <w:tcW w:w="6633" w:type="dxa"/>
          </w:tcPr>
          <w:p w:rsidR="00100C01" w:rsidRPr="00E22BD7" w:rsidRDefault="00100C01" w:rsidP="00100C01">
            <w:pPr>
              <w:jc w:val="both"/>
              <w:rPr>
                <w:rFonts w:eastAsia="Calibri"/>
                <w:lang w:eastAsia="en-US"/>
              </w:rPr>
            </w:pPr>
            <w:r w:rsidRPr="00E22BD7">
              <w:rPr>
                <w:rFonts w:eastAsia="Calibri"/>
                <w:lang w:eastAsia="en-US"/>
              </w:rPr>
              <w:t>Расширять и обогащать представления о влиянии тепла, солнечного света на жизнь людей, животных и растений (природа «расцвет</w:t>
            </w:r>
            <w:r w:rsidRPr="00E22BD7">
              <w:rPr>
                <w:rFonts w:eastAsia="Calibri"/>
                <w:lang w:eastAsia="en-US"/>
              </w:rPr>
              <w:t>а</w:t>
            </w:r>
            <w:r w:rsidRPr="00E22BD7">
              <w:rPr>
                <w:rFonts w:eastAsia="Calibri"/>
                <w:lang w:eastAsia="en-US"/>
              </w:rPr>
              <w:t>ет»),</w:t>
            </w:r>
          </w:p>
        </w:tc>
      </w:tr>
      <w:tr w:rsidR="00100C01" w:rsidRPr="00E22BD7" w:rsidTr="00100C01">
        <w:tc>
          <w:tcPr>
            <w:tcW w:w="2660" w:type="dxa"/>
          </w:tcPr>
          <w:p w:rsidR="00100C01" w:rsidRPr="00E22BD7" w:rsidRDefault="00100C01" w:rsidP="00100C01">
            <w:pPr>
              <w:spacing w:line="10" w:lineRule="atLeast"/>
              <w:jc w:val="both"/>
              <w:rPr>
                <w:rFonts w:eastAsia="Calibri"/>
                <w:b/>
                <w:lang w:eastAsia="en-US"/>
              </w:rPr>
            </w:pPr>
            <w:r w:rsidRPr="00E22BD7">
              <w:rPr>
                <w:rFonts w:eastAsia="Calibri"/>
                <w:b/>
                <w:lang w:eastAsia="en-US"/>
              </w:rPr>
              <w:t>1 день</w:t>
            </w:r>
          </w:p>
          <w:p w:rsidR="00100C01" w:rsidRPr="00E22BD7" w:rsidRDefault="00100C01" w:rsidP="00100C01">
            <w:pPr>
              <w:spacing w:line="10" w:lineRule="atLeast"/>
              <w:rPr>
                <w:rFonts w:eastAsia="Calibri"/>
                <w:b/>
                <w:lang w:eastAsia="en-US"/>
              </w:rPr>
            </w:pPr>
            <w:r w:rsidRPr="00E22BD7">
              <w:rPr>
                <w:rFonts w:eastAsia="Calibri"/>
                <w:b/>
                <w:lang w:eastAsia="en-US"/>
              </w:rPr>
              <w:t>2 день</w:t>
            </w:r>
          </w:p>
          <w:p w:rsidR="00100C01" w:rsidRPr="00E22BD7" w:rsidRDefault="00100C01" w:rsidP="00100C01">
            <w:pPr>
              <w:spacing w:line="10" w:lineRule="atLeast"/>
              <w:rPr>
                <w:rFonts w:eastAsia="Calibri"/>
                <w:b/>
                <w:lang w:eastAsia="en-US"/>
              </w:rPr>
            </w:pPr>
            <w:r w:rsidRPr="00E22BD7">
              <w:rPr>
                <w:rFonts w:eastAsia="Calibri"/>
                <w:b/>
                <w:lang w:eastAsia="en-US"/>
              </w:rPr>
              <w:t>3 день</w:t>
            </w:r>
          </w:p>
          <w:p w:rsidR="00100C01" w:rsidRPr="00E22BD7" w:rsidRDefault="00100C01" w:rsidP="00100C01">
            <w:pPr>
              <w:rPr>
                <w:rFonts w:eastAsia="Calibri"/>
                <w:b/>
                <w:lang w:eastAsia="en-US"/>
              </w:rPr>
            </w:pPr>
            <w:r w:rsidRPr="00E22BD7">
              <w:rPr>
                <w:rFonts w:eastAsia="Calibri"/>
                <w:b/>
                <w:lang w:eastAsia="en-US"/>
              </w:rPr>
              <w:t>4 день</w:t>
            </w:r>
          </w:p>
          <w:p w:rsidR="00100C01" w:rsidRPr="00E22BD7" w:rsidRDefault="00100C01" w:rsidP="00100C01">
            <w:pPr>
              <w:rPr>
                <w:rFonts w:eastAsia="Calibri"/>
                <w:b/>
                <w:lang w:eastAsia="en-US"/>
              </w:rPr>
            </w:pPr>
            <w:r w:rsidRPr="00E22BD7">
              <w:rPr>
                <w:rFonts w:eastAsia="Calibri"/>
                <w:b/>
                <w:lang w:eastAsia="en-US"/>
              </w:rPr>
              <w:t>5 день</w:t>
            </w:r>
          </w:p>
        </w:tc>
        <w:tc>
          <w:tcPr>
            <w:tcW w:w="6633" w:type="dxa"/>
          </w:tcPr>
          <w:p w:rsidR="00100C01" w:rsidRPr="00E22BD7" w:rsidRDefault="00100C01" w:rsidP="00100C01">
            <w:pPr>
              <w:jc w:val="both"/>
              <w:rPr>
                <w:rFonts w:eastAsia="Calibri"/>
                <w:b/>
                <w:lang w:eastAsia="en-US"/>
              </w:rPr>
            </w:pPr>
            <w:r w:rsidRPr="00E22BD7">
              <w:rPr>
                <w:rFonts w:eastAsia="Calibri"/>
                <w:b/>
                <w:lang w:eastAsia="en-US"/>
              </w:rPr>
              <w:t>«Тепло и солнечный свет»</w:t>
            </w:r>
          </w:p>
          <w:p w:rsidR="00100C01" w:rsidRPr="00E22BD7" w:rsidRDefault="00100C01" w:rsidP="00100C01">
            <w:pPr>
              <w:jc w:val="both"/>
              <w:rPr>
                <w:rFonts w:eastAsia="Calibri"/>
                <w:b/>
                <w:lang w:eastAsia="en-US"/>
              </w:rPr>
            </w:pPr>
            <w:r w:rsidRPr="00E22BD7">
              <w:rPr>
                <w:rFonts w:eastAsia="Calibri"/>
                <w:b/>
                <w:lang w:eastAsia="en-US"/>
              </w:rPr>
              <w:t>«Съедобные и несъедобные грибы»</w:t>
            </w:r>
          </w:p>
          <w:p w:rsidR="00100C01" w:rsidRPr="00E22BD7" w:rsidRDefault="00100C01" w:rsidP="00100C01">
            <w:pPr>
              <w:jc w:val="both"/>
              <w:rPr>
                <w:rFonts w:eastAsia="Calibri"/>
                <w:b/>
                <w:lang w:eastAsia="en-US"/>
              </w:rPr>
            </w:pPr>
            <w:r w:rsidRPr="00E22BD7">
              <w:rPr>
                <w:rFonts w:eastAsia="Calibri"/>
                <w:b/>
                <w:lang w:eastAsia="en-US"/>
              </w:rPr>
              <w:t>«Летние забавы»</w:t>
            </w:r>
          </w:p>
          <w:p w:rsidR="00100C01" w:rsidRPr="00E22BD7" w:rsidRDefault="00100C01" w:rsidP="00100C01">
            <w:pPr>
              <w:jc w:val="both"/>
              <w:rPr>
                <w:rFonts w:eastAsia="Calibri"/>
                <w:b/>
                <w:lang w:eastAsia="en-US"/>
              </w:rPr>
            </w:pPr>
            <w:r w:rsidRPr="00E22BD7">
              <w:rPr>
                <w:rFonts w:eastAsia="Calibri"/>
                <w:b/>
                <w:lang w:eastAsia="en-US"/>
              </w:rPr>
              <w:t>«Летние изменения в природе»</w:t>
            </w:r>
          </w:p>
          <w:p w:rsidR="00100C01" w:rsidRPr="00E22BD7" w:rsidRDefault="00100C01" w:rsidP="00100C01">
            <w:pPr>
              <w:jc w:val="both"/>
              <w:rPr>
                <w:rFonts w:eastAsia="Calibri"/>
                <w:b/>
                <w:lang w:eastAsia="en-US"/>
              </w:rPr>
            </w:pPr>
            <w:r w:rsidRPr="00E22BD7">
              <w:rPr>
                <w:rFonts w:eastAsia="Calibri"/>
                <w:b/>
                <w:lang w:eastAsia="en-US"/>
              </w:rPr>
              <w:t>«Юные исследователи природы»</w:t>
            </w:r>
          </w:p>
        </w:tc>
      </w:tr>
      <w:tr w:rsidR="00100C01" w:rsidRPr="00E22BD7" w:rsidTr="00100C01">
        <w:tc>
          <w:tcPr>
            <w:tcW w:w="2660" w:type="dxa"/>
          </w:tcPr>
          <w:p w:rsidR="00100C01" w:rsidRPr="00E22BD7" w:rsidRDefault="00100C01" w:rsidP="00100C01">
            <w:pPr>
              <w:rPr>
                <w:rFonts w:eastAsia="Calibri"/>
                <w:b/>
                <w:i/>
                <w:lang w:eastAsia="en-US"/>
              </w:rPr>
            </w:pPr>
            <w:r w:rsidRPr="00E22BD7">
              <w:rPr>
                <w:rFonts w:eastAsia="Calibri"/>
                <w:b/>
                <w:i/>
                <w:lang w:eastAsia="en-US"/>
              </w:rPr>
              <w:t>Итоговое мероприятие</w:t>
            </w:r>
          </w:p>
        </w:tc>
        <w:tc>
          <w:tcPr>
            <w:tcW w:w="6633" w:type="dxa"/>
          </w:tcPr>
          <w:p w:rsidR="00100C01" w:rsidRPr="00E22BD7" w:rsidRDefault="00100C01" w:rsidP="00100C01">
            <w:pPr>
              <w:jc w:val="both"/>
              <w:rPr>
                <w:rFonts w:eastAsia="Calibri"/>
                <w:i/>
                <w:lang w:eastAsia="en-US"/>
              </w:rPr>
            </w:pPr>
            <w:r w:rsidRPr="00E22BD7">
              <w:rPr>
                <w:rFonts w:eastAsia="Calibri"/>
                <w:i/>
                <w:lang w:eastAsia="en-US"/>
              </w:rPr>
              <w:t>«Цветочная поляна»</w:t>
            </w:r>
          </w:p>
          <w:p w:rsidR="00100C01" w:rsidRPr="00E22BD7" w:rsidRDefault="00100C01" w:rsidP="00100C01">
            <w:pPr>
              <w:rPr>
                <w:rFonts w:ascii="Calibri" w:eastAsia="Calibri" w:hAnsi="Calibri"/>
                <w:lang w:eastAsia="en-US"/>
              </w:rPr>
            </w:pPr>
            <w:r w:rsidRPr="00E22BD7">
              <w:rPr>
                <w:rFonts w:eastAsia="Calibri"/>
                <w:i/>
                <w:lang w:eastAsia="en-US"/>
              </w:rPr>
              <w:t>Ответственный: музыкальный руководитель</w:t>
            </w:r>
          </w:p>
        </w:tc>
      </w:tr>
    </w:tbl>
    <w:p w:rsidR="00100C01" w:rsidRDefault="00100C01" w:rsidP="00100C01">
      <w:pPr>
        <w:jc w:val="center"/>
        <w:rPr>
          <w:b/>
          <w:i/>
        </w:rPr>
      </w:pPr>
    </w:p>
    <w:p w:rsidR="00100C01" w:rsidRDefault="00100C01" w:rsidP="00100C01">
      <w:pPr>
        <w:jc w:val="center"/>
        <w:rPr>
          <w:b/>
          <w:i/>
        </w:rPr>
      </w:pPr>
    </w:p>
    <w:p w:rsidR="005626C8" w:rsidRDefault="005626C8" w:rsidP="005626C8">
      <w:pPr>
        <w:jc w:val="center"/>
        <w:rPr>
          <w:b/>
          <w:i/>
        </w:rPr>
      </w:pPr>
    </w:p>
    <w:p w:rsidR="005626C8" w:rsidRDefault="005626C8" w:rsidP="005626C8">
      <w:pPr>
        <w:jc w:val="center"/>
        <w:rPr>
          <w:b/>
          <w:i/>
        </w:rPr>
      </w:pPr>
    </w:p>
    <w:p w:rsidR="005626C8" w:rsidRDefault="005626C8" w:rsidP="005626C8">
      <w:pPr>
        <w:jc w:val="center"/>
        <w:rPr>
          <w:b/>
          <w:i/>
        </w:rPr>
      </w:pPr>
    </w:p>
    <w:p w:rsidR="005626C8" w:rsidRDefault="005626C8" w:rsidP="00100C01">
      <w:pPr>
        <w:rPr>
          <w:b/>
          <w:i/>
          <w:u w:val="single"/>
        </w:rPr>
      </w:pPr>
    </w:p>
    <w:p w:rsidR="005626C8" w:rsidRPr="003001C8" w:rsidRDefault="00751FD4" w:rsidP="005626C8">
      <w:pPr>
        <w:pStyle w:val="aa"/>
        <w:jc w:val="right"/>
        <w:rPr>
          <w:b/>
          <w:i/>
          <w:szCs w:val="24"/>
          <w:u w:val="single"/>
        </w:rPr>
      </w:pPr>
      <w:r>
        <w:rPr>
          <w:b/>
          <w:i/>
          <w:szCs w:val="24"/>
          <w:u w:val="single"/>
        </w:rPr>
        <w:lastRenderedPageBreak/>
        <w:t>Приложение №14</w:t>
      </w:r>
    </w:p>
    <w:p w:rsidR="005626C8" w:rsidRPr="00C47F0A" w:rsidRDefault="005626C8" w:rsidP="005626C8">
      <w:pPr>
        <w:spacing w:line="276" w:lineRule="auto"/>
        <w:jc w:val="center"/>
        <w:rPr>
          <w:b/>
          <w:i/>
        </w:rPr>
      </w:pPr>
      <w:r w:rsidRPr="00C47F0A">
        <w:rPr>
          <w:b/>
          <w:i/>
        </w:rPr>
        <w:t xml:space="preserve">Сетка основных видов организованной образовательной деятельности </w:t>
      </w:r>
    </w:p>
    <w:p w:rsidR="005626C8" w:rsidRPr="00C47F0A" w:rsidRDefault="005626C8" w:rsidP="005626C8">
      <w:pPr>
        <w:spacing w:line="276" w:lineRule="auto"/>
        <w:jc w:val="center"/>
        <w:rPr>
          <w:b/>
          <w:i/>
        </w:rPr>
      </w:pPr>
      <w:r>
        <w:rPr>
          <w:b/>
          <w:i/>
        </w:rPr>
        <w:t>в старшей</w:t>
      </w:r>
      <w:r w:rsidRPr="00C47F0A">
        <w:rPr>
          <w:b/>
          <w:i/>
        </w:rPr>
        <w:t xml:space="preserve"> группе «Пчёлка»</w:t>
      </w:r>
    </w:p>
    <w:tbl>
      <w:tblPr>
        <w:tblpPr w:leftFromText="180" w:rightFromText="180" w:vertAnchor="text" w:horzAnchor="margin" w:tblpY="3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2"/>
        <w:gridCol w:w="6775"/>
      </w:tblGrid>
      <w:tr w:rsidR="005626C8" w:rsidRPr="00A43B1E" w:rsidTr="005626C8">
        <w:trPr>
          <w:cantSplit/>
          <w:trHeight w:val="410"/>
        </w:trPr>
        <w:tc>
          <w:tcPr>
            <w:tcW w:w="2972" w:type="dxa"/>
            <w:tcBorders>
              <w:top w:val="single" w:sz="4" w:space="0" w:color="auto"/>
              <w:left w:val="single" w:sz="4" w:space="0" w:color="auto"/>
              <w:bottom w:val="single" w:sz="4" w:space="0" w:color="auto"/>
              <w:right w:val="single" w:sz="4" w:space="0" w:color="auto"/>
            </w:tcBorders>
            <w:hideMark/>
          </w:tcPr>
          <w:p w:rsidR="005626C8" w:rsidRPr="00A43B1E" w:rsidRDefault="005626C8" w:rsidP="005626C8">
            <w:pPr>
              <w:spacing w:line="276" w:lineRule="auto"/>
              <w:jc w:val="center"/>
              <w:rPr>
                <w:b/>
              </w:rPr>
            </w:pPr>
            <w:r w:rsidRPr="00A43B1E">
              <w:rPr>
                <w:b/>
              </w:rPr>
              <w:t>Дни недели</w:t>
            </w:r>
          </w:p>
        </w:tc>
        <w:tc>
          <w:tcPr>
            <w:tcW w:w="6775" w:type="dxa"/>
            <w:tcBorders>
              <w:top w:val="single" w:sz="4" w:space="0" w:color="auto"/>
              <w:left w:val="single" w:sz="4" w:space="0" w:color="auto"/>
              <w:bottom w:val="single" w:sz="4" w:space="0" w:color="auto"/>
              <w:right w:val="single" w:sz="4" w:space="0" w:color="auto"/>
            </w:tcBorders>
            <w:hideMark/>
          </w:tcPr>
          <w:p w:rsidR="005626C8" w:rsidRPr="00A43B1E" w:rsidRDefault="005626C8" w:rsidP="005626C8">
            <w:pPr>
              <w:spacing w:line="276" w:lineRule="auto"/>
              <w:jc w:val="center"/>
              <w:rPr>
                <w:b/>
              </w:rPr>
            </w:pPr>
            <w:r>
              <w:rPr>
                <w:b/>
              </w:rPr>
              <w:t>Виды организованной деятельности</w:t>
            </w:r>
          </w:p>
        </w:tc>
      </w:tr>
      <w:tr w:rsidR="005626C8" w:rsidRPr="00A43B1E" w:rsidTr="005626C8">
        <w:trPr>
          <w:cantSplit/>
          <w:trHeight w:val="2259"/>
        </w:trPr>
        <w:tc>
          <w:tcPr>
            <w:tcW w:w="2972" w:type="dxa"/>
            <w:tcBorders>
              <w:top w:val="single" w:sz="4" w:space="0" w:color="auto"/>
              <w:left w:val="single" w:sz="4" w:space="0" w:color="auto"/>
              <w:bottom w:val="single" w:sz="4" w:space="0" w:color="auto"/>
              <w:right w:val="single" w:sz="4" w:space="0" w:color="auto"/>
            </w:tcBorders>
            <w:hideMark/>
          </w:tcPr>
          <w:p w:rsidR="005626C8" w:rsidRPr="00A43B1E" w:rsidRDefault="005626C8" w:rsidP="005626C8">
            <w:pPr>
              <w:spacing w:line="276" w:lineRule="auto"/>
            </w:pPr>
            <w:r w:rsidRPr="00A43B1E">
              <w:t>Понедельник</w:t>
            </w:r>
          </w:p>
        </w:tc>
        <w:tc>
          <w:tcPr>
            <w:tcW w:w="6775" w:type="dxa"/>
            <w:tcBorders>
              <w:top w:val="single" w:sz="4" w:space="0" w:color="auto"/>
              <w:left w:val="single" w:sz="4" w:space="0" w:color="auto"/>
              <w:bottom w:val="single" w:sz="4" w:space="0" w:color="auto"/>
              <w:right w:val="single" w:sz="4" w:space="0" w:color="auto"/>
            </w:tcBorders>
            <w:hideMark/>
          </w:tcPr>
          <w:p w:rsidR="005626C8" w:rsidRPr="00A43B1E" w:rsidRDefault="005626C8" w:rsidP="005626C8">
            <w:pPr>
              <w:spacing w:line="276" w:lineRule="auto"/>
              <w:rPr>
                <w:b/>
                <w:i/>
              </w:rPr>
            </w:pPr>
            <w:r>
              <w:t xml:space="preserve">1. </w:t>
            </w:r>
            <w:r>
              <w:rPr>
                <w:b/>
                <w:i/>
              </w:rPr>
              <w:t>ОО «Познавательное</w:t>
            </w:r>
            <w:r w:rsidRPr="00A43B1E">
              <w:rPr>
                <w:b/>
                <w:i/>
              </w:rPr>
              <w:t xml:space="preserve"> развитие»</w:t>
            </w:r>
          </w:p>
          <w:p w:rsidR="005626C8" w:rsidRDefault="005626C8" w:rsidP="005626C8">
            <w:r>
              <w:t xml:space="preserve">Развитие познавательно-исследовательской деятельности (1 </w:t>
            </w:r>
            <w:proofErr w:type="spellStart"/>
            <w:r>
              <w:t>нед</w:t>
            </w:r>
            <w:proofErr w:type="spellEnd"/>
            <w:r>
              <w:t>) /Ознакомление с социальным миром (2нед) /Ознакомление с миром природы (3нед) /</w:t>
            </w:r>
            <w:r w:rsidRPr="004277C8">
              <w:rPr>
                <w:b/>
                <w:i/>
              </w:rPr>
              <w:t>ОО</w:t>
            </w:r>
            <w:r>
              <w:rPr>
                <w:b/>
                <w:i/>
              </w:rPr>
              <w:t xml:space="preserve"> «</w:t>
            </w:r>
            <w:r w:rsidRPr="004277C8">
              <w:rPr>
                <w:b/>
                <w:i/>
              </w:rPr>
              <w:t xml:space="preserve">Социально – коммуникативное развитие» </w:t>
            </w:r>
            <w:r>
              <w:t>Формирование основ безопа</w:t>
            </w:r>
            <w:r>
              <w:t>с</w:t>
            </w:r>
            <w:r>
              <w:t xml:space="preserve">ности (4нед) – </w:t>
            </w:r>
            <w:r w:rsidRPr="004277C8">
              <w:rPr>
                <w:b/>
              </w:rPr>
              <w:t>9.00 – 9.20</w:t>
            </w:r>
          </w:p>
          <w:p w:rsidR="005626C8" w:rsidRPr="00A43B1E" w:rsidRDefault="005626C8" w:rsidP="005626C8">
            <w:pPr>
              <w:rPr>
                <w:b/>
                <w:i/>
              </w:rPr>
            </w:pPr>
            <w:r>
              <w:t>2</w:t>
            </w:r>
            <w:r>
              <w:rPr>
                <w:b/>
                <w:i/>
              </w:rPr>
              <w:t>. ОО «Физическое</w:t>
            </w:r>
            <w:r w:rsidRPr="00A43B1E">
              <w:rPr>
                <w:b/>
                <w:i/>
              </w:rPr>
              <w:t xml:space="preserve"> развитие»</w:t>
            </w:r>
          </w:p>
          <w:p w:rsidR="005626C8" w:rsidRPr="004277C8" w:rsidRDefault="005626C8" w:rsidP="005626C8">
            <w:pPr>
              <w:rPr>
                <w:b/>
              </w:rPr>
            </w:pPr>
            <w:r>
              <w:t xml:space="preserve">Физическая культура – </w:t>
            </w:r>
            <w:r>
              <w:rPr>
                <w:b/>
              </w:rPr>
              <w:t>15.40 – 16.05</w:t>
            </w:r>
          </w:p>
        </w:tc>
      </w:tr>
      <w:tr w:rsidR="005626C8" w:rsidRPr="00A43B1E" w:rsidTr="005626C8">
        <w:trPr>
          <w:cantSplit/>
          <w:trHeight w:val="1134"/>
        </w:trPr>
        <w:tc>
          <w:tcPr>
            <w:tcW w:w="2972" w:type="dxa"/>
            <w:tcBorders>
              <w:top w:val="single" w:sz="4" w:space="0" w:color="auto"/>
              <w:left w:val="single" w:sz="4" w:space="0" w:color="auto"/>
              <w:bottom w:val="single" w:sz="4" w:space="0" w:color="auto"/>
              <w:right w:val="single" w:sz="4" w:space="0" w:color="auto"/>
            </w:tcBorders>
            <w:hideMark/>
          </w:tcPr>
          <w:p w:rsidR="005626C8" w:rsidRPr="00A43B1E" w:rsidRDefault="005626C8" w:rsidP="005626C8">
            <w:pPr>
              <w:spacing w:line="276" w:lineRule="auto"/>
            </w:pPr>
            <w:r w:rsidRPr="00A43B1E">
              <w:t>Вторник</w:t>
            </w:r>
          </w:p>
        </w:tc>
        <w:tc>
          <w:tcPr>
            <w:tcW w:w="6775" w:type="dxa"/>
            <w:tcBorders>
              <w:top w:val="single" w:sz="4" w:space="0" w:color="auto"/>
              <w:left w:val="single" w:sz="4" w:space="0" w:color="auto"/>
              <w:bottom w:val="single" w:sz="4" w:space="0" w:color="auto"/>
              <w:right w:val="single" w:sz="4" w:space="0" w:color="auto"/>
            </w:tcBorders>
            <w:hideMark/>
          </w:tcPr>
          <w:p w:rsidR="005626C8" w:rsidRPr="00CC1D6B" w:rsidRDefault="005626C8" w:rsidP="005626C8">
            <w:pPr>
              <w:spacing w:line="276" w:lineRule="auto"/>
              <w:rPr>
                <w:b/>
                <w:i/>
              </w:rPr>
            </w:pPr>
            <w:r>
              <w:t xml:space="preserve">1. </w:t>
            </w:r>
            <w:r>
              <w:rPr>
                <w:b/>
                <w:i/>
              </w:rPr>
              <w:t>ОО «Художественно - эстетическое</w:t>
            </w:r>
            <w:r w:rsidRPr="00CC1D6B">
              <w:rPr>
                <w:b/>
                <w:i/>
              </w:rPr>
              <w:t xml:space="preserve"> развитие»</w:t>
            </w:r>
          </w:p>
          <w:p w:rsidR="005626C8" w:rsidRDefault="005626C8" w:rsidP="005626C8">
            <w:pPr>
              <w:spacing w:line="276" w:lineRule="auto"/>
            </w:pPr>
            <w:r>
              <w:t xml:space="preserve">    </w:t>
            </w:r>
            <w:proofErr w:type="gramStart"/>
            <w:r>
              <w:t xml:space="preserve">Изобразительная деятельность (лепка (1,3 </w:t>
            </w:r>
            <w:proofErr w:type="spellStart"/>
            <w:r>
              <w:t>нед</w:t>
            </w:r>
            <w:proofErr w:type="spellEnd"/>
            <w:r>
              <w:t xml:space="preserve">) – </w:t>
            </w:r>
            <w:r w:rsidRPr="004277C8">
              <w:rPr>
                <w:b/>
              </w:rPr>
              <w:t>9.00 – 9.20</w:t>
            </w:r>
            <w:proofErr w:type="gramEnd"/>
          </w:p>
          <w:p w:rsidR="005626C8" w:rsidRPr="00CC1D6B" w:rsidRDefault="005626C8" w:rsidP="005626C8">
            <w:pPr>
              <w:spacing w:line="276" w:lineRule="auto"/>
              <w:rPr>
                <w:b/>
                <w:i/>
              </w:rPr>
            </w:pPr>
            <w:r>
              <w:t>2</w:t>
            </w:r>
            <w:r w:rsidRPr="00CC1D6B">
              <w:rPr>
                <w:b/>
                <w:i/>
              </w:rPr>
              <w:t>. ОО «Физическое развитие»</w:t>
            </w:r>
          </w:p>
          <w:p w:rsidR="005626C8" w:rsidRDefault="005626C8" w:rsidP="005626C8">
            <w:pPr>
              <w:spacing w:line="276" w:lineRule="auto"/>
              <w:rPr>
                <w:b/>
              </w:rPr>
            </w:pPr>
            <w:r>
              <w:t xml:space="preserve">    Физическая культура – </w:t>
            </w:r>
            <w:r>
              <w:rPr>
                <w:b/>
              </w:rPr>
              <w:t>9.30 – 9</w:t>
            </w:r>
            <w:r w:rsidRPr="004277C8">
              <w:rPr>
                <w:b/>
              </w:rPr>
              <w:t>.55</w:t>
            </w:r>
          </w:p>
          <w:p w:rsidR="005626C8" w:rsidRPr="00A43B1E" w:rsidRDefault="005626C8" w:rsidP="005626C8">
            <w:pPr>
              <w:spacing w:line="276" w:lineRule="auto"/>
            </w:pPr>
            <w:r w:rsidRPr="00C75AA8">
              <w:t>3.</w:t>
            </w:r>
            <w:r>
              <w:rPr>
                <w:b/>
              </w:rPr>
              <w:t xml:space="preserve"> </w:t>
            </w:r>
            <w:r w:rsidRPr="00C75AA8">
              <w:rPr>
                <w:b/>
                <w:i/>
              </w:rPr>
              <w:t>Дополнительное образование</w:t>
            </w:r>
            <w:r>
              <w:rPr>
                <w:b/>
              </w:rPr>
              <w:t xml:space="preserve"> </w:t>
            </w:r>
            <w:r w:rsidRPr="00C75AA8">
              <w:t>художественно – эстетич</w:t>
            </w:r>
            <w:r w:rsidRPr="00C75AA8">
              <w:t>е</w:t>
            </w:r>
            <w:r w:rsidRPr="00C75AA8">
              <w:t>ской направленности «Завиток»</w:t>
            </w:r>
            <w:r>
              <w:rPr>
                <w:b/>
              </w:rPr>
              <w:t xml:space="preserve"> - 15.40-16.05</w:t>
            </w:r>
          </w:p>
        </w:tc>
      </w:tr>
      <w:tr w:rsidR="005626C8" w:rsidRPr="00A43B1E" w:rsidTr="005626C8">
        <w:trPr>
          <w:cantSplit/>
          <w:trHeight w:val="1134"/>
        </w:trPr>
        <w:tc>
          <w:tcPr>
            <w:tcW w:w="2972" w:type="dxa"/>
            <w:tcBorders>
              <w:top w:val="single" w:sz="4" w:space="0" w:color="auto"/>
              <w:left w:val="single" w:sz="4" w:space="0" w:color="auto"/>
              <w:bottom w:val="single" w:sz="4" w:space="0" w:color="auto"/>
              <w:right w:val="single" w:sz="4" w:space="0" w:color="auto"/>
            </w:tcBorders>
            <w:hideMark/>
          </w:tcPr>
          <w:p w:rsidR="005626C8" w:rsidRPr="00CC1D6B" w:rsidRDefault="005626C8" w:rsidP="005626C8">
            <w:pPr>
              <w:spacing w:line="276" w:lineRule="auto"/>
            </w:pPr>
            <w:r w:rsidRPr="00CC1D6B">
              <w:t>Среда</w:t>
            </w:r>
          </w:p>
        </w:tc>
        <w:tc>
          <w:tcPr>
            <w:tcW w:w="6775" w:type="dxa"/>
            <w:tcBorders>
              <w:top w:val="single" w:sz="4" w:space="0" w:color="auto"/>
              <w:left w:val="single" w:sz="4" w:space="0" w:color="auto"/>
              <w:bottom w:val="single" w:sz="4" w:space="0" w:color="auto"/>
              <w:right w:val="single" w:sz="4" w:space="0" w:color="auto"/>
            </w:tcBorders>
            <w:hideMark/>
          </w:tcPr>
          <w:p w:rsidR="005626C8" w:rsidRPr="00CC1D6B" w:rsidRDefault="005626C8" w:rsidP="005626C8">
            <w:pPr>
              <w:spacing w:line="276" w:lineRule="auto"/>
              <w:rPr>
                <w:b/>
                <w:i/>
              </w:rPr>
            </w:pPr>
            <w:r>
              <w:t>1</w:t>
            </w:r>
            <w:r w:rsidRPr="00CC1D6B">
              <w:rPr>
                <w:b/>
                <w:i/>
              </w:rPr>
              <w:t>. ОО «</w:t>
            </w:r>
            <w:r>
              <w:rPr>
                <w:b/>
                <w:i/>
              </w:rPr>
              <w:t>Познавательное</w:t>
            </w:r>
            <w:r w:rsidRPr="00CC1D6B">
              <w:rPr>
                <w:b/>
                <w:i/>
              </w:rPr>
              <w:t xml:space="preserve"> развитие»</w:t>
            </w:r>
          </w:p>
          <w:p w:rsidR="005626C8" w:rsidRPr="00C75AA8" w:rsidRDefault="005626C8" w:rsidP="005626C8">
            <w:pPr>
              <w:spacing w:line="276" w:lineRule="auto"/>
              <w:rPr>
                <w:b/>
              </w:rPr>
            </w:pPr>
            <w:r>
              <w:t xml:space="preserve">     ФЭМП – </w:t>
            </w:r>
            <w:r w:rsidRPr="00C75AA8">
              <w:rPr>
                <w:b/>
              </w:rPr>
              <w:t>9.00-9.22</w:t>
            </w:r>
          </w:p>
          <w:p w:rsidR="005626C8" w:rsidRPr="00CC1D6B" w:rsidRDefault="005626C8" w:rsidP="005626C8">
            <w:pPr>
              <w:spacing w:line="276" w:lineRule="auto"/>
              <w:rPr>
                <w:b/>
                <w:i/>
              </w:rPr>
            </w:pPr>
            <w:r>
              <w:t xml:space="preserve">2. </w:t>
            </w:r>
            <w:r w:rsidRPr="00CC1D6B">
              <w:rPr>
                <w:b/>
                <w:i/>
              </w:rPr>
              <w:t>ОО «</w:t>
            </w:r>
            <w:r>
              <w:rPr>
                <w:b/>
                <w:i/>
              </w:rPr>
              <w:t>Художественно - эстетическое</w:t>
            </w:r>
            <w:r w:rsidRPr="00CC1D6B">
              <w:rPr>
                <w:b/>
                <w:i/>
              </w:rPr>
              <w:t xml:space="preserve"> развитие»</w:t>
            </w:r>
          </w:p>
          <w:p w:rsidR="005626C8" w:rsidRPr="00A43B1E" w:rsidRDefault="005626C8" w:rsidP="005626C8">
            <w:pPr>
              <w:spacing w:line="276" w:lineRule="auto"/>
            </w:pPr>
            <w:r>
              <w:t xml:space="preserve">     Музыкальная деятельность – </w:t>
            </w:r>
            <w:r>
              <w:rPr>
                <w:b/>
              </w:rPr>
              <w:t>10.10 – 10.33</w:t>
            </w:r>
          </w:p>
        </w:tc>
      </w:tr>
      <w:tr w:rsidR="005626C8" w:rsidRPr="00A43B1E" w:rsidTr="005626C8">
        <w:trPr>
          <w:cantSplit/>
          <w:trHeight w:val="1134"/>
        </w:trPr>
        <w:tc>
          <w:tcPr>
            <w:tcW w:w="2972" w:type="dxa"/>
            <w:tcBorders>
              <w:top w:val="single" w:sz="4" w:space="0" w:color="auto"/>
              <w:left w:val="single" w:sz="4" w:space="0" w:color="auto"/>
              <w:bottom w:val="single" w:sz="4" w:space="0" w:color="auto"/>
              <w:right w:val="single" w:sz="4" w:space="0" w:color="auto"/>
            </w:tcBorders>
            <w:hideMark/>
          </w:tcPr>
          <w:p w:rsidR="005626C8" w:rsidRPr="00CC1D6B" w:rsidRDefault="005626C8" w:rsidP="005626C8">
            <w:pPr>
              <w:spacing w:line="276" w:lineRule="auto"/>
            </w:pPr>
            <w:r w:rsidRPr="00CC1D6B">
              <w:t>Четверг</w:t>
            </w:r>
          </w:p>
        </w:tc>
        <w:tc>
          <w:tcPr>
            <w:tcW w:w="6775" w:type="dxa"/>
            <w:tcBorders>
              <w:top w:val="single" w:sz="4" w:space="0" w:color="auto"/>
              <w:left w:val="single" w:sz="4" w:space="0" w:color="auto"/>
              <w:bottom w:val="single" w:sz="4" w:space="0" w:color="auto"/>
              <w:right w:val="single" w:sz="4" w:space="0" w:color="auto"/>
            </w:tcBorders>
            <w:hideMark/>
          </w:tcPr>
          <w:p w:rsidR="005626C8" w:rsidRPr="00CC1D6B" w:rsidRDefault="005626C8" w:rsidP="005626C8">
            <w:pPr>
              <w:spacing w:line="276" w:lineRule="auto"/>
              <w:rPr>
                <w:b/>
                <w:i/>
              </w:rPr>
            </w:pPr>
            <w:r>
              <w:t xml:space="preserve">1. </w:t>
            </w:r>
            <w:r>
              <w:rPr>
                <w:b/>
                <w:i/>
              </w:rPr>
              <w:t xml:space="preserve">ОО «Речевое </w:t>
            </w:r>
            <w:r w:rsidRPr="00CC1D6B">
              <w:rPr>
                <w:b/>
                <w:i/>
              </w:rPr>
              <w:t>развитие»</w:t>
            </w:r>
          </w:p>
          <w:p w:rsidR="005626C8" w:rsidRDefault="005626C8" w:rsidP="005626C8">
            <w:pPr>
              <w:spacing w:line="276" w:lineRule="auto"/>
              <w:rPr>
                <w:b/>
              </w:rPr>
            </w:pPr>
            <w:r>
              <w:t xml:space="preserve">     Развитие речи (1,3нед) /Художественная литература (2,4нед) – </w:t>
            </w:r>
            <w:r w:rsidRPr="002C3E77">
              <w:rPr>
                <w:b/>
              </w:rPr>
              <w:t>9.00 – 9.20</w:t>
            </w:r>
          </w:p>
          <w:p w:rsidR="005626C8" w:rsidRPr="00CC1D6B" w:rsidRDefault="005626C8" w:rsidP="005626C8">
            <w:pPr>
              <w:spacing w:line="276" w:lineRule="auto"/>
              <w:rPr>
                <w:b/>
                <w:i/>
              </w:rPr>
            </w:pPr>
            <w:r>
              <w:t xml:space="preserve">2. </w:t>
            </w:r>
            <w:r>
              <w:rPr>
                <w:b/>
                <w:i/>
              </w:rPr>
              <w:t>ОО «Физическое</w:t>
            </w:r>
            <w:r w:rsidRPr="00CC1D6B">
              <w:rPr>
                <w:b/>
                <w:i/>
              </w:rPr>
              <w:t xml:space="preserve"> развитие»</w:t>
            </w:r>
          </w:p>
          <w:p w:rsidR="005626C8" w:rsidRPr="00A43B1E" w:rsidRDefault="005626C8" w:rsidP="005626C8">
            <w:pPr>
              <w:spacing w:line="276" w:lineRule="auto"/>
            </w:pPr>
            <w:r>
              <w:t xml:space="preserve">    Физическая культура (на воздухе) – </w:t>
            </w:r>
            <w:r>
              <w:rPr>
                <w:b/>
              </w:rPr>
              <w:t>9.30 – 9.55</w:t>
            </w:r>
          </w:p>
        </w:tc>
      </w:tr>
      <w:tr w:rsidR="005626C8" w:rsidRPr="00A43B1E" w:rsidTr="005626C8">
        <w:trPr>
          <w:cantSplit/>
          <w:trHeight w:val="1134"/>
        </w:trPr>
        <w:tc>
          <w:tcPr>
            <w:tcW w:w="2972" w:type="dxa"/>
            <w:tcBorders>
              <w:top w:val="single" w:sz="4" w:space="0" w:color="auto"/>
              <w:left w:val="single" w:sz="4" w:space="0" w:color="auto"/>
              <w:bottom w:val="single" w:sz="4" w:space="0" w:color="auto"/>
              <w:right w:val="single" w:sz="4" w:space="0" w:color="auto"/>
            </w:tcBorders>
            <w:hideMark/>
          </w:tcPr>
          <w:p w:rsidR="005626C8" w:rsidRPr="00CC1D6B" w:rsidRDefault="005626C8" w:rsidP="005626C8">
            <w:pPr>
              <w:spacing w:line="276" w:lineRule="auto"/>
            </w:pPr>
            <w:r w:rsidRPr="00CC1D6B">
              <w:t>Пятница</w:t>
            </w:r>
          </w:p>
        </w:tc>
        <w:tc>
          <w:tcPr>
            <w:tcW w:w="6775" w:type="dxa"/>
            <w:tcBorders>
              <w:top w:val="single" w:sz="4" w:space="0" w:color="auto"/>
              <w:left w:val="single" w:sz="4" w:space="0" w:color="auto"/>
              <w:bottom w:val="single" w:sz="4" w:space="0" w:color="auto"/>
              <w:right w:val="single" w:sz="4" w:space="0" w:color="auto"/>
            </w:tcBorders>
            <w:hideMark/>
          </w:tcPr>
          <w:p w:rsidR="005626C8" w:rsidRPr="00B8103D" w:rsidRDefault="005626C8" w:rsidP="005626C8">
            <w:pPr>
              <w:spacing w:line="276" w:lineRule="auto"/>
              <w:rPr>
                <w:b/>
                <w:i/>
              </w:rPr>
            </w:pPr>
            <w:r>
              <w:t xml:space="preserve">1. </w:t>
            </w:r>
            <w:r>
              <w:rPr>
                <w:b/>
                <w:i/>
              </w:rPr>
              <w:t>ОО «Художественно - эстетическое</w:t>
            </w:r>
            <w:r w:rsidRPr="00B8103D">
              <w:rPr>
                <w:b/>
                <w:i/>
              </w:rPr>
              <w:t xml:space="preserve"> развитие»</w:t>
            </w:r>
          </w:p>
          <w:p w:rsidR="005626C8" w:rsidRDefault="005626C8" w:rsidP="005626C8">
            <w:pPr>
              <w:spacing w:line="276" w:lineRule="auto"/>
            </w:pPr>
            <w:r>
              <w:t xml:space="preserve">Музыкальная деятельность – </w:t>
            </w:r>
            <w:r>
              <w:rPr>
                <w:b/>
              </w:rPr>
              <w:t>9.00 – 9.23</w:t>
            </w:r>
          </w:p>
          <w:p w:rsidR="005626C8" w:rsidRPr="00B8103D" w:rsidRDefault="005626C8" w:rsidP="005626C8">
            <w:pPr>
              <w:spacing w:line="276" w:lineRule="auto"/>
              <w:rPr>
                <w:b/>
                <w:i/>
              </w:rPr>
            </w:pPr>
            <w:r>
              <w:t xml:space="preserve">2. </w:t>
            </w:r>
            <w:r>
              <w:rPr>
                <w:b/>
                <w:i/>
              </w:rPr>
              <w:t>ОО «Художественно - эстетическое</w:t>
            </w:r>
            <w:r w:rsidRPr="00B8103D">
              <w:rPr>
                <w:b/>
                <w:i/>
              </w:rPr>
              <w:t xml:space="preserve"> развитие»</w:t>
            </w:r>
          </w:p>
          <w:p w:rsidR="005626C8" w:rsidRPr="00A43B1E" w:rsidRDefault="005626C8" w:rsidP="005626C8">
            <w:pPr>
              <w:spacing w:line="276" w:lineRule="auto"/>
            </w:pPr>
            <w:r>
              <w:t xml:space="preserve">   Изобразительная деятельность – </w:t>
            </w:r>
            <w:r>
              <w:rPr>
                <w:b/>
              </w:rPr>
              <w:t>9.35</w:t>
            </w:r>
            <w:r w:rsidRPr="002C3E77">
              <w:rPr>
                <w:b/>
              </w:rPr>
              <w:t xml:space="preserve"> – 9.5</w:t>
            </w:r>
            <w:r>
              <w:rPr>
                <w:b/>
              </w:rPr>
              <w:t>7</w:t>
            </w:r>
          </w:p>
        </w:tc>
      </w:tr>
    </w:tbl>
    <w:p w:rsidR="005626C8" w:rsidRPr="00A43B1E" w:rsidRDefault="005626C8" w:rsidP="005626C8">
      <w:pPr>
        <w:spacing w:line="276" w:lineRule="auto"/>
        <w:jc w:val="both"/>
      </w:pPr>
    </w:p>
    <w:p w:rsidR="005626C8" w:rsidRPr="00A43B1E" w:rsidRDefault="005626C8" w:rsidP="005626C8">
      <w:pPr>
        <w:spacing w:line="276" w:lineRule="auto"/>
        <w:jc w:val="both"/>
        <w:rPr>
          <w:b/>
        </w:rPr>
      </w:pPr>
    </w:p>
    <w:p w:rsidR="005626C8" w:rsidRDefault="005626C8" w:rsidP="005626C8">
      <w:pPr>
        <w:shd w:val="clear" w:color="auto" w:fill="FFFFFF"/>
        <w:suppressAutoHyphens/>
        <w:autoSpaceDE w:val="0"/>
        <w:spacing w:line="276" w:lineRule="auto"/>
        <w:jc w:val="both"/>
        <w:rPr>
          <w:b/>
          <w:lang w:eastAsia="zh-CN"/>
        </w:rPr>
      </w:pPr>
    </w:p>
    <w:p w:rsidR="005626C8" w:rsidRDefault="005626C8" w:rsidP="005626C8">
      <w:pPr>
        <w:shd w:val="clear" w:color="auto" w:fill="FFFFFF"/>
        <w:suppressAutoHyphens/>
        <w:autoSpaceDE w:val="0"/>
        <w:spacing w:line="276" w:lineRule="auto"/>
        <w:jc w:val="both"/>
        <w:rPr>
          <w:b/>
          <w:lang w:eastAsia="zh-CN"/>
        </w:rPr>
      </w:pPr>
    </w:p>
    <w:p w:rsidR="005626C8" w:rsidRDefault="005626C8" w:rsidP="005626C8">
      <w:pPr>
        <w:shd w:val="clear" w:color="auto" w:fill="FFFFFF"/>
        <w:suppressAutoHyphens/>
        <w:autoSpaceDE w:val="0"/>
        <w:spacing w:line="276" w:lineRule="auto"/>
        <w:jc w:val="both"/>
        <w:rPr>
          <w:b/>
          <w:lang w:eastAsia="zh-CN"/>
        </w:rPr>
      </w:pPr>
    </w:p>
    <w:p w:rsidR="005626C8" w:rsidRDefault="005626C8" w:rsidP="005626C8">
      <w:pPr>
        <w:shd w:val="clear" w:color="auto" w:fill="FFFFFF"/>
        <w:suppressAutoHyphens/>
        <w:autoSpaceDE w:val="0"/>
        <w:spacing w:line="276" w:lineRule="auto"/>
        <w:jc w:val="both"/>
        <w:rPr>
          <w:b/>
          <w:lang w:eastAsia="zh-CN"/>
        </w:rPr>
      </w:pPr>
    </w:p>
    <w:p w:rsidR="005626C8" w:rsidRDefault="005626C8" w:rsidP="005626C8">
      <w:pPr>
        <w:shd w:val="clear" w:color="auto" w:fill="FFFFFF"/>
        <w:suppressAutoHyphens/>
        <w:autoSpaceDE w:val="0"/>
        <w:spacing w:line="276" w:lineRule="auto"/>
        <w:jc w:val="both"/>
        <w:rPr>
          <w:b/>
          <w:lang w:eastAsia="zh-CN"/>
        </w:rPr>
      </w:pPr>
    </w:p>
    <w:p w:rsidR="005626C8" w:rsidRDefault="005626C8" w:rsidP="005626C8">
      <w:pPr>
        <w:shd w:val="clear" w:color="auto" w:fill="FFFFFF"/>
        <w:suppressAutoHyphens/>
        <w:autoSpaceDE w:val="0"/>
        <w:spacing w:line="276" w:lineRule="auto"/>
        <w:jc w:val="both"/>
        <w:rPr>
          <w:b/>
          <w:lang w:eastAsia="zh-CN"/>
        </w:rPr>
      </w:pPr>
    </w:p>
    <w:p w:rsidR="005626C8" w:rsidRDefault="005626C8" w:rsidP="005626C8">
      <w:pPr>
        <w:shd w:val="clear" w:color="auto" w:fill="FFFFFF"/>
        <w:suppressAutoHyphens/>
        <w:autoSpaceDE w:val="0"/>
        <w:spacing w:line="276" w:lineRule="auto"/>
        <w:jc w:val="both"/>
        <w:rPr>
          <w:b/>
          <w:lang w:eastAsia="zh-CN"/>
        </w:rPr>
      </w:pPr>
    </w:p>
    <w:p w:rsidR="005626C8" w:rsidRDefault="005626C8" w:rsidP="005626C8">
      <w:pPr>
        <w:shd w:val="clear" w:color="auto" w:fill="FFFFFF"/>
        <w:suppressAutoHyphens/>
        <w:autoSpaceDE w:val="0"/>
        <w:spacing w:line="276" w:lineRule="auto"/>
        <w:jc w:val="both"/>
        <w:rPr>
          <w:b/>
          <w:lang w:eastAsia="zh-CN"/>
        </w:rPr>
      </w:pPr>
    </w:p>
    <w:p w:rsidR="005626C8" w:rsidRDefault="005626C8" w:rsidP="005626C8">
      <w:pPr>
        <w:shd w:val="clear" w:color="auto" w:fill="FFFFFF"/>
        <w:suppressAutoHyphens/>
        <w:autoSpaceDE w:val="0"/>
        <w:spacing w:line="276" w:lineRule="auto"/>
        <w:jc w:val="both"/>
        <w:rPr>
          <w:b/>
          <w:lang w:eastAsia="zh-CN"/>
        </w:rPr>
      </w:pPr>
    </w:p>
    <w:p w:rsidR="005626C8" w:rsidRDefault="005626C8" w:rsidP="005626C8">
      <w:pPr>
        <w:shd w:val="clear" w:color="auto" w:fill="FFFFFF"/>
        <w:suppressAutoHyphens/>
        <w:autoSpaceDE w:val="0"/>
        <w:spacing w:line="276" w:lineRule="auto"/>
        <w:jc w:val="both"/>
        <w:rPr>
          <w:b/>
          <w:lang w:eastAsia="zh-CN"/>
        </w:rPr>
      </w:pPr>
    </w:p>
    <w:p w:rsidR="005626C8" w:rsidRDefault="005626C8" w:rsidP="005626C8">
      <w:pPr>
        <w:shd w:val="clear" w:color="auto" w:fill="FFFFFF"/>
        <w:suppressAutoHyphens/>
        <w:autoSpaceDE w:val="0"/>
        <w:spacing w:line="276" w:lineRule="auto"/>
        <w:jc w:val="both"/>
        <w:rPr>
          <w:b/>
          <w:lang w:eastAsia="zh-CN"/>
        </w:rPr>
      </w:pPr>
    </w:p>
    <w:p w:rsidR="005626C8" w:rsidRDefault="005626C8" w:rsidP="005626C8">
      <w:pPr>
        <w:shd w:val="clear" w:color="auto" w:fill="FFFFFF"/>
        <w:suppressAutoHyphens/>
        <w:autoSpaceDE w:val="0"/>
        <w:spacing w:line="276" w:lineRule="auto"/>
        <w:jc w:val="both"/>
        <w:rPr>
          <w:b/>
          <w:lang w:eastAsia="zh-CN"/>
        </w:rPr>
      </w:pPr>
    </w:p>
    <w:p w:rsidR="005626C8" w:rsidRDefault="005626C8" w:rsidP="005626C8">
      <w:pPr>
        <w:shd w:val="clear" w:color="auto" w:fill="FFFFFF"/>
        <w:suppressAutoHyphens/>
        <w:autoSpaceDE w:val="0"/>
        <w:spacing w:line="276" w:lineRule="auto"/>
        <w:jc w:val="center"/>
        <w:rPr>
          <w:b/>
          <w:i/>
          <w:lang w:eastAsia="zh-CN"/>
        </w:rPr>
      </w:pPr>
    </w:p>
    <w:p w:rsidR="005626C8" w:rsidRPr="00100C01" w:rsidRDefault="005626C8" w:rsidP="005626C8">
      <w:pPr>
        <w:shd w:val="clear" w:color="auto" w:fill="FFFFFF"/>
        <w:suppressAutoHyphens/>
        <w:autoSpaceDE w:val="0"/>
        <w:spacing w:line="276" w:lineRule="auto"/>
        <w:jc w:val="center"/>
        <w:rPr>
          <w:b/>
          <w:i/>
          <w:lang w:eastAsia="zh-CN"/>
        </w:rPr>
      </w:pPr>
      <w:r w:rsidRPr="00100C01">
        <w:rPr>
          <w:b/>
          <w:i/>
          <w:lang w:eastAsia="zh-CN"/>
        </w:rPr>
        <w:t>Перечень основных видов организованной образовательной деятельности</w:t>
      </w:r>
    </w:p>
    <w:p w:rsidR="005626C8" w:rsidRPr="00100C01" w:rsidRDefault="005626C8" w:rsidP="005626C8">
      <w:pPr>
        <w:shd w:val="clear" w:color="auto" w:fill="FFFFFF"/>
        <w:suppressAutoHyphens/>
        <w:autoSpaceDE w:val="0"/>
        <w:spacing w:line="276" w:lineRule="auto"/>
        <w:jc w:val="center"/>
        <w:rPr>
          <w:b/>
          <w:i/>
          <w:lang w:eastAsia="zh-CN"/>
        </w:rPr>
      </w:pPr>
      <w:r w:rsidRPr="00100C01">
        <w:rPr>
          <w:b/>
          <w:i/>
          <w:lang w:eastAsia="zh-CN"/>
        </w:rPr>
        <w:t>в старшей группе «Пчёлка»</w:t>
      </w:r>
    </w:p>
    <w:p w:rsidR="005626C8" w:rsidRPr="00100C01" w:rsidRDefault="005626C8" w:rsidP="005626C8">
      <w:pPr>
        <w:spacing w:line="276" w:lineRule="auto"/>
        <w:jc w:val="both"/>
        <w:rPr>
          <w:b/>
          <w:i/>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16"/>
        <w:gridCol w:w="63"/>
        <w:gridCol w:w="1468"/>
      </w:tblGrid>
      <w:tr w:rsidR="005626C8" w:rsidRPr="00A366EF" w:rsidTr="005626C8">
        <w:trPr>
          <w:trHeight w:val="881"/>
        </w:trPr>
        <w:tc>
          <w:tcPr>
            <w:tcW w:w="8217" w:type="dxa"/>
            <w:tcBorders>
              <w:top w:val="single" w:sz="4" w:space="0" w:color="000000"/>
              <w:left w:val="single" w:sz="4" w:space="0" w:color="000000"/>
              <w:right w:val="single" w:sz="4" w:space="0" w:color="auto"/>
            </w:tcBorders>
            <w:hideMark/>
          </w:tcPr>
          <w:p w:rsidR="005626C8" w:rsidRPr="00A366EF" w:rsidRDefault="005626C8" w:rsidP="005626C8">
            <w:pPr>
              <w:spacing w:line="276" w:lineRule="auto"/>
              <w:jc w:val="center"/>
              <w:rPr>
                <w:b/>
              </w:rPr>
            </w:pPr>
            <w:r>
              <w:rPr>
                <w:b/>
              </w:rPr>
              <w:t>Виды организованной образовательной деятельности</w:t>
            </w:r>
          </w:p>
        </w:tc>
        <w:tc>
          <w:tcPr>
            <w:tcW w:w="1530" w:type="dxa"/>
            <w:gridSpan w:val="2"/>
            <w:tcBorders>
              <w:top w:val="single" w:sz="4" w:space="0" w:color="000000"/>
              <w:left w:val="single" w:sz="4" w:space="0" w:color="000000"/>
              <w:right w:val="single" w:sz="4" w:space="0" w:color="auto"/>
            </w:tcBorders>
          </w:tcPr>
          <w:p w:rsidR="005626C8" w:rsidRDefault="005626C8" w:rsidP="005626C8">
            <w:pPr>
              <w:spacing w:line="276" w:lineRule="auto"/>
              <w:jc w:val="both"/>
              <w:rPr>
                <w:b/>
              </w:rPr>
            </w:pPr>
            <w:r>
              <w:rPr>
                <w:b/>
              </w:rPr>
              <w:t>Кол-во</w:t>
            </w:r>
          </w:p>
          <w:p w:rsidR="005626C8" w:rsidRDefault="005626C8" w:rsidP="005626C8">
            <w:pPr>
              <w:spacing w:line="276" w:lineRule="auto"/>
              <w:jc w:val="both"/>
              <w:rPr>
                <w:b/>
              </w:rPr>
            </w:pPr>
            <w:r>
              <w:rPr>
                <w:b/>
              </w:rPr>
              <w:t>в неделю,</w:t>
            </w:r>
          </w:p>
          <w:p w:rsidR="005626C8" w:rsidRPr="00A366EF" w:rsidRDefault="005626C8" w:rsidP="005626C8">
            <w:pPr>
              <w:spacing w:line="276" w:lineRule="auto"/>
              <w:jc w:val="both"/>
              <w:rPr>
                <w:b/>
              </w:rPr>
            </w:pPr>
            <w:r>
              <w:rPr>
                <w:b/>
              </w:rPr>
              <w:t>месяц</w:t>
            </w:r>
          </w:p>
        </w:tc>
      </w:tr>
      <w:tr w:rsidR="005626C8" w:rsidRPr="00A366EF" w:rsidTr="005626C8">
        <w:trPr>
          <w:trHeight w:val="341"/>
        </w:trPr>
        <w:tc>
          <w:tcPr>
            <w:tcW w:w="9747" w:type="dxa"/>
            <w:gridSpan w:val="3"/>
            <w:tcBorders>
              <w:top w:val="single" w:sz="4" w:space="0" w:color="000000"/>
              <w:left w:val="single" w:sz="4" w:space="0" w:color="000000"/>
              <w:right w:val="single" w:sz="4" w:space="0" w:color="000000"/>
            </w:tcBorders>
            <w:hideMark/>
          </w:tcPr>
          <w:p w:rsidR="005626C8" w:rsidRPr="009C794E" w:rsidRDefault="005626C8" w:rsidP="005626C8">
            <w:pPr>
              <w:spacing w:line="276" w:lineRule="auto"/>
              <w:jc w:val="center"/>
              <w:rPr>
                <w:b/>
              </w:rPr>
            </w:pPr>
            <w:r w:rsidRPr="009C794E">
              <w:rPr>
                <w:b/>
              </w:rPr>
              <w:t>Базовый вид деятельности</w:t>
            </w:r>
          </w:p>
        </w:tc>
      </w:tr>
      <w:tr w:rsidR="005626C8" w:rsidRPr="00A366EF" w:rsidTr="005626C8">
        <w:trPr>
          <w:trHeight w:val="1981"/>
        </w:trPr>
        <w:tc>
          <w:tcPr>
            <w:tcW w:w="8279" w:type="dxa"/>
            <w:gridSpan w:val="2"/>
            <w:tcBorders>
              <w:top w:val="single" w:sz="4" w:space="0" w:color="000000"/>
              <w:left w:val="single" w:sz="4" w:space="0" w:color="000000"/>
              <w:right w:val="single" w:sz="4" w:space="0" w:color="000000"/>
            </w:tcBorders>
          </w:tcPr>
          <w:p w:rsidR="005626C8" w:rsidRDefault="005626C8" w:rsidP="005626C8">
            <w:pPr>
              <w:spacing w:line="276" w:lineRule="auto"/>
              <w:jc w:val="both"/>
              <w:rPr>
                <w:b/>
              </w:rPr>
            </w:pPr>
            <w:r w:rsidRPr="009C794E">
              <w:rPr>
                <w:b/>
              </w:rPr>
              <w:t>Познавательное развитие</w:t>
            </w:r>
          </w:p>
          <w:p w:rsidR="005626C8" w:rsidRDefault="005626C8" w:rsidP="005626C8">
            <w:pPr>
              <w:spacing w:line="276" w:lineRule="auto"/>
              <w:jc w:val="both"/>
            </w:pPr>
            <w:r w:rsidRPr="009C794E">
              <w:t>Развитие познавательно-исследовательской деятельности</w:t>
            </w:r>
          </w:p>
          <w:p w:rsidR="005626C8" w:rsidRDefault="005626C8" w:rsidP="005626C8">
            <w:pPr>
              <w:spacing w:line="276" w:lineRule="auto"/>
              <w:jc w:val="both"/>
            </w:pPr>
            <w:r>
              <w:t>Ознакомление с предметным миром</w:t>
            </w:r>
          </w:p>
          <w:p w:rsidR="005626C8" w:rsidRDefault="005626C8" w:rsidP="005626C8">
            <w:pPr>
              <w:spacing w:line="276" w:lineRule="auto"/>
              <w:jc w:val="both"/>
            </w:pPr>
            <w:r>
              <w:t>Ознакомление с миром природы</w:t>
            </w:r>
          </w:p>
          <w:p w:rsidR="005626C8" w:rsidRDefault="005626C8" w:rsidP="005626C8">
            <w:pPr>
              <w:spacing w:line="276" w:lineRule="auto"/>
              <w:jc w:val="both"/>
            </w:pPr>
            <w:r>
              <w:t xml:space="preserve">Формирование </w:t>
            </w:r>
            <w:proofErr w:type="gramStart"/>
            <w:r>
              <w:t>элементарных</w:t>
            </w:r>
            <w:proofErr w:type="gramEnd"/>
            <w:r>
              <w:t xml:space="preserve"> математических</w:t>
            </w:r>
          </w:p>
          <w:p w:rsidR="005626C8" w:rsidRDefault="005626C8" w:rsidP="005626C8">
            <w:pPr>
              <w:spacing w:line="276" w:lineRule="auto"/>
              <w:jc w:val="both"/>
            </w:pPr>
            <w:r>
              <w:t xml:space="preserve">представлений                                 </w:t>
            </w:r>
          </w:p>
          <w:p w:rsidR="005626C8" w:rsidRPr="009C794E" w:rsidRDefault="005626C8" w:rsidP="005626C8">
            <w:pPr>
              <w:spacing w:line="276" w:lineRule="auto"/>
              <w:jc w:val="both"/>
            </w:pPr>
          </w:p>
        </w:tc>
        <w:tc>
          <w:tcPr>
            <w:tcW w:w="1468" w:type="dxa"/>
            <w:tcBorders>
              <w:top w:val="single" w:sz="4" w:space="0" w:color="000000"/>
              <w:left w:val="single" w:sz="4" w:space="0" w:color="000000"/>
              <w:right w:val="single" w:sz="4" w:space="0" w:color="000000"/>
            </w:tcBorders>
          </w:tcPr>
          <w:p w:rsidR="005626C8" w:rsidRPr="00A43B1E" w:rsidRDefault="005626C8" w:rsidP="005626C8">
            <w:pPr>
              <w:spacing w:line="276" w:lineRule="auto"/>
              <w:jc w:val="both"/>
              <w:rPr>
                <w:b/>
              </w:rPr>
            </w:pPr>
            <w:r w:rsidRPr="00A43B1E">
              <w:rPr>
                <w:b/>
              </w:rPr>
              <w:t xml:space="preserve">1,75       </w:t>
            </w:r>
            <w:r>
              <w:rPr>
                <w:b/>
              </w:rPr>
              <w:t xml:space="preserve">    7      </w:t>
            </w:r>
          </w:p>
          <w:p w:rsidR="005626C8" w:rsidRDefault="005626C8" w:rsidP="005626C8">
            <w:pPr>
              <w:spacing w:line="276" w:lineRule="auto"/>
              <w:jc w:val="both"/>
            </w:pPr>
            <w:r>
              <w:t xml:space="preserve">0,25          1          </w:t>
            </w:r>
          </w:p>
          <w:p w:rsidR="005626C8" w:rsidRDefault="005626C8" w:rsidP="005626C8">
            <w:pPr>
              <w:spacing w:line="276" w:lineRule="auto"/>
              <w:jc w:val="both"/>
            </w:pPr>
            <w:r>
              <w:t>0,25          1</w:t>
            </w:r>
          </w:p>
          <w:p w:rsidR="005626C8" w:rsidRDefault="005626C8" w:rsidP="005626C8">
            <w:pPr>
              <w:spacing w:line="276" w:lineRule="auto"/>
              <w:jc w:val="both"/>
            </w:pPr>
            <w:r>
              <w:t>0,25          1</w:t>
            </w:r>
          </w:p>
          <w:p w:rsidR="005626C8" w:rsidRPr="00A366EF" w:rsidRDefault="005626C8" w:rsidP="005626C8">
            <w:pPr>
              <w:spacing w:line="276" w:lineRule="auto"/>
              <w:jc w:val="both"/>
            </w:pPr>
            <w:r>
              <w:t>1               4</w:t>
            </w:r>
          </w:p>
        </w:tc>
      </w:tr>
      <w:tr w:rsidR="005626C8" w:rsidRPr="00A366EF" w:rsidTr="005626C8">
        <w:trPr>
          <w:trHeight w:val="888"/>
        </w:trPr>
        <w:tc>
          <w:tcPr>
            <w:tcW w:w="8279" w:type="dxa"/>
            <w:gridSpan w:val="2"/>
            <w:tcBorders>
              <w:top w:val="single" w:sz="4" w:space="0" w:color="000000"/>
              <w:left w:val="single" w:sz="4" w:space="0" w:color="auto"/>
              <w:right w:val="single" w:sz="4" w:space="0" w:color="000000"/>
            </w:tcBorders>
            <w:hideMark/>
          </w:tcPr>
          <w:p w:rsidR="005626C8" w:rsidRDefault="005626C8" w:rsidP="005626C8">
            <w:pPr>
              <w:tabs>
                <w:tab w:val="left" w:pos="562"/>
              </w:tabs>
              <w:spacing w:line="276" w:lineRule="auto"/>
              <w:jc w:val="both"/>
              <w:rPr>
                <w:b/>
              </w:rPr>
            </w:pPr>
            <w:r w:rsidRPr="00386B28">
              <w:rPr>
                <w:b/>
              </w:rPr>
              <w:t>Речевое развитие</w:t>
            </w:r>
          </w:p>
          <w:p w:rsidR="005626C8" w:rsidRPr="00386B28" w:rsidRDefault="005626C8" w:rsidP="005626C8">
            <w:pPr>
              <w:tabs>
                <w:tab w:val="left" w:pos="562"/>
              </w:tabs>
              <w:spacing w:line="276" w:lineRule="auto"/>
              <w:jc w:val="both"/>
            </w:pPr>
            <w:r w:rsidRPr="00386B28">
              <w:t>Развитие речи</w:t>
            </w:r>
          </w:p>
          <w:p w:rsidR="005626C8" w:rsidRPr="00386B28" w:rsidRDefault="005626C8" w:rsidP="005626C8">
            <w:pPr>
              <w:tabs>
                <w:tab w:val="left" w:pos="562"/>
              </w:tabs>
              <w:spacing w:line="276" w:lineRule="auto"/>
              <w:jc w:val="both"/>
              <w:rPr>
                <w:b/>
              </w:rPr>
            </w:pPr>
            <w:r w:rsidRPr="00386B28">
              <w:t>Художественная литература</w:t>
            </w:r>
          </w:p>
        </w:tc>
        <w:tc>
          <w:tcPr>
            <w:tcW w:w="1468" w:type="dxa"/>
            <w:tcBorders>
              <w:top w:val="single" w:sz="4" w:space="0" w:color="000000"/>
              <w:left w:val="single" w:sz="4" w:space="0" w:color="000000"/>
              <w:right w:val="single" w:sz="4" w:space="0" w:color="000000"/>
            </w:tcBorders>
            <w:hideMark/>
          </w:tcPr>
          <w:p w:rsidR="005626C8" w:rsidRPr="00A43B1E" w:rsidRDefault="005626C8" w:rsidP="005626C8">
            <w:pPr>
              <w:spacing w:line="276" w:lineRule="auto"/>
              <w:jc w:val="both"/>
              <w:rPr>
                <w:b/>
              </w:rPr>
            </w:pPr>
            <w:r w:rsidRPr="00A43B1E">
              <w:rPr>
                <w:b/>
              </w:rPr>
              <w:t xml:space="preserve">1        </w:t>
            </w:r>
            <w:r>
              <w:rPr>
                <w:b/>
              </w:rPr>
              <w:t xml:space="preserve">        </w:t>
            </w:r>
            <w:r w:rsidRPr="00A43B1E">
              <w:rPr>
                <w:b/>
              </w:rPr>
              <w:t>4</w:t>
            </w:r>
          </w:p>
          <w:p w:rsidR="005626C8" w:rsidRDefault="005626C8" w:rsidP="005626C8">
            <w:r>
              <w:t>0,5             2</w:t>
            </w:r>
          </w:p>
          <w:p w:rsidR="005626C8" w:rsidRPr="00A366EF" w:rsidRDefault="005626C8" w:rsidP="005626C8">
            <w:r>
              <w:t xml:space="preserve">0,5             2               </w:t>
            </w:r>
          </w:p>
        </w:tc>
      </w:tr>
      <w:tr w:rsidR="005626C8" w:rsidRPr="00A366EF" w:rsidTr="005626C8">
        <w:trPr>
          <w:trHeight w:val="253"/>
        </w:trPr>
        <w:tc>
          <w:tcPr>
            <w:tcW w:w="8279" w:type="dxa"/>
            <w:gridSpan w:val="2"/>
            <w:tcBorders>
              <w:top w:val="single" w:sz="4" w:space="0" w:color="000000"/>
              <w:left w:val="single" w:sz="4" w:space="0" w:color="auto"/>
              <w:bottom w:val="single" w:sz="4" w:space="0" w:color="000000"/>
              <w:right w:val="single" w:sz="4" w:space="0" w:color="auto"/>
            </w:tcBorders>
            <w:hideMark/>
          </w:tcPr>
          <w:p w:rsidR="005626C8" w:rsidRDefault="005626C8" w:rsidP="005626C8">
            <w:pPr>
              <w:spacing w:line="276" w:lineRule="auto"/>
              <w:jc w:val="both"/>
              <w:rPr>
                <w:b/>
              </w:rPr>
            </w:pPr>
            <w:r w:rsidRPr="00386B28">
              <w:rPr>
                <w:b/>
              </w:rPr>
              <w:t>Социально – коммуникативное развитие</w:t>
            </w:r>
          </w:p>
          <w:p w:rsidR="005626C8" w:rsidRPr="00386B28" w:rsidRDefault="005626C8" w:rsidP="005626C8">
            <w:pPr>
              <w:spacing w:line="276" w:lineRule="auto"/>
              <w:jc w:val="both"/>
              <w:rPr>
                <w:b/>
              </w:rPr>
            </w:pPr>
            <w:r>
              <w:t>Формирование основ безопасности</w:t>
            </w:r>
          </w:p>
        </w:tc>
        <w:tc>
          <w:tcPr>
            <w:tcW w:w="1468" w:type="dxa"/>
            <w:tcBorders>
              <w:top w:val="single" w:sz="4" w:space="0" w:color="000000"/>
              <w:left w:val="single" w:sz="4" w:space="0" w:color="auto"/>
              <w:bottom w:val="single" w:sz="4" w:space="0" w:color="000000"/>
              <w:right w:val="single" w:sz="4" w:space="0" w:color="auto"/>
            </w:tcBorders>
            <w:hideMark/>
          </w:tcPr>
          <w:p w:rsidR="005626C8" w:rsidRDefault="005626C8" w:rsidP="005626C8">
            <w:pPr>
              <w:spacing w:line="276" w:lineRule="auto"/>
              <w:jc w:val="both"/>
              <w:rPr>
                <w:b/>
              </w:rPr>
            </w:pPr>
            <w:r>
              <w:rPr>
                <w:b/>
              </w:rPr>
              <w:t xml:space="preserve">0,25           </w:t>
            </w:r>
            <w:r w:rsidRPr="00A43B1E">
              <w:rPr>
                <w:b/>
              </w:rPr>
              <w:t>1</w:t>
            </w:r>
          </w:p>
          <w:p w:rsidR="005626C8" w:rsidRPr="00454B54" w:rsidRDefault="005626C8" w:rsidP="005626C8">
            <w:pPr>
              <w:spacing w:line="276" w:lineRule="auto"/>
              <w:jc w:val="both"/>
            </w:pPr>
            <w:r>
              <w:t>0,25           1</w:t>
            </w:r>
          </w:p>
        </w:tc>
      </w:tr>
      <w:tr w:rsidR="005626C8" w:rsidRPr="00A366EF" w:rsidTr="005626C8">
        <w:trPr>
          <w:trHeight w:val="1923"/>
        </w:trPr>
        <w:tc>
          <w:tcPr>
            <w:tcW w:w="8280" w:type="dxa"/>
            <w:gridSpan w:val="2"/>
            <w:tcBorders>
              <w:top w:val="single" w:sz="4" w:space="0" w:color="000000"/>
              <w:left w:val="single" w:sz="4" w:space="0" w:color="auto"/>
              <w:bottom w:val="single" w:sz="4" w:space="0" w:color="000000"/>
              <w:right w:val="single" w:sz="4" w:space="0" w:color="auto"/>
            </w:tcBorders>
            <w:hideMark/>
          </w:tcPr>
          <w:p w:rsidR="005626C8" w:rsidRDefault="005626C8" w:rsidP="005626C8">
            <w:pPr>
              <w:spacing w:line="276" w:lineRule="auto"/>
              <w:jc w:val="both"/>
              <w:rPr>
                <w:b/>
              </w:rPr>
            </w:pPr>
            <w:r w:rsidRPr="00386B28">
              <w:rPr>
                <w:b/>
              </w:rPr>
              <w:t>Художественно – эстетическое развитие</w:t>
            </w:r>
          </w:p>
          <w:p w:rsidR="005626C8" w:rsidRDefault="005626C8" w:rsidP="005626C8">
            <w:pPr>
              <w:spacing w:line="276" w:lineRule="auto"/>
              <w:jc w:val="both"/>
            </w:pPr>
            <w:r w:rsidRPr="00386B28">
              <w:t>Изобразительная деятельность</w:t>
            </w:r>
          </w:p>
          <w:p w:rsidR="005626C8" w:rsidRDefault="005626C8" w:rsidP="005626C8">
            <w:pPr>
              <w:spacing w:line="276" w:lineRule="auto"/>
              <w:jc w:val="both"/>
            </w:pPr>
            <w:r>
              <w:t>Рисование</w:t>
            </w:r>
          </w:p>
          <w:p w:rsidR="005626C8" w:rsidRDefault="005626C8" w:rsidP="005626C8">
            <w:pPr>
              <w:spacing w:line="276" w:lineRule="auto"/>
              <w:jc w:val="both"/>
            </w:pPr>
            <w:r>
              <w:t>Аппликация</w:t>
            </w:r>
          </w:p>
          <w:p w:rsidR="005626C8" w:rsidRDefault="005626C8" w:rsidP="005626C8">
            <w:pPr>
              <w:spacing w:line="276" w:lineRule="auto"/>
              <w:jc w:val="both"/>
            </w:pPr>
            <w:r>
              <w:t>Лепка</w:t>
            </w:r>
          </w:p>
          <w:p w:rsidR="005626C8" w:rsidRPr="00386B28" w:rsidRDefault="005626C8" w:rsidP="005626C8">
            <w:pPr>
              <w:spacing w:line="276" w:lineRule="auto"/>
              <w:jc w:val="both"/>
            </w:pPr>
            <w:r>
              <w:t>Музыкальная деятельность</w:t>
            </w:r>
          </w:p>
        </w:tc>
        <w:tc>
          <w:tcPr>
            <w:tcW w:w="1467" w:type="dxa"/>
            <w:tcBorders>
              <w:top w:val="single" w:sz="4" w:space="0" w:color="000000"/>
              <w:left w:val="single" w:sz="4" w:space="0" w:color="auto"/>
              <w:bottom w:val="single" w:sz="4" w:space="0" w:color="000000"/>
              <w:right w:val="single" w:sz="4" w:space="0" w:color="auto"/>
            </w:tcBorders>
          </w:tcPr>
          <w:p w:rsidR="005626C8" w:rsidRPr="00A43B1E" w:rsidRDefault="005626C8" w:rsidP="005626C8">
            <w:pPr>
              <w:spacing w:after="160" w:line="259" w:lineRule="auto"/>
              <w:rPr>
                <w:b/>
              </w:rPr>
            </w:pPr>
            <w:r w:rsidRPr="00A43B1E">
              <w:rPr>
                <w:b/>
              </w:rPr>
              <w:t>4              16</w:t>
            </w:r>
          </w:p>
          <w:p w:rsidR="005626C8" w:rsidRDefault="005626C8" w:rsidP="005626C8">
            <w:pPr>
              <w:spacing w:line="259" w:lineRule="auto"/>
            </w:pPr>
          </w:p>
          <w:p w:rsidR="005626C8" w:rsidRDefault="005626C8" w:rsidP="005626C8">
            <w:pPr>
              <w:spacing w:line="259" w:lineRule="auto"/>
            </w:pPr>
            <w:r>
              <w:t>1                4</w:t>
            </w:r>
          </w:p>
          <w:p w:rsidR="005626C8" w:rsidRDefault="005626C8" w:rsidP="005626C8">
            <w:pPr>
              <w:spacing w:line="259" w:lineRule="auto"/>
            </w:pPr>
            <w:r>
              <w:t>0,5             2</w:t>
            </w:r>
          </w:p>
          <w:p w:rsidR="005626C8" w:rsidRDefault="005626C8" w:rsidP="005626C8">
            <w:pPr>
              <w:spacing w:line="259" w:lineRule="auto"/>
            </w:pPr>
            <w:r>
              <w:t>0,5             2</w:t>
            </w:r>
          </w:p>
          <w:p w:rsidR="005626C8" w:rsidRPr="00386B28" w:rsidRDefault="005626C8" w:rsidP="005626C8">
            <w:pPr>
              <w:spacing w:line="259" w:lineRule="auto"/>
            </w:pPr>
            <w:r>
              <w:t>2                8</w:t>
            </w:r>
          </w:p>
        </w:tc>
      </w:tr>
      <w:tr w:rsidR="005626C8" w:rsidRPr="00A366EF" w:rsidTr="005626C8">
        <w:trPr>
          <w:trHeight w:val="257"/>
        </w:trPr>
        <w:tc>
          <w:tcPr>
            <w:tcW w:w="8280" w:type="dxa"/>
            <w:gridSpan w:val="2"/>
            <w:tcBorders>
              <w:top w:val="single" w:sz="4" w:space="0" w:color="000000"/>
              <w:left w:val="single" w:sz="4" w:space="0" w:color="auto"/>
              <w:bottom w:val="single" w:sz="4" w:space="0" w:color="000000"/>
              <w:right w:val="single" w:sz="4" w:space="0" w:color="auto"/>
            </w:tcBorders>
          </w:tcPr>
          <w:p w:rsidR="005626C8" w:rsidRDefault="005626C8" w:rsidP="005626C8">
            <w:pPr>
              <w:spacing w:line="276" w:lineRule="auto"/>
              <w:jc w:val="both"/>
              <w:rPr>
                <w:b/>
              </w:rPr>
            </w:pPr>
            <w:r>
              <w:rPr>
                <w:b/>
              </w:rPr>
              <w:t xml:space="preserve">          Физическое развитие</w:t>
            </w:r>
          </w:p>
          <w:p w:rsidR="005626C8" w:rsidRPr="00386B28" w:rsidRDefault="005626C8" w:rsidP="005626C8">
            <w:pPr>
              <w:spacing w:line="276" w:lineRule="auto"/>
              <w:jc w:val="both"/>
            </w:pPr>
            <w:r w:rsidRPr="00386B28">
              <w:t>Физическая культура</w:t>
            </w:r>
          </w:p>
        </w:tc>
        <w:tc>
          <w:tcPr>
            <w:tcW w:w="1467" w:type="dxa"/>
            <w:tcBorders>
              <w:top w:val="single" w:sz="4" w:space="0" w:color="000000"/>
              <w:left w:val="single" w:sz="4" w:space="0" w:color="auto"/>
              <w:bottom w:val="single" w:sz="4" w:space="0" w:color="000000"/>
              <w:right w:val="single" w:sz="4" w:space="0" w:color="auto"/>
            </w:tcBorders>
          </w:tcPr>
          <w:p w:rsidR="005626C8" w:rsidRPr="00A43B1E" w:rsidRDefault="005626C8" w:rsidP="005626C8">
            <w:pPr>
              <w:spacing w:line="259" w:lineRule="auto"/>
              <w:rPr>
                <w:b/>
              </w:rPr>
            </w:pPr>
            <w:r w:rsidRPr="00A43B1E">
              <w:rPr>
                <w:b/>
              </w:rPr>
              <w:t>3              12</w:t>
            </w:r>
          </w:p>
          <w:p w:rsidR="005626C8" w:rsidRDefault="005626C8" w:rsidP="005626C8">
            <w:pPr>
              <w:spacing w:line="259" w:lineRule="auto"/>
            </w:pPr>
            <w:r>
              <w:t>3              12</w:t>
            </w:r>
          </w:p>
          <w:p w:rsidR="005626C8" w:rsidRPr="00386B28" w:rsidRDefault="005626C8" w:rsidP="005626C8">
            <w:pPr>
              <w:spacing w:line="276" w:lineRule="auto"/>
              <w:jc w:val="both"/>
            </w:pPr>
          </w:p>
        </w:tc>
      </w:tr>
      <w:tr w:rsidR="005626C8" w:rsidRPr="00A366EF" w:rsidTr="005626C8">
        <w:trPr>
          <w:trHeight w:val="257"/>
        </w:trPr>
        <w:tc>
          <w:tcPr>
            <w:tcW w:w="8280" w:type="dxa"/>
            <w:gridSpan w:val="2"/>
            <w:tcBorders>
              <w:top w:val="single" w:sz="4" w:space="0" w:color="000000"/>
              <w:left w:val="single" w:sz="4" w:space="0" w:color="auto"/>
              <w:bottom w:val="single" w:sz="4" w:space="0" w:color="000000"/>
              <w:right w:val="single" w:sz="4" w:space="0" w:color="auto"/>
            </w:tcBorders>
          </w:tcPr>
          <w:p w:rsidR="005626C8" w:rsidRDefault="005626C8" w:rsidP="005626C8">
            <w:pPr>
              <w:spacing w:line="276" w:lineRule="auto"/>
              <w:jc w:val="both"/>
              <w:rPr>
                <w:b/>
              </w:rPr>
            </w:pPr>
            <w:r>
              <w:rPr>
                <w:b/>
              </w:rPr>
              <w:t xml:space="preserve">          Общее количество НОД</w:t>
            </w:r>
          </w:p>
        </w:tc>
        <w:tc>
          <w:tcPr>
            <w:tcW w:w="1467" w:type="dxa"/>
            <w:tcBorders>
              <w:top w:val="single" w:sz="4" w:space="0" w:color="000000"/>
              <w:left w:val="single" w:sz="4" w:space="0" w:color="auto"/>
              <w:bottom w:val="single" w:sz="4" w:space="0" w:color="000000"/>
              <w:right w:val="single" w:sz="4" w:space="0" w:color="auto"/>
            </w:tcBorders>
          </w:tcPr>
          <w:p w:rsidR="005626C8" w:rsidRDefault="005626C8" w:rsidP="005626C8">
            <w:pPr>
              <w:spacing w:line="276" w:lineRule="auto"/>
              <w:jc w:val="both"/>
              <w:rPr>
                <w:b/>
              </w:rPr>
            </w:pPr>
            <w:r>
              <w:rPr>
                <w:b/>
              </w:rPr>
              <w:t>10            40</w:t>
            </w:r>
          </w:p>
        </w:tc>
      </w:tr>
      <w:tr w:rsidR="005626C8" w:rsidRPr="00A366EF" w:rsidTr="005626C8">
        <w:trPr>
          <w:trHeight w:val="257"/>
        </w:trPr>
        <w:tc>
          <w:tcPr>
            <w:tcW w:w="8280" w:type="dxa"/>
            <w:gridSpan w:val="2"/>
            <w:tcBorders>
              <w:top w:val="single" w:sz="4" w:space="0" w:color="000000"/>
              <w:left w:val="single" w:sz="4" w:space="0" w:color="auto"/>
              <w:bottom w:val="single" w:sz="4" w:space="0" w:color="000000"/>
              <w:right w:val="single" w:sz="4" w:space="0" w:color="auto"/>
            </w:tcBorders>
          </w:tcPr>
          <w:p w:rsidR="005626C8" w:rsidRPr="00454B54" w:rsidRDefault="005626C8" w:rsidP="005626C8">
            <w:pPr>
              <w:spacing w:line="276" w:lineRule="auto"/>
              <w:jc w:val="both"/>
            </w:pPr>
            <w:r w:rsidRPr="00454B54">
              <w:t>Дополнительное образование художественно – эстетической направленности «Завиток»</w:t>
            </w:r>
          </w:p>
        </w:tc>
        <w:tc>
          <w:tcPr>
            <w:tcW w:w="1467" w:type="dxa"/>
            <w:tcBorders>
              <w:top w:val="single" w:sz="4" w:space="0" w:color="000000"/>
              <w:left w:val="single" w:sz="4" w:space="0" w:color="auto"/>
              <w:bottom w:val="single" w:sz="4" w:space="0" w:color="000000"/>
              <w:right w:val="single" w:sz="4" w:space="0" w:color="auto"/>
            </w:tcBorders>
          </w:tcPr>
          <w:p w:rsidR="005626C8" w:rsidRDefault="005626C8" w:rsidP="005626C8">
            <w:pPr>
              <w:spacing w:line="276" w:lineRule="auto"/>
              <w:jc w:val="both"/>
              <w:rPr>
                <w:b/>
              </w:rPr>
            </w:pPr>
          </w:p>
          <w:p w:rsidR="005626C8" w:rsidRDefault="005626C8" w:rsidP="005626C8">
            <w:pPr>
              <w:spacing w:line="276" w:lineRule="auto"/>
              <w:jc w:val="both"/>
              <w:rPr>
                <w:b/>
              </w:rPr>
            </w:pPr>
            <w:r>
              <w:rPr>
                <w:b/>
              </w:rPr>
              <w:t>1                4</w:t>
            </w:r>
          </w:p>
        </w:tc>
      </w:tr>
      <w:tr w:rsidR="005626C8" w:rsidRPr="00A366EF" w:rsidTr="005626C8">
        <w:trPr>
          <w:trHeight w:val="257"/>
        </w:trPr>
        <w:tc>
          <w:tcPr>
            <w:tcW w:w="8280" w:type="dxa"/>
            <w:gridSpan w:val="2"/>
            <w:tcBorders>
              <w:top w:val="single" w:sz="4" w:space="0" w:color="000000"/>
              <w:left w:val="single" w:sz="4" w:space="0" w:color="auto"/>
              <w:bottom w:val="single" w:sz="4" w:space="0" w:color="000000"/>
              <w:right w:val="single" w:sz="4" w:space="0" w:color="auto"/>
            </w:tcBorders>
          </w:tcPr>
          <w:p w:rsidR="005626C8" w:rsidRPr="00454B54" w:rsidRDefault="005626C8" w:rsidP="005626C8">
            <w:pPr>
              <w:spacing w:line="276" w:lineRule="auto"/>
              <w:jc w:val="center"/>
              <w:rPr>
                <w:b/>
              </w:rPr>
            </w:pPr>
            <w:r w:rsidRPr="00454B54">
              <w:rPr>
                <w:b/>
              </w:rPr>
              <w:t>Итого:</w:t>
            </w:r>
          </w:p>
        </w:tc>
        <w:tc>
          <w:tcPr>
            <w:tcW w:w="1467" w:type="dxa"/>
            <w:tcBorders>
              <w:top w:val="single" w:sz="4" w:space="0" w:color="000000"/>
              <w:left w:val="single" w:sz="4" w:space="0" w:color="auto"/>
              <w:bottom w:val="single" w:sz="4" w:space="0" w:color="000000"/>
              <w:right w:val="single" w:sz="4" w:space="0" w:color="auto"/>
            </w:tcBorders>
          </w:tcPr>
          <w:p w:rsidR="005626C8" w:rsidRDefault="005626C8" w:rsidP="005626C8">
            <w:pPr>
              <w:spacing w:line="276" w:lineRule="auto"/>
              <w:jc w:val="both"/>
              <w:rPr>
                <w:b/>
              </w:rPr>
            </w:pPr>
            <w:r>
              <w:rPr>
                <w:b/>
              </w:rPr>
              <w:t>11            44</w:t>
            </w:r>
          </w:p>
        </w:tc>
      </w:tr>
    </w:tbl>
    <w:p w:rsidR="005626C8" w:rsidRPr="00A366EF" w:rsidRDefault="005626C8" w:rsidP="005626C8">
      <w:pPr>
        <w:spacing w:line="276" w:lineRule="auto"/>
        <w:jc w:val="both"/>
        <w:rPr>
          <w:b/>
        </w:rPr>
      </w:pPr>
    </w:p>
    <w:p w:rsidR="005626C8" w:rsidRPr="00A366EF" w:rsidRDefault="005626C8" w:rsidP="005626C8">
      <w:pPr>
        <w:spacing w:line="276" w:lineRule="auto"/>
        <w:jc w:val="both"/>
        <w:rPr>
          <w:b/>
        </w:rPr>
      </w:pPr>
    </w:p>
    <w:p w:rsidR="005626C8" w:rsidRPr="003001C8" w:rsidRDefault="005626C8" w:rsidP="005626C8">
      <w:pPr>
        <w:spacing w:line="276" w:lineRule="auto"/>
        <w:jc w:val="both"/>
        <w:rPr>
          <w:b/>
        </w:rPr>
      </w:pPr>
    </w:p>
    <w:p w:rsidR="005626C8" w:rsidRDefault="005626C8" w:rsidP="005626C8">
      <w:pPr>
        <w:spacing w:line="276" w:lineRule="auto"/>
        <w:jc w:val="both"/>
        <w:rPr>
          <w:b/>
        </w:rPr>
      </w:pPr>
    </w:p>
    <w:p w:rsidR="00100C01" w:rsidRDefault="005626C8" w:rsidP="005626C8">
      <w:pPr>
        <w:pStyle w:val="aa"/>
        <w:ind w:left="4248"/>
        <w:jc w:val="right"/>
        <w:rPr>
          <w:b/>
          <w:szCs w:val="24"/>
        </w:rPr>
      </w:pPr>
      <w:r w:rsidRPr="00A43B1E">
        <w:rPr>
          <w:b/>
          <w:szCs w:val="24"/>
        </w:rPr>
        <w:br w:type="page"/>
      </w:r>
    </w:p>
    <w:p w:rsidR="00100C01" w:rsidRDefault="00100C01" w:rsidP="005626C8">
      <w:pPr>
        <w:pStyle w:val="aa"/>
        <w:ind w:left="4248"/>
        <w:jc w:val="right"/>
        <w:rPr>
          <w:b/>
          <w:i/>
          <w:szCs w:val="24"/>
        </w:rPr>
        <w:sectPr w:rsidR="00100C01" w:rsidSect="00E80666">
          <w:footerReference w:type="default" r:id="rId12"/>
          <w:pgSz w:w="11906" w:h="16838"/>
          <w:pgMar w:top="1134" w:right="851" w:bottom="1134" w:left="1701" w:header="709" w:footer="0" w:gutter="0"/>
          <w:cols w:space="708"/>
          <w:docGrid w:linePitch="360"/>
        </w:sectPr>
      </w:pPr>
    </w:p>
    <w:p w:rsidR="00100C01" w:rsidRPr="00100C01" w:rsidRDefault="00751FD4" w:rsidP="005626C8">
      <w:pPr>
        <w:pStyle w:val="aa"/>
        <w:ind w:left="4248"/>
        <w:jc w:val="right"/>
        <w:rPr>
          <w:b/>
          <w:i/>
          <w:szCs w:val="24"/>
        </w:rPr>
      </w:pPr>
      <w:r>
        <w:rPr>
          <w:b/>
          <w:i/>
          <w:szCs w:val="24"/>
        </w:rPr>
        <w:lastRenderedPageBreak/>
        <w:t>Приложение №15</w:t>
      </w:r>
    </w:p>
    <w:p w:rsidR="00100C01" w:rsidRDefault="00100C01" w:rsidP="00100C01">
      <w:pPr>
        <w:pStyle w:val="aa"/>
        <w:ind w:left="4248"/>
        <w:jc w:val="center"/>
        <w:rPr>
          <w:b/>
          <w:szCs w:val="24"/>
        </w:rPr>
      </w:pPr>
      <w:r>
        <w:rPr>
          <w:b/>
          <w:szCs w:val="24"/>
        </w:rPr>
        <w:t>«Формы организации образовательной деятельности в течение недели»</w:t>
      </w:r>
    </w:p>
    <w:p w:rsidR="00100C01" w:rsidRDefault="00100C01" w:rsidP="005626C8">
      <w:pPr>
        <w:pStyle w:val="aa"/>
        <w:ind w:left="4248"/>
        <w:jc w:val="right"/>
        <w:rPr>
          <w:b/>
          <w:szCs w:val="24"/>
        </w:rPr>
      </w:pPr>
    </w:p>
    <w:tbl>
      <w:tblPr>
        <w:tblStyle w:val="afff6"/>
        <w:tblW w:w="0" w:type="auto"/>
        <w:tblInd w:w="-612" w:type="dxa"/>
        <w:tblLayout w:type="fixed"/>
        <w:tblLook w:val="01E0"/>
      </w:tblPr>
      <w:tblGrid>
        <w:gridCol w:w="540"/>
        <w:gridCol w:w="6002"/>
        <w:gridCol w:w="4787"/>
        <w:gridCol w:w="4745"/>
      </w:tblGrid>
      <w:tr w:rsidR="00100C01" w:rsidTr="00100C01">
        <w:trPr>
          <w:trHeight w:val="212"/>
        </w:trPr>
        <w:tc>
          <w:tcPr>
            <w:tcW w:w="540" w:type="dxa"/>
            <w:tcBorders>
              <w:top w:val="single" w:sz="4" w:space="0" w:color="auto"/>
              <w:left w:val="single" w:sz="4" w:space="0" w:color="auto"/>
              <w:bottom w:val="single" w:sz="4" w:space="0" w:color="auto"/>
              <w:right w:val="single" w:sz="4" w:space="0" w:color="auto"/>
            </w:tcBorders>
          </w:tcPr>
          <w:p w:rsidR="00100C01" w:rsidRDefault="00100C01" w:rsidP="00100C01">
            <w:pPr>
              <w:rPr>
                <w:sz w:val="20"/>
                <w:szCs w:val="20"/>
              </w:rPr>
            </w:pPr>
          </w:p>
        </w:tc>
        <w:tc>
          <w:tcPr>
            <w:tcW w:w="6002" w:type="dxa"/>
            <w:tcBorders>
              <w:top w:val="single" w:sz="4" w:space="0" w:color="auto"/>
              <w:left w:val="single" w:sz="4" w:space="0" w:color="auto"/>
              <w:bottom w:val="single" w:sz="4" w:space="0" w:color="auto"/>
              <w:right w:val="single" w:sz="4" w:space="0" w:color="auto"/>
            </w:tcBorders>
            <w:hideMark/>
          </w:tcPr>
          <w:p w:rsidR="00100C01" w:rsidRDefault="00100C01" w:rsidP="00100C01">
            <w:pPr>
              <w:jc w:val="center"/>
              <w:rPr>
                <w:b/>
              </w:rPr>
            </w:pPr>
            <w:r>
              <w:rPr>
                <w:b/>
              </w:rPr>
              <w:t>Утро</w:t>
            </w:r>
          </w:p>
        </w:tc>
        <w:tc>
          <w:tcPr>
            <w:tcW w:w="4787" w:type="dxa"/>
            <w:tcBorders>
              <w:top w:val="single" w:sz="4" w:space="0" w:color="auto"/>
              <w:left w:val="single" w:sz="4" w:space="0" w:color="auto"/>
              <w:bottom w:val="single" w:sz="4" w:space="0" w:color="auto"/>
              <w:right w:val="single" w:sz="4" w:space="0" w:color="auto"/>
            </w:tcBorders>
            <w:hideMark/>
          </w:tcPr>
          <w:p w:rsidR="00100C01" w:rsidRDefault="00100C01" w:rsidP="00100C01">
            <w:pPr>
              <w:jc w:val="center"/>
              <w:rPr>
                <w:b/>
              </w:rPr>
            </w:pPr>
            <w:r>
              <w:rPr>
                <w:b/>
              </w:rPr>
              <w:t>Прогулка</w:t>
            </w:r>
          </w:p>
        </w:tc>
        <w:tc>
          <w:tcPr>
            <w:tcW w:w="4745" w:type="dxa"/>
            <w:tcBorders>
              <w:top w:val="single" w:sz="4" w:space="0" w:color="auto"/>
              <w:left w:val="single" w:sz="4" w:space="0" w:color="auto"/>
              <w:bottom w:val="single" w:sz="4" w:space="0" w:color="auto"/>
              <w:right w:val="single" w:sz="4" w:space="0" w:color="auto"/>
            </w:tcBorders>
            <w:hideMark/>
          </w:tcPr>
          <w:p w:rsidR="00100C01" w:rsidRDefault="00100C01" w:rsidP="00100C01">
            <w:pPr>
              <w:jc w:val="center"/>
              <w:rPr>
                <w:b/>
              </w:rPr>
            </w:pPr>
            <w:r>
              <w:rPr>
                <w:b/>
              </w:rPr>
              <w:t>Вечер</w:t>
            </w:r>
          </w:p>
        </w:tc>
      </w:tr>
      <w:tr w:rsidR="00100C01" w:rsidTr="00100C01">
        <w:tc>
          <w:tcPr>
            <w:tcW w:w="540" w:type="dxa"/>
            <w:tcBorders>
              <w:top w:val="single" w:sz="4" w:space="0" w:color="auto"/>
              <w:left w:val="single" w:sz="4" w:space="0" w:color="auto"/>
              <w:bottom w:val="single" w:sz="4" w:space="0" w:color="auto"/>
              <w:right w:val="single" w:sz="4" w:space="0" w:color="auto"/>
            </w:tcBorders>
            <w:textDirection w:val="btLr"/>
          </w:tcPr>
          <w:p w:rsidR="00100C01" w:rsidRDefault="00100C01" w:rsidP="00100C01">
            <w:pPr>
              <w:ind w:left="113" w:right="113"/>
              <w:jc w:val="center"/>
              <w:rPr>
                <w:b/>
                <w:sz w:val="20"/>
                <w:szCs w:val="20"/>
              </w:rPr>
            </w:pPr>
            <w:r>
              <w:rPr>
                <w:b/>
                <w:sz w:val="20"/>
                <w:szCs w:val="20"/>
              </w:rPr>
              <w:t>Понедельник</w:t>
            </w:r>
          </w:p>
          <w:p w:rsidR="00100C01" w:rsidRDefault="00100C01" w:rsidP="00100C01">
            <w:pPr>
              <w:ind w:left="113" w:right="113"/>
              <w:rPr>
                <w:b/>
                <w:sz w:val="28"/>
                <w:szCs w:val="28"/>
              </w:rPr>
            </w:pPr>
          </w:p>
        </w:tc>
        <w:tc>
          <w:tcPr>
            <w:tcW w:w="6002" w:type="dxa"/>
            <w:tcBorders>
              <w:top w:val="single" w:sz="4" w:space="0" w:color="auto"/>
              <w:left w:val="single" w:sz="4" w:space="0" w:color="auto"/>
              <w:bottom w:val="single" w:sz="4" w:space="0" w:color="auto"/>
              <w:right w:val="single" w:sz="4" w:space="0" w:color="auto"/>
            </w:tcBorders>
          </w:tcPr>
          <w:p w:rsidR="00100C01" w:rsidRDefault="00100C01" w:rsidP="00100C01">
            <w:pPr>
              <w:rPr>
                <w:sz w:val="20"/>
                <w:szCs w:val="20"/>
              </w:rPr>
            </w:pPr>
          </w:p>
          <w:p w:rsidR="00100C01" w:rsidRDefault="00100C01" w:rsidP="00100C01">
            <w:pPr>
              <w:rPr>
                <w:sz w:val="20"/>
                <w:szCs w:val="20"/>
              </w:rPr>
            </w:pPr>
            <w:r>
              <w:rPr>
                <w:b/>
                <w:sz w:val="20"/>
                <w:szCs w:val="20"/>
              </w:rPr>
              <w:t>1.</w:t>
            </w:r>
            <w:r>
              <w:rPr>
                <w:sz w:val="20"/>
                <w:szCs w:val="20"/>
              </w:rPr>
              <w:t xml:space="preserve"> Беседа: социально-нравственное воспитание</w:t>
            </w:r>
          </w:p>
          <w:p w:rsidR="00100C01" w:rsidRDefault="00100C01" w:rsidP="00100C01">
            <w:pPr>
              <w:rPr>
                <w:sz w:val="20"/>
                <w:szCs w:val="20"/>
              </w:rPr>
            </w:pPr>
            <w:r>
              <w:rPr>
                <w:b/>
                <w:sz w:val="20"/>
                <w:szCs w:val="20"/>
              </w:rPr>
              <w:t>2.</w:t>
            </w:r>
            <w:r>
              <w:rPr>
                <w:sz w:val="20"/>
                <w:szCs w:val="20"/>
              </w:rPr>
              <w:t xml:space="preserve"> Сюжетно-ролевая игра</w:t>
            </w:r>
          </w:p>
          <w:p w:rsidR="00100C01" w:rsidRDefault="00100C01" w:rsidP="00100C01">
            <w:pPr>
              <w:rPr>
                <w:sz w:val="20"/>
                <w:szCs w:val="20"/>
              </w:rPr>
            </w:pPr>
            <w:r>
              <w:rPr>
                <w:b/>
                <w:sz w:val="20"/>
                <w:szCs w:val="20"/>
              </w:rPr>
              <w:t xml:space="preserve">3. </w:t>
            </w:r>
            <w:r>
              <w:rPr>
                <w:sz w:val="20"/>
                <w:szCs w:val="20"/>
              </w:rPr>
              <w:t>Индивидуальная работа по речевому развитию (обучение ра</w:t>
            </w:r>
            <w:r>
              <w:rPr>
                <w:sz w:val="20"/>
                <w:szCs w:val="20"/>
              </w:rPr>
              <w:t>с</w:t>
            </w:r>
            <w:r>
              <w:rPr>
                <w:sz w:val="20"/>
                <w:szCs w:val="20"/>
              </w:rPr>
              <w:t>сказыванию).</w:t>
            </w:r>
          </w:p>
          <w:p w:rsidR="00100C01" w:rsidRDefault="00100C01" w:rsidP="00100C01">
            <w:pPr>
              <w:rPr>
                <w:sz w:val="20"/>
                <w:szCs w:val="20"/>
              </w:rPr>
            </w:pPr>
            <w:r>
              <w:rPr>
                <w:b/>
                <w:sz w:val="20"/>
                <w:szCs w:val="20"/>
              </w:rPr>
              <w:t xml:space="preserve">4. </w:t>
            </w:r>
            <w:r>
              <w:rPr>
                <w:sz w:val="20"/>
                <w:szCs w:val="20"/>
              </w:rPr>
              <w:t>Спортивные упражнения на равновесие.</w:t>
            </w:r>
          </w:p>
          <w:p w:rsidR="00100C01" w:rsidRDefault="00100C01" w:rsidP="00100C01">
            <w:pPr>
              <w:rPr>
                <w:sz w:val="20"/>
                <w:szCs w:val="20"/>
              </w:rPr>
            </w:pPr>
            <w:r>
              <w:rPr>
                <w:b/>
                <w:sz w:val="20"/>
                <w:szCs w:val="20"/>
              </w:rPr>
              <w:t xml:space="preserve">5. </w:t>
            </w:r>
            <w:r>
              <w:rPr>
                <w:sz w:val="20"/>
                <w:szCs w:val="20"/>
              </w:rPr>
              <w:t xml:space="preserve"> Дежурство в уголке природы.</w:t>
            </w:r>
          </w:p>
          <w:p w:rsidR="00100C01" w:rsidRDefault="00100C01" w:rsidP="00100C01">
            <w:pPr>
              <w:rPr>
                <w:sz w:val="20"/>
                <w:szCs w:val="20"/>
              </w:rPr>
            </w:pPr>
            <w:r>
              <w:rPr>
                <w:b/>
                <w:sz w:val="20"/>
                <w:szCs w:val="20"/>
              </w:rPr>
              <w:t>6</w:t>
            </w:r>
            <w:r>
              <w:rPr>
                <w:sz w:val="20"/>
                <w:szCs w:val="20"/>
              </w:rPr>
              <w:t>. НКП: в общественных местах</w:t>
            </w:r>
          </w:p>
          <w:p w:rsidR="00100C01" w:rsidRDefault="00100C01" w:rsidP="00100C01">
            <w:pPr>
              <w:rPr>
                <w:sz w:val="20"/>
                <w:szCs w:val="20"/>
              </w:rPr>
            </w:pPr>
          </w:p>
          <w:p w:rsidR="00100C01" w:rsidRDefault="00100C01" w:rsidP="00100C01">
            <w:pPr>
              <w:rPr>
                <w:sz w:val="20"/>
                <w:szCs w:val="20"/>
              </w:rPr>
            </w:pPr>
          </w:p>
        </w:tc>
        <w:tc>
          <w:tcPr>
            <w:tcW w:w="4787" w:type="dxa"/>
            <w:tcBorders>
              <w:top w:val="single" w:sz="4" w:space="0" w:color="auto"/>
              <w:left w:val="single" w:sz="4" w:space="0" w:color="auto"/>
              <w:bottom w:val="single" w:sz="4" w:space="0" w:color="auto"/>
              <w:right w:val="single" w:sz="4" w:space="0" w:color="auto"/>
            </w:tcBorders>
          </w:tcPr>
          <w:p w:rsidR="00100C01" w:rsidRDefault="00100C01" w:rsidP="00100C01">
            <w:pPr>
              <w:rPr>
                <w:sz w:val="20"/>
                <w:szCs w:val="20"/>
              </w:rPr>
            </w:pPr>
            <w:r>
              <w:rPr>
                <w:b/>
                <w:sz w:val="20"/>
                <w:szCs w:val="20"/>
              </w:rPr>
              <w:t>1.</w:t>
            </w:r>
            <w:r>
              <w:rPr>
                <w:sz w:val="20"/>
                <w:szCs w:val="20"/>
              </w:rPr>
              <w:t xml:space="preserve"> Наблюдения в нежи</w:t>
            </w:r>
            <w:r>
              <w:rPr>
                <w:sz w:val="20"/>
                <w:szCs w:val="20"/>
              </w:rPr>
              <w:softHyphen/>
              <w:t>вой природе: изменения в п</w:t>
            </w:r>
            <w:r>
              <w:rPr>
                <w:sz w:val="20"/>
                <w:szCs w:val="20"/>
              </w:rPr>
              <w:t>о</w:t>
            </w:r>
            <w:r>
              <w:rPr>
                <w:sz w:val="20"/>
                <w:szCs w:val="20"/>
              </w:rPr>
              <w:t>годе, приметы вре</w:t>
            </w:r>
            <w:r>
              <w:rPr>
                <w:sz w:val="20"/>
                <w:szCs w:val="20"/>
              </w:rPr>
              <w:softHyphen/>
              <w:t>мени года, пословицы, поговорки.</w:t>
            </w:r>
          </w:p>
          <w:p w:rsidR="00100C01" w:rsidRDefault="00100C01" w:rsidP="00100C01">
            <w:pPr>
              <w:rPr>
                <w:sz w:val="20"/>
                <w:szCs w:val="20"/>
              </w:rPr>
            </w:pPr>
            <w:r>
              <w:rPr>
                <w:b/>
                <w:sz w:val="20"/>
                <w:szCs w:val="20"/>
              </w:rPr>
              <w:t>2.</w:t>
            </w:r>
            <w:r>
              <w:rPr>
                <w:sz w:val="20"/>
                <w:szCs w:val="20"/>
              </w:rPr>
              <w:t xml:space="preserve"> Коллективный труд </w:t>
            </w:r>
          </w:p>
          <w:p w:rsidR="00100C01" w:rsidRDefault="00100C01" w:rsidP="00100C01">
            <w:pPr>
              <w:rPr>
                <w:sz w:val="20"/>
                <w:szCs w:val="20"/>
              </w:rPr>
            </w:pPr>
            <w:r>
              <w:rPr>
                <w:b/>
                <w:sz w:val="20"/>
                <w:szCs w:val="20"/>
              </w:rPr>
              <w:t>3.</w:t>
            </w:r>
            <w:r>
              <w:rPr>
                <w:sz w:val="20"/>
                <w:szCs w:val="20"/>
              </w:rPr>
              <w:t xml:space="preserve"> Творческие игры: с игрушками-заменителями</w:t>
            </w:r>
          </w:p>
          <w:p w:rsidR="00100C01" w:rsidRDefault="00100C01" w:rsidP="00100C01">
            <w:pPr>
              <w:rPr>
                <w:sz w:val="20"/>
                <w:szCs w:val="20"/>
              </w:rPr>
            </w:pPr>
            <w:r>
              <w:rPr>
                <w:b/>
                <w:sz w:val="20"/>
                <w:szCs w:val="20"/>
              </w:rPr>
              <w:t xml:space="preserve">4. </w:t>
            </w:r>
            <w:r>
              <w:rPr>
                <w:sz w:val="20"/>
                <w:szCs w:val="20"/>
              </w:rPr>
              <w:t xml:space="preserve"> Физические упражне</w:t>
            </w:r>
            <w:r>
              <w:rPr>
                <w:sz w:val="20"/>
                <w:szCs w:val="20"/>
              </w:rPr>
              <w:softHyphen/>
              <w:t>ния на равновесие.</w:t>
            </w:r>
          </w:p>
          <w:p w:rsidR="00100C01" w:rsidRDefault="00100C01" w:rsidP="00C64F47">
            <w:pPr>
              <w:numPr>
                <w:ilvl w:val="0"/>
                <w:numId w:val="49"/>
              </w:numPr>
              <w:rPr>
                <w:sz w:val="20"/>
                <w:szCs w:val="20"/>
              </w:rPr>
            </w:pPr>
            <w:r>
              <w:rPr>
                <w:sz w:val="20"/>
                <w:szCs w:val="20"/>
              </w:rPr>
              <w:t>Индивидуальная работа по математике: форма и цвет</w:t>
            </w:r>
          </w:p>
          <w:p w:rsidR="00100C01" w:rsidRDefault="00100C01" w:rsidP="00100C01">
            <w:pPr>
              <w:rPr>
                <w:sz w:val="20"/>
                <w:szCs w:val="20"/>
              </w:rPr>
            </w:pPr>
            <w:r>
              <w:rPr>
                <w:b/>
                <w:sz w:val="20"/>
                <w:szCs w:val="20"/>
              </w:rPr>
              <w:t>6.</w:t>
            </w:r>
            <w:r>
              <w:rPr>
                <w:sz w:val="20"/>
                <w:szCs w:val="20"/>
              </w:rPr>
              <w:t xml:space="preserve"> Подвижная игра с бегом.</w:t>
            </w:r>
            <w:r>
              <w:rPr>
                <w:sz w:val="20"/>
                <w:szCs w:val="20"/>
              </w:rPr>
              <w:br/>
            </w:r>
            <w:r>
              <w:rPr>
                <w:b/>
                <w:sz w:val="20"/>
                <w:szCs w:val="20"/>
              </w:rPr>
              <w:t>7.</w:t>
            </w:r>
            <w:r>
              <w:rPr>
                <w:sz w:val="20"/>
                <w:szCs w:val="20"/>
              </w:rPr>
              <w:t xml:space="preserve"> Словесная игра</w:t>
            </w:r>
          </w:p>
          <w:p w:rsidR="00100C01" w:rsidRDefault="00100C01" w:rsidP="00100C01">
            <w:pPr>
              <w:rPr>
                <w:sz w:val="20"/>
                <w:szCs w:val="20"/>
              </w:rPr>
            </w:pPr>
          </w:p>
        </w:tc>
        <w:tc>
          <w:tcPr>
            <w:tcW w:w="4745" w:type="dxa"/>
            <w:tcBorders>
              <w:top w:val="single" w:sz="4" w:space="0" w:color="auto"/>
              <w:left w:val="single" w:sz="4" w:space="0" w:color="auto"/>
              <w:bottom w:val="single" w:sz="4" w:space="0" w:color="auto"/>
              <w:right w:val="single" w:sz="4" w:space="0" w:color="auto"/>
            </w:tcBorders>
            <w:hideMark/>
          </w:tcPr>
          <w:p w:rsidR="00100C01" w:rsidRDefault="00100C01" w:rsidP="00100C01">
            <w:pPr>
              <w:rPr>
                <w:b/>
                <w:sz w:val="20"/>
                <w:szCs w:val="20"/>
              </w:rPr>
            </w:pPr>
            <w:r>
              <w:rPr>
                <w:b/>
                <w:sz w:val="20"/>
                <w:szCs w:val="20"/>
              </w:rPr>
              <w:t>1</w:t>
            </w:r>
            <w:r>
              <w:rPr>
                <w:sz w:val="20"/>
                <w:szCs w:val="20"/>
              </w:rPr>
              <w:t xml:space="preserve">. </w:t>
            </w:r>
            <w:r>
              <w:rPr>
                <w:b/>
                <w:sz w:val="20"/>
                <w:szCs w:val="20"/>
              </w:rPr>
              <w:t>Вечер – игр:</w:t>
            </w:r>
          </w:p>
          <w:p w:rsidR="00100C01" w:rsidRDefault="00100C01" w:rsidP="00100C01">
            <w:pPr>
              <w:rPr>
                <w:sz w:val="20"/>
                <w:szCs w:val="20"/>
              </w:rPr>
            </w:pPr>
            <w:r>
              <w:rPr>
                <w:sz w:val="20"/>
                <w:szCs w:val="20"/>
              </w:rPr>
              <w:t>- настольная игра</w:t>
            </w:r>
          </w:p>
          <w:p w:rsidR="00100C01" w:rsidRDefault="00100C01" w:rsidP="00100C01">
            <w:pPr>
              <w:rPr>
                <w:sz w:val="20"/>
                <w:szCs w:val="20"/>
              </w:rPr>
            </w:pPr>
            <w:r>
              <w:rPr>
                <w:sz w:val="20"/>
                <w:szCs w:val="20"/>
              </w:rPr>
              <w:t>- народная игра</w:t>
            </w:r>
          </w:p>
          <w:p w:rsidR="00100C01" w:rsidRDefault="00100C01" w:rsidP="00100C01">
            <w:pPr>
              <w:rPr>
                <w:sz w:val="20"/>
                <w:szCs w:val="20"/>
              </w:rPr>
            </w:pPr>
            <w:r>
              <w:rPr>
                <w:sz w:val="20"/>
                <w:szCs w:val="20"/>
              </w:rPr>
              <w:t>- дидактическая игра</w:t>
            </w:r>
          </w:p>
          <w:p w:rsidR="00100C01" w:rsidRDefault="00100C01" w:rsidP="00100C01">
            <w:pPr>
              <w:rPr>
                <w:sz w:val="20"/>
                <w:szCs w:val="20"/>
              </w:rPr>
            </w:pPr>
            <w:r>
              <w:rPr>
                <w:sz w:val="20"/>
                <w:szCs w:val="20"/>
              </w:rPr>
              <w:t>- театральная игра</w:t>
            </w:r>
          </w:p>
          <w:p w:rsidR="00100C01" w:rsidRDefault="00100C01" w:rsidP="00100C01">
            <w:pPr>
              <w:rPr>
                <w:sz w:val="20"/>
                <w:szCs w:val="20"/>
              </w:rPr>
            </w:pPr>
            <w:r>
              <w:rPr>
                <w:b/>
                <w:sz w:val="20"/>
                <w:szCs w:val="20"/>
              </w:rPr>
              <w:t>2.</w:t>
            </w:r>
            <w:r>
              <w:rPr>
                <w:sz w:val="20"/>
                <w:szCs w:val="20"/>
              </w:rPr>
              <w:t xml:space="preserve"> Физические упражнения с предметами</w:t>
            </w:r>
          </w:p>
          <w:p w:rsidR="00100C01" w:rsidRDefault="00100C01" w:rsidP="00100C01">
            <w:pPr>
              <w:rPr>
                <w:sz w:val="20"/>
                <w:szCs w:val="20"/>
              </w:rPr>
            </w:pPr>
            <w:r>
              <w:rPr>
                <w:b/>
                <w:sz w:val="20"/>
                <w:szCs w:val="20"/>
              </w:rPr>
              <w:t>3</w:t>
            </w:r>
            <w:r>
              <w:rPr>
                <w:sz w:val="20"/>
                <w:szCs w:val="20"/>
              </w:rPr>
              <w:t xml:space="preserve">. Индивидуальная работа по </w:t>
            </w:r>
            <w:proofErr w:type="spellStart"/>
            <w:r>
              <w:rPr>
                <w:sz w:val="20"/>
                <w:szCs w:val="20"/>
              </w:rPr>
              <w:t>изодеятельности</w:t>
            </w:r>
            <w:proofErr w:type="spellEnd"/>
            <w:r>
              <w:rPr>
                <w:sz w:val="20"/>
                <w:szCs w:val="20"/>
              </w:rPr>
              <w:t xml:space="preserve"> (р</w:t>
            </w:r>
            <w:r>
              <w:rPr>
                <w:sz w:val="20"/>
                <w:szCs w:val="20"/>
              </w:rPr>
              <w:t>и</w:t>
            </w:r>
            <w:r>
              <w:rPr>
                <w:sz w:val="20"/>
                <w:szCs w:val="20"/>
              </w:rPr>
              <w:t>сование)</w:t>
            </w:r>
          </w:p>
          <w:p w:rsidR="00100C01" w:rsidRDefault="00100C01" w:rsidP="00100C01">
            <w:pPr>
              <w:rPr>
                <w:sz w:val="20"/>
                <w:szCs w:val="20"/>
              </w:rPr>
            </w:pPr>
            <w:r>
              <w:rPr>
                <w:b/>
                <w:sz w:val="20"/>
                <w:szCs w:val="20"/>
              </w:rPr>
              <w:t>4.</w:t>
            </w:r>
            <w:r>
              <w:rPr>
                <w:sz w:val="20"/>
                <w:szCs w:val="20"/>
              </w:rPr>
              <w:t xml:space="preserve"> Работа с книгой</w:t>
            </w:r>
          </w:p>
        </w:tc>
      </w:tr>
      <w:tr w:rsidR="00100C01" w:rsidTr="00100C01">
        <w:tc>
          <w:tcPr>
            <w:tcW w:w="540" w:type="dxa"/>
            <w:tcBorders>
              <w:top w:val="single" w:sz="4" w:space="0" w:color="auto"/>
              <w:left w:val="single" w:sz="4" w:space="0" w:color="auto"/>
              <w:bottom w:val="single" w:sz="4" w:space="0" w:color="auto"/>
              <w:right w:val="single" w:sz="4" w:space="0" w:color="auto"/>
            </w:tcBorders>
            <w:textDirection w:val="btLr"/>
          </w:tcPr>
          <w:p w:rsidR="00100C01" w:rsidRDefault="00100C01" w:rsidP="00100C01">
            <w:pPr>
              <w:ind w:left="113" w:right="113"/>
              <w:jc w:val="center"/>
              <w:rPr>
                <w:b/>
                <w:sz w:val="20"/>
                <w:szCs w:val="20"/>
              </w:rPr>
            </w:pPr>
            <w:r>
              <w:rPr>
                <w:b/>
                <w:sz w:val="20"/>
                <w:szCs w:val="20"/>
              </w:rPr>
              <w:t>Вторник</w:t>
            </w:r>
          </w:p>
          <w:p w:rsidR="00100C01" w:rsidRDefault="00100C01" w:rsidP="00100C01">
            <w:pPr>
              <w:ind w:left="113" w:right="113"/>
              <w:rPr>
                <w:b/>
                <w:sz w:val="28"/>
                <w:szCs w:val="28"/>
              </w:rPr>
            </w:pPr>
          </w:p>
          <w:p w:rsidR="00100C01" w:rsidRDefault="00100C01" w:rsidP="00100C01">
            <w:pPr>
              <w:ind w:left="113" w:right="113"/>
              <w:rPr>
                <w:b/>
                <w:sz w:val="28"/>
                <w:szCs w:val="28"/>
              </w:rPr>
            </w:pPr>
          </w:p>
          <w:p w:rsidR="00100C01" w:rsidRDefault="00100C01" w:rsidP="00100C01">
            <w:pPr>
              <w:ind w:left="113" w:right="113"/>
              <w:rPr>
                <w:b/>
                <w:sz w:val="28"/>
                <w:szCs w:val="28"/>
              </w:rPr>
            </w:pPr>
          </w:p>
          <w:p w:rsidR="00100C01" w:rsidRDefault="00100C01" w:rsidP="00100C01">
            <w:pPr>
              <w:ind w:left="113" w:right="113"/>
              <w:rPr>
                <w:b/>
                <w:sz w:val="28"/>
                <w:szCs w:val="28"/>
              </w:rPr>
            </w:pPr>
          </w:p>
          <w:p w:rsidR="00100C01" w:rsidRDefault="00100C01" w:rsidP="00100C01">
            <w:pPr>
              <w:ind w:left="113" w:right="113"/>
              <w:rPr>
                <w:b/>
                <w:sz w:val="28"/>
                <w:szCs w:val="28"/>
              </w:rPr>
            </w:pPr>
          </w:p>
        </w:tc>
        <w:tc>
          <w:tcPr>
            <w:tcW w:w="6002" w:type="dxa"/>
            <w:tcBorders>
              <w:top w:val="single" w:sz="4" w:space="0" w:color="auto"/>
              <w:left w:val="single" w:sz="4" w:space="0" w:color="auto"/>
              <w:bottom w:val="single" w:sz="4" w:space="0" w:color="auto"/>
              <w:right w:val="single" w:sz="4" w:space="0" w:color="auto"/>
            </w:tcBorders>
          </w:tcPr>
          <w:p w:rsidR="00100C01" w:rsidRDefault="00100C01" w:rsidP="00100C01">
            <w:pPr>
              <w:rPr>
                <w:sz w:val="20"/>
                <w:szCs w:val="20"/>
              </w:rPr>
            </w:pPr>
          </w:p>
          <w:p w:rsidR="00100C01" w:rsidRDefault="00100C01" w:rsidP="00100C01">
            <w:pPr>
              <w:rPr>
                <w:sz w:val="20"/>
                <w:szCs w:val="20"/>
              </w:rPr>
            </w:pPr>
            <w:r>
              <w:rPr>
                <w:b/>
                <w:sz w:val="20"/>
                <w:szCs w:val="20"/>
              </w:rPr>
              <w:t xml:space="preserve">1. </w:t>
            </w:r>
            <w:r>
              <w:rPr>
                <w:sz w:val="20"/>
                <w:szCs w:val="20"/>
              </w:rPr>
              <w:t>Наблюдение в уголке природы.</w:t>
            </w:r>
          </w:p>
          <w:p w:rsidR="00100C01" w:rsidRDefault="00100C01" w:rsidP="00100C01">
            <w:pPr>
              <w:rPr>
                <w:sz w:val="20"/>
                <w:szCs w:val="20"/>
              </w:rPr>
            </w:pPr>
            <w:r>
              <w:rPr>
                <w:b/>
                <w:sz w:val="20"/>
                <w:szCs w:val="20"/>
              </w:rPr>
              <w:t xml:space="preserve">2. </w:t>
            </w:r>
            <w:r>
              <w:rPr>
                <w:sz w:val="20"/>
                <w:szCs w:val="20"/>
              </w:rPr>
              <w:t>Настольно-печатная игра</w:t>
            </w:r>
          </w:p>
          <w:p w:rsidR="00100C01" w:rsidRDefault="00100C01" w:rsidP="00100C01">
            <w:pPr>
              <w:rPr>
                <w:sz w:val="20"/>
                <w:szCs w:val="20"/>
              </w:rPr>
            </w:pPr>
            <w:r>
              <w:rPr>
                <w:b/>
                <w:sz w:val="20"/>
                <w:szCs w:val="20"/>
              </w:rPr>
              <w:t xml:space="preserve">3. </w:t>
            </w:r>
            <w:r>
              <w:rPr>
                <w:sz w:val="20"/>
                <w:szCs w:val="20"/>
              </w:rPr>
              <w:t>Творческая игра (игра-имитация)</w:t>
            </w:r>
          </w:p>
          <w:p w:rsidR="00100C01" w:rsidRDefault="00100C01" w:rsidP="00100C01">
            <w:pPr>
              <w:rPr>
                <w:sz w:val="20"/>
                <w:szCs w:val="20"/>
              </w:rPr>
            </w:pPr>
            <w:r>
              <w:rPr>
                <w:b/>
                <w:sz w:val="20"/>
                <w:szCs w:val="20"/>
              </w:rPr>
              <w:t xml:space="preserve">4. </w:t>
            </w:r>
            <w:r>
              <w:rPr>
                <w:sz w:val="20"/>
                <w:szCs w:val="20"/>
              </w:rPr>
              <w:t>КГН: правила безопасного поведения</w:t>
            </w:r>
          </w:p>
          <w:p w:rsidR="00100C01" w:rsidRDefault="00100C01" w:rsidP="00100C01">
            <w:pPr>
              <w:rPr>
                <w:sz w:val="20"/>
                <w:szCs w:val="20"/>
              </w:rPr>
            </w:pPr>
            <w:r>
              <w:rPr>
                <w:b/>
                <w:sz w:val="20"/>
                <w:szCs w:val="20"/>
              </w:rPr>
              <w:t xml:space="preserve">5. </w:t>
            </w:r>
            <w:r>
              <w:rPr>
                <w:sz w:val="20"/>
                <w:szCs w:val="20"/>
              </w:rPr>
              <w:t>Индивидуальная работа по математике: количество и счет.</w:t>
            </w:r>
          </w:p>
          <w:p w:rsidR="00100C01" w:rsidRDefault="00100C01" w:rsidP="00100C01">
            <w:pPr>
              <w:rPr>
                <w:b/>
                <w:sz w:val="20"/>
                <w:szCs w:val="20"/>
              </w:rPr>
            </w:pPr>
          </w:p>
          <w:p w:rsidR="00100C01" w:rsidRDefault="00100C01" w:rsidP="00100C01">
            <w:pPr>
              <w:rPr>
                <w:sz w:val="20"/>
                <w:szCs w:val="20"/>
              </w:rPr>
            </w:pPr>
          </w:p>
        </w:tc>
        <w:tc>
          <w:tcPr>
            <w:tcW w:w="4787" w:type="dxa"/>
            <w:tcBorders>
              <w:top w:val="single" w:sz="4" w:space="0" w:color="auto"/>
              <w:left w:val="single" w:sz="4" w:space="0" w:color="auto"/>
              <w:bottom w:val="single" w:sz="4" w:space="0" w:color="auto"/>
              <w:right w:val="single" w:sz="4" w:space="0" w:color="auto"/>
            </w:tcBorders>
          </w:tcPr>
          <w:p w:rsidR="00100C01" w:rsidRDefault="00100C01" w:rsidP="00100C01">
            <w:pPr>
              <w:rPr>
                <w:sz w:val="20"/>
                <w:szCs w:val="20"/>
              </w:rPr>
            </w:pPr>
            <w:smartTag w:uri="urn:schemas-microsoft-com:office:smarttags" w:element="place">
              <w:r>
                <w:rPr>
                  <w:b/>
                  <w:sz w:val="20"/>
                  <w:szCs w:val="20"/>
                  <w:lang w:val="en-US"/>
                </w:rPr>
                <w:t>I</w:t>
              </w:r>
              <w:r>
                <w:rPr>
                  <w:sz w:val="20"/>
                  <w:szCs w:val="20"/>
                </w:rPr>
                <w:t>.</w:t>
              </w:r>
            </w:smartTag>
            <w:r>
              <w:rPr>
                <w:sz w:val="20"/>
                <w:szCs w:val="20"/>
              </w:rPr>
              <w:t xml:space="preserve"> Целевые посещения (</w:t>
            </w:r>
            <w:r>
              <w:rPr>
                <w:sz w:val="20"/>
                <w:szCs w:val="20"/>
                <w:lang w:val="en-US"/>
              </w:rPr>
              <w:t>I</w:t>
            </w:r>
            <w:r>
              <w:rPr>
                <w:sz w:val="20"/>
                <w:szCs w:val="20"/>
              </w:rPr>
              <w:t xml:space="preserve"> -я и 3-я не</w:t>
            </w:r>
            <w:r>
              <w:rPr>
                <w:sz w:val="20"/>
                <w:szCs w:val="20"/>
              </w:rPr>
              <w:softHyphen/>
              <w:t xml:space="preserve">деля — </w:t>
            </w:r>
            <w:proofErr w:type="spellStart"/>
            <w:r>
              <w:rPr>
                <w:sz w:val="20"/>
                <w:szCs w:val="20"/>
              </w:rPr>
              <w:t>ознаком-ление</w:t>
            </w:r>
            <w:proofErr w:type="spellEnd"/>
            <w:r>
              <w:rPr>
                <w:sz w:val="20"/>
                <w:szCs w:val="20"/>
              </w:rPr>
              <w:t xml:space="preserve"> с  окружающим; 2-я и 4-я неделя — </w:t>
            </w:r>
            <w:proofErr w:type="spellStart"/>
            <w:r>
              <w:rPr>
                <w:sz w:val="20"/>
                <w:szCs w:val="20"/>
              </w:rPr>
              <w:t>наблюде-ние</w:t>
            </w:r>
            <w:proofErr w:type="spellEnd"/>
            <w:r>
              <w:rPr>
                <w:sz w:val="20"/>
                <w:szCs w:val="20"/>
              </w:rPr>
              <w:t xml:space="preserve"> природы за пределами  участка)</w:t>
            </w:r>
          </w:p>
          <w:p w:rsidR="00100C01" w:rsidRDefault="00100C01" w:rsidP="00100C01">
            <w:pPr>
              <w:rPr>
                <w:sz w:val="20"/>
                <w:szCs w:val="20"/>
              </w:rPr>
            </w:pPr>
            <w:r>
              <w:rPr>
                <w:b/>
                <w:sz w:val="20"/>
                <w:szCs w:val="20"/>
              </w:rPr>
              <w:t xml:space="preserve">2. </w:t>
            </w:r>
            <w:r>
              <w:rPr>
                <w:i/>
                <w:iCs/>
                <w:sz w:val="20"/>
                <w:szCs w:val="20"/>
              </w:rPr>
              <w:t xml:space="preserve"> </w:t>
            </w:r>
            <w:r>
              <w:rPr>
                <w:sz w:val="20"/>
                <w:szCs w:val="20"/>
              </w:rPr>
              <w:t>Дидактическая игра по экологии</w:t>
            </w:r>
          </w:p>
          <w:p w:rsidR="00100C01" w:rsidRDefault="00100C01" w:rsidP="00100C01">
            <w:pPr>
              <w:rPr>
                <w:sz w:val="20"/>
                <w:szCs w:val="20"/>
              </w:rPr>
            </w:pPr>
            <w:r>
              <w:rPr>
                <w:b/>
                <w:sz w:val="20"/>
                <w:szCs w:val="20"/>
              </w:rPr>
              <w:t xml:space="preserve">3. </w:t>
            </w:r>
            <w:r>
              <w:rPr>
                <w:sz w:val="20"/>
                <w:szCs w:val="20"/>
              </w:rPr>
              <w:t>Творческие игры (нравственное воспитание, речь детей)</w:t>
            </w:r>
          </w:p>
          <w:p w:rsidR="00100C01" w:rsidRDefault="00100C01" w:rsidP="00C64F47">
            <w:pPr>
              <w:numPr>
                <w:ilvl w:val="0"/>
                <w:numId w:val="50"/>
              </w:numPr>
              <w:rPr>
                <w:sz w:val="20"/>
                <w:szCs w:val="20"/>
              </w:rPr>
            </w:pPr>
            <w:r>
              <w:rPr>
                <w:sz w:val="20"/>
                <w:szCs w:val="20"/>
              </w:rPr>
              <w:t>Физические упраж</w:t>
            </w:r>
            <w:r>
              <w:rPr>
                <w:sz w:val="20"/>
                <w:szCs w:val="20"/>
              </w:rPr>
              <w:softHyphen/>
              <w:t>нения, прыжки.</w:t>
            </w:r>
          </w:p>
          <w:p w:rsidR="00100C01" w:rsidRDefault="00100C01" w:rsidP="00100C01">
            <w:pPr>
              <w:rPr>
                <w:sz w:val="20"/>
                <w:szCs w:val="20"/>
              </w:rPr>
            </w:pPr>
            <w:r>
              <w:rPr>
                <w:sz w:val="20"/>
                <w:szCs w:val="20"/>
              </w:rPr>
              <w:t>Подвижная игра с ходьбой.</w:t>
            </w:r>
            <w:r>
              <w:rPr>
                <w:sz w:val="20"/>
                <w:szCs w:val="20"/>
              </w:rPr>
              <w:br/>
            </w:r>
            <w:r>
              <w:rPr>
                <w:b/>
                <w:sz w:val="20"/>
                <w:szCs w:val="20"/>
              </w:rPr>
              <w:t>6.</w:t>
            </w:r>
            <w:r>
              <w:rPr>
                <w:sz w:val="20"/>
                <w:szCs w:val="20"/>
              </w:rPr>
              <w:t xml:space="preserve"> Труд (поручения)</w:t>
            </w:r>
          </w:p>
          <w:p w:rsidR="00100C01" w:rsidRDefault="00100C01" w:rsidP="00100C01">
            <w:pPr>
              <w:rPr>
                <w:sz w:val="20"/>
                <w:szCs w:val="20"/>
              </w:rPr>
            </w:pPr>
          </w:p>
        </w:tc>
        <w:tc>
          <w:tcPr>
            <w:tcW w:w="4745" w:type="dxa"/>
            <w:tcBorders>
              <w:top w:val="single" w:sz="4" w:space="0" w:color="auto"/>
              <w:left w:val="single" w:sz="4" w:space="0" w:color="auto"/>
              <w:bottom w:val="single" w:sz="4" w:space="0" w:color="auto"/>
              <w:right w:val="single" w:sz="4" w:space="0" w:color="auto"/>
            </w:tcBorders>
            <w:hideMark/>
          </w:tcPr>
          <w:p w:rsidR="00100C01" w:rsidRDefault="00100C01" w:rsidP="00100C01">
            <w:pPr>
              <w:rPr>
                <w:sz w:val="20"/>
                <w:szCs w:val="20"/>
              </w:rPr>
            </w:pPr>
            <w:r>
              <w:rPr>
                <w:b/>
                <w:sz w:val="20"/>
                <w:szCs w:val="20"/>
              </w:rPr>
              <w:t xml:space="preserve">1. </w:t>
            </w:r>
            <w:r>
              <w:rPr>
                <w:sz w:val="20"/>
                <w:szCs w:val="20"/>
              </w:rPr>
              <w:t>Ручной труд: бумага, бросовый материал, пр</w:t>
            </w:r>
            <w:r>
              <w:rPr>
                <w:sz w:val="20"/>
                <w:szCs w:val="20"/>
              </w:rPr>
              <w:t>и</w:t>
            </w:r>
            <w:r>
              <w:rPr>
                <w:sz w:val="20"/>
                <w:szCs w:val="20"/>
              </w:rPr>
              <w:t>родный материал, ткань.</w:t>
            </w:r>
          </w:p>
          <w:p w:rsidR="00100C01" w:rsidRDefault="00100C01" w:rsidP="00100C01">
            <w:pPr>
              <w:rPr>
                <w:sz w:val="20"/>
                <w:szCs w:val="20"/>
              </w:rPr>
            </w:pPr>
            <w:r>
              <w:rPr>
                <w:b/>
                <w:sz w:val="20"/>
                <w:szCs w:val="20"/>
              </w:rPr>
              <w:t xml:space="preserve">2. </w:t>
            </w:r>
            <w:r>
              <w:rPr>
                <w:sz w:val="20"/>
                <w:szCs w:val="20"/>
              </w:rPr>
              <w:t>Подвижная игра с правилами.</w:t>
            </w:r>
          </w:p>
          <w:p w:rsidR="00100C01" w:rsidRDefault="00100C01" w:rsidP="00100C01">
            <w:pPr>
              <w:rPr>
                <w:sz w:val="20"/>
                <w:szCs w:val="20"/>
              </w:rPr>
            </w:pPr>
            <w:r>
              <w:rPr>
                <w:b/>
                <w:sz w:val="20"/>
                <w:szCs w:val="20"/>
              </w:rPr>
              <w:t xml:space="preserve">3. </w:t>
            </w:r>
            <w:r>
              <w:rPr>
                <w:sz w:val="20"/>
                <w:szCs w:val="20"/>
              </w:rPr>
              <w:t>Индивидуальная работа по речевому развитию (придумай сказку, рассказ, загадку)</w:t>
            </w:r>
          </w:p>
          <w:p w:rsidR="00100C01" w:rsidRDefault="00100C01" w:rsidP="00100C01">
            <w:pPr>
              <w:rPr>
                <w:sz w:val="20"/>
                <w:szCs w:val="20"/>
              </w:rPr>
            </w:pPr>
            <w:r>
              <w:rPr>
                <w:b/>
                <w:sz w:val="20"/>
                <w:szCs w:val="20"/>
              </w:rPr>
              <w:t xml:space="preserve">4. </w:t>
            </w:r>
            <w:r>
              <w:rPr>
                <w:sz w:val="20"/>
                <w:szCs w:val="20"/>
              </w:rPr>
              <w:t>Работа с родителями</w:t>
            </w:r>
          </w:p>
        </w:tc>
      </w:tr>
      <w:tr w:rsidR="00100C01" w:rsidTr="00100C01">
        <w:trPr>
          <w:trHeight w:val="1597"/>
        </w:trPr>
        <w:tc>
          <w:tcPr>
            <w:tcW w:w="540" w:type="dxa"/>
            <w:tcBorders>
              <w:top w:val="single" w:sz="4" w:space="0" w:color="auto"/>
              <w:left w:val="single" w:sz="4" w:space="0" w:color="auto"/>
              <w:bottom w:val="single" w:sz="4" w:space="0" w:color="auto"/>
              <w:right w:val="single" w:sz="4" w:space="0" w:color="auto"/>
            </w:tcBorders>
            <w:textDirection w:val="btLr"/>
          </w:tcPr>
          <w:p w:rsidR="00100C01" w:rsidRDefault="00100C01" w:rsidP="00100C01">
            <w:pPr>
              <w:ind w:left="113" w:right="113"/>
              <w:jc w:val="center"/>
              <w:rPr>
                <w:b/>
                <w:sz w:val="20"/>
                <w:szCs w:val="20"/>
              </w:rPr>
            </w:pPr>
            <w:r>
              <w:rPr>
                <w:b/>
                <w:sz w:val="20"/>
                <w:szCs w:val="20"/>
              </w:rPr>
              <w:t>Среда</w:t>
            </w:r>
          </w:p>
          <w:p w:rsidR="00100C01" w:rsidRDefault="00100C01" w:rsidP="00100C01">
            <w:pPr>
              <w:ind w:left="113" w:right="113"/>
              <w:rPr>
                <w:b/>
                <w:sz w:val="20"/>
                <w:szCs w:val="20"/>
              </w:rPr>
            </w:pPr>
          </w:p>
          <w:p w:rsidR="00100C01" w:rsidRDefault="00100C01" w:rsidP="00100C01">
            <w:pPr>
              <w:ind w:left="113" w:right="113"/>
              <w:rPr>
                <w:b/>
                <w:sz w:val="28"/>
                <w:szCs w:val="28"/>
              </w:rPr>
            </w:pPr>
          </w:p>
          <w:p w:rsidR="00100C01" w:rsidRDefault="00100C01" w:rsidP="00100C01">
            <w:pPr>
              <w:ind w:left="113" w:right="113"/>
              <w:rPr>
                <w:b/>
                <w:sz w:val="28"/>
                <w:szCs w:val="28"/>
              </w:rPr>
            </w:pPr>
          </w:p>
          <w:p w:rsidR="00100C01" w:rsidRDefault="00100C01" w:rsidP="00100C01">
            <w:pPr>
              <w:ind w:left="113" w:right="113"/>
              <w:rPr>
                <w:b/>
                <w:sz w:val="28"/>
                <w:szCs w:val="28"/>
              </w:rPr>
            </w:pPr>
          </w:p>
          <w:p w:rsidR="00100C01" w:rsidRDefault="00100C01" w:rsidP="00100C01">
            <w:pPr>
              <w:ind w:left="113" w:right="113"/>
              <w:rPr>
                <w:b/>
                <w:sz w:val="28"/>
                <w:szCs w:val="28"/>
              </w:rPr>
            </w:pPr>
          </w:p>
        </w:tc>
        <w:tc>
          <w:tcPr>
            <w:tcW w:w="6002" w:type="dxa"/>
            <w:tcBorders>
              <w:top w:val="single" w:sz="4" w:space="0" w:color="auto"/>
              <w:left w:val="single" w:sz="4" w:space="0" w:color="auto"/>
              <w:bottom w:val="single" w:sz="4" w:space="0" w:color="auto"/>
              <w:right w:val="single" w:sz="4" w:space="0" w:color="auto"/>
            </w:tcBorders>
          </w:tcPr>
          <w:p w:rsidR="00100C01" w:rsidRDefault="00100C01" w:rsidP="00100C01">
            <w:pPr>
              <w:rPr>
                <w:sz w:val="20"/>
                <w:szCs w:val="20"/>
              </w:rPr>
            </w:pPr>
          </w:p>
          <w:p w:rsidR="00100C01" w:rsidRDefault="00100C01" w:rsidP="00100C01">
            <w:pPr>
              <w:rPr>
                <w:sz w:val="20"/>
                <w:szCs w:val="20"/>
              </w:rPr>
            </w:pPr>
            <w:r>
              <w:rPr>
                <w:b/>
                <w:sz w:val="20"/>
                <w:szCs w:val="20"/>
              </w:rPr>
              <w:t xml:space="preserve">1.  </w:t>
            </w:r>
            <w:r>
              <w:rPr>
                <w:sz w:val="20"/>
                <w:szCs w:val="20"/>
              </w:rPr>
              <w:t>Беседа: экологическое воспитание</w:t>
            </w:r>
          </w:p>
          <w:p w:rsidR="00100C01" w:rsidRDefault="00100C01" w:rsidP="00100C01">
            <w:pPr>
              <w:rPr>
                <w:sz w:val="20"/>
                <w:szCs w:val="20"/>
              </w:rPr>
            </w:pPr>
            <w:r>
              <w:rPr>
                <w:b/>
                <w:sz w:val="20"/>
                <w:szCs w:val="20"/>
              </w:rPr>
              <w:t xml:space="preserve">2. </w:t>
            </w:r>
            <w:r>
              <w:rPr>
                <w:sz w:val="20"/>
                <w:szCs w:val="20"/>
              </w:rPr>
              <w:t>Индивидуальная работа по речевому развитию (словарная раб</w:t>
            </w:r>
            <w:r>
              <w:rPr>
                <w:sz w:val="20"/>
                <w:szCs w:val="20"/>
              </w:rPr>
              <w:t>о</w:t>
            </w:r>
            <w:r>
              <w:rPr>
                <w:sz w:val="20"/>
                <w:szCs w:val="20"/>
              </w:rPr>
              <w:t>та, упражнение в грамматически правильной речи)</w:t>
            </w:r>
          </w:p>
          <w:p w:rsidR="00100C01" w:rsidRDefault="00100C01" w:rsidP="00100C01">
            <w:pPr>
              <w:rPr>
                <w:sz w:val="20"/>
                <w:szCs w:val="20"/>
              </w:rPr>
            </w:pPr>
            <w:r>
              <w:rPr>
                <w:b/>
                <w:sz w:val="20"/>
                <w:szCs w:val="20"/>
              </w:rPr>
              <w:t xml:space="preserve">3. </w:t>
            </w:r>
            <w:r>
              <w:rPr>
                <w:sz w:val="20"/>
                <w:szCs w:val="20"/>
              </w:rPr>
              <w:t>Физические упражнения с ходьбой</w:t>
            </w:r>
          </w:p>
          <w:p w:rsidR="00100C01" w:rsidRDefault="00100C01" w:rsidP="00100C01">
            <w:pPr>
              <w:rPr>
                <w:sz w:val="20"/>
                <w:szCs w:val="20"/>
              </w:rPr>
            </w:pPr>
            <w:r>
              <w:rPr>
                <w:b/>
                <w:sz w:val="20"/>
                <w:szCs w:val="20"/>
              </w:rPr>
              <w:t xml:space="preserve">4. </w:t>
            </w:r>
            <w:r>
              <w:rPr>
                <w:sz w:val="20"/>
                <w:szCs w:val="20"/>
              </w:rPr>
              <w:t>Сюжетно-ролевая игра</w:t>
            </w:r>
          </w:p>
          <w:p w:rsidR="00100C01" w:rsidRDefault="00100C01" w:rsidP="00100C01">
            <w:pPr>
              <w:rPr>
                <w:sz w:val="20"/>
                <w:szCs w:val="20"/>
              </w:rPr>
            </w:pPr>
            <w:r>
              <w:rPr>
                <w:b/>
                <w:sz w:val="20"/>
                <w:szCs w:val="20"/>
              </w:rPr>
              <w:t xml:space="preserve">5. </w:t>
            </w:r>
            <w:r>
              <w:rPr>
                <w:sz w:val="20"/>
                <w:szCs w:val="20"/>
              </w:rPr>
              <w:t>Хозяйственно-бытовой труд</w:t>
            </w:r>
          </w:p>
          <w:p w:rsidR="00100C01" w:rsidRDefault="00100C01" w:rsidP="00100C01">
            <w:pPr>
              <w:rPr>
                <w:sz w:val="20"/>
                <w:szCs w:val="20"/>
              </w:rPr>
            </w:pPr>
          </w:p>
        </w:tc>
        <w:tc>
          <w:tcPr>
            <w:tcW w:w="4787" w:type="dxa"/>
            <w:tcBorders>
              <w:top w:val="single" w:sz="4" w:space="0" w:color="auto"/>
              <w:left w:val="single" w:sz="4" w:space="0" w:color="auto"/>
              <w:bottom w:val="single" w:sz="4" w:space="0" w:color="auto"/>
              <w:right w:val="single" w:sz="4" w:space="0" w:color="auto"/>
            </w:tcBorders>
          </w:tcPr>
          <w:p w:rsidR="00100C01" w:rsidRDefault="00100C01" w:rsidP="00C64F47">
            <w:pPr>
              <w:numPr>
                <w:ilvl w:val="0"/>
                <w:numId w:val="51"/>
              </w:numPr>
              <w:rPr>
                <w:sz w:val="20"/>
                <w:szCs w:val="20"/>
              </w:rPr>
            </w:pPr>
            <w:r>
              <w:rPr>
                <w:sz w:val="20"/>
                <w:szCs w:val="20"/>
              </w:rPr>
              <w:t xml:space="preserve">Наблюдения: </w:t>
            </w:r>
            <w:r>
              <w:rPr>
                <w:bCs/>
                <w:sz w:val="20"/>
                <w:szCs w:val="20"/>
              </w:rPr>
              <w:t>птицы</w:t>
            </w:r>
          </w:p>
          <w:p w:rsidR="00100C01" w:rsidRDefault="00100C01" w:rsidP="00C64F47">
            <w:pPr>
              <w:numPr>
                <w:ilvl w:val="0"/>
                <w:numId w:val="52"/>
              </w:numPr>
              <w:rPr>
                <w:sz w:val="20"/>
                <w:szCs w:val="20"/>
              </w:rPr>
            </w:pPr>
            <w:r>
              <w:rPr>
                <w:sz w:val="20"/>
                <w:szCs w:val="20"/>
              </w:rPr>
              <w:t>Загадка (заучива</w:t>
            </w:r>
            <w:r>
              <w:rPr>
                <w:sz w:val="20"/>
                <w:szCs w:val="20"/>
              </w:rPr>
              <w:softHyphen/>
              <w:t>ние).</w:t>
            </w:r>
          </w:p>
          <w:p w:rsidR="00100C01" w:rsidRDefault="00100C01" w:rsidP="00C64F47">
            <w:pPr>
              <w:numPr>
                <w:ilvl w:val="0"/>
                <w:numId w:val="52"/>
              </w:numPr>
              <w:rPr>
                <w:sz w:val="20"/>
                <w:szCs w:val="20"/>
              </w:rPr>
            </w:pPr>
            <w:r>
              <w:rPr>
                <w:sz w:val="20"/>
                <w:szCs w:val="20"/>
              </w:rPr>
              <w:t>Труд по подгруппам.</w:t>
            </w:r>
          </w:p>
          <w:p w:rsidR="00100C01" w:rsidRDefault="00100C01" w:rsidP="00100C01">
            <w:pPr>
              <w:rPr>
                <w:sz w:val="20"/>
                <w:szCs w:val="20"/>
              </w:rPr>
            </w:pPr>
            <w:r>
              <w:rPr>
                <w:b/>
                <w:sz w:val="20"/>
                <w:szCs w:val="20"/>
              </w:rPr>
              <w:t xml:space="preserve">4 </w:t>
            </w:r>
            <w:r>
              <w:rPr>
                <w:sz w:val="20"/>
                <w:szCs w:val="20"/>
              </w:rPr>
              <w:t xml:space="preserve"> Творческие игры (умение организовать игру, ум</w:t>
            </w:r>
            <w:r>
              <w:rPr>
                <w:sz w:val="20"/>
                <w:szCs w:val="20"/>
              </w:rPr>
              <w:t>е</w:t>
            </w:r>
            <w:r>
              <w:rPr>
                <w:sz w:val="20"/>
                <w:szCs w:val="20"/>
              </w:rPr>
              <w:t>ние выполнять взятую на себя роль)</w:t>
            </w:r>
          </w:p>
          <w:p w:rsidR="00100C01" w:rsidRDefault="00100C01" w:rsidP="00100C01">
            <w:pPr>
              <w:rPr>
                <w:sz w:val="20"/>
                <w:szCs w:val="20"/>
              </w:rPr>
            </w:pPr>
            <w:r>
              <w:rPr>
                <w:b/>
                <w:sz w:val="20"/>
                <w:szCs w:val="20"/>
              </w:rPr>
              <w:t xml:space="preserve">5. </w:t>
            </w:r>
            <w:r>
              <w:rPr>
                <w:sz w:val="20"/>
                <w:szCs w:val="20"/>
              </w:rPr>
              <w:t>Подвижная игра: метание</w:t>
            </w:r>
          </w:p>
          <w:p w:rsidR="00100C01" w:rsidRDefault="00100C01" w:rsidP="00100C01">
            <w:pPr>
              <w:rPr>
                <w:sz w:val="20"/>
                <w:szCs w:val="20"/>
              </w:rPr>
            </w:pPr>
            <w:r>
              <w:rPr>
                <w:b/>
                <w:sz w:val="20"/>
                <w:szCs w:val="20"/>
              </w:rPr>
              <w:t xml:space="preserve">6.  </w:t>
            </w:r>
            <w:r>
              <w:rPr>
                <w:sz w:val="20"/>
                <w:szCs w:val="20"/>
              </w:rPr>
              <w:t>Индивидуальная работа: краеведение</w:t>
            </w:r>
          </w:p>
          <w:p w:rsidR="00100C01" w:rsidRDefault="00100C01" w:rsidP="00100C01">
            <w:pPr>
              <w:rPr>
                <w:sz w:val="20"/>
                <w:szCs w:val="20"/>
              </w:rPr>
            </w:pPr>
          </w:p>
        </w:tc>
        <w:tc>
          <w:tcPr>
            <w:tcW w:w="4745" w:type="dxa"/>
            <w:tcBorders>
              <w:top w:val="single" w:sz="4" w:space="0" w:color="auto"/>
              <w:left w:val="single" w:sz="4" w:space="0" w:color="auto"/>
              <w:bottom w:val="single" w:sz="4" w:space="0" w:color="auto"/>
              <w:right w:val="single" w:sz="4" w:space="0" w:color="auto"/>
            </w:tcBorders>
            <w:hideMark/>
          </w:tcPr>
          <w:p w:rsidR="00100C01" w:rsidRDefault="00100C01" w:rsidP="00100C01">
            <w:pPr>
              <w:rPr>
                <w:b/>
                <w:sz w:val="20"/>
                <w:szCs w:val="20"/>
              </w:rPr>
            </w:pPr>
            <w:r>
              <w:rPr>
                <w:b/>
                <w:sz w:val="20"/>
                <w:szCs w:val="20"/>
              </w:rPr>
              <w:t>1. Вечер – дружбы:</w:t>
            </w:r>
          </w:p>
          <w:p w:rsidR="00100C01" w:rsidRDefault="00100C01" w:rsidP="00100C01">
            <w:pPr>
              <w:rPr>
                <w:sz w:val="20"/>
                <w:szCs w:val="20"/>
              </w:rPr>
            </w:pPr>
            <w:r>
              <w:rPr>
                <w:sz w:val="20"/>
                <w:szCs w:val="20"/>
              </w:rPr>
              <w:t>- беседа о дружбе</w:t>
            </w:r>
          </w:p>
          <w:p w:rsidR="00100C01" w:rsidRDefault="00100C01" w:rsidP="00100C01">
            <w:pPr>
              <w:rPr>
                <w:sz w:val="20"/>
                <w:szCs w:val="20"/>
              </w:rPr>
            </w:pPr>
            <w:r>
              <w:rPr>
                <w:sz w:val="20"/>
                <w:szCs w:val="20"/>
              </w:rPr>
              <w:t>- чтение художественных произведений о дружбе</w:t>
            </w:r>
          </w:p>
          <w:p w:rsidR="00100C01" w:rsidRDefault="00100C01" w:rsidP="00100C01">
            <w:pPr>
              <w:rPr>
                <w:sz w:val="20"/>
                <w:szCs w:val="20"/>
              </w:rPr>
            </w:pPr>
            <w:r>
              <w:rPr>
                <w:sz w:val="20"/>
                <w:szCs w:val="20"/>
              </w:rPr>
              <w:t>- рассматривание иллюстраций о поступках людей</w:t>
            </w:r>
          </w:p>
          <w:p w:rsidR="00100C01" w:rsidRDefault="00100C01" w:rsidP="00100C01">
            <w:pPr>
              <w:rPr>
                <w:sz w:val="20"/>
                <w:szCs w:val="20"/>
              </w:rPr>
            </w:pPr>
            <w:r>
              <w:rPr>
                <w:b/>
                <w:sz w:val="20"/>
                <w:szCs w:val="20"/>
              </w:rPr>
              <w:t xml:space="preserve">2. </w:t>
            </w:r>
            <w:r>
              <w:rPr>
                <w:sz w:val="20"/>
                <w:szCs w:val="20"/>
              </w:rPr>
              <w:t xml:space="preserve"> Музыкальн</w:t>
            </w:r>
            <w:proofErr w:type="gramStart"/>
            <w:r>
              <w:rPr>
                <w:sz w:val="20"/>
                <w:szCs w:val="20"/>
              </w:rPr>
              <w:t>о-</w:t>
            </w:r>
            <w:proofErr w:type="gramEnd"/>
            <w:r>
              <w:rPr>
                <w:sz w:val="20"/>
                <w:szCs w:val="20"/>
              </w:rPr>
              <w:t xml:space="preserve"> театрализованная деятельность</w:t>
            </w:r>
          </w:p>
          <w:p w:rsidR="00100C01" w:rsidRDefault="00100C01" w:rsidP="00100C01">
            <w:pPr>
              <w:rPr>
                <w:sz w:val="20"/>
                <w:szCs w:val="20"/>
              </w:rPr>
            </w:pPr>
            <w:r>
              <w:rPr>
                <w:b/>
                <w:sz w:val="20"/>
                <w:szCs w:val="20"/>
              </w:rPr>
              <w:t xml:space="preserve">3. </w:t>
            </w:r>
            <w:r>
              <w:rPr>
                <w:sz w:val="20"/>
                <w:szCs w:val="20"/>
              </w:rPr>
              <w:t>Индивидуальная работа по ознакомлению с о</w:t>
            </w:r>
            <w:r>
              <w:rPr>
                <w:sz w:val="20"/>
                <w:szCs w:val="20"/>
              </w:rPr>
              <w:t>к</w:t>
            </w:r>
            <w:r>
              <w:rPr>
                <w:sz w:val="20"/>
                <w:szCs w:val="20"/>
              </w:rPr>
              <w:t>ружающим</w:t>
            </w:r>
          </w:p>
        </w:tc>
      </w:tr>
      <w:tr w:rsidR="00100C01" w:rsidTr="00100C01">
        <w:trPr>
          <w:trHeight w:val="1986"/>
        </w:trPr>
        <w:tc>
          <w:tcPr>
            <w:tcW w:w="540" w:type="dxa"/>
            <w:tcBorders>
              <w:top w:val="single" w:sz="4" w:space="0" w:color="auto"/>
              <w:left w:val="single" w:sz="4" w:space="0" w:color="auto"/>
              <w:bottom w:val="single" w:sz="4" w:space="0" w:color="auto"/>
              <w:right w:val="single" w:sz="4" w:space="0" w:color="auto"/>
            </w:tcBorders>
            <w:textDirection w:val="btLr"/>
          </w:tcPr>
          <w:p w:rsidR="00100C01" w:rsidRDefault="00100C01" w:rsidP="00100C01">
            <w:pPr>
              <w:ind w:left="113" w:right="113"/>
              <w:jc w:val="center"/>
              <w:rPr>
                <w:b/>
                <w:sz w:val="20"/>
                <w:szCs w:val="20"/>
              </w:rPr>
            </w:pPr>
            <w:r>
              <w:rPr>
                <w:b/>
                <w:sz w:val="20"/>
                <w:szCs w:val="20"/>
              </w:rPr>
              <w:t>Четверг</w:t>
            </w:r>
          </w:p>
          <w:p w:rsidR="00100C01" w:rsidRDefault="00100C01" w:rsidP="00100C01">
            <w:pPr>
              <w:ind w:left="113" w:right="113"/>
              <w:rPr>
                <w:b/>
                <w:sz w:val="28"/>
                <w:szCs w:val="28"/>
              </w:rPr>
            </w:pPr>
          </w:p>
          <w:p w:rsidR="00100C01" w:rsidRDefault="00100C01" w:rsidP="00100C01">
            <w:pPr>
              <w:ind w:left="113" w:right="113"/>
              <w:rPr>
                <w:b/>
                <w:sz w:val="28"/>
                <w:szCs w:val="28"/>
              </w:rPr>
            </w:pPr>
          </w:p>
          <w:p w:rsidR="00100C01" w:rsidRDefault="00100C01" w:rsidP="00100C01">
            <w:pPr>
              <w:ind w:left="113" w:right="113"/>
              <w:rPr>
                <w:b/>
                <w:sz w:val="28"/>
                <w:szCs w:val="28"/>
              </w:rPr>
            </w:pPr>
          </w:p>
          <w:p w:rsidR="00100C01" w:rsidRDefault="00100C01" w:rsidP="00100C01">
            <w:pPr>
              <w:ind w:left="113" w:right="113"/>
              <w:rPr>
                <w:b/>
                <w:sz w:val="28"/>
                <w:szCs w:val="28"/>
              </w:rPr>
            </w:pPr>
          </w:p>
        </w:tc>
        <w:tc>
          <w:tcPr>
            <w:tcW w:w="6002" w:type="dxa"/>
            <w:tcBorders>
              <w:top w:val="single" w:sz="4" w:space="0" w:color="auto"/>
              <w:left w:val="single" w:sz="4" w:space="0" w:color="auto"/>
              <w:bottom w:val="single" w:sz="4" w:space="0" w:color="auto"/>
              <w:right w:val="single" w:sz="4" w:space="0" w:color="auto"/>
            </w:tcBorders>
          </w:tcPr>
          <w:p w:rsidR="00100C01" w:rsidRDefault="00100C01" w:rsidP="00100C01">
            <w:pPr>
              <w:rPr>
                <w:sz w:val="20"/>
                <w:szCs w:val="20"/>
              </w:rPr>
            </w:pPr>
          </w:p>
          <w:p w:rsidR="00100C01" w:rsidRDefault="00100C01" w:rsidP="00100C01">
            <w:pPr>
              <w:rPr>
                <w:sz w:val="20"/>
                <w:szCs w:val="20"/>
              </w:rPr>
            </w:pPr>
            <w:r>
              <w:rPr>
                <w:b/>
                <w:sz w:val="20"/>
                <w:szCs w:val="20"/>
              </w:rPr>
              <w:t xml:space="preserve">1. </w:t>
            </w:r>
            <w:r>
              <w:rPr>
                <w:sz w:val="20"/>
                <w:szCs w:val="20"/>
              </w:rPr>
              <w:t>Беседа: этикет и ситуация общения</w:t>
            </w:r>
          </w:p>
          <w:p w:rsidR="00100C01" w:rsidRDefault="00100C01" w:rsidP="00100C01">
            <w:pPr>
              <w:rPr>
                <w:sz w:val="20"/>
                <w:szCs w:val="20"/>
              </w:rPr>
            </w:pPr>
            <w:r>
              <w:rPr>
                <w:b/>
                <w:sz w:val="20"/>
                <w:szCs w:val="20"/>
              </w:rPr>
              <w:t xml:space="preserve">2. </w:t>
            </w:r>
            <w:r>
              <w:rPr>
                <w:sz w:val="20"/>
                <w:szCs w:val="20"/>
              </w:rPr>
              <w:t>НКП: в общественных местах</w:t>
            </w:r>
          </w:p>
          <w:p w:rsidR="00100C01" w:rsidRDefault="00100C01" w:rsidP="00100C01">
            <w:pPr>
              <w:rPr>
                <w:sz w:val="20"/>
                <w:szCs w:val="20"/>
              </w:rPr>
            </w:pPr>
            <w:r>
              <w:rPr>
                <w:b/>
                <w:sz w:val="20"/>
                <w:szCs w:val="20"/>
              </w:rPr>
              <w:t xml:space="preserve">3.  </w:t>
            </w:r>
            <w:r>
              <w:rPr>
                <w:sz w:val="20"/>
                <w:szCs w:val="20"/>
              </w:rPr>
              <w:t>Дежурство по столовой</w:t>
            </w:r>
          </w:p>
          <w:p w:rsidR="00100C01" w:rsidRDefault="00100C01" w:rsidP="00100C01">
            <w:pPr>
              <w:rPr>
                <w:sz w:val="20"/>
                <w:szCs w:val="20"/>
              </w:rPr>
            </w:pPr>
            <w:r>
              <w:rPr>
                <w:b/>
                <w:sz w:val="20"/>
                <w:szCs w:val="20"/>
              </w:rPr>
              <w:t xml:space="preserve">4. </w:t>
            </w:r>
            <w:r>
              <w:rPr>
                <w:sz w:val="20"/>
                <w:szCs w:val="20"/>
              </w:rPr>
              <w:t>Дидактическая игра (речевая игра)</w:t>
            </w:r>
          </w:p>
          <w:p w:rsidR="00100C01" w:rsidRDefault="00100C01" w:rsidP="00100C01">
            <w:pPr>
              <w:rPr>
                <w:sz w:val="20"/>
                <w:szCs w:val="20"/>
              </w:rPr>
            </w:pPr>
            <w:r>
              <w:rPr>
                <w:b/>
                <w:sz w:val="20"/>
                <w:szCs w:val="20"/>
              </w:rPr>
              <w:t xml:space="preserve">5. </w:t>
            </w:r>
            <w:r>
              <w:rPr>
                <w:sz w:val="20"/>
                <w:szCs w:val="20"/>
              </w:rPr>
              <w:t>Строительно-конструктивные игры</w:t>
            </w:r>
          </w:p>
          <w:p w:rsidR="00100C01" w:rsidRDefault="00100C01" w:rsidP="00100C01">
            <w:pPr>
              <w:rPr>
                <w:sz w:val="20"/>
                <w:szCs w:val="20"/>
              </w:rPr>
            </w:pPr>
          </w:p>
        </w:tc>
        <w:tc>
          <w:tcPr>
            <w:tcW w:w="4787" w:type="dxa"/>
            <w:tcBorders>
              <w:top w:val="single" w:sz="4" w:space="0" w:color="auto"/>
              <w:left w:val="single" w:sz="4" w:space="0" w:color="auto"/>
              <w:bottom w:val="single" w:sz="4" w:space="0" w:color="auto"/>
              <w:right w:val="single" w:sz="4" w:space="0" w:color="auto"/>
            </w:tcBorders>
            <w:hideMark/>
          </w:tcPr>
          <w:p w:rsidR="00100C01" w:rsidRDefault="00100C01" w:rsidP="00C64F47">
            <w:pPr>
              <w:numPr>
                <w:ilvl w:val="0"/>
                <w:numId w:val="53"/>
              </w:numPr>
              <w:rPr>
                <w:sz w:val="20"/>
                <w:szCs w:val="20"/>
              </w:rPr>
            </w:pPr>
            <w:r>
              <w:rPr>
                <w:sz w:val="20"/>
                <w:szCs w:val="20"/>
              </w:rPr>
              <w:t>Природа: животный мир</w:t>
            </w:r>
            <w:r>
              <w:rPr>
                <w:sz w:val="20"/>
                <w:szCs w:val="20"/>
              </w:rPr>
              <w:br/>
            </w:r>
            <w:r>
              <w:rPr>
                <w:b/>
                <w:sz w:val="20"/>
                <w:szCs w:val="20"/>
              </w:rPr>
              <w:t xml:space="preserve">2.  </w:t>
            </w:r>
            <w:r>
              <w:rPr>
                <w:sz w:val="20"/>
                <w:szCs w:val="20"/>
              </w:rPr>
              <w:t>Индивидуальная работа</w:t>
            </w:r>
            <w:r>
              <w:rPr>
                <w:b/>
                <w:sz w:val="20"/>
                <w:szCs w:val="20"/>
              </w:rPr>
              <w:t xml:space="preserve"> </w:t>
            </w:r>
            <w:r>
              <w:rPr>
                <w:sz w:val="20"/>
                <w:szCs w:val="20"/>
              </w:rPr>
              <w:t>по музыкальному восп</w:t>
            </w:r>
            <w:r>
              <w:rPr>
                <w:sz w:val="20"/>
                <w:szCs w:val="20"/>
              </w:rPr>
              <w:t>и</w:t>
            </w:r>
            <w:r>
              <w:rPr>
                <w:sz w:val="20"/>
                <w:szCs w:val="20"/>
              </w:rPr>
              <w:t>танию</w:t>
            </w:r>
          </w:p>
          <w:p w:rsidR="00100C01" w:rsidRDefault="00100C01" w:rsidP="00100C01">
            <w:pPr>
              <w:rPr>
                <w:sz w:val="20"/>
                <w:szCs w:val="20"/>
              </w:rPr>
            </w:pPr>
            <w:r>
              <w:rPr>
                <w:b/>
                <w:sz w:val="20"/>
                <w:szCs w:val="20"/>
              </w:rPr>
              <w:t xml:space="preserve">3. </w:t>
            </w:r>
            <w:r>
              <w:rPr>
                <w:sz w:val="20"/>
                <w:szCs w:val="20"/>
              </w:rPr>
              <w:t xml:space="preserve"> Словесные игры о животных</w:t>
            </w:r>
          </w:p>
          <w:p w:rsidR="00100C01" w:rsidRDefault="00100C01" w:rsidP="00C64F47">
            <w:pPr>
              <w:numPr>
                <w:ilvl w:val="0"/>
                <w:numId w:val="54"/>
              </w:numPr>
              <w:rPr>
                <w:sz w:val="20"/>
                <w:szCs w:val="20"/>
              </w:rPr>
            </w:pPr>
            <w:r>
              <w:rPr>
                <w:sz w:val="20"/>
                <w:szCs w:val="20"/>
              </w:rPr>
              <w:t>Творческие игры (роль ведущего, распределение ролей)</w:t>
            </w:r>
            <w:r>
              <w:rPr>
                <w:sz w:val="20"/>
                <w:szCs w:val="20"/>
              </w:rPr>
              <w:br/>
            </w:r>
            <w:r>
              <w:rPr>
                <w:b/>
                <w:sz w:val="20"/>
                <w:szCs w:val="20"/>
              </w:rPr>
              <w:t>5</w:t>
            </w:r>
            <w:r>
              <w:rPr>
                <w:sz w:val="20"/>
                <w:szCs w:val="20"/>
              </w:rPr>
              <w:t>. Физические упраж</w:t>
            </w:r>
            <w:r>
              <w:rPr>
                <w:sz w:val="20"/>
                <w:szCs w:val="20"/>
              </w:rPr>
              <w:softHyphen/>
              <w:t>нения на ловкость</w:t>
            </w:r>
          </w:p>
          <w:p w:rsidR="00100C01" w:rsidRDefault="00100C01" w:rsidP="00100C01">
            <w:pPr>
              <w:rPr>
                <w:sz w:val="20"/>
                <w:szCs w:val="20"/>
              </w:rPr>
            </w:pPr>
            <w:r>
              <w:rPr>
                <w:b/>
                <w:sz w:val="20"/>
                <w:szCs w:val="20"/>
              </w:rPr>
              <w:t>6.</w:t>
            </w:r>
            <w:r>
              <w:rPr>
                <w:sz w:val="20"/>
                <w:szCs w:val="20"/>
              </w:rPr>
              <w:t xml:space="preserve"> Подвижная игра по желанию</w:t>
            </w:r>
          </w:p>
        </w:tc>
        <w:tc>
          <w:tcPr>
            <w:tcW w:w="4745" w:type="dxa"/>
            <w:tcBorders>
              <w:top w:val="single" w:sz="4" w:space="0" w:color="auto"/>
              <w:left w:val="single" w:sz="4" w:space="0" w:color="auto"/>
              <w:bottom w:val="single" w:sz="4" w:space="0" w:color="auto"/>
              <w:right w:val="single" w:sz="4" w:space="0" w:color="auto"/>
            </w:tcBorders>
            <w:hideMark/>
          </w:tcPr>
          <w:p w:rsidR="00100C01" w:rsidRDefault="00100C01" w:rsidP="00100C01">
            <w:pPr>
              <w:rPr>
                <w:sz w:val="20"/>
                <w:szCs w:val="20"/>
              </w:rPr>
            </w:pPr>
            <w:r>
              <w:rPr>
                <w:b/>
                <w:sz w:val="20"/>
                <w:szCs w:val="20"/>
              </w:rPr>
              <w:t xml:space="preserve">1. </w:t>
            </w:r>
            <w:r>
              <w:rPr>
                <w:sz w:val="20"/>
                <w:szCs w:val="20"/>
              </w:rPr>
              <w:t xml:space="preserve"> Коллективный труд</w:t>
            </w:r>
          </w:p>
          <w:p w:rsidR="00100C01" w:rsidRDefault="00100C01" w:rsidP="00100C01">
            <w:pPr>
              <w:rPr>
                <w:sz w:val="20"/>
                <w:szCs w:val="20"/>
              </w:rPr>
            </w:pPr>
            <w:r>
              <w:rPr>
                <w:b/>
                <w:sz w:val="20"/>
                <w:szCs w:val="20"/>
              </w:rPr>
              <w:t xml:space="preserve">2. </w:t>
            </w:r>
            <w:r>
              <w:rPr>
                <w:sz w:val="20"/>
                <w:szCs w:val="20"/>
              </w:rPr>
              <w:t>Чтение художественных произведений о труде</w:t>
            </w:r>
          </w:p>
          <w:p w:rsidR="00100C01" w:rsidRDefault="00100C01" w:rsidP="00100C01">
            <w:pPr>
              <w:rPr>
                <w:sz w:val="20"/>
                <w:szCs w:val="20"/>
              </w:rPr>
            </w:pPr>
            <w:r>
              <w:rPr>
                <w:b/>
                <w:sz w:val="20"/>
                <w:szCs w:val="20"/>
              </w:rPr>
              <w:t xml:space="preserve">3. </w:t>
            </w:r>
            <w:r>
              <w:rPr>
                <w:sz w:val="20"/>
                <w:szCs w:val="20"/>
              </w:rPr>
              <w:t>Заучивание пословиц и поговорок о труде</w:t>
            </w:r>
          </w:p>
          <w:p w:rsidR="00100C01" w:rsidRDefault="00100C01" w:rsidP="00100C01">
            <w:pPr>
              <w:rPr>
                <w:sz w:val="20"/>
                <w:szCs w:val="20"/>
              </w:rPr>
            </w:pPr>
            <w:r>
              <w:rPr>
                <w:b/>
                <w:sz w:val="20"/>
                <w:szCs w:val="20"/>
              </w:rPr>
              <w:t xml:space="preserve">4. </w:t>
            </w:r>
            <w:r>
              <w:rPr>
                <w:sz w:val="20"/>
                <w:szCs w:val="20"/>
              </w:rPr>
              <w:t>Настольные игры о профессиях</w:t>
            </w:r>
          </w:p>
          <w:p w:rsidR="00100C01" w:rsidRDefault="00100C01" w:rsidP="00100C01">
            <w:pPr>
              <w:rPr>
                <w:b/>
                <w:sz w:val="20"/>
                <w:szCs w:val="20"/>
              </w:rPr>
            </w:pPr>
            <w:r>
              <w:rPr>
                <w:b/>
                <w:sz w:val="20"/>
                <w:szCs w:val="20"/>
              </w:rPr>
              <w:t xml:space="preserve">5. </w:t>
            </w:r>
            <w:proofErr w:type="spellStart"/>
            <w:r>
              <w:rPr>
                <w:sz w:val="20"/>
                <w:szCs w:val="20"/>
              </w:rPr>
              <w:t>Триз</w:t>
            </w:r>
            <w:proofErr w:type="spellEnd"/>
            <w:r>
              <w:rPr>
                <w:sz w:val="20"/>
                <w:szCs w:val="20"/>
              </w:rPr>
              <w:t>: о противоречиях в профессиях (врач делает больно больному для того, чтобы вылечить)</w:t>
            </w:r>
          </w:p>
        </w:tc>
      </w:tr>
      <w:tr w:rsidR="00100C01" w:rsidTr="00100C01">
        <w:trPr>
          <w:trHeight w:val="2006"/>
        </w:trPr>
        <w:tc>
          <w:tcPr>
            <w:tcW w:w="540" w:type="dxa"/>
            <w:tcBorders>
              <w:top w:val="single" w:sz="4" w:space="0" w:color="auto"/>
              <w:left w:val="single" w:sz="4" w:space="0" w:color="auto"/>
              <w:bottom w:val="single" w:sz="4" w:space="0" w:color="auto"/>
              <w:right w:val="single" w:sz="4" w:space="0" w:color="auto"/>
            </w:tcBorders>
            <w:textDirection w:val="btLr"/>
          </w:tcPr>
          <w:p w:rsidR="00100C01" w:rsidRDefault="00100C01" w:rsidP="00100C01">
            <w:pPr>
              <w:ind w:left="113" w:right="113"/>
              <w:jc w:val="center"/>
              <w:rPr>
                <w:b/>
                <w:sz w:val="20"/>
                <w:szCs w:val="20"/>
              </w:rPr>
            </w:pPr>
            <w:r>
              <w:rPr>
                <w:b/>
                <w:sz w:val="20"/>
                <w:szCs w:val="20"/>
              </w:rPr>
              <w:lastRenderedPageBreak/>
              <w:t>Пятница</w:t>
            </w:r>
          </w:p>
          <w:p w:rsidR="00100C01" w:rsidRDefault="00100C01" w:rsidP="00100C01">
            <w:pPr>
              <w:ind w:left="113" w:right="113"/>
              <w:rPr>
                <w:b/>
                <w:sz w:val="28"/>
                <w:szCs w:val="28"/>
              </w:rPr>
            </w:pPr>
          </w:p>
        </w:tc>
        <w:tc>
          <w:tcPr>
            <w:tcW w:w="6002" w:type="dxa"/>
            <w:tcBorders>
              <w:top w:val="single" w:sz="4" w:space="0" w:color="auto"/>
              <w:left w:val="single" w:sz="4" w:space="0" w:color="auto"/>
              <w:bottom w:val="single" w:sz="4" w:space="0" w:color="auto"/>
              <w:right w:val="single" w:sz="4" w:space="0" w:color="auto"/>
            </w:tcBorders>
          </w:tcPr>
          <w:p w:rsidR="00100C01" w:rsidRDefault="00100C01" w:rsidP="00100C01">
            <w:pPr>
              <w:rPr>
                <w:sz w:val="20"/>
                <w:szCs w:val="20"/>
              </w:rPr>
            </w:pPr>
          </w:p>
          <w:p w:rsidR="00100C01" w:rsidRDefault="00100C01" w:rsidP="00100C01">
            <w:pPr>
              <w:rPr>
                <w:sz w:val="20"/>
                <w:szCs w:val="20"/>
              </w:rPr>
            </w:pPr>
            <w:r>
              <w:rPr>
                <w:b/>
                <w:sz w:val="20"/>
                <w:szCs w:val="20"/>
              </w:rPr>
              <w:t xml:space="preserve">1. </w:t>
            </w:r>
            <w:r>
              <w:rPr>
                <w:sz w:val="20"/>
                <w:szCs w:val="20"/>
              </w:rPr>
              <w:t>Беседа: из личного опыта</w:t>
            </w:r>
          </w:p>
          <w:p w:rsidR="00100C01" w:rsidRDefault="00100C01" w:rsidP="00100C01">
            <w:pPr>
              <w:rPr>
                <w:sz w:val="20"/>
                <w:szCs w:val="20"/>
              </w:rPr>
            </w:pPr>
            <w:r>
              <w:rPr>
                <w:b/>
                <w:sz w:val="20"/>
                <w:szCs w:val="20"/>
              </w:rPr>
              <w:t xml:space="preserve">2. </w:t>
            </w:r>
            <w:r>
              <w:rPr>
                <w:sz w:val="20"/>
                <w:szCs w:val="20"/>
              </w:rPr>
              <w:t>Индивидуальная работа по речевому развитию (обучение грам</w:t>
            </w:r>
            <w:r>
              <w:rPr>
                <w:sz w:val="20"/>
                <w:szCs w:val="20"/>
              </w:rPr>
              <w:t>о</w:t>
            </w:r>
            <w:r>
              <w:rPr>
                <w:sz w:val="20"/>
                <w:szCs w:val="20"/>
              </w:rPr>
              <w:t>те)</w:t>
            </w:r>
          </w:p>
          <w:p w:rsidR="00100C01" w:rsidRDefault="00100C01" w:rsidP="00100C01">
            <w:pPr>
              <w:rPr>
                <w:sz w:val="20"/>
                <w:szCs w:val="20"/>
              </w:rPr>
            </w:pPr>
            <w:r>
              <w:rPr>
                <w:b/>
                <w:sz w:val="20"/>
                <w:szCs w:val="20"/>
              </w:rPr>
              <w:t xml:space="preserve">3. </w:t>
            </w:r>
            <w:r>
              <w:rPr>
                <w:sz w:val="20"/>
                <w:szCs w:val="20"/>
              </w:rPr>
              <w:t>Игры-эксперименты</w:t>
            </w:r>
          </w:p>
          <w:p w:rsidR="00100C01" w:rsidRDefault="00100C01" w:rsidP="00100C01">
            <w:pPr>
              <w:rPr>
                <w:sz w:val="20"/>
                <w:szCs w:val="20"/>
              </w:rPr>
            </w:pPr>
            <w:r>
              <w:rPr>
                <w:b/>
                <w:sz w:val="20"/>
                <w:szCs w:val="20"/>
              </w:rPr>
              <w:t xml:space="preserve">4. </w:t>
            </w:r>
            <w:r>
              <w:rPr>
                <w:sz w:val="20"/>
                <w:szCs w:val="20"/>
              </w:rPr>
              <w:t>Экология: комнатные растения, птицы, рыбки</w:t>
            </w:r>
          </w:p>
          <w:p w:rsidR="00100C01" w:rsidRDefault="00100C01" w:rsidP="00100C01">
            <w:pPr>
              <w:rPr>
                <w:sz w:val="20"/>
                <w:szCs w:val="20"/>
              </w:rPr>
            </w:pPr>
            <w:r>
              <w:rPr>
                <w:b/>
                <w:sz w:val="20"/>
                <w:szCs w:val="20"/>
              </w:rPr>
              <w:t xml:space="preserve">5. </w:t>
            </w:r>
            <w:r>
              <w:rPr>
                <w:sz w:val="20"/>
                <w:szCs w:val="20"/>
              </w:rPr>
              <w:t>Спортивные игры с прыжками.</w:t>
            </w:r>
          </w:p>
          <w:p w:rsidR="00100C01" w:rsidRDefault="00100C01" w:rsidP="00100C01">
            <w:pPr>
              <w:rPr>
                <w:sz w:val="20"/>
                <w:szCs w:val="20"/>
              </w:rPr>
            </w:pPr>
          </w:p>
          <w:p w:rsidR="00100C01" w:rsidRDefault="00100C01" w:rsidP="00100C01">
            <w:pPr>
              <w:rPr>
                <w:sz w:val="20"/>
                <w:szCs w:val="20"/>
              </w:rPr>
            </w:pPr>
          </w:p>
        </w:tc>
        <w:tc>
          <w:tcPr>
            <w:tcW w:w="4787" w:type="dxa"/>
            <w:tcBorders>
              <w:top w:val="single" w:sz="4" w:space="0" w:color="auto"/>
              <w:left w:val="single" w:sz="4" w:space="0" w:color="auto"/>
              <w:bottom w:val="single" w:sz="4" w:space="0" w:color="auto"/>
              <w:right w:val="single" w:sz="4" w:space="0" w:color="auto"/>
            </w:tcBorders>
          </w:tcPr>
          <w:p w:rsidR="00100C01" w:rsidRDefault="00100C01" w:rsidP="00100C01">
            <w:pPr>
              <w:rPr>
                <w:sz w:val="20"/>
                <w:szCs w:val="20"/>
              </w:rPr>
            </w:pPr>
            <w:r>
              <w:rPr>
                <w:b/>
                <w:sz w:val="20"/>
                <w:szCs w:val="20"/>
              </w:rPr>
              <w:t>1.</w:t>
            </w:r>
            <w:r>
              <w:rPr>
                <w:sz w:val="20"/>
                <w:szCs w:val="20"/>
              </w:rPr>
              <w:t xml:space="preserve"> Природа: деревья, кустарники (названия, </w:t>
            </w:r>
            <w:proofErr w:type="spellStart"/>
            <w:proofErr w:type="gramStart"/>
            <w:r>
              <w:rPr>
                <w:sz w:val="20"/>
                <w:szCs w:val="20"/>
              </w:rPr>
              <w:t>строе-ние</w:t>
            </w:r>
            <w:proofErr w:type="spellEnd"/>
            <w:proofErr w:type="gramEnd"/>
            <w:r>
              <w:rPr>
                <w:sz w:val="20"/>
                <w:szCs w:val="20"/>
              </w:rPr>
              <w:t>, изменения, взаимосвязь с неживой природой)</w:t>
            </w:r>
          </w:p>
          <w:p w:rsidR="00100C01" w:rsidRDefault="00100C01" w:rsidP="00100C01">
            <w:pPr>
              <w:rPr>
                <w:sz w:val="20"/>
                <w:szCs w:val="20"/>
              </w:rPr>
            </w:pPr>
            <w:r>
              <w:rPr>
                <w:b/>
                <w:bCs/>
                <w:iCs/>
                <w:sz w:val="20"/>
                <w:szCs w:val="20"/>
              </w:rPr>
              <w:t>2.</w:t>
            </w:r>
            <w:r>
              <w:rPr>
                <w:b/>
                <w:bCs/>
                <w:i/>
                <w:iCs/>
                <w:sz w:val="20"/>
                <w:szCs w:val="20"/>
              </w:rPr>
              <w:t xml:space="preserve"> </w:t>
            </w:r>
            <w:r>
              <w:rPr>
                <w:bCs/>
                <w:sz w:val="20"/>
                <w:szCs w:val="20"/>
              </w:rPr>
              <w:t>Труд</w:t>
            </w:r>
          </w:p>
          <w:p w:rsidR="00100C01" w:rsidRDefault="00100C01" w:rsidP="00C64F47">
            <w:pPr>
              <w:numPr>
                <w:ilvl w:val="0"/>
                <w:numId w:val="55"/>
              </w:numPr>
              <w:rPr>
                <w:bCs/>
                <w:sz w:val="20"/>
                <w:szCs w:val="20"/>
              </w:rPr>
            </w:pPr>
            <w:r>
              <w:rPr>
                <w:bCs/>
                <w:sz w:val="20"/>
                <w:szCs w:val="20"/>
              </w:rPr>
              <w:t>Спортивные игры - эстафеты</w:t>
            </w:r>
          </w:p>
          <w:p w:rsidR="00100C01" w:rsidRDefault="00100C01" w:rsidP="00C64F47">
            <w:pPr>
              <w:numPr>
                <w:ilvl w:val="0"/>
                <w:numId w:val="55"/>
              </w:numPr>
              <w:rPr>
                <w:sz w:val="20"/>
                <w:szCs w:val="20"/>
              </w:rPr>
            </w:pPr>
            <w:r>
              <w:rPr>
                <w:bCs/>
                <w:sz w:val="20"/>
                <w:szCs w:val="20"/>
              </w:rPr>
              <w:t>Творческие игры (</w:t>
            </w:r>
            <w:r>
              <w:rPr>
                <w:sz w:val="20"/>
                <w:szCs w:val="20"/>
              </w:rPr>
              <w:t>учить играть)</w:t>
            </w:r>
          </w:p>
          <w:p w:rsidR="00100C01" w:rsidRDefault="00100C01" w:rsidP="00100C01">
            <w:pPr>
              <w:ind w:left="-170" w:firstLine="170"/>
              <w:rPr>
                <w:sz w:val="20"/>
                <w:szCs w:val="20"/>
              </w:rPr>
            </w:pPr>
            <w:r>
              <w:rPr>
                <w:b/>
                <w:sz w:val="20"/>
                <w:szCs w:val="20"/>
              </w:rPr>
              <w:t xml:space="preserve">5. </w:t>
            </w:r>
            <w:r>
              <w:rPr>
                <w:sz w:val="20"/>
                <w:szCs w:val="20"/>
              </w:rPr>
              <w:t>Придумывание зага</w:t>
            </w:r>
            <w:r>
              <w:rPr>
                <w:sz w:val="20"/>
                <w:szCs w:val="20"/>
              </w:rPr>
              <w:softHyphen/>
              <w:t xml:space="preserve">док об </w:t>
            </w:r>
            <w:r>
              <w:rPr>
                <w:bCs/>
                <w:sz w:val="20"/>
                <w:szCs w:val="20"/>
              </w:rPr>
              <w:t xml:space="preserve">окружающих </w:t>
            </w:r>
            <w:r>
              <w:rPr>
                <w:sz w:val="20"/>
                <w:szCs w:val="20"/>
              </w:rPr>
              <w:t>предметах</w:t>
            </w:r>
          </w:p>
          <w:p w:rsidR="00100C01" w:rsidRDefault="00100C01" w:rsidP="00100C01">
            <w:pPr>
              <w:ind w:left="-170" w:firstLine="170"/>
              <w:rPr>
                <w:sz w:val="20"/>
                <w:szCs w:val="20"/>
              </w:rPr>
            </w:pPr>
            <w:r>
              <w:rPr>
                <w:b/>
                <w:sz w:val="20"/>
                <w:szCs w:val="20"/>
              </w:rPr>
              <w:t>6.</w:t>
            </w:r>
            <w:r>
              <w:rPr>
                <w:sz w:val="20"/>
                <w:szCs w:val="20"/>
              </w:rPr>
              <w:t xml:space="preserve">  Индивидуальная работа по речевому развитию </w:t>
            </w:r>
          </w:p>
          <w:p w:rsidR="00100C01" w:rsidRDefault="00100C01" w:rsidP="00100C01">
            <w:pPr>
              <w:ind w:left="-170" w:firstLine="170"/>
              <w:rPr>
                <w:sz w:val="20"/>
                <w:szCs w:val="20"/>
              </w:rPr>
            </w:pPr>
            <w:r>
              <w:rPr>
                <w:sz w:val="20"/>
                <w:szCs w:val="20"/>
              </w:rPr>
              <w:t>(заучивание стихов)</w:t>
            </w:r>
          </w:p>
          <w:p w:rsidR="00100C01" w:rsidRDefault="00100C01" w:rsidP="00100C01">
            <w:pPr>
              <w:rPr>
                <w:sz w:val="20"/>
                <w:szCs w:val="20"/>
              </w:rPr>
            </w:pPr>
          </w:p>
        </w:tc>
        <w:tc>
          <w:tcPr>
            <w:tcW w:w="4745" w:type="dxa"/>
            <w:tcBorders>
              <w:top w:val="single" w:sz="4" w:space="0" w:color="auto"/>
              <w:left w:val="single" w:sz="4" w:space="0" w:color="auto"/>
              <w:bottom w:val="single" w:sz="4" w:space="0" w:color="auto"/>
              <w:right w:val="single" w:sz="4" w:space="0" w:color="auto"/>
            </w:tcBorders>
            <w:hideMark/>
          </w:tcPr>
          <w:p w:rsidR="00100C01" w:rsidRDefault="00100C01" w:rsidP="00100C01">
            <w:pPr>
              <w:rPr>
                <w:b/>
                <w:sz w:val="20"/>
                <w:szCs w:val="20"/>
              </w:rPr>
            </w:pPr>
            <w:r>
              <w:rPr>
                <w:b/>
                <w:sz w:val="20"/>
                <w:szCs w:val="20"/>
              </w:rPr>
              <w:t xml:space="preserve">1. </w:t>
            </w:r>
            <w:r>
              <w:rPr>
                <w:sz w:val="20"/>
                <w:szCs w:val="20"/>
              </w:rPr>
              <w:t xml:space="preserve"> </w:t>
            </w:r>
            <w:r>
              <w:rPr>
                <w:b/>
                <w:sz w:val="20"/>
                <w:szCs w:val="20"/>
              </w:rPr>
              <w:t>Вечер – досуга:</w:t>
            </w:r>
          </w:p>
          <w:p w:rsidR="00100C01" w:rsidRDefault="00100C01" w:rsidP="00100C01">
            <w:pPr>
              <w:rPr>
                <w:sz w:val="20"/>
                <w:szCs w:val="20"/>
              </w:rPr>
            </w:pPr>
            <w:r>
              <w:rPr>
                <w:sz w:val="20"/>
                <w:szCs w:val="20"/>
              </w:rPr>
              <w:t>- воспитатель</w:t>
            </w:r>
          </w:p>
          <w:p w:rsidR="00100C01" w:rsidRDefault="00100C01" w:rsidP="00100C01">
            <w:pPr>
              <w:rPr>
                <w:sz w:val="20"/>
                <w:szCs w:val="20"/>
              </w:rPr>
            </w:pPr>
            <w:r>
              <w:rPr>
                <w:sz w:val="20"/>
                <w:szCs w:val="20"/>
              </w:rPr>
              <w:t>- инструктор по физкультуре</w:t>
            </w:r>
          </w:p>
          <w:p w:rsidR="00100C01" w:rsidRDefault="00100C01" w:rsidP="00100C01">
            <w:pPr>
              <w:rPr>
                <w:sz w:val="20"/>
                <w:szCs w:val="20"/>
              </w:rPr>
            </w:pPr>
            <w:r>
              <w:rPr>
                <w:sz w:val="20"/>
                <w:szCs w:val="20"/>
              </w:rPr>
              <w:t>- музыкальный руководитель</w:t>
            </w:r>
          </w:p>
          <w:p w:rsidR="00100C01" w:rsidRDefault="00100C01" w:rsidP="00100C01">
            <w:pPr>
              <w:rPr>
                <w:sz w:val="20"/>
                <w:szCs w:val="20"/>
              </w:rPr>
            </w:pPr>
            <w:r>
              <w:rPr>
                <w:sz w:val="20"/>
                <w:szCs w:val="20"/>
              </w:rPr>
              <w:t xml:space="preserve">- преподаватель </w:t>
            </w:r>
            <w:proofErr w:type="gramStart"/>
            <w:r>
              <w:rPr>
                <w:sz w:val="20"/>
                <w:szCs w:val="20"/>
              </w:rPr>
              <w:t>изо</w:t>
            </w:r>
            <w:proofErr w:type="gramEnd"/>
          </w:p>
          <w:p w:rsidR="00100C01" w:rsidRDefault="00100C01" w:rsidP="00100C01">
            <w:pPr>
              <w:rPr>
                <w:sz w:val="20"/>
                <w:szCs w:val="20"/>
              </w:rPr>
            </w:pPr>
            <w:r>
              <w:rPr>
                <w:b/>
                <w:sz w:val="20"/>
                <w:szCs w:val="20"/>
              </w:rPr>
              <w:t xml:space="preserve">2. </w:t>
            </w:r>
            <w:r>
              <w:rPr>
                <w:sz w:val="20"/>
                <w:szCs w:val="20"/>
              </w:rPr>
              <w:t xml:space="preserve"> Индивидуальная работа по </w:t>
            </w:r>
            <w:proofErr w:type="gramStart"/>
            <w:r>
              <w:rPr>
                <w:sz w:val="20"/>
                <w:szCs w:val="20"/>
              </w:rPr>
              <w:t>изо</w:t>
            </w:r>
            <w:proofErr w:type="gramEnd"/>
            <w:r>
              <w:rPr>
                <w:sz w:val="20"/>
                <w:szCs w:val="20"/>
              </w:rPr>
              <w:t xml:space="preserve"> (аппликация)</w:t>
            </w:r>
          </w:p>
          <w:p w:rsidR="00100C01" w:rsidRDefault="00100C01" w:rsidP="00100C01">
            <w:pPr>
              <w:rPr>
                <w:sz w:val="20"/>
                <w:szCs w:val="20"/>
              </w:rPr>
            </w:pPr>
            <w:r>
              <w:rPr>
                <w:b/>
                <w:sz w:val="20"/>
                <w:szCs w:val="20"/>
              </w:rPr>
              <w:t xml:space="preserve">3. </w:t>
            </w:r>
            <w:r>
              <w:rPr>
                <w:sz w:val="20"/>
                <w:szCs w:val="20"/>
              </w:rPr>
              <w:t>Физические упражнения на ловкость</w:t>
            </w:r>
          </w:p>
          <w:p w:rsidR="00100C01" w:rsidRDefault="00100C01" w:rsidP="00100C01">
            <w:pPr>
              <w:rPr>
                <w:sz w:val="20"/>
                <w:szCs w:val="20"/>
              </w:rPr>
            </w:pPr>
            <w:r>
              <w:rPr>
                <w:b/>
                <w:sz w:val="20"/>
                <w:szCs w:val="20"/>
              </w:rPr>
              <w:t xml:space="preserve">4. </w:t>
            </w:r>
            <w:r>
              <w:rPr>
                <w:sz w:val="20"/>
                <w:szCs w:val="20"/>
              </w:rPr>
              <w:t>Интеллектуально-развивающая игра</w:t>
            </w:r>
          </w:p>
        </w:tc>
      </w:tr>
    </w:tbl>
    <w:p w:rsidR="00100C01" w:rsidRDefault="00100C01" w:rsidP="00100C01">
      <w:pPr>
        <w:pStyle w:val="aa"/>
        <w:ind w:left="4248"/>
        <w:jc w:val="center"/>
        <w:rPr>
          <w:b/>
          <w:szCs w:val="24"/>
        </w:rPr>
        <w:sectPr w:rsidR="00100C01" w:rsidSect="00100C01">
          <w:pgSz w:w="16838" w:h="11906" w:orient="landscape"/>
          <w:pgMar w:top="851" w:right="1134" w:bottom="851" w:left="1134" w:header="709" w:footer="0" w:gutter="0"/>
          <w:cols w:space="708"/>
          <w:docGrid w:linePitch="360"/>
        </w:sectPr>
      </w:pPr>
    </w:p>
    <w:p w:rsidR="00100C01" w:rsidRDefault="00100C01" w:rsidP="00100C01">
      <w:pPr>
        <w:pStyle w:val="aa"/>
        <w:rPr>
          <w:b/>
          <w:szCs w:val="24"/>
        </w:rPr>
      </w:pPr>
    </w:p>
    <w:p w:rsidR="00100C01" w:rsidRDefault="00100C01" w:rsidP="005626C8">
      <w:pPr>
        <w:pStyle w:val="aa"/>
        <w:ind w:left="4248"/>
        <w:jc w:val="right"/>
        <w:rPr>
          <w:b/>
          <w:szCs w:val="24"/>
        </w:rPr>
      </w:pPr>
    </w:p>
    <w:p w:rsidR="005626C8" w:rsidRPr="0048240B" w:rsidRDefault="005626C8" w:rsidP="005626C8">
      <w:pPr>
        <w:pStyle w:val="aa"/>
        <w:ind w:left="4248"/>
        <w:jc w:val="right"/>
        <w:rPr>
          <w:b/>
          <w:i/>
          <w:szCs w:val="24"/>
          <w:u w:val="single"/>
        </w:rPr>
      </w:pPr>
      <w:r w:rsidRPr="0048240B">
        <w:rPr>
          <w:b/>
          <w:i/>
          <w:szCs w:val="24"/>
          <w:u w:val="single"/>
        </w:rPr>
        <w:t>Приложение №</w:t>
      </w:r>
      <w:r w:rsidR="00751FD4">
        <w:rPr>
          <w:b/>
          <w:i/>
          <w:szCs w:val="24"/>
          <w:u w:val="single"/>
        </w:rPr>
        <w:t>16</w:t>
      </w:r>
    </w:p>
    <w:p w:rsidR="005626C8" w:rsidRPr="00C47F0A" w:rsidRDefault="005626C8" w:rsidP="005626C8">
      <w:pPr>
        <w:pStyle w:val="aa"/>
        <w:jc w:val="center"/>
        <w:rPr>
          <w:b/>
          <w:i/>
          <w:szCs w:val="24"/>
        </w:rPr>
      </w:pPr>
      <w:r>
        <w:rPr>
          <w:b/>
          <w:i/>
          <w:szCs w:val="24"/>
        </w:rPr>
        <w:t>«Традиции группы»</w:t>
      </w:r>
      <w:r w:rsidRPr="0004250D">
        <w:rPr>
          <w:b/>
        </w:rPr>
        <w:t xml:space="preserve"> </w:t>
      </w:r>
      <w:r w:rsidRPr="00C47F0A">
        <w:rPr>
          <w:b/>
          <w:i/>
        </w:rPr>
        <w:t>«Пчёлка»</w:t>
      </w:r>
    </w:p>
    <w:p w:rsidR="005626C8" w:rsidRPr="0004250D" w:rsidRDefault="005626C8" w:rsidP="005626C8">
      <w:pPr>
        <w:shd w:val="clear" w:color="auto" w:fill="FFFFFF"/>
        <w:spacing w:line="276" w:lineRule="auto"/>
        <w:jc w:val="both"/>
      </w:pPr>
    </w:p>
    <w:p w:rsidR="005626C8" w:rsidRPr="0004250D" w:rsidRDefault="005626C8" w:rsidP="005626C8">
      <w:pPr>
        <w:shd w:val="clear" w:color="auto" w:fill="FFFFFF"/>
        <w:spacing w:line="276" w:lineRule="auto"/>
        <w:jc w:val="both"/>
        <w:rPr>
          <w:b/>
        </w:rPr>
      </w:pPr>
      <w:r w:rsidRPr="0004250D">
        <w:rPr>
          <w:b/>
        </w:rPr>
        <w:t>Годовые традиции:</w:t>
      </w:r>
    </w:p>
    <w:p w:rsidR="005626C8" w:rsidRPr="0004250D" w:rsidRDefault="005626C8" w:rsidP="005626C8">
      <w:pPr>
        <w:shd w:val="clear" w:color="auto" w:fill="FFFFFF"/>
        <w:spacing w:line="276" w:lineRule="auto"/>
        <w:jc w:val="both"/>
      </w:pPr>
      <w:r w:rsidRPr="0004250D">
        <w:t>1.День знаний</w:t>
      </w:r>
    </w:p>
    <w:p w:rsidR="005626C8" w:rsidRPr="0004250D" w:rsidRDefault="005626C8" w:rsidP="005626C8">
      <w:pPr>
        <w:shd w:val="clear" w:color="auto" w:fill="FFFFFF"/>
        <w:spacing w:line="276" w:lineRule="auto"/>
        <w:jc w:val="both"/>
      </w:pPr>
      <w:r w:rsidRPr="0004250D">
        <w:t>2. «</w:t>
      </w:r>
      <w:proofErr w:type="spellStart"/>
      <w:r w:rsidRPr="0004250D">
        <w:t>Осенины</w:t>
      </w:r>
      <w:proofErr w:type="spellEnd"/>
      <w:r w:rsidRPr="0004250D">
        <w:t>»</w:t>
      </w:r>
    </w:p>
    <w:p w:rsidR="005626C8" w:rsidRPr="0004250D" w:rsidRDefault="005626C8" w:rsidP="005626C8">
      <w:pPr>
        <w:shd w:val="clear" w:color="auto" w:fill="FFFFFF"/>
        <w:spacing w:line="276" w:lineRule="auto"/>
        <w:jc w:val="both"/>
      </w:pPr>
      <w:r w:rsidRPr="0004250D">
        <w:t>3.День Матери</w:t>
      </w:r>
    </w:p>
    <w:p w:rsidR="005626C8" w:rsidRPr="0004250D" w:rsidRDefault="005626C8" w:rsidP="005626C8">
      <w:pPr>
        <w:shd w:val="clear" w:color="auto" w:fill="FFFFFF"/>
        <w:spacing w:line="276" w:lineRule="auto"/>
        <w:jc w:val="both"/>
      </w:pPr>
    </w:p>
    <w:p w:rsidR="005626C8" w:rsidRPr="0004250D" w:rsidRDefault="005626C8" w:rsidP="005626C8">
      <w:pPr>
        <w:shd w:val="clear" w:color="auto" w:fill="FFFFFF"/>
        <w:spacing w:line="276" w:lineRule="auto"/>
        <w:jc w:val="both"/>
        <w:rPr>
          <w:b/>
        </w:rPr>
      </w:pPr>
      <w:r w:rsidRPr="0004250D">
        <w:rPr>
          <w:b/>
        </w:rPr>
        <w:t>Месячные традиции:</w:t>
      </w:r>
    </w:p>
    <w:p w:rsidR="005626C8" w:rsidRPr="0004250D" w:rsidRDefault="00100C01" w:rsidP="005626C8">
      <w:pPr>
        <w:shd w:val="clear" w:color="auto" w:fill="FFFFFF"/>
        <w:spacing w:line="276" w:lineRule="auto"/>
        <w:jc w:val="both"/>
      </w:pPr>
      <w:r>
        <w:t>1.</w:t>
      </w:r>
      <w:r w:rsidR="005626C8" w:rsidRPr="0004250D">
        <w:t>Подари ласковое слово</w:t>
      </w:r>
    </w:p>
    <w:p w:rsidR="00100C01" w:rsidRPr="0004250D" w:rsidRDefault="00100C01" w:rsidP="00100C01">
      <w:pPr>
        <w:shd w:val="clear" w:color="auto" w:fill="FFFFFF"/>
        <w:spacing w:line="276" w:lineRule="auto"/>
        <w:jc w:val="both"/>
      </w:pPr>
      <w:r>
        <w:t>2</w:t>
      </w:r>
      <w:r w:rsidRPr="0004250D">
        <w:t>.Отмечаем день рождения</w:t>
      </w:r>
    </w:p>
    <w:p w:rsidR="005626C8" w:rsidRPr="0004250D" w:rsidRDefault="005626C8" w:rsidP="005626C8">
      <w:pPr>
        <w:shd w:val="clear" w:color="auto" w:fill="FFFFFF"/>
        <w:spacing w:line="276" w:lineRule="auto"/>
        <w:jc w:val="both"/>
      </w:pPr>
    </w:p>
    <w:p w:rsidR="005626C8" w:rsidRPr="0004250D" w:rsidRDefault="005626C8" w:rsidP="005626C8">
      <w:pPr>
        <w:shd w:val="clear" w:color="auto" w:fill="FFFFFF"/>
        <w:spacing w:line="276" w:lineRule="auto"/>
        <w:jc w:val="both"/>
        <w:rPr>
          <w:b/>
        </w:rPr>
      </w:pPr>
      <w:r w:rsidRPr="0004250D">
        <w:rPr>
          <w:b/>
        </w:rPr>
        <w:t>Еженедельные традиции:</w:t>
      </w:r>
    </w:p>
    <w:p w:rsidR="005626C8" w:rsidRPr="0004250D" w:rsidRDefault="005626C8" w:rsidP="005626C8">
      <w:pPr>
        <w:shd w:val="clear" w:color="auto" w:fill="FFFFFF"/>
        <w:spacing w:line="276" w:lineRule="auto"/>
        <w:jc w:val="both"/>
      </w:pPr>
      <w:r w:rsidRPr="0004250D">
        <w:t>1.Круг хороших воспоминаний</w:t>
      </w:r>
    </w:p>
    <w:p w:rsidR="005626C8" w:rsidRPr="0004250D" w:rsidRDefault="005626C8" w:rsidP="005626C8">
      <w:pPr>
        <w:shd w:val="clear" w:color="auto" w:fill="FFFFFF"/>
        <w:spacing w:line="276" w:lineRule="auto"/>
        <w:jc w:val="both"/>
      </w:pPr>
      <w:r w:rsidRPr="0004250D">
        <w:t>2.Делимся хорошим настроением</w:t>
      </w:r>
    </w:p>
    <w:p w:rsidR="005626C8" w:rsidRPr="0004250D" w:rsidRDefault="005626C8" w:rsidP="005626C8">
      <w:pPr>
        <w:shd w:val="clear" w:color="auto" w:fill="FFFFFF"/>
        <w:spacing w:line="276" w:lineRule="auto"/>
        <w:jc w:val="both"/>
      </w:pPr>
      <w:r w:rsidRPr="0004250D">
        <w:t>3.Чистая пятница</w:t>
      </w:r>
    </w:p>
    <w:p w:rsidR="005626C8" w:rsidRPr="0004250D" w:rsidRDefault="005626C8" w:rsidP="005626C8">
      <w:pPr>
        <w:shd w:val="clear" w:color="auto" w:fill="FFFFFF"/>
        <w:spacing w:line="276" w:lineRule="auto"/>
        <w:jc w:val="both"/>
      </w:pPr>
    </w:p>
    <w:p w:rsidR="005626C8" w:rsidRPr="0004250D" w:rsidRDefault="005626C8" w:rsidP="005626C8">
      <w:pPr>
        <w:shd w:val="clear" w:color="auto" w:fill="FFFFFF"/>
        <w:spacing w:line="276" w:lineRule="auto"/>
        <w:jc w:val="both"/>
        <w:rPr>
          <w:b/>
        </w:rPr>
      </w:pPr>
      <w:r w:rsidRPr="0004250D">
        <w:rPr>
          <w:b/>
        </w:rPr>
        <w:t>Ежедневные традиции:</w:t>
      </w:r>
    </w:p>
    <w:p w:rsidR="005626C8" w:rsidRPr="0004250D" w:rsidRDefault="005626C8" w:rsidP="005626C8">
      <w:pPr>
        <w:shd w:val="clear" w:color="auto" w:fill="FFFFFF"/>
        <w:spacing w:line="276" w:lineRule="auto"/>
        <w:jc w:val="both"/>
      </w:pPr>
      <w:r w:rsidRPr="0004250D">
        <w:t>1.Утро радостных встреч</w:t>
      </w:r>
    </w:p>
    <w:p w:rsidR="005626C8" w:rsidRPr="0004250D" w:rsidRDefault="005626C8" w:rsidP="005626C8">
      <w:pPr>
        <w:shd w:val="clear" w:color="auto" w:fill="FFFFFF"/>
        <w:spacing w:line="276" w:lineRule="auto"/>
        <w:jc w:val="both"/>
      </w:pPr>
      <w:r w:rsidRPr="0004250D">
        <w:t>2.Для приглашения на занятие звонить в колокольчик</w:t>
      </w:r>
    </w:p>
    <w:p w:rsidR="005626C8" w:rsidRPr="0004250D" w:rsidRDefault="005626C8" w:rsidP="005626C8">
      <w:pPr>
        <w:shd w:val="clear" w:color="auto" w:fill="FFFFFF"/>
        <w:spacing w:line="276" w:lineRule="auto"/>
        <w:jc w:val="both"/>
      </w:pPr>
      <w:r>
        <w:t>3.Мы всегда вместе</w:t>
      </w:r>
    </w:p>
    <w:p w:rsidR="005626C8" w:rsidRDefault="005626C8" w:rsidP="005626C8">
      <w:pPr>
        <w:pStyle w:val="aa"/>
        <w:ind w:left="4248"/>
        <w:jc w:val="right"/>
        <w:rPr>
          <w:b/>
          <w:i/>
          <w:szCs w:val="24"/>
        </w:rPr>
      </w:pPr>
    </w:p>
    <w:p w:rsidR="005626C8" w:rsidRDefault="005626C8" w:rsidP="005626C8">
      <w:pPr>
        <w:pStyle w:val="aa"/>
        <w:ind w:left="4248"/>
        <w:jc w:val="right"/>
        <w:rPr>
          <w:b/>
          <w:i/>
          <w:szCs w:val="24"/>
        </w:rPr>
      </w:pPr>
    </w:p>
    <w:p w:rsidR="005626C8" w:rsidRDefault="005626C8" w:rsidP="005626C8">
      <w:pPr>
        <w:pStyle w:val="aa"/>
        <w:ind w:left="4248"/>
        <w:jc w:val="right"/>
        <w:rPr>
          <w:b/>
          <w:i/>
          <w:szCs w:val="24"/>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100C01" w:rsidRDefault="00100C01"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p>
    <w:p w:rsidR="005626C8" w:rsidRDefault="005626C8" w:rsidP="005626C8">
      <w:pPr>
        <w:pStyle w:val="aa"/>
        <w:ind w:left="4248"/>
        <w:jc w:val="right"/>
        <w:rPr>
          <w:b/>
          <w:i/>
          <w:szCs w:val="24"/>
          <w:u w:val="single"/>
        </w:rPr>
      </w:pPr>
      <w:r w:rsidRPr="0048240B">
        <w:rPr>
          <w:b/>
          <w:i/>
          <w:szCs w:val="24"/>
          <w:u w:val="single"/>
        </w:rPr>
        <w:lastRenderedPageBreak/>
        <w:t>Приложение №</w:t>
      </w:r>
      <w:r w:rsidR="00751FD4">
        <w:rPr>
          <w:b/>
          <w:i/>
          <w:szCs w:val="24"/>
          <w:u w:val="single"/>
        </w:rPr>
        <w:t>17</w:t>
      </w:r>
    </w:p>
    <w:p w:rsidR="005626C8" w:rsidRPr="0048240B" w:rsidRDefault="005626C8" w:rsidP="005626C8">
      <w:pPr>
        <w:pStyle w:val="aa"/>
        <w:ind w:left="4248"/>
        <w:jc w:val="right"/>
        <w:rPr>
          <w:b/>
          <w:i/>
          <w:szCs w:val="24"/>
          <w:u w:val="single"/>
        </w:rPr>
      </w:pPr>
    </w:p>
    <w:p w:rsidR="005626C8" w:rsidRPr="00C47F0A" w:rsidRDefault="005626C8" w:rsidP="005626C8">
      <w:pPr>
        <w:pStyle w:val="aa"/>
        <w:jc w:val="center"/>
        <w:rPr>
          <w:b/>
          <w:i/>
          <w:szCs w:val="24"/>
        </w:rPr>
      </w:pPr>
      <w:r w:rsidRPr="00C47F0A">
        <w:rPr>
          <w:b/>
          <w:i/>
          <w:szCs w:val="24"/>
        </w:rPr>
        <w:t>«План проведения праздников и развлечений»</w:t>
      </w:r>
    </w:p>
    <w:p w:rsidR="005626C8" w:rsidRPr="00C47F0A" w:rsidRDefault="005626C8" w:rsidP="005626C8">
      <w:pPr>
        <w:shd w:val="clear" w:color="auto" w:fill="FFFFFF"/>
        <w:spacing w:line="276" w:lineRule="auto"/>
        <w:jc w:val="center"/>
        <w:rPr>
          <w:b/>
          <w:i/>
        </w:rPr>
      </w:pPr>
      <w:r>
        <w:rPr>
          <w:b/>
          <w:i/>
        </w:rPr>
        <w:t>старшей</w:t>
      </w:r>
      <w:r w:rsidRPr="00C47F0A">
        <w:rPr>
          <w:b/>
          <w:i/>
        </w:rPr>
        <w:t xml:space="preserve"> группы «Пчелка» </w:t>
      </w:r>
    </w:p>
    <w:p w:rsidR="005626C8" w:rsidRPr="007E1C28" w:rsidRDefault="005626C8" w:rsidP="005626C8">
      <w:pPr>
        <w:shd w:val="clear" w:color="auto" w:fill="FFFFFF"/>
        <w:spacing w:line="276" w:lineRule="auto"/>
        <w:jc w:val="center"/>
        <w:rPr>
          <w:b/>
          <w:i/>
        </w:rPr>
      </w:pPr>
      <w:r>
        <w:rPr>
          <w:b/>
          <w:i/>
        </w:rPr>
        <w:t>на 2018 – 2019</w:t>
      </w:r>
      <w:r w:rsidRPr="00C47F0A">
        <w:rPr>
          <w:b/>
          <w:i/>
        </w:rPr>
        <w:t>учебный год</w:t>
      </w:r>
    </w:p>
    <w:tbl>
      <w:tblPr>
        <w:tblStyle w:val="afff6"/>
        <w:tblW w:w="0" w:type="auto"/>
        <w:tblLook w:val="04A0"/>
      </w:tblPr>
      <w:tblGrid>
        <w:gridCol w:w="959"/>
        <w:gridCol w:w="5420"/>
        <w:gridCol w:w="3191"/>
      </w:tblGrid>
      <w:tr w:rsidR="005626C8" w:rsidTr="005626C8">
        <w:tc>
          <w:tcPr>
            <w:tcW w:w="959" w:type="dxa"/>
          </w:tcPr>
          <w:p w:rsidR="005626C8" w:rsidRDefault="005626C8" w:rsidP="005626C8">
            <w:pPr>
              <w:tabs>
                <w:tab w:val="left" w:pos="10560"/>
                <w:tab w:val="right" w:pos="15136"/>
              </w:tabs>
              <w:jc w:val="center"/>
              <w:rPr>
                <w:b/>
              </w:rPr>
            </w:pPr>
            <w:r>
              <w:rPr>
                <w:b/>
              </w:rPr>
              <w:t>1</w:t>
            </w:r>
          </w:p>
        </w:tc>
        <w:tc>
          <w:tcPr>
            <w:tcW w:w="5421" w:type="dxa"/>
          </w:tcPr>
          <w:p w:rsidR="005626C8" w:rsidRPr="00F65BE7" w:rsidRDefault="005626C8" w:rsidP="005626C8">
            <w:pPr>
              <w:tabs>
                <w:tab w:val="left" w:pos="10560"/>
                <w:tab w:val="right" w:pos="15136"/>
              </w:tabs>
              <w:jc w:val="both"/>
            </w:pPr>
            <w:r>
              <w:rPr>
                <w:rStyle w:val="apple-converted-space"/>
                <w:shd w:val="clear" w:color="auto" w:fill="FFFFFF"/>
              </w:rPr>
              <w:t>«Осенние заботы животных и птиц</w:t>
            </w:r>
            <w:r w:rsidRPr="00F65BE7">
              <w:rPr>
                <w:rStyle w:val="apple-converted-space"/>
                <w:shd w:val="clear" w:color="auto" w:fill="FFFFFF"/>
              </w:rPr>
              <w:t>»</w:t>
            </w:r>
          </w:p>
        </w:tc>
        <w:tc>
          <w:tcPr>
            <w:tcW w:w="3191" w:type="dxa"/>
          </w:tcPr>
          <w:p w:rsidR="005626C8" w:rsidRPr="00E42754" w:rsidRDefault="005626C8" w:rsidP="005626C8">
            <w:pPr>
              <w:tabs>
                <w:tab w:val="left" w:pos="10560"/>
                <w:tab w:val="right" w:pos="15136"/>
              </w:tabs>
              <w:jc w:val="center"/>
            </w:pPr>
            <w:r w:rsidRPr="00E42754">
              <w:t>Сентябрь</w:t>
            </w:r>
          </w:p>
        </w:tc>
      </w:tr>
      <w:tr w:rsidR="005626C8" w:rsidTr="005626C8">
        <w:tc>
          <w:tcPr>
            <w:tcW w:w="959" w:type="dxa"/>
          </w:tcPr>
          <w:p w:rsidR="005626C8" w:rsidRDefault="005626C8" w:rsidP="005626C8">
            <w:pPr>
              <w:tabs>
                <w:tab w:val="left" w:pos="10560"/>
                <w:tab w:val="right" w:pos="15136"/>
              </w:tabs>
              <w:jc w:val="center"/>
              <w:rPr>
                <w:b/>
              </w:rPr>
            </w:pPr>
            <w:r>
              <w:rPr>
                <w:b/>
              </w:rPr>
              <w:t>2</w:t>
            </w:r>
          </w:p>
        </w:tc>
        <w:tc>
          <w:tcPr>
            <w:tcW w:w="5421" w:type="dxa"/>
          </w:tcPr>
          <w:p w:rsidR="005626C8" w:rsidRPr="00F65BE7" w:rsidRDefault="005626C8" w:rsidP="005626C8">
            <w:pPr>
              <w:tabs>
                <w:tab w:val="left" w:pos="10560"/>
                <w:tab w:val="right" w:pos="15136"/>
              </w:tabs>
              <w:jc w:val="both"/>
            </w:pPr>
            <w:proofErr w:type="gramStart"/>
            <w:r>
              <w:t>«Листопад в ладошках</w:t>
            </w:r>
            <w:r w:rsidRPr="00F65BE7">
              <w:t>»</w:t>
            </w:r>
            <w:r>
              <w:t xml:space="preserve"> (выставка творческих р</w:t>
            </w:r>
            <w:r>
              <w:t>а</w:t>
            </w:r>
            <w:r>
              <w:t>бот»</w:t>
            </w:r>
            <w:proofErr w:type="gramEnd"/>
          </w:p>
        </w:tc>
        <w:tc>
          <w:tcPr>
            <w:tcW w:w="3191" w:type="dxa"/>
          </w:tcPr>
          <w:p w:rsidR="005626C8" w:rsidRPr="00E42754" w:rsidRDefault="005626C8" w:rsidP="005626C8">
            <w:pPr>
              <w:tabs>
                <w:tab w:val="left" w:pos="10560"/>
                <w:tab w:val="right" w:pos="15136"/>
              </w:tabs>
              <w:jc w:val="center"/>
            </w:pPr>
            <w:r w:rsidRPr="00E42754">
              <w:t>Сентябрь</w:t>
            </w:r>
          </w:p>
        </w:tc>
      </w:tr>
      <w:tr w:rsidR="005626C8" w:rsidTr="005626C8">
        <w:tc>
          <w:tcPr>
            <w:tcW w:w="959" w:type="dxa"/>
          </w:tcPr>
          <w:p w:rsidR="005626C8" w:rsidRDefault="005626C8" w:rsidP="005626C8">
            <w:pPr>
              <w:tabs>
                <w:tab w:val="left" w:pos="10560"/>
                <w:tab w:val="right" w:pos="15136"/>
              </w:tabs>
              <w:jc w:val="center"/>
              <w:rPr>
                <w:b/>
              </w:rPr>
            </w:pPr>
            <w:r>
              <w:rPr>
                <w:b/>
              </w:rPr>
              <w:t>3</w:t>
            </w:r>
          </w:p>
        </w:tc>
        <w:tc>
          <w:tcPr>
            <w:tcW w:w="5421" w:type="dxa"/>
          </w:tcPr>
          <w:p w:rsidR="005626C8" w:rsidRPr="00F65BE7" w:rsidRDefault="005626C8" w:rsidP="005626C8">
            <w:pPr>
              <w:pStyle w:val="aa"/>
              <w:jc w:val="both"/>
              <w:rPr>
                <w:szCs w:val="24"/>
              </w:rPr>
            </w:pPr>
            <w:r w:rsidRPr="00F65BE7">
              <w:rPr>
                <w:szCs w:val="24"/>
              </w:rPr>
              <w:t>«По сказочным тропинкам без опасностей»</w:t>
            </w:r>
          </w:p>
        </w:tc>
        <w:tc>
          <w:tcPr>
            <w:tcW w:w="3191" w:type="dxa"/>
          </w:tcPr>
          <w:p w:rsidR="005626C8" w:rsidRPr="00E42754" w:rsidRDefault="005626C8" w:rsidP="005626C8">
            <w:pPr>
              <w:tabs>
                <w:tab w:val="left" w:pos="10560"/>
                <w:tab w:val="right" w:pos="15136"/>
              </w:tabs>
              <w:jc w:val="center"/>
            </w:pPr>
            <w:r>
              <w:t>Октябрь</w:t>
            </w:r>
          </w:p>
        </w:tc>
      </w:tr>
      <w:tr w:rsidR="005626C8" w:rsidTr="005626C8">
        <w:tc>
          <w:tcPr>
            <w:tcW w:w="959" w:type="dxa"/>
          </w:tcPr>
          <w:p w:rsidR="005626C8" w:rsidRDefault="005626C8" w:rsidP="005626C8">
            <w:pPr>
              <w:tabs>
                <w:tab w:val="left" w:pos="10560"/>
                <w:tab w:val="right" w:pos="15136"/>
              </w:tabs>
              <w:jc w:val="center"/>
              <w:rPr>
                <w:b/>
              </w:rPr>
            </w:pPr>
            <w:r>
              <w:rPr>
                <w:b/>
              </w:rPr>
              <w:t>4</w:t>
            </w:r>
          </w:p>
        </w:tc>
        <w:tc>
          <w:tcPr>
            <w:tcW w:w="5421" w:type="dxa"/>
          </w:tcPr>
          <w:p w:rsidR="005626C8" w:rsidRPr="00F65BE7" w:rsidRDefault="005626C8" w:rsidP="005626C8">
            <w:pPr>
              <w:tabs>
                <w:tab w:val="left" w:pos="10560"/>
                <w:tab w:val="right" w:pos="15136"/>
              </w:tabs>
              <w:jc w:val="both"/>
            </w:pPr>
            <w:r w:rsidRPr="00F65BE7">
              <w:t>«Семейные традиции»</w:t>
            </w:r>
          </w:p>
        </w:tc>
        <w:tc>
          <w:tcPr>
            <w:tcW w:w="3191" w:type="dxa"/>
          </w:tcPr>
          <w:p w:rsidR="005626C8" w:rsidRPr="00E42754" w:rsidRDefault="005626C8" w:rsidP="005626C8">
            <w:pPr>
              <w:tabs>
                <w:tab w:val="left" w:pos="10560"/>
                <w:tab w:val="right" w:pos="15136"/>
              </w:tabs>
              <w:jc w:val="center"/>
            </w:pPr>
            <w:r w:rsidRPr="00E42754">
              <w:t>Октябрь</w:t>
            </w:r>
          </w:p>
        </w:tc>
      </w:tr>
      <w:tr w:rsidR="005626C8" w:rsidTr="005626C8">
        <w:tc>
          <w:tcPr>
            <w:tcW w:w="959" w:type="dxa"/>
          </w:tcPr>
          <w:p w:rsidR="005626C8" w:rsidRDefault="005626C8" w:rsidP="005626C8">
            <w:pPr>
              <w:tabs>
                <w:tab w:val="left" w:pos="10560"/>
                <w:tab w:val="right" w:pos="15136"/>
              </w:tabs>
              <w:jc w:val="center"/>
              <w:rPr>
                <w:b/>
              </w:rPr>
            </w:pPr>
            <w:r>
              <w:rPr>
                <w:b/>
              </w:rPr>
              <w:t>5</w:t>
            </w:r>
          </w:p>
        </w:tc>
        <w:tc>
          <w:tcPr>
            <w:tcW w:w="5421" w:type="dxa"/>
          </w:tcPr>
          <w:p w:rsidR="005626C8" w:rsidRPr="00F65BE7" w:rsidRDefault="005626C8" w:rsidP="005626C8">
            <w:pPr>
              <w:pStyle w:val="aa"/>
              <w:jc w:val="both"/>
              <w:rPr>
                <w:szCs w:val="24"/>
              </w:rPr>
            </w:pPr>
            <w:r w:rsidRPr="00146CE5">
              <w:rPr>
                <w:szCs w:val="24"/>
              </w:rPr>
              <w:t>Развлечение – конкурс «Вокруг света»</w:t>
            </w:r>
          </w:p>
        </w:tc>
        <w:tc>
          <w:tcPr>
            <w:tcW w:w="3191" w:type="dxa"/>
          </w:tcPr>
          <w:p w:rsidR="005626C8" w:rsidRPr="00E42754" w:rsidRDefault="005626C8" w:rsidP="005626C8">
            <w:pPr>
              <w:tabs>
                <w:tab w:val="left" w:pos="10560"/>
                <w:tab w:val="right" w:pos="15136"/>
              </w:tabs>
              <w:jc w:val="center"/>
            </w:pPr>
            <w:r w:rsidRPr="00E42754">
              <w:t>Ноябрь</w:t>
            </w:r>
          </w:p>
        </w:tc>
      </w:tr>
      <w:tr w:rsidR="005626C8" w:rsidTr="005626C8">
        <w:trPr>
          <w:trHeight w:val="130"/>
        </w:trPr>
        <w:tc>
          <w:tcPr>
            <w:tcW w:w="959" w:type="dxa"/>
          </w:tcPr>
          <w:p w:rsidR="005626C8" w:rsidRDefault="005626C8" w:rsidP="005626C8">
            <w:pPr>
              <w:tabs>
                <w:tab w:val="left" w:pos="10560"/>
                <w:tab w:val="right" w:pos="15136"/>
              </w:tabs>
              <w:jc w:val="center"/>
              <w:rPr>
                <w:b/>
              </w:rPr>
            </w:pPr>
            <w:r>
              <w:rPr>
                <w:b/>
              </w:rPr>
              <w:t>6</w:t>
            </w:r>
          </w:p>
        </w:tc>
        <w:tc>
          <w:tcPr>
            <w:tcW w:w="5421" w:type="dxa"/>
          </w:tcPr>
          <w:p w:rsidR="005626C8" w:rsidRPr="00F65BE7" w:rsidRDefault="005626C8" w:rsidP="005626C8">
            <w:pPr>
              <w:pStyle w:val="aa"/>
              <w:jc w:val="both"/>
              <w:rPr>
                <w:szCs w:val="24"/>
              </w:rPr>
            </w:pPr>
            <w:r w:rsidRPr="00F65BE7">
              <w:rPr>
                <w:szCs w:val="24"/>
              </w:rPr>
              <w:t>«Приключения Незнайки в шумном городе»</w:t>
            </w:r>
          </w:p>
        </w:tc>
        <w:tc>
          <w:tcPr>
            <w:tcW w:w="3191" w:type="dxa"/>
          </w:tcPr>
          <w:p w:rsidR="005626C8" w:rsidRPr="00E42754" w:rsidRDefault="005626C8" w:rsidP="005626C8">
            <w:pPr>
              <w:tabs>
                <w:tab w:val="left" w:pos="10560"/>
                <w:tab w:val="right" w:pos="15136"/>
              </w:tabs>
              <w:jc w:val="center"/>
            </w:pPr>
            <w:r>
              <w:t>Декабрь</w:t>
            </w:r>
          </w:p>
        </w:tc>
      </w:tr>
      <w:tr w:rsidR="005626C8" w:rsidTr="005626C8">
        <w:trPr>
          <w:trHeight w:val="301"/>
        </w:trPr>
        <w:tc>
          <w:tcPr>
            <w:tcW w:w="959" w:type="dxa"/>
          </w:tcPr>
          <w:p w:rsidR="005626C8" w:rsidRDefault="005626C8" w:rsidP="005626C8">
            <w:pPr>
              <w:tabs>
                <w:tab w:val="left" w:pos="10560"/>
                <w:tab w:val="right" w:pos="15136"/>
              </w:tabs>
              <w:jc w:val="center"/>
              <w:rPr>
                <w:b/>
              </w:rPr>
            </w:pPr>
            <w:r>
              <w:rPr>
                <w:b/>
              </w:rPr>
              <w:t>7</w:t>
            </w:r>
          </w:p>
          <w:p w:rsidR="005626C8" w:rsidRDefault="005626C8" w:rsidP="005626C8">
            <w:pPr>
              <w:tabs>
                <w:tab w:val="left" w:pos="10560"/>
                <w:tab w:val="right" w:pos="15136"/>
              </w:tabs>
              <w:jc w:val="center"/>
              <w:rPr>
                <w:b/>
              </w:rPr>
            </w:pPr>
            <w:r>
              <w:rPr>
                <w:b/>
              </w:rPr>
              <w:t>8</w:t>
            </w:r>
          </w:p>
        </w:tc>
        <w:tc>
          <w:tcPr>
            <w:tcW w:w="5421" w:type="dxa"/>
          </w:tcPr>
          <w:p w:rsidR="005626C8" w:rsidRDefault="005626C8" w:rsidP="005626C8">
            <w:pPr>
              <w:autoSpaceDE w:val="0"/>
              <w:autoSpaceDN w:val="0"/>
              <w:adjustRightInd w:val="0"/>
              <w:spacing w:after="10"/>
              <w:jc w:val="both"/>
            </w:pPr>
            <w:r w:rsidRPr="00146CE5">
              <w:t>«Рукавичка Деда Мороза» (поделки из ткани)</w:t>
            </w:r>
          </w:p>
          <w:p w:rsidR="005626C8" w:rsidRPr="00F65BE7" w:rsidRDefault="005626C8" w:rsidP="005626C8">
            <w:pPr>
              <w:autoSpaceDE w:val="0"/>
              <w:autoSpaceDN w:val="0"/>
              <w:adjustRightInd w:val="0"/>
              <w:spacing w:after="10"/>
              <w:jc w:val="both"/>
            </w:pPr>
            <w:r w:rsidRPr="00146CE5">
              <w:t xml:space="preserve">Составление </w:t>
            </w:r>
            <w:r>
              <w:t>классификационной карты «Одежда»</w:t>
            </w:r>
          </w:p>
        </w:tc>
        <w:tc>
          <w:tcPr>
            <w:tcW w:w="3191" w:type="dxa"/>
          </w:tcPr>
          <w:p w:rsidR="005626C8" w:rsidRPr="00E42754" w:rsidRDefault="005626C8" w:rsidP="005626C8">
            <w:pPr>
              <w:tabs>
                <w:tab w:val="left" w:pos="10560"/>
                <w:tab w:val="right" w:pos="15136"/>
              </w:tabs>
              <w:jc w:val="center"/>
            </w:pPr>
            <w:r w:rsidRPr="00E42754">
              <w:t>Декабрь</w:t>
            </w:r>
          </w:p>
        </w:tc>
      </w:tr>
      <w:tr w:rsidR="005626C8" w:rsidTr="005626C8">
        <w:tc>
          <w:tcPr>
            <w:tcW w:w="959" w:type="dxa"/>
          </w:tcPr>
          <w:p w:rsidR="005626C8" w:rsidRDefault="005626C8" w:rsidP="005626C8">
            <w:pPr>
              <w:tabs>
                <w:tab w:val="left" w:pos="10560"/>
                <w:tab w:val="right" w:pos="15136"/>
              </w:tabs>
              <w:jc w:val="center"/>
              <w:rPr>
                <w:b/>
              </w:rPr>
            </w:pPr>
            <w:r>
              <w:rPr>
                <w:b/>
              </w:rPr>
              <w:t>9</w:t>
            </w:r>
          </w:p>
        </w:tc>
        <w:tc>
          <w:tcPr>
            <w:tcW w:w="5421" w:type="dxa"/>
          </w:tcPr>
          <w:p w:rsidR="005626C8" w:rsidRPr="00F65BE7" w:rsidRDefault="005626C8" w:rsidP="005626C8">
            <w:pPr>
              <w:pStyle w:val="aa"/>
              <w:jc w:val="both"/>
              <w:rPr>
                <w:szCs w:val="24"/>
              </w:rPr>
            </w:pPr>
            <w:r w:rsidRPr="00F65BE7">
              <w:rPr>
                <w:szCs w:val="24"/>
              </w:rPr>
              <w:t>«Путешествие в страну этикета»</w:t>
            </w:r>
          </w:p>
        </w:tc>
        <w:tc>
          <w:tcPr>
            <w:tcW w:w="3191" w:type="dxa"/>
          </w:tcPr>
          <w:p w:rsidR="005626C8" w:rsidRPr="00E42754" w:rsidRDefault="005626C8" w:rsidP="005626C8">
            <w:pPr>
              <w:tabs>
                <w:tab w:val="left" w:pos="10560"/>
                <w:tab w:val="right" w:pos="15136"/>
              </w:tabs>
              <w:jc w:val="center"/>
            </w:pPr>
            <w:r w:rsidRPr="00E42754">
              <w:t>Январь</w:t>
            </w:r>
          </w:p>
        </w:tc>
      </w:tr>
      <w:tr w:rsidR="005626C8" w:rsidTr="005626C8">
        <w:tc>
          <w:tcPr>
            <w:tcW w:w="959" w:type="dxa"/>
          </w:tcPr>
          <w:p w:rsidR="005626C8" w:rsidRDefault="005626C8" w:rsidP="005626C8">
            <w:pPr>
              <w:tabs>
                <w:tab w:val="left" w:pos="10560"/>
                <w:tab w:val="right" w:pos="15136"/>
              </w:tabs>
              <w:jc w:val="center"/>
              <w:rPr>
                <w:b/>
              </w:rPr>
            </w:pPr>
            <w:r>
              <w:rPr>
                <w:b/>
              </w:rPr>
              <w:t>10</w:t>
            </w:r>
          </w:p>
        </w:tc>
        <w:tc>
          <w:tcPr>
            <w:tcW w:w="5421" w:type="dxa"/>
          </w:tcPr>
          <w:p w:rsidR="005626C8" w:rsidRPr="00F65BE7" w:rsidRDefault="005626C8" w:rsidP="005626C8">
            <w:pPr>
              <w:pStyle w:val="aa"/>
              <w:jc w:val="both"/>
              <w:rPr>
                <w:szCs w:val="24"/>
              </w:rPr>
            </w:pPr>
            <w:r w:rsidRPr="00146CE5">
              <w:rPr>
                <w:szCs w:val="24"/>
              </w:rPr>
              <w:t>Составление классификационной карты «Голо</w:t>
            </w:r>
            <w:r w:rsidRPr="00146CE5">
              <w:rPr>
                <w:szCs w:val="24"/>
              </w:rPr>
              <w:t>в</w:t>
            </w:r>
            <w:r w:rsidRPr="00146CE5">
              <w:rPr>
                <w:szCs w:val="24"/>
              </w:rPr>
              <w:t>ные уборы»</w:t>
            </w:r>
          </w:p>
        </w:tc>
        <w:tc>
          <w:tcPr>
            <w:tcW w:w="3191" w:type="dxa"/>
          </w:tcPr>
          <w:p w:rsidR="005626C8" w:rsidRPr="00E42754" w:rsidRDefault="005626C8" w:rsidP="005626C8">
            <w:pPr>
              <w:tabs>
                <w:tab w:val="left" w:pos="10560"/>
                <w:tab w:val="right" w:pos="15136"/>
              </w:tabs>
              <w:jc w:val="center"/>
            </w:pPr>
            <w:r w:rsidRPr="00E42754">
              <w:t>Февраль</w:t>
            </w:r>
          </w:p>
        </w:tc>
      </w:tr>
      <w:tr w:rsidR="005626C8" w:rsidTr="005626C8">
        <w:tc>
          <w:tcPr>
            <w:tcW w:w="959" w:type="dxa"/>
          </w:tcPr>
          <w:p w:rsidR="005626C8" w:rsidRDefault="005626C8" w:rsidP="005626C8">
            <w:pPr>
              <w:tabs>
                <w:tab w:val="left" w:pos="10560"/>
                <w:tab w:val="right" w:pos="15136"/>
              </w:tabs>
              <w:jc w:val="center"/>
              <w:rPr>
                <w:b/>
              </w:rPr>
            </w:pPr>
            <w:r>
              <w:rPr>
                <w:b/>
              </w:rPr>
              <w:t>10</w:t>
            </w:r>
          </w:p>
        </w:tc>
        <w:tc>
          <w:tcPr>
            <w:tcW w:w="5421" w:type="dxa"/>
          </w:tcPr>
          <w:p w:rsidR="005626C8" w:rsidRPr="00146CE5" w:rsidRDefault="005626C8" w:rsidP="005626C8">
            <w:pPr>
              <w:pStyle w:val="aa"/>
              <w:jc w:val="both"/>
              <w:rPr>
                <w:szCs w:val="24"/>
              </w:rPr>
            </w:pPr>
            <w:r>
              <w:rPr>
                <w:szCs w:val="24"/>
              </w:rPr>
              <w:t>«Путешествие по мастерским народных умел</w:t>
            </w:r>
            <w:r>
              <w:rPr>
                <w:szCs w:val="24"/>
              </w:rPr>
              <w:t>ь</w:t>
            </w:r>
            <w:r>
              <w:rPr>
                <w:szCs w:val="24"/>
              </w:rPr>
              <w:t>цев»</w:t>
            </w:r>
          </w:p>
        </w:tc>
        <w:tc>
          <w:tcPr>
            <w:tcW w:w="3191" w:type="dxa"/>
          </w:tcPr>
          <w:p w:rsidR="005626C8" w:rsidRPr="00E42754" w:rsidRDefault="005626C8" w:rsidP="005626C8">
            <w:pPr>
              <w:tabs>
                <w:tab w:val="left" w:pos="10560"/>
                <w:tab w:val="right" w:pos="15136"/>
              </w:tabs>
              <w:jc w:val="center"/>
            </w:pPr>
            <w:r>
              <w:t>Март</w:t>
            </w:r>
          </w:p>
        </w:tc>
      </w:tr>
      <w:tr w:rsidR="005626C8" w:rsidTr="005626C8">
        <w:tc>
          <w:tcPr>
            <w:tcW w:w="959" w:type="dxa"/>
          </w:tcPr>
          <w:p w:rsidR="005626C8" w:rsidRDefault="005626C8" w:rsidP="005626C8">
            <w:pPr>
              <w:tabs>
                <w:tab w:val="left" w:pos="10560"/>
                <w:tab w:val="right" w:pos="15136"/>
              </w:tabs>
              <w:jc w:val="center"/>
              <w:rPr>
                <w:b/>
              </w:rPr>
            </w:pPr>
            <w:r>
              <w:rPr>
                <w:b/>
              </w:rPr>
              <w:t>12</w:t>
            </w:r>
          </w:p>
        </w:tc>
        <w:tc>
          <w:tcPr>
            <w:tcW w:w="5421" w:type="dxa"/>
          </w:tcPr>
          <w:p w:rsidR="005626C8" w:rsidRPr="00F65BE7" w:rsidRDefault="005626C8" w:rsidP="005626C8">
            <w:pPr>
              <w:pStyle w:val="aa"/>
              <w:jc w:val="both"/>
              <w:rPr>
                <w:szCs w:val="24"/>
              </w:rPr>
            </w:pPr>
            <w:r>
              <w:rPr>
                <w:szCs w:val="24"/>
              </w:rPr>
              <w:t>«Труд и веселье рядом…</w:t>
            </w:r>
            <w:r w:rsidRPr="00F65BE7">
              <w:rPr>
                <w:szCs w:val="24"/>
              </w:rPr>
              <w:t>»</w:t>
            </w:r>
          </w:p>
        </w:tc>
        <w:tc>
          <w:tcPr>
            <w:tcW w:w="3191" w:type="dxa"/>
          </w:tcPr>
          <w:p w:rsidR="005626C8" w:rsidRPr="00E42754" w:rsidRDefault="005626C8" w:rsidP="005626C8">
            <w:pPr>
              <w:tabs>
                <w:tab w:val="left" w:pos="10560"/>
                <w:tab w:val="right" w:pos="15136"/>
              </w:tabs>
              <w:jc w:val="center"/>
            </w:pPr>
            <w:r w:rsidRPr="00E42754">
              <w:t>Апрель</w:t>
            </w:r>
          </w:p>
        </w:tc>
      </w:tr>
      <w:tr w:rsidR="005626C8" w:rsidTr="005626C8">
        <w:tc>
          <w:tcPr>
            <w:tcW w:w="959" w:type="dxa"/>
          </w:tcPr>
          <w:p w:rsidR="005626C8" w:rsidRDefault="005626C8" w:rsidP="005626C8">
            <w:pPr>
              <w:tabs>
                <w:tab w:val="left" w:pos="10560"/>
                <w:tab w:val="right" w:pos="15136"/>
              </w:tabs>
              <w:jc w:val="center"/>
              <w:rPr>
                <w:b/>
              </w:rPr>
            </w:pPr>
            <w:r>
              <w:rPr>
                <w:b/>
              </w:rPr>
              <w:t>13</w:t>
            </w:r>
          </w:p>
        </w:tc>
        <w:tc>
          <w:tcPr>
            <w:tcW w:w="5421" w:type="dxa"/>
          </w:tcPr>
          <w:p w:rsidR="005626C8" w:rsidRPr="00F65BE7" w:rsidRDefault="005626C8" w:rsidP="005626C8">
            <w:pPr>
              <w:pStyle w:val="aa"/>
              <w:jc w:val="both"/>
              <w:rPr>
                <w:szCs w:val="24"/>
              </w:rPr>
            </w:pPr>
            <w:r w:rsidRPr="00F65BE7">
              <w:rPr>
                <w:szCs w:val="24"/>
              </w:rPr>
              <w:t>««Путешествие по сказкам Андерсена»</w:t>
            </w:r>
          </w:p>
        </w:tc>
        <w:tc>
          <w:tcPr>
            <w:tcW w:w="3191" w:type="dxa"/>
          </w:tcPr>
          <w:p w:rsidR="005626C8" w:rsidRPr="00E42754" w:rsidRDefault="005626C8" w:rsidP="005626C8">
            <w:pPr>
              <w:tabs>
                <w:tab w:val="left" w:pos="10560"/>
                <w:tab w:val="right" w:pos="15136"/>
              </w:tabs>
              <w:jc w:val="center"/>
            </w:pPr>
            <w:r w:rsidRPr="00E42754">
              <w:t>Апрель</w:t>
            </w:r>
          </w:p>
        </w:tc>
      </w:tr>
      <w:tr w:rsidR="005626C8" w:rsidTr="005626C8">
        <w:trPr>
          <w:trHeight w:val="255"/>
        </w:trPr>
        <w:tc>
          <w:tcPr>
            <w:tcW w:w="959" w:type="dxa"/>
          </w:tcPr>
          <w:p w:rsidR="005626C8" w:rsidRDefault="005626C8" w:rsidP="005626C8">
            <w:pPr>
              <w:tabs>
                <w:tab w:val="left" w:pos="10560"/>
                <w:tab w:val="right" w:pos="15136"/>
              </w:tabs>
              <w:jc w:val="center"/>
              <w:rPr>
                <w:b/>
              </w:rPr>
            </w:pPr>
            <w:r>
              <w:rPr>
                <w:b/>
              </w:rPr>
              <w:t>14</w:t>
            </w:r>
          </w:p>
        </w:tc>
        <w:tc>
          <w:tcPr>
            <w:tcW w:w="5421" w:type="dxa"/>
          </w:tcPr>
          <w:p w:rsidR="005626C8" w:rsidRPr="00F65BE7" w:rsidRDefault="005626C8" w:rsidP="005626C8">
            <w:pPr>
              <w:jc w:val="both"/>
            </w:pPr>
            <w:r w:rsidRPr="00F65BE7">
              <w:t>Музыкальная постановка «Кошкин дом»</w:t>
            </w:r>
          </w:p>
        </w:tc>
        <w:tc>
          <w:tcPr>
            <w:tcW w:w="3191" w:type="dxa"/>
          </w:tcPr>
          <w:p w:rsidR="005626C8" w:rsidRPr="00E42754" w:rsidRDefault="005626C8" w:rsidP="005626C8">
            <w:pPr>
              <w:tabs>
                <w:tab w:val="left" w:pos="10560"/>
                <w:tab w:val="right" w:pos="15136"/>
              </w:tabs>
              <w:jc w:val="center"/>
            </w:pPr>
            <w:r w:rsidRPr="00E42754">
              <w:t>Май</w:t>
            </w:r>
          </w:p>
        </w:tc>
      </w:tr>
      <w:tr w:rsidR="005626C8" w:rsidTr="005626C8">
        <w:trPr>
          <w:trHeight w:val="225"/>
        </w:trPr>
        <w:tc>
          <w:tcPr>
            <w:tcW w:w="959" w:type="dxa"/>
          </w:tcPr>
          <w:p w:rsidR="005626C8" w:rsidRDefault="005626C8" w:rsidP="005626C8">
            <w:pPr>
              <w:tabs>
                <w:tab w:val="left" w:pos="10560"/>
                <w:tab w:val="right" w:pos="15136"/>
              </w:tabs>
              <w:jc w:val="center"/>
              <w:rPr>
                <w:b/>
              </w:rPr>
            </w:pPr>
            <w:r>
              <w:rPr>
                <w:b/>
              </w:rPr>
              <w:t>15</w:t>
            </w:r>
          </w:p>
        </w:tc>
        <w:tc>
          <w:tcPr>
            <w:tcW w:w="5421" w:type="dxa"/>
          </w:tcPr>
          <w:p w:rsidR="005626C8" w:rsidRPr="00F65BE7" w:rsidRDefault="005626C8" w:rsidP="005626C8">
            <w:pPr>
              <w:jc w:val="both"/>
            </w:pPr>
            <w:r>
              <w:t>«День Победы»</w:t>
            </w:r>
          </w:p>
        </w:tc>
        <w:tc>
          <w:tcPr>
            <w:tcW w:w="3191" w:type="dxa"/>
          </w:tcPr>
          <w:p w:rsidR="005626C8" w:rsidRPr="00E42754" w:rsidRDefault="005626C8" w:rsidP="005626C8">
            <w:pPr>
              <w:tabs>
                <w:tab w:val="left" w:pos="10560"/>
                <w:tab w:val="right" w:pos="15136"/>
              </w:tabs>
              <w:jc w:val="center"/>
            </w:pPr>
            <w:r>
              <w:t>Май</w:t>
            </w:r>
          </w:p>
        </w:tc>
      </w:tr>
      <w:tr w:rsidR="005626C8" w:rsidTr="005626C8">
        <w:trPr>
          <w:trHeight w:val="255"/>
        </w:trPr>
        <w:tc>
          <w:tcPr>
            <w:tcW w:w="959" w:type="dxa"/>
          </w:tcPr>
          <w:p w:rsidR="005626C8" w:rsidRDefault="005626C8" w:rsidP="005626C8">
            <w:pPr>
              <w:tabs>
                <w:tab w:val="left" w:pos="10560"/>
                <w:tab w:val="right" w:pos="15136"/>
              </w:tabs>
              <w:jc w:val="center"/>
              <w:rPr>
                <w:b/>
              </w:rPr>
            </w:pPr>
            <w:r>
              <w:rPr>
                <w:b/>
              </w:rPr>
              <w:t>16</w:t>
            </w:r>
          </w:p>
        </w:tc>
        <w:tc>
          <w:tcPr>
            <w:tcW w:w="5421" w:type="dxa"/>
          </w:tcPr>
          <w:p w:rsidR="005626C8" w:rsidRDefault="005626C8" w:rsidP="005626C8">
            <w:pPr>
              <w:jc w:val="both"/>
            </w:pPr>
            <w:r>
              <w:t>Выставка рисунков «Галерея Победы»</w:t>
            </w:r>
          </w:p>
        </w:tc>
        <w:tc>
          <w:tcPr>
            <w:tcW w:w="3191" w:type="dxa"/>
          </w:tcPr>
          <w:p w:rsidR="005626C8" w:rsidRPr="00E42754" w:rsidRDefault="005626C8" w:rsidP="005626C8">
            <w:pPr>
              <w:tabs>
                <w:tab w:val="left" w:pos="10560"/>
                <w:tab w:val="right" w:pos="15136"/>
              </w:tabs>
              <w:jc w:val="center"/>
            </w:pPr>
            <w:r>
              <w:t>Май</w:t>
            </w:r>
          </w:p>
        </w:tc>
      </w:tr>
      <w:tr w:rsidR="005626C8" w:rsidTr="005626C8">
        <w:trPr>
          <w:trHeight w:val="345"/>
        </w:trPr>
        <w:tc>
          <w:tcPr>
            <w:tcW w:w="959" w:type="dxa"/>
          </w:tcPr>
          <w:p w:rsidR="005626C8" w:rsidRDefault="005626C8" w:rsidP="005626C8">
            <w:pPr>
              <w:tabs>
                <w:tab w:val="left" w:pos="10560"/>
                <w:tab w:val="right" w:pos="15136"/>
              </w:tabs>
              <w:jc w:val="center"/>
              <w:rPr>
                <w:b/>
              </w:rPr>
            </w:pPr>
            <w:r>
              <w:rPr>
                <w:b/>
              </w:rPr>
              <w:t>17</w:t>
            </w:r>
          </w:p>
        </w:tc>
        <w:tc>
          <w:tcPr>
            <w:tcW w:w="5421" w:type="dxa"/>
          </w:tcPr>
          <w:p w:rsidR="005626C8" w:rsidRDefault="005626C8" w:rsidP="005626C8">
            <w:pPr>
              <w:jc w:val="both"/>
            </w:pPr>
            <w:r w:rsidRPr="00146CE5">
              <w:t>«Мы фантазёры»</w:t>
            </w:r>
          </w:p>
        </w:tc>
        <w:tc>
          <w:tcPr>
            <w:tcW w:w="3191" w:type="dxa"/>
          </w:tcPr>
          <w:p w:rsidR="005626C8" w:rsidRPr="00E42754" w:rsidRDefault="005626C8" w:rsidP="005626C8">
            <w:pPr>
              <w:tabs>
                <w:tab w:val="left" w:pos="10560"/>
                <w:tab w:val="right" w:pos="15136"/>
              </w:tabs>
              <w:jc w:val="center"/>
            </w:pPr>
            <w:r>
              <w:t>Май</w:t>
            </w:r>
          </w:p>
        </w:tc>
      </w:tr>
    </w:tbl>
    <w:p w:rsidR="005626C8" w:rsidRDefault="005626C8" w:rsidP="005626C8">
      <w:pPr>
        <w:tabs>
          <w:tab w:val="left" w:pos="10560"/>
          <w:tab w:val="right" w:pos="15136"/>
        </w:tabs>
        <w:jc w:val="center"/>
        <w:rPr>
          <w:b/>
        </w:rPr>
      </w:pPr>
    </w:p>
    <w:p w:rsidR="005626C8" w:rsidRDefault="005626C8" w:rsidP="005626C8">
      <w:pPr>
        <w:jc w:val="center"/>
        <w:rPr>
          <w:b/>
          <w:i/>
        </w:rPr>
      </w:pPr>
      <w:r w:rsidRPr="00AB08F5">
        <w:rPr>
          <w:b/>
          <w:i/>
        </w:rPr>
        <w:t>Праздники</w:t>
      </w:r>
    </w:p>
    <w:tbl>
      <w:tblPr>
        <w:tblStyle w:val="afff6"/>
        <w:tblW w:w="0" w:type="auto"/>
        <w:tblLook w:val="04A0"/>
      </w:tblPr>
      <w:tblGrid>
        <w:gridCol w:w="959"/>
        <w:gridCol w:w="5420"/>
        <w:gridCol w:w="3191"/>
      </w:tblGrid>
      <w:tr w:rsidR="005626C8" w:rsidRPr="00E42754" w:rsidTr="005626C8">
        <w:trPr>
          <w:trHeight w:val="225"/>
        </w:trPr>
        <w:tc>
          <w:tcPr>
            <w:tcW w:w="959" w:type="dxa"/>
          </w:tcPr>
          <w:p w:rsidR="005626C8" w:rsidRDefault="005626C8" w:rsidP="005626C8">
            <w:pPr>
              <w:tabs>
                <w:tab w:val="left" w:pos="10560"/>
                <w:tab w:val="right" w:pos="15136"/>
              </w:tabs>
              <w:jc w:val="center"/>
              <w:rPr>
                <w:b/>
              </w:rPr>
            </w:pPr>
            <w:r>
              <w:rPr>
                <w:b/>
              </w:rPr>
              <w:t>18</w:t>
            </w:r>
          </w:p>
        </w:tc>
        <w:tc>
          <w:tcPr>
            <w:tcW w:w="5421" w:type="dxa"/>
          </w:tcPr>
          <w:p w:rsidR="005626C8" w:rsidRPr="00F65BE7" w:rsidRDefault="005626C8" w:rsidP="005626C8">
            <w:pPr>
              <w:jc w:val="both"/>
            </w:pPr>
            <w:r>
              <w:t>«Осенний утренник»</w:t>
            </w:r>
          </w:p>
        </w:tc>
        <w:tc>
          <w:tcPr>
            <w:tcW w:w="3191" w:type="dxa"/>
          </w:tcPr>
          <w:p w:rsidR="005626C8" w:rsidRPr="00E42754" w:rsidRDefault="005626C8" w:rsidP="005626C8">
            <w:pPr>
              <w:tabs>
                <w:tab w:val="left" w:pos="10560"/>
                <w:tab w:val="right" w:pos="15136"/>
              </w:tabs>
              <w:jc w:val="center"/>
            </w:pPr>
            <w:r>
              <w:t>Октябрь</w:t>
            </w:r>
          </w:p>
        </w:tc>
      </w:tr>
      <w:tr w:rsidR="005626C8" w:rsidRPr="00E42754" w:rsidTr="005626C8">
        <w:trPr>
          <w:trHeight w:val="255"/>
        </w:trPr>
        <w:tc>
          <w:tcPr>
            <w:tcW w:w="959" w:type="dxa"/>
          </w:tcPr>
          <w:p w:rsidR="005626C8" w:rsidRDefault="005626C8" w:rsidP="005626C8">
            <w:pPr>
              <w:tabs>
                <w:tab w:val="left" w:pos="10560"/>
                <w:tab w:val="right" w:pos="15136"/>
              </w:tabs>
              <w:jc w:val="center"/>
              <w:rPr>
                <w:b/>
              </w:rPr>
            </w:pPr>
            <w:r>
              <w:rPr>
                <w:b/>
              </w:rPr>
              <w:t>19</w:t>
            </w:r>
          </w:p>
        </w:tc>
        <w:tc>
          <w:tcPr>
            <w:tcW w:w="5421" w:type="dxa"/>
          </w:tcPr>
          <w:p w:rsidR="005626C8" w:rsidRDefault="005626C8" w:rsidP="005626C8">
            <w:pPr>
              <w:jc w:val="both"/>
            </w:pPr>
            <w:r>
              <w:t>«Новогодний утренник»</w:t>
            </w:r>
          </w:p>
        </w:tc>
        <w:tc>
          <w:tcPr>
            <w:tcW w:w="3191" w:type="dxa"/>
          </w:tcPr>
          <w:p w:rsidR="005626C8" w:rsidRPr="00E42754" w:rsidRDefault="005626C8" w:rsidP="005626C8">
            <w:pPr>
              <w:tabs>
                <w:tab w:val="left" w:pos="10560"/>
                <w:tab w:val="right" w:pos="15136"/>
              </w:tabs>
              <w:jc w:val="center"/>
            </w:pPr>
            <w:r>
              <w:t>Декабрь</w:t>
            </w:r>
          </w:p>
        </w:tc>
      </w:tr>
      <w:tr w:rsidR="005626C8" w:rsidRPr="00E42754" w:rsidTr="005626C8">
        <w:trPr>
          <w:trHeight w:val="345"/>
        </w:trPr>
        <w:tc>
          <w:tcPr>
            <w:tcW w:w="959" w:type="dxa"/>
          </w:tcPr>
          <w:p w:rsidR="005626C8" w:rsidRDefault="005626C8" w:rsidP="005626C8">
            <w:pPr>
              <w:tabs>
                <w:tab w:val="left" w:pos="10560"/>
                <w:tab w:val="right" w:pos="15136"/>
              </w:tabs>
              <w:jc w:val="center"/>
              <w:rPr>
                <w:b/>
              </w:rPr>
            </w:pPr>
            <w:r>
              <w:rPr>
                <w:b/>
              </w:rPr>
              <w:t>20</w:t>
            </w:r>
          </w:p>
        </w:tc>
        <w:tc>
          <w:tcPr>
            <w:tcW w:w="5421" w:type="dxa"/>
          </w:tcPr>
          <w:p w:rsidR="005626C8" w:rsidRDefault="005626C8" w:rsidP="005626C8">
            <w:pPr>
              <w:jc w:val="both"/>
            </w:pPr>
            <w:r>
              <w:t>«День Защитника Отечества</w:t>
            </w:r>
            <w:r w:rsidRPr="00146CE5">
              <w:t>»</w:t>
            </w:r>
          </w:p>
        </w:tc>
        <w:tc>
          <w:tcPr>
            <w:tcW w:w="3191" w:type="dxa"/>
          </w:tcPr>
          <w:p w:rsidR="005626C8" w:rsidRPr="00E42754" w:rsidRDefault="005626C8" w:rsidP="005626C8">
            <w:pPr>
              <w:tabs>
                <w:tab w:val="left" w:pos="10560"/>
                <w:tab w:val="right" w:pos="15136"/>
              </w:tabs>
              <w:jc w:val="center"/>
            </w:pPr>
            <w:r>
              <w:t>Февраль</w:t>
            </w:r>
          </w:p>
        </w:tc>
      </w:tr>
      <w:tr w:rsidR="005626C8" w:rsidRPr="00E42754" w:rsidTr="005626C8">
        <w:trPr>
          <w:trHeight w:val="345"/>
        </w:trPr>
        <w:tc>
          <w:tcPr>
            <w:tcW w:w="959" w:type="dxa"/>
          </w:tcPr>
          <w:p w:rsidR="005626C8" w:rsidRDefault="005626C8" w:rsidP="005626C8">
            <w:pPr>
              <w:tabs>
                <w:tab w:val="left" w:pos="10560"/>
                <w:tab w:val="right" w:pos="15136"/>
              </w:tabs>
              <w:jc w:val="center"/>
              <w:rPr>
                <w:b/>
              </w:rPr>
            </w:pPr>
            <w:r>
              <w:rPr>
                <w:b/>
              </w:rPr>
              <w:t>21</w:t>
            </w:r>
          </w:p>
        </w:tc>
        <w:tc>
          <w:tcPr>
            <w:tcW w:w="5421" w:type="dxa"/>
          </w:tcPr>
          <w:p w:rsidR="005626C8" w:rsidRPr="00146CE5" w:rsidRDefault="005626C8" w:rsidP="005626C8">
            <w:pPr>
              <w:jc w:val="both"/>
            </w:pPr>
            <w:r>
              <w:t>«8 Марта»</w:t>
            </w:r>
          </w:p>
        </w:tc>
        <w:tc>
          <w:tcPr>
            <w:tcW w:w="3191" w:type="dxa"/>
          </w:tcPr>
          <w:p w:rsidR="005626C8" w:rsidRPr="00E42754" w:rsidRDefault="005626C8" w:rsidP="005626C8">
            <w:pPr>
              <w:tabs>
                <w:tab w:val="left" w:pos="10560"/>
                <w:tab w:val="right" w:pos="15136"/>
              </w:tabs>
              <w:jc w:val="center"/>
            </w:pPr>
            <w:r>
              <w:t>Март</w:t>
            </w:r>
          </w:p>
        </w:tc>
      </w:tr>
    </w:tbl>
    <w:p w:rsidR="005626C8" w:rsidRPr="008A122C" w:rsidRDefault="005626C8" w:rsidP="005626C8">
      <w:pPr>
        <w:tabs>
          <w:tab w:val="left" w:pos="10560"/>
          <w:tab w:val="right" w:pos="15136"/>
        </w:tabs>
        <w:jc w:val="center"/>
        <w:rPr>
          <w:b/>
        </w:rPr>
      </w:pPr>
    </w:p>
    <w:p w:rsidR="005626C8" w:rsidRPr="008A122C" w:rsidRDefault="005626C8" w:rsidP="005626C8">
      <w:pPr>
        <w:pStyle w:val="aa"/>
        <w:jc w:val="center"/>
        <w:rPr>
          <w:b/>
          <w:i/>
          <w:szCs w:val="24"/>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Default="005626C8" w:rsidP="005626C8">
      <w:pPr>
        <w:tabs>
          <w:tab w:val="left" w:pos="10560"/>
          <w:tab w:val="right" w:pos="15136"/>
        </w:tabs>
        <w:rPr>
          <w:b/>
        </w:rPr>
      </w:pPr>
    </w:p>
    <w:p w:rsidR="005626C8" w:rsidRDefault="005626C8" w:rsidP="005626C8">
      <w:pPr>
        <w:pStyle w:val="aa"/>
        <w:rPr>
          <w:b/>
          <w:szCs w:val="24"/>
        </w:rPr>
      </w:pPr>
    </w:p>
    <w:p w:rsidR="005626C8" w:rsidRPr="0048240B" w:rsidRDefault="005626C8" w:rsidP="005626C8">
      <w:pPr>
        <w:pStyle w:val="aa"/>
        <w:jc w:val="right"/>
        <w:rPr>
          <w:b/>
          <w:i/>
          <w:szCs w:val="24"/>
          <w:u w:val="single"/>
        </w:rPr>
      </w:pPr>
      <w:r w:rsidRPr="0048240B">
        <w:rPr>
          <w:b/>
          <w:i/>
          <w:szCs w:val="24"/>
          <w:u w:val="single"/>
        </w:rPr>
        <w:lastRenderedPageBreak/>
        <w:t>Приложение №</w:t>
      </w:r>
      <w:r w:rsidR="00751FD4">
        <w:rPr>
          <w:b/>
          <w:i/>
          <w:szCs w:val="24"/>
          <w:u w:val="single"/>
        </w:rPr>
        <w:t>18</w:t>
      </w:r>
    </w:p>
    <w:p w:rsidR="005626C8" w:rsidRPr="0048240B" w:rsidRDefault="005626C8" w:rsidP="005626C8">
      <w:pPr>
        <w:pStyle w:val="aa"/>
        <w:jc w:val="center"/>
        <w:rPr>
          <w:b/>
          <w:i/>
          <w:szCs w:val="24"/>
        </w:rPr>
      </w:pPr>
      <w:r>
        <w:rPr>
          <w:b/>
          <w:i/>
          <w:szCs w:val="24"/>
        </w:rPr>
        <w:t>«Оснащение предметно-развивающей среды группы</w:t>
      </w:r>
      <w:r w:rsidRPr="0048240B">
        <w:rPr>
          <w:b/>
          <w:i/>
          <w:szCs w:val="24"/>
        </w:rPr>
        <w:t>»</w:t>
      </w:r>
    </w:p>
    <w:p w:rsidR="005626C8" w:rsidRPr="00C47F0A" w:rsidRDefault="005626C8" w:rsidP="005626C8">
      <w:pPr>
        <w:shd w:val="clear" w:color="auto" w:fill="FFFFFF"/>
        <w:spacing w:line="276" w:lineRule="auto"/>
        <w:jc w:val="center"/>
        <w:rPr>
          <w:b/>
          <w:i/>
        </w:rPr>
      </w:pPr>
      <w:proofErr w:type="gramStart"/>
      <w:r>
        <w:rPr>
          <w:b/>
          <w:i/>
        </w:rPr>
        <w:t>средней</w:t>
      </w:r>
      <w:proofErr w:type="gramEnd"/>
      <w:r>
        <w:rPr>
          <w:b/>
          <w:i/>
        </w:rPr>
        <w:t xml:space="preserve"> «Пчелка»</w:t>
      </w:r>
      <w:r w:rsidR="00CA5DEE">
        <w:rPr>
          <w:b/>
          <w:i/>
        </w:rPr>
        <w:t xml:space="preserve"> на 2018 – 2019</w:t>
      </w:r>
      <w:r w:rsidRPr="00C47F0A">
        <w:rPr>
          <w:b/>
          <w:i/>
        </w:rPr>
        <w:t xml:space="preserve"> учебный год</w:t>
      </w:r>
    </w:p>
    <w:p w:rsidR="005626C8" w:rsidRPr="008A122C" w:rsidRDefault="005626C8" w:rsidP="005626C8">
      <w:pPr>
        <w:jc w:val="both"/>
      </w:pPr>
      <w:r w:rsidRPr="008A122C">
        <w:t>При планировании интерьера в группах мы придерживаемся нежесткого центрирования.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6901"/>
      </w:tblGrid>
      <w:tr w:rsidR="005626C8" w:rsidRPr="008A122C" w:rsidTr="005626C8">
        <w:tc>
          <w:tcPr>
            <w:tcW w:w="675" w:type="dxa"/>
          </w:tcPr>
          <w:p w:rsidR="005626C8" w:rsidRPr="008A122C" w:rsidRDefault="005626C8" w:rsidP="005626C8">
            <w:pPr>
              <w:jc w:val="both"/>
            </w:pPr>
            <w:r w:rsidRPr="008A122C">
              <w:t>№</w:t>
            </w:r>
          </w:p>
        </w:tc>
        <w:tc>
          <w:tcPr>
            <w:tcW w:w="2127" w:type="dxa"/>
          </w:tcPr>
          <w:p w:rsidR="005626C8" w:rsidRPr="008A122C" w:rsidRDefault="005626C8" w:rsidP="005626C8">
            <w:r w:rsidRPr="008A122C">
              <w:t>Центры</w:t>
            </w:r>
          </w:p>
        </w:tc>
        <w:tc>
          <w:tcPr>
            <w:tcW w:w="6901" w:type="dxa"/>
          </w:tcPr>
          <w:p w:rsidR="005626C8" w:rsidRPr="008A122C" w:rsidRDefault="005626C8" w:rsidP="005626C8">
            <w:r w:rsidRPr="008A122C">
              <w:t xml:space="preserve">Оснащение </w:t>
            </w:r>
          </w:p>
        </w:tc>
      </w:tr>
      <w:tr w:rsidR="005626C8" w:rsidRPr="008A122C" w:rsidTr="005626C8">
        <w:tc>
          <w:tcPr>
            <w:tcW w:w="675" w:type="dxa"/>
          </w:tcPr>
          <w:p w:rsidR="005626C8" w:rsidRPr="008A122C" w:rsidRDefault="005626C8" w:rsidP="005626C8">
            <w:pPr>
              <w:jc w:val="both"/>
            </w:pPr>
            <w:r w:rsidRPr="008A122C">
              <w:t>1.</w:t>
            </w:r>
          </w:p>
        </w:tc>
        <w:tc>
          <w:tcPr>
            <w:tcW w:w="2127" w:type="dxa"/>
          </w:tcPr>
          <w:p w:rsidR="005626C8" w:rsidRPr="008A122C" w:rsidRDefault="005626C8" w:rsidP="005626C8">
            <w:pPr>
              <w:jc w:val="both"/>
              <w:rPr>
                <w:color w:val="000000"/>
              </w:rPr>
            </w:pPr>
            <w:r w:rsidRPr="008A122C">
              <w:rPr>
                <w:b/>
              </w:rPr>
              <w:t>Центр творчес</w:t>
            </w:r>
            <w:r w:rsidRPr="008A122C">
              <w:rPr>
                <w:b/>
              </w:rPr>
              <w:t>т</w:t>
            </w:r>
            <w:r w:rsidRPr="008A122C">
              <w:rPr>
                <w:b/>
              </w:rPr>
              <w:t>ва</w:t>
            </w:r>
          </w:p>
          <w:p w:rsidR="005626C8" w:rsidRPr="008A122C" w:rsidRDefault="005626C8" w:rsidP="005626C8">
            <w:pPr>
              <w:jc w:val="both"/>
            </w:pPr>
          </w:p>
        </w:tc>
        <w:tc>
          <w:tcPr>
            <w:tcW w:w="6901" w:type="dxa"/>
          </w:tcPr>
          <w:p w:rsidR="005626C8" w:rsidRPr="008A122C" w:rsidRDefault="005626C8" w:rsidP="005626C8">
            <w:pPr>
              <w:jc w:val="both"/>
              <w:rPr>
                <w:color w:val="000000"/>
              </w:rPr>
            </w:pPr>
            <w:r w:rsidRPr="008A122C">
              <w:rPr>
                <w:color w:val="000000"/>
              </w:rPr>
              <w:t>1.  Восковые и акварельные мелки.</w:t>
            </w:r>
          </w:p>
          <w:p w:rsidR="005626C8" w:rsidRPr="008A122C" w:rsidRDefault="005626C8" w:rsidP="005626C8">
            <w:pPr>
              <w:jc w:val="both"/>
              <w:rPr>
                <w:color w:val="000000"/>
              </w:rPr>
            </w:pPr>
            <w:r w:rsidRPr="008A122C">
              <w:rPr>
                <w:color w:val="000000"/>
              </w:rPr>
              <w:t>2. Гуашевые, акварельные краски.</w:t>
            </w:r>
          </w:p>
          <w:p w:rsidR="005626C8" w:rsidRPr="008A122C" w:rsidRDefault="005626C8" w:rsidP="005626C8">
            <w:pPr>
              <w:jc w:val="both"/>
              <w:rPr>
                <w:color w:val="000000"/>
              </w:rPr>
            </w:pPr>
            <w:r w:rsidRPr="008A122C">
              <w:rPr>
                <w:color w:val="000000"/>
              </w:rPr>
              <w:t>3. Фломастеры, цветные карандаши.</w:t>
            </w:r>
          </w:p>
          <w:p w:rsidR="005626C8" w:rsidRPr="008A122C" w:rsidRDefault="005626C8" w:rsidP="005626C8">
            <w:pPr>
              <w:jc w:val="both"/>
              <w:rPr>
                <w:color w:val="000000"/>
              </w:rPr>
            </w:pPr>
            <w:r w:rsidRPr="008A122C">
              <w:rPr>
                <w:color w:val="000000"/>
              </w:rPr>
              <w:t>4. Пластилин.</w:t>
            </w:r>
          </w:p>
          <w:p w:rsidR="005626C8" w:rsidRPr="008A122C" w:rsidRDefault="005626C8" w:rsidP="005626C8">
            <w:pPr>
              <w:jc w:val="both"/>
              <w:rPr>
                <w:color w:val="000000"/>
              </w:rPr>
            </w:pPr>
            <w:r w:rsidRPr="008A122C">
              <w:rPr>
                <w:color w:val="000000"/>
              </w:rPr>
              <w:t xml:space="preserve">6. </w:t>
            </w:r>
            <w:proofErr w:type="gramStart"/>
            <w:r w:rsidRPr="008A122C">
              <w:rPr>
                <w:color w:val="000000"/>
              </w:rPr>
              <w:t>Цветная и белая бумага, картон, обои, наклейки, ткани, нитки, ленты, самоклеящаяся пленка, старые открытки, природные м</w:t>
            </w:r>
            <w:r w:rsidRPr="008A122C">
              <w:rPr>
                <w:color w:val="000000"/>
              </w:rPr>
              <w:t>а</w:t>
            </w:r>
            <w:r w:rsidRPr="008A122C">
              <w:rPr>
                <w:color w:val="000000"/>
              </w:rPr>
              <w:t>териалы (сухие листья, лепестки цветов, травы, семена разли</w:t>
            </w:r>
            <w:r w:rsidRPr="008A122C">
              <w:rPr>
                <w:color w:val="000000"/>
              </w:rPr>
              <w:t>ч</w:t>
            </w:r>
            <w:r w:rsidRPr="008A122C">
              <w:rPr>
                <w:color w:val="000000"/>
              </w:rPr>
              <w:t>ных растений, мелкие ракушки и т. п.).</w:t>
            </w:r>
            <w:proofErr w:type="gramEnd"/>
          </w:p>
          <w:p w:rsidR="005626C8" w:rsidRPr="008A122C" w:rsidRDefault="005626C8" w:rsidP="005626C8">
            <w:pPr>
              <w:jc w:val="both"/>
              <w:rPr>
                <w:color w:val="000000"/>
              </w:rPr>
            </w:pPr>
            <w:r w:rsidRPr="008A122C">
              <w:rPr>
                <w:color w:val="000000"/>
              </w:rPr>
              <w:t>7. Кисти, палочки, стеки, ножницы, поролон, печатки, трафар</w:t>
            </w:r>
            <w:r w:rsidRPr="008A122C">
              <w:rPr>
                <w:color w:val="000000"/>
              </w:rPr>
              <w:t>е</w:t>
            </w:r>
            <w:r w:rsidRPr="008A122C">
              <w:rPr>
                <w:color w:val="000000"/>
              </w:rPr>
              <w:t>ты по темам.</w:t>
            </w:r>
          </w:p>
          <w:p w:rsidR="005626C8" w:rsidRPr="008A122C" w:rsidRDefault="005626C8" w:rsidP="005626C8">
            <w:pPr>
              <w:jc w:val="both"/>
              <w:rPr>
                <w:color w:val="000000"/>
              </w:rPr>
            </w:pPr>
            <w:r w:rsidRPr="008A122C">
              <w:rPr>
                <w:color w:val="000000"/>
              </w:rPr>
              <w:t>11. Книжки-раскраски.</w:t>
            </w:r>
          </w:p>
          <w:p w:rsidR="005626C8" w:rsidRPr="008A122C" w:rsidRDefault="005626C8" w:rsidP="005626C8">
            <w:pPr>
              <w:jc w:val="both"/>
              <w:rPr>
                <w:color w:val="000000"/>
              </w:rPr>
            </w:pPr>
            <w:r w:rsidRPr="008A122C">
              <w:rPr>
                <w:color w:val="000000"/>
              </w:rPr>
              <w:t>12. Обводки.</w:t>
            </w:r>
          </w:p>
        </w:tc>
      </w:tr>
      <w:tr w:rsidR="005626C8" w:rsidRPr="008A122C" w:rsidTr="005626C8">
        <w:tc>
          <w:tcPr>
            <w:tcW w:w="675" w:type="dxa"/>
          </w:tcPr>
          <w:p w:rsidR="005626C8" w:rsidRPr="008A122C" w:rsidRDefault="005626C8" w:rsidP="005626C8">
            <w:pPr>
              <w:jc w:val="both"/>
            </w:pPr>
            <w:r w:rsidRPr="008A122C">
              <w:t>2.</w:t>
            </w:r>
          </w:p>
        </w:tc>
        <w:tc>
          <w:tcPr>
            <w:tcW w:w="2127" w:type="dxa"/>
          </w:tcPr>
          <w:p w:rsidR="005626C8" w:rsidRPr="008A122C" w:rsidRDefault="005626C8" w:rsidP="005626C8">
            <w:pPr>
              <w:jc w:val="both"/>
              <w:rPr>
                <w:b/>
              </w:rPr>
            </w:pPr>
            <w:r w:rsidRPr="008A122C">
              <w:rPr>
                <w:b/>
              </w:rPr>
              <w:t>Центр театрал</w:t>
            </w:r>
            <w:r w:rsidRPr="008A122C">
              <w:rPr>
                <w:b/>
              </w:rPr>
              <w:t>и</w:t>
            </w:r>
            <w:r w:rsidRPr="008A122C">
              <w:rPr>
                <w:b/>
              </w:rPr>
              <w:t>зованной де</w:t>
            </w:r>
            <w:r w:rsidRPr="008A122C">
              <w:rPr>
                <w:b/>
              </w:rPr>
              <w:t>я</w:t>
            </w:r>
            <w:r w:rsidRPr="008A122C">
              <w:rPr>
                <w:b/>
              </w:rPr>
              <w:t>тельности</w:t>
            </w:r>
          </w:p>
        </w:tc>
        <w:tc>
          <w:tcPr>
            <w:tcW w:w="6901" w:type="dxa"/>
          </w:tcPr>
          <w:p w:rsidR="005626C8" w:rsidRPr="008A122C" w:rsidRDefault="005626C8" w:rsidP="005626C8">
            <w:pPr>
              <w:jc w:val="both"/>
              <w:rPr>
                <w:color w:val="000000"/>
              </w:rPr>
            </w:pPr>
            <w:r w:rsidRPr="008A122C">
              <w:rPr>
                <w:color w:val="000000"/>
              </w:rPr>
              <w:t>1. Костюмы, маски, атрибуты для обыгрывания 4—5 сказок.</w:t>
            </w:r>
          </w:p>
          <w:p w:rsidR="005626C8" w:rsidRPr="008A122C" w:rsidRDefault="005626C8" w:rsidP="005626C8">
            <w:pPr>
              <w:jc w:val="both"/>
              <w:rPr>
                <w:color w:val="000000"/>
              </w:rPr>
            </w:pPr>
            <w:r w:rsidRPr="008A122C">
              <w:rPr>
                <w:color w:val="000000"/>
              </w:rPr>
              <w:t xml:space="preserve">2. </w:t>
            </w:r>
            <w:proofErr w:type="gramStart"/>
            <w:r w:rsidRPr="008A122C">
              <w:rPr>
                <w:color w:val="000000"/>
              </w:rPr>
              <w:t>Куклы и игрушки для различных видов театра (плоскостной, стержневой, кукольный, перчаточный, настольный для обыгр</w:t>
            </w:r>
            <w:r w:rsidRPr="008A122C">
              <w:rPr>
                <w:color w:val="000000"/>
              </w:rPr>
              <w:t>ы</w:t>
            </w:r>
            <w:r w:rsidRPr="008A122C">
              <w:rPr>
                <w:color w:val="000000"/>
              </w:rPr>
              <w:t>вания этих же сказок.</w:t>
            </w:r>
            <w:proofErr w:type="gramEnd"/>
          </w:p>
          <w:p w:rsidR="005626C8" w:rsidRPr="008A122C" w:rsidRDefault="005626C8" w:rsidP="005626C8">
            <w:pPr>
              <w:jc w:val="both"/>
              <w:rPr>
                <w:color w:val="000000"/>
              </w:rPr>
            </w:pPr>
            <w:r w:rsidRPr="008A122C">
              <w:rPr>
                <w:color w:val="000000"/>
              </w:rPr>
              <w:t>3. Аудиокассеты с записью музыки для сопровождения те</w:t>
            </w:r>
            <w:r w:rsidRPr="008A122C">
              <w:rPr>
                <w:color w:val="000000"/>
              </w:rPr>
              <w:softHyphen/>
              <w:t>атрализованных игр.</w:t>
            </w:r>
          </w:p>
          <w:p w:rsidR="005626C8" w:rsidRPr="008A122C" w:rsidRDefault="005626C8" w:rsidP="005626C8">
            <w:pPr>
              <w:jc w:val="both"/>
              <w:rPr>
                <w:color w:val="000000"/>
              </w:rPr>
            </w:pPr>
            <w:r w:rsidRPr="008A122C">
              <w:rPr>
                <w:color w:val="000000"/>
              </w:rPr>
              <w:t>4. Зеркало, парики</w:t>
            </w:r>
          </w:p>
        </w:tc>
      </w:tr>
      <w:tr w:rsidR="005626C8" w:rsidRPr="008A122C" w:rsidTr="005626C8">
        <w:tc>
          <w:tcPr>
            <w:tcW w:w="675" w:type="dxa"/>
          </w:tcPr>
          <w:p w:rsidR="005626C8" w:rsidRPr="008A122C" w:rsidRDefault="005626C8" w:rsidP="005626C8">
            <w:pPr>
              <w:jc w:val="both"/>
            </w:pPr>
            <w:r w:rsidRPr="008A122C">
              <w:t>3.</w:t>
            </w:r>
          </w:p>
        </w:tc>
        <w:tc>
          <w:tcPr>
            <w:tcW w:w="2127" w:type="dxa"/>
          </w:tcPr>
          <w:p w:rsidR="005626C8" w:rsidRPr="008A122C" w:rsidRDefault="005626C8" w:rsidP="005626C8">
            <w:pPr>
              <w:jc w:val="both"/>
              <w:rPr>
                <w:b/>
              </w:rPr>
            </w:pPr>
            <w:r w:rsidRPr="008A122C">
              <w:rPr>
                <w:b/>
              </w:rPr>
              <w:t>Центр муз</w:t>
            </w:r>
            <w:r w:rsidRPr="008A122C">
              <w:rPr>
                <w:b/>
              </w:rPr>
              <w:t>ы</w:t>
            </w:r>
            <w:r w:rsidRPr="008A122C">
              <w:rPr>
                <w:b/>
              </w:rPr>
              <w:t>кального разв</w:t>
            </w:r>
            <w:r w:rsidRPr="008A122C">
              <w:rPr>
                <w:b/>
              </w:rPr>
              <w:t>и</w:t>
            </w:r>
            <w:r w:rsidRPr="008A122C">
              <w:rPr>
                <w:b/>
              </w:rPr>
              <w:t>тия</w:t>
            </w:r>
          </w:p>
        </w:tc>
        <w:tc>
          <w:tcPr>
            <w:tcW w:w="6901" w:type="dxa"/>
          </w:tcPr>
          <w:p w:rsidR="005626C8" w:rsidRPr="008A122C" w:rsidRDefault="005626C8" w:rsidP="005626C8">
            <w:pPr>
              <w:jc w:val="both"/>
              <w:rPr>
                <w:color w:val="000000"/>
              </w:rPr>
            </w:pPr>
            <w:r w:rsidRPr="008A122C">
              <w:rPr>
                <w:color w:val="000000"/>
              </w:rPr>
              <w:t>1. Детские музыкальные инструменты (металлофон, пианино, бубен, маракасы, «поющие» игрушки).</w:t>
            </w:r>
          </w:p>
          <w:p w:rsidR="005626C8" w:rsidRPr="008A122C" w:rsidRDefault="005626C8" w:rsidP="005626C8">
            <w:pPr>
              <w:jc w:val="both"/>
              <w:rPr>
                <w:color w:val="000000"/>
              </w:rPr>
            </w:pPr>
            <w:r w:rsidRPr="008A122C">
              <w:rPr>
                <w:color w:val="000000"/>
              </w:rPr>
              <w:t>2. Магнитофон, аудиокассеты с записью детских песенок, муз</w:t>
            </w:r>
            <w:r w:rsidRPr="008A122C">
              <w:rPr>
                <w:color w:val="000000"/>
              </w:rPr>
              <w:t>ы</w:t>
            </w:r>
            <w:r w:rsidRPr="008A122C">
              <w:rPr>
                <w:color w:val="000000"/>
              </w:rPr>
              <w:t>ки для детей (по программе), голосов природы.</w:t>
            </w:r>
          </w:p>
        </w:tc>
      </w:tr>
      <w:tr w:rsidR="005626C8" w:rsidRPr="008A122C" w:rsidTr="005626C8">
        <w:tc>
          <w:tcPr>
            <w:tcW w:w="675" w:type="dxa"/>
          </w:tcPr>
          <w:p w:rsidR="005626C8" w:rsidRPr="008A122C" w:rsidRDefault="005626C8" w:rsidP="005626C8">
            <w:pPr>
              <w:jc w:val="both"/>
            </w:pPr>
            <w:r w:rsidRPr="008A122C">
              <w:t>4.</w:t>
            </w:r>
          </w:p>
        </w:tc>
        <w:tc>
          <w:tcPr>
            <w:tcW w:w="2127" w:type="dxa"/>
          </w:tcPr>
          <w:p w:rsidR="005626C8" w:rsidRPr="008A122C" w:rsidRDefault="005626C8" w:rsidP="005626C8">
            <w:pPr>
              <w:jc w:val="both"/>
              <w:rPr>
                <w:b/>
              </w:rPr>
            </w:pPr>
            <w:r w:rsidRPr="008A122C">
              <w:rPr>
                <w:b/>
              </w:rPr>
              <w:t>Центр речевого развития, худ</w:t>
            </w:r>
            <w:r w:rsidRPr="008A122C">
              <w:rPr>
                <w:b/>
              </w:rPr>
              <w:t>о</w:t>
            </w:r>
            <w:r w:rsidRPr="008A122C">
              <w:rPr>
                <w:b/>
              </w:rPr>
              <w:t>жественного чтения. Библи</w:t>
            </w:r>
            <w:r w:rsidRPr="008A122C">
              <w:rPr>
                <w:b/>
              </w:rPr>
              <w:t>о</w:t>
            </w:r>
            <w:r w:rsidRPr="008A122C">
              <w:rPr>
                <w:b/>
              </w:rPr>
              <w:t>тека</w:t>
            </w:r>
          </w:p>
        </w:tc>
        <w:tc>
          <w:tcPr>
            <w:tcW w:w="6901" w:type="dxa"/>
          </w:tcPr>
          <w:p w:rsidR="005626C8" w:rsidRPr="008A122C" w:rsidRDefault="005626C8" w:rsidP="005626C8">
            <w:pPr>
              <w:jc w:val="both"/>
              <w:rPr>
                <w:color w:val="000000"/>
              </w:rPr>
            </w:pPr>
            <w:r w:rsidRPr="008A122C">
              <w:rPr>
                <w:color w:val="000000"/>
              </w:rPr>
              <w:t>1. Полка для пособий.</w:t>
            </w:r>
          </w:p>
          <w:p w:rsidR="005626C8" w:rsidRPr="008A122C" w:rsidRDefault="005626C8" w:rsidP="005626C8">
            <w:pPr>
              <w:jc w:val="both"/>
              <w:rPr>
                <w:color w:val="000000"/>
              </w:rPr>
            </w:pPr>
            <w:r w:rsidRPr="008A122C">
              <w:rPr>
                <w:color w:val="000000"/>
              </w:rPr>
              <w:t>2. Игрушки и пособия для развития дыхания (тренажеры, «Мыльные пузыри).</w:t>
            </w:r>
          </w:p>
          <w:p w:rsidR="005626C8" w:rsidRPr="008A122C" w:rsidRDefault="005626C8" w:rsidP="005626C8">
            <w:pPr>
              <w:jc w:val="both"/>
              <w:rPr>
                <w:color w:val="000000"/>
              </w:rPr>
            </w:pPr>
            <w:r w:rsidRPr="008A122C">
              <w:rPr>
                <w:color w:val="000000"/>
              </w:rPr>
              <w:t>3. Картотека предметных и сюжетных картинок.</w:t>
            </w:r>
          </w:p>
          <w:p w:rsidR="005626C8" w:rsidRPr="008A122C" w:rsidRDefault="005626C8" w:rsidP="005626C8">
            <w:pPr>
              <w:jc w:val="both"/>
              <w:rPr>
                <w:color w:val="000000"/>
              </w:rPr>
            </w:pPr>
            <w:r w:rsidRPr="008A122C">
              <w:rPr>
                <w:color w:val="000000"/>
              </w:rPr>
              <w:t>4. «Алгоритмы» для составления рассказов о предметах и объе</w:t>
            </w:r>
            <w:r w:rsidRPr="008A122C">
              <w:rPr>
                <w:color w:val="000000"/>
              </w:rPr>
              <w:t>к</w:t>
            </w:r>
            <w:r w:rsidRPr="008A122C">
              <w:rPr>
                <w:color w:val="000000"/>
              </w:rPr>
              <w:t>тах.</w:t>
            </w:r>
          </w:p>
          <w:p w:rsidR="005626C8" w:rsidRPr="008A122C" w:rsidRDefault="005626C8" w:rsidP="005626C8">
            <w:pPr>
              <w:jc w:val="both"/>
              <w:rPr>
                <w:color w:val="000000"/>
              </w:rPr>
            </w:pPr>
            <w:r w:rsidRPr="008A122C">
              <w:rPr>
                <w:color w:val="000000"/>
              </w:rPr>
              <w:t>5. Материалы для звукового и слогового анализа и синтеза, ан</w:t>
            </w:r>
            <w:r w:rsidRPr="008A122C">
              <w:rPr>
                <w:color w:val="000000"/>
              </w:rPr>
              <w:t>а</w:t>
            </w:r>
            <w:r w:rsidRPr="008A122C">
              <w:rPr>
                <w:color w:val="000000"/>
              </w:rPr>
              <w:t xml:space="preserve">лиза и синтеза предложений (разноцветные фишки, магниты, </w:t>
            </w:r>
            <w:proofErr w:type="spellStart"/>
            <w:r w:rsidRPr="008A122C">
              <w:rPr>
                <w:color w:val="000000"/>
              </w:rPr>
              <w:t>светофорчики</w:t>
            </w:r>
            <w:proofErr w:type="spellEnd"/>
            <w:r w:rsidRPr="008A122C">
              <w:rPr>
                <w:color w:val="000000"/>
              </w:rPr>
              <w:t xml:space="preserve"> и т. п.).</w:t>
            </w:r>
          </w:p>
          <w:p w:rsidR="005626C8" w:rsidRPr="008A122C" w:rsidRDefault="005626C8" w:rsidP="005626C8">
            <w:pPr>
              <w:jc w:val="both"/>
              <w:rPr>
                <w:color w:val="000000"/>
              </w:rPr>
            </w:pPr>
            <w:r w:rsidRPr="008A122C">
              <w:rPr>
                <w:color w:val="000000"/>
              </w:rPr>
              <w:t>6. Дидактические игры по развитию речи</w:t>
            </w:r>
          </w:p>
          <w:p w:rsidR="005626C8" w:rsidRPr="008A122C" w:rsidRDefault="005626C8" w:rsidP="005626C8">
            <w:pPr>
              <w:jc w:val="both"/>
              <w:rPr>
                <w:color w:val="000000"/>
              </w:rPr>
            </w:pPr>
            <w:r w:rsidRPr="008A122C">
              <w:rPr>
                <w:color w:val="000000"/>
              </w:rPr>
              <w:t>7. Лото и домино.</w:t>
            </w:r>
          </w:p>
          <w:p w:rsidR="005626C8" w:rsidRPr="008A122C" w:rsidRDefault="005626C8" w:rsidP="005626C8">
            <w:pPr>
              <w:jc w:val="both"/>
              <w:rPr>
                <w:color w:val="000000"/>
              </w:rPr>
            </w:pPr>
            <w:r w:rsidRPr="008A122C">
              <w:rPr>
                <w:color w:val="000000"/>
              </w:rPr>
              <w:t>8. Настенный алфавит, разрезная азбука, азбука на кубиках, магнитная азбука.</w:t>
            </w:r>
          </w:p>
          <w:p w:rsidR="005626C8" w:rsidRPr="008A122C" w:rsidRDefault="005626C8" w:rsidP="005626C8">
            <w:pPr>
              <w:jc w:val="both"/>
              <w:rPr>
                <w:color w:val="000000"/>
              </w:rPr>
            </w:pPr>
            <w:r w:rsidRPr="008A122C">
              <w:rPr>
                <w:b/>
                <w:bCs/>
                <w:iCs/>
                <w:color w:val="000000"/>
              </w:rPr>
              <w:t>Книжный уголок:</w:t>
            </w:r>
          </w:p>
          <w:p w:rsidR="005626C8" w:rsidRPr="008A122C" w:rsidRDefault="005626C8" w:rsidP="005626C8">
            <w:pPr>
              <w:jc w:val="both"/>
              <w:rPr>
                <w:color w:val="000000"/>
              </w:rPr>
            </w:pPr>
            <w:r w:rsidRPr="008A122C">
              <w:rPr>
                <w:color w:val="000000"/>
              </w:rPr>
              <w:t>1. Стеллаж для книг.</w:t>
            </w:r>
          </w:p>
          <w:p w:rsidR="005626C8" w:rsidRPr="008A122C" w:rsidRDefault="005626C8" w:rsidP="005626C8">
            <w:pPr>
              <w:jc w:val="both"/>
              <w:rPr>
                <w:color w:val="000000"/>
              </w:rPr>
            </w:pPr>
            <w:r w:rsidRPr="008A122C">
              <w:rPr>
                <w:color w:val="000000"/>
              </w:rPr>
              <w:t>2. Детские книги по программе и любимые книги детей.</w:t>
            </w:r>
          </w:p>
          <w:p w:rsidR="005626C8" w:rsidRPr="008A122C" w:rsidRDefault="005626C8" w:rsidP="005626C8">
            <w:pPr>
              <w:jc w:val="both"/>
              <w:rPr>
                <w:color w:val="000000"/>
              </w:rPr>
            </w:pPr>
            <w:r w:rsidRPr="008A122C">
              <w:rPr>
                <w:color w:val="000000"/>
              </w:rPr>
              <w:t>3.Два-три постоянно сменяемых детских журнала.</w:t>
            </w:r>
          </w:p>
          <w:p w:rsidR="005626C8" w:rsidRPr="008A122C" w:rsidRDefault="005626C8" w:rsidP="005626C8">
            <w:pPr>
              <w:jc w:val="both"/>
              <w:rPr>
                <w:color w:val="000000"/>
              </w:rPr>
            </w:pPr>
            <w:r w:rsidRPr="008A122C">
              <w:rPr>
                <w:color w:val="000000"/>
              </w:rPr>
              <w:t>4. Детские энциклопедии, справочная литература, словари и словарики.</w:t>
            </w:r>
          </w:p>
          <w:p w:rsidR="005626C8" w:rsidRPr="008A122C" w:rsidRDefault="005626C8" w:rsidP="005626C8">
            <w:pPr>
              <w:jc w:val="both"/>
              <w:rPr>
                <w:color w:val="000000"/>
              </w:rPr>
            </w:pPr>
            <w:r w:rsidRPr="008A122C">
              <w:rPr>
                <w:color w:val="000000"/>
              </w:rPr>
              <w:t>5. Книги, знакомящие с культурой русского народа: сказки, з</w:t>
            </w:r>
            <w:r w:rsidRPr="008A122C">
              <w:rPr>
                <w:color w:val="000000"/>
              </w:rPr>
              <w:t>а</w:t>
            </w:r>
            <w:r w:rsidRPr="008A122C">
              <w:rPr>
                <w:color w:val="000000"/>
              </w:rPr>
              <w:t xml:space="preserve">гадки, </w:t>
            </w:r>
            <w:proofErr w:type="spellStart"/>
            <w:r w:rsidRPr="008A122C">
              <w:rPr>
                <w:color w:val="000000"/>
              </w:rPr>
              <w:t>потешки</w:t>
            </w:r>
            <w:proofErr w:type="spellEnd"/>
            <w:r w:rsidRPr="008A122C">
              <w:rPr>
                <w:color w:val="000000"/>
              </w:rPr>
              <w:t>, игры.</w:t>
            </w:r>
          </w:p>
          <w:p w:rsidR="005626C8" w:rsidRPr="008A122C" w:rsidRDefault="005626C8" w:rsidP="005626C8">
            <w:pPr>
              <w:jc w:val="both"/>
              <w:rPr>
                <w:color w:val="000000"/>
              </w:rPr>
            </w:pPr>
            <w:r w:rsidRPr="008A122C">
              <w:rPr>
                <w:color w:val="000000"/>
              </w:rPr>
              <w:t>6. Книжки-раскраски, книжки-самоделки.</w:t>
            </w:r>
          </w:p>
          <w:p w:rsidR="005626C8" w:rsidRPr="008A122C" w:rsidRDefault="005626C8" w:rsidP="005626C8">
            <w:pPr>
              <w:jc w:val="both"/>
              <w:rPr>
                <w:color w:val="000000"/>
              </w:rPr>
            </w:pPr>
            <w:r w:rsidRPr="008A122C">
              <w:rPr>
                <w:color w:val="000000"/>
              </w:rPr>
              <w:t>7. Магнитофон, аудиокассеты с записью литературных произв</w:t>
            </w:r>
            <w:r w:rsidRPr="008A122C">
              <w:rPr>
                <w:color w:val="000000"/>
              </w:rPr>
              <w:t>е</w:t>
            </w:r>
            <w:r w:rsidRPr="008A122C">
              <w:rPr>
                <w:color w:val="000000"/>
              </w:rPr>
              <w:t>дений для детей.</w:t>
            </w:r>
          </w:p>
        </w:tc>
      </w:tr>
      <w:tr w:rsidR="005626C8" w:rsidRPr="008A122C" w:rsidTr="005626C8">
        <w:trPr>
          <w:trHeight w:val="2270"/>
        </w:trPr>
        <w:tc>
          <w:tcPr>
            <w:tcW w:w="675" w:type="dxa"/>
          </w:tcPr>
          <w:p w:rsidR="005626C8" w:rsidRPr="008A122C" w:rsidRDefault="005626C8" w:rsidP="005626C8">
            <w:pPr>
              <w:jc w:val="both"/>
            </w:pPr>
            <w:r w:rsidRPr="008A122C">
              <w:lastRenderedPageBreak/>
              <w:t>5.</w:t>
            </w:r>
          </w:p>
          <w:p w:rsidR="005626C8" w:rsidRPr="008A122C" w:rsidRDefault="005626C8" w:rsidP="005626C8">
            <w:pPr>
              <w:jc w:val="both"/>
            </w:pPr>
          </w:p>
        </w:tc>
        <w:tc>
          <w:tcPr>
            <w:tcW w:w="2127" w:type="dxa"/>
          </w:tcPr>
          <w:p w:rsidR="005626C8" w:rsidRPr="008A122C" w:rsidRDefault="005626C8" w:rsidP="005626C8">
            <w:pPr>
              <w:jc w:val="both"/>
              <w:rPr>
                <w:b/>
              </w:rPr>
            </w:pPr>
            <w:r w:rsidRPr="008A122C">
              <w:rPr>
                <w:b/>
              </w:rPr>
              <w:t>Центр сюжетно – ролевых игр</w:t>
            </w:r>
          </w:p>
        </w:tc>
        <w:tc>
          <w:tcPr>
            <w:tcW w:w="6901" w:type="dxa"/>
          </w:tcPr>
          <w:p w:rsidR="005626C8" w:rsidRPr="008A122C" w:rsidRDefault="005626C8" w:rsidP="005626C8">
            <w:pPr>
              <w:jc w:val="both"/>
              <w:rPr>
                <w:color w:val="000000"/>
              </w:rPr>
            </w:pPr>
            <w:r w:rsidRPr="008A122C">
              <w:rPr>
                <w:color w:val="000000"/>
              </w:rPr>
              <w:t>1. Куклы обоих полов в костюмах представителей разных пр</w:t>
            </w:r>
            <w:r w:rsidRPr="008A122C">
              <w:rPr>
                <w:color w:val="000000"/>
              </w:rPr>
              <w:t>о</w:t>
            </w:r>
            <w:r w:rsidRPr="008A122C">
              <w:rPr>
                <w:color w:val="000000"/>
              </w:rPr>
              <w:t>фессий.</w:t>
            </w:r>
          </w:p>
          <w:p w:rsidR="005626C8" w:rsidRPr="008A122C" w:rsidRDefault="005626C8" w:rsidP="005626C8">
            <w:pPr>
              <w:jc w:val="both"/>
              <w:rPr>
                <w:color w:val="000000"/>
              </w:rPr>
            </w:pPr>
            <w:r w:rsidRPr="008A122C">
              <w:rPr>
                <w:color w:val="000000"/>
              </w:rPr>
              <w:t>2. Комплекты одежды по сезонам для кукол.</w:t>
            </w:r>
          </w:p>
          <w:p w:rsidR="005626C8" w:rsidRPr="008A122C" w:rsidRDefault="005626C8" w:rsidP="005626C8">
            <w:pPr>
              <w:jc w:val="both"/>
              <w:rPr>
                <w:color w:val="000000"/>
              </w:rPr>
            </w:pPr>
            <w:r w:rsidRPr="008A122C">
              <w:rPr>
                <w:color w:val="000000"/>
              </w:rPr>
              <w:t>3. Постельные принадлежности для кукол, мебель и посуда к</w:t>
            </w:r>
            <w:r w:rsidRPr="008A122C">
              <w:rPr>
                <w:color w:val="000000"/>
              </w:rPr>
              <w:t>у</w:t>
            </w:r>
            <w:r w:rsidRPr="008A122C">
              <w:rPr>
                <w:color w:val="000000"/>
              </w:rPr>
              <w:t>кол, коляски.</w:t>
            </w:r>
          </w:p>
          <w:p w:rsidR="005626C8" w:rsidRPr="008A122C" w:rsidRDefault="005626C8" w:rsidP="005626C8">
            <w:pPr>
              <w:jc w:val="both"/>
              <w:rPr>
                <w:color w:val="000000"/>
              </w:rPr>
            </w:pPr>
            <w:r w:rsidRPr="008A122C">
              <w:rPr>
                <w:color w:val="000000"/>
              </w:rPr>
              <w:t>4. Предметы-заместители.</w:t>
            </w:r>
          </w:p>
          <w:p w:rsidR="005626C8" w:rsidRPr="008A122C" w:rsidRDefault="005626C8" w:rsidP="005626C8">
            <w:pPr>
              <w:jc w:val="both"/>
              <w:rPr>
                <w:color w:val="000000"/>
              </w:rPr>
            </w:pPr>
            <w:r w:rsidRPr="008A122C">
              <w:rPr>
                <w:color w:val="000000"/>
              </w:rPr>
              <w:t>5. Большое зеркало.</w:t>
            </w:r>
          </w:p>
          <w:p w:rsidR="005626C8" w:rsidRPr="008A122C" w:rsidRDefault="005626C8" w:rsidP="005626C8">
            <w:pPr>
              <w:jc w:val="both"/>
              <w:rPr>
                <w:color w:val="000000"/>
              </w:rPr>
            </w:pPr>
            <w:r w:rsidRPr="008A122C">
              <w:rPr>
                <w:color w:val="000000"/>
              </w:rPr>
              <w:t>6. Атрибуты для 4—5 сюжетно-ролевых игр.</w:t>
            </w:r>
          </w:p>
        </w:tc>
      </w:tr>
      <w:tr w:rsidR="005626C8" w:rsidRPr="008A122C" w:rsidTr="005626C8">
        <w:tc>
          <w:tcPr>
            <w:tcW w:w="675" w:type="dxa"/>
          </w:tcPr>
          <w:p w:rsidR="005626C8" w:rsidRPr="008A122C" w:rsidRDefault="005626C8" w:rsidP="005626C8">
            <w:pPr>
              <w:jc w:val="both"/>
            </w:pPr>
            <w:r w:rsidRPr="008A122C">
              <w:t>6.</w:t>
            </w:r>
          </w:p>
        </w:tc>
        <w:tc>
          <w:tcPr>
            <w:tcW w:w="2127" w:type="dxa"/>
          </w:tcPr>
          <w:p w:rsidR="005626C8" w:rsidRPr="008A122C" w:rsidRDefault="005626C8" w:rsidP="005626C8">
            <w:pPr>
              <w:jc w:val="both"/>
              <w:rPr>
                <w:b/>
              </w:rPr>
            </w:pPr>
            <w:r w:rsidRPr="008A122C">
              <w:rPr>
                <w:b/>
              </w:rPr>
              <w:t>Центр</w:t>
            </w:r>
          </w:p>
          <w:p w:rsidR="005626C8" w:rsidRPr="008A122C" w:rsidRDefault="005626C8" w:rsidP="005626C8">
            <w:pPr>
              <w:jc w:val="both"/>
              <w:rPr>
                <w:b/>
              </w:rPr>
            </w:pPr>
            <w:r w:rsidRPr="008A122C">
              <w:rPr>
                <w:b/>
              </w:rPr>
              <w:t>познания</w:t>
            </w:r>
          </w:p>
        </w:tc>
        <w:tc>
          <w:tcPr>
            <w:tcW w:w="6901" w:type="dxa"/>
          </w:tcPr>
          <w:p w:rsidR="005626C8" w:rsidRPr="008A122C" w:rsidRDefault="005626C8" w:rsidP="005626C8">
            <w:pPr>
              <w:jc w:val="both"/>
              <w:rPr>
                <w:color w:val="000000"/>
              </w:rPr>
            </w:pPr>
            <w:r w:rsidRPr="008A122C">
              <w:rPr>
                <w:color w:val="000000"/>
              </w:rPr>
              <w:t>1. Раздаточный счетный материал (игрушки, мелкие пред</w:t>
            </w:r>
            <w:r w:rsidRPr="008A122C">
              <w:rPr>
                <w:color w:val="000000"/>
              </w:rPr>
              <w:softHyphen/>
              <w:t>меты, предметные картинки).</w:t>
            </w:r>
          </w:p>
          <w:p w:rsidR="005626C8" w:rsidRPr="008A122C" w:rsidRDefault="005626C8" w:rsidP="005626C8">
            <w:pPr>
              <w:jc w:val="both"/>
              <w:rPr>
                <w:color w:val="000000"/>
              </w:rPr>
            </w:pPr>
            <w:r w:rsidRPr="008A122C">
              <w:rPr>
                <w:color w:val="000000"/>
              </w:rPr>
              <w:t xml:space="preserve">2. Комплекты цифр, математических знаков, геометрических фигур, счетного материала для магнитной доски и </w:t>
            </w:r>
            <w:proofErr w:type="spellStart"/>
            <w:r w:rsidRPr="008A122C">
              <w:rPr>
                <w:color w:val="000000"/>
              </w:rPr>
              <w:t>фланелегр</w:t>
            </w:r>
            <w:r w:rsidRPr="008A122C">
              <w:rPr>
                <w:color w:val="000000"/>
              </w:rPr>
              <w:t>а</w:t>
            </w:r>
            <w:r w:rsidRPr="008A122C">
              <w:rPr>
                <w:color w:val="000000"/>
              </w:rPr>
              <w:t>фа</w:t>
            </w:r>
            <w:proofErr w:type="spellEnd"/>
            <w:r w:rsidRPr="008A122C">
              <w:rPr>
                <w:color w:val="000000"/>
              </w:rPr>
              <w:t>.</w:t>
            </w:r>
          </w:p>
          <w:p w:rsidR="005626C8" w:rsidRPr="008A122C" w:rsidRDefault="005626C8" w:rsidP="005626C8">
            <w:pPr>
              <w:jc w:val="both"/>
              <w:rPr>
                <w:color w:val="000000"/>
              </w:rPr>
            </w:pPr>
            <w:r w:rsidRPr="008A122C">
              <w:rPr>
                <w:color w:val="000000"/>
              </w:rPr>
              <w:t xml:space="preserve">3. Занимательный и познавательный математический материал, логико-математические игры (блоки </w:t>
            </w:r>
            <w:proofErr w:type="spellStart"/>
            <w:r w:rsidRPr="008A122C">
              <w:rPr>
                <w:color w:val="000000"/>
              </w:rPr>
              <w:t>Дьенеша</w:t>
            </w:r>
            <w:proofErr w:type="spellEnd"/>
            <w:r w:rsidRPr="008A122C">
              <w:rPr>
                <w:color w:val="000000"/>
              </w:rPr>
              <w:t xml:space="preserve">, «Палочки </w:t>
            </w:r>
            <w:proofErr w:type="spellStart"/>
            <w:r w:rsidRPr="008A122C">
              <w:rPr>
                <w:color w:val="000000"/>
              </w:rPr>
              <w:t>Кю</w:t>
            </w:r>
            <w:r w:rsidRPr="008A122C">
              <w:rPr>
                <w:color w:val="000000"/>
              </w:rPr>
              <w:t>и</w:t>
            </w:r>
            <w:r w:rsidRPr="008A122C">
              <w:rPr>
                <w:color w:val="000000"/>
              </w:rPr>
              <w:t>зенера</w:t>
            </w:r>
            <w:proofErr w:type="spellEnd"/>
            <w:r w:rsidRPr="008A122C">
              <w:rPr>
                <w:color w:val="000000"/>
              </w:rPr>
              <w:t>», «</w:t>
            </w:r>
            <w:proofErr w:type="spellStart"/>
            <w:r w:rsidRPr="008A122C">
              <w:rPr>
                <w:color w:val="000000"/>
              </w:rPr>
              <w:t>Лигика</w:t>
            </w:r>
            <w:proofErr w:type="spellEnd"/>
            <w:r w:rsidRPr="008A122C">
              <w:rPr>
                <w:color w:val="000000"/>
              </w:rPr>
              <w:t xml:space="preserve"> и цифры», «</w:t>
            </w:r>
            <w:proofErr w:type="spellStart"/>
            <w:r w:rsidRPr="008A122C">
              <w:rPr>
                <w:color w:val="000000"/>
              </w:rPr>
              <w:t>Колумбово</w:t>
            </w:r>
            <w:proofErr w:type="spellEnd"/>
            <w:r w:rsidRPr="008A122C">
              <w:rPr>
                <w:color w:val="000000"/>
              </w:rPr>
              <w:t xml:space="preserve"> яйцо», «</w:t>
            </w:r>
            <w:proofErr w:type="spellStart"/>
            <w:r w:rsidRPr="008A122C">
              <w:rPr>
                <w:color w:val="000000"/>
              </w:rPr>
              <w:t>Танграм</w:t>
            </w:r>
            <w:proofErr w:type="spellEnd"/>
            <w:r w:rsidRPr="008A122C">
              <w:rPr>
                <w:color w:val="000000"/>
              </w:rPr>
              <w:t>», и</w:t>
            </w:r>
            <w:r w:rsidRPr="008A122C">
              <w:rPr>
                <w:color w:val="000000"/>
              </w:rPr>
              <w:t>г</w:t>
            </w:r>
            <w:r w:rsidRPr="008A122C">
              <w:rPr>
                <w:color w:val="000000"/>
              </w:rPr>
              <w:t xml:space="preserve">ры, разработанные в центре </w:t>
            </w:r>
            <w:proofErr w:type="spellStart"/>
            <w:r w:rsidRPr="008A122C">
              <w:rPr>
                <w:color w:val="000000"/>
              </w:rPr>
              <w:t>Воскобовича</w:t>
            </w:r>
            <w:proofErr w:type="spellEnd"/>
            <w:r w:rsidRPr="008A122C">
              <w:rPr>
                <w:color w:val="000000"/>
              </w:rPr>
              <w:t>, кубики Никитина).</w:t>
            </w:r>
          </w:p>
          <w:p w:rsidR="005626C8" w:rsidRPr="008A122C" w:rsidRDefault="005626C8" w:rsidP="005626C8">
            <w:pPr>
              <w:jc w:val="both"/>
              <w:rPr>
                <w:color w:val="000000"/>
              </w:rPr>
            </w:pPr>
            <w:r w:rsidRPr="008A122C">
              <w:rPr>
                <w:color w:val="000000"/>
              </w:rPr>
              <w:t xml:space="preserve">7. </w:t>
            </w:r>
            <w:proofErr w:type="gramStart"/>
            <w:r w:rsidRPr="008A122C">
              <w:rPr>
                <w:color w:val="000000"/>
              </w:rPr>
              <w:t>«Волшебные часы» (части суток, времена года, дни недели</w:t>
            </w:r>
            <w:proofErr w:type="gramEnd"/>
          </w:p>
          <w:p w:rsidR="005626C8" w:rsidRPr="008A122C" w:rsidRDefault="005626C8" w:rsidP="005626C8">
            <w:pPr>
              <w:jc w:val="both"/>
              <w:rPr>
                <w:color w:val="000000"/>
              </w:rPr>
            </w:pPr>
            <w:r w:rsidRPr="008A122C">
              <w:rPr>
                <w:color w:val="000000"/>
              </w:rPr>
              <w:t>8. Счеты, счетные палочки.</w:t>
            </w:r>
          </w:p>
          <w:p w:rsidR="005626C8" w:rsidRPr="008A122C" w:rsidRDefault="005626C8" w:rsidP="005626C8">
            <w:pPr>
              <w:jc w:val="both"/>
              <w:rPr>
                <w:color w:val="000000"/>
              </w:rPr>
            </w:pPr>
            <w:r w:rsidRPr="008A122C">
              <w:rPr>
                <w:color w:val="000000"/>
              </w:rPr>
              <w:t>9. Шнуровки.</w:t>
            </w:r>
          </w:p>
        </w:tc>
      </w:tr>
      <w:tr w:rsidR="005626C8" w:rsidRPr="008A122C" w:rsidTr="005626C8">
        <w:tc>
          <w:tcPr>
            <w:tcW w:w="675" w:type="dxa"/>
          </w:tcPr>
          <w:p w:rsidR="005626C8" w:rsidRPr="008A122C" w:rsidRDefault="005626C8" w:rsidP="005626C8">
            <w:pPr>
              <w:jc w:val="both"/>
            </w:pPr>
            <w:r w:rsidRPr="008A122C">
              <w:t>7.</w:t>
            </w:r>
          </w:p>
        </w:tc>
        <w:tc>
          <w:tcPr>
            <w:tcW w:w="2127" w:type="dxa"/>
          </w:tcPr>
          <w:p w:rsidR="005626C8" w:rsidRPr="008A122C" w:rsidRDefault="005626C8" w:rsidP="005626C8">
            <w:pPr>
              <w:jc w:val="both"/>
              <w:rPr>
                <w:b/>
              </w:rPr>
            </w:pPr>
            <w:r w:rsidRPr="008A122C">
              <w:rPr>
                <w:b/>
              </w:rPr>
              <w:t>Центр констру</w:t>
            </w:r>
            <w:r w:rsidRPr="008A122C">
              <w:rPr>
                <w:b/>
              </w:rPr>
              <w:t>к</w:t>
            </w:r>
            <w:r w:rsidRPr="008A122C">
              <w:rPr>
                <w:b/>
              </w:rPr>
              <w:t>тивно – модел</w:t>
            </w:r>
            <w:r w:rsidRPr="008A122C">
              <w:rPr>
                <w:b/>
              </w:rPr>
              <w:t>ь</w:t>
            </w:r>
            <w:r w:rsidRPr="008A122C">
              <w:rPr>
                <w:b/>
              </w:rPr>
              <w:t>ной деятельн</w:t>
            </w:r>
            <w:r w:rsidRPr="008A122C">
              <w:rPr>
                <w:b/>
              </w:rPr>
              <w:t>о</w:t>
            </w:r>
            <w:r w:rsidRPr="008A122C">
              <w:rPr>
                <w:b/>
              </w:rPr>
              <w:t>сти</w:t>
            </w:r>
          </w:p>
        </w:tc>
        <w:tc>
          <w:tcPr>
            <w:tcW w:w="6901" w:type="dxa"/>
          </w:tcPr>
          <w:p w:rsidR="005626C8" w:rsidRPr="008A122C" w:rsidRDefault="005626C8" w:rsidP="005626C8">
            <w:pPr>
              <w:jc w:val="both"/>
              <w:rPr>
                <w:color w:val="000000"/>
              </w:rPr>
            </w:pPr>
            <w:r w:rsidRPr="008A122C">
              <w:rPr>
                <w:color w:val="000000"/>
              </w:rPr>
              <w:t>1. Строительный конструктор с блоками среднего размера.</w:t>
            </w:r>
          </w:p>
          <w:p w:rsidR="005626C8" w:rsidRPr="008A122C" w:rsidRDefault="005626C8" w:rsidP="005626C8">
            <w:pPr>
              <w:jc w:val="both"/>
              <w:rPr>
                <w:color w:val="000000"/>
              </w:rPr>
            </w:pPr>
            <w:r w:rsidRPr="008A122C">
              <w:rPr>
                <w:color w:val="000000"/>
              </w:rPr>
              <w:t>2. Строительный конструктор с блоками маленького размера.</w:t>
            </w:r>
          </w:p>
          <w:p w:rsidR="005626C8" w:rsidRPr="008A122C" w:rsidRDefault="005626C8" w:rsidP="005626C8">
            <w:pPr>
              <w:jc w:val="both"/>
              <w:rPr>
                <w:color w:val="000000"/>
              </w:rPr>
            </w:pPr>
            <w:r w:rsidRPr="008A122C">
              <w:rPr>
                <w:color w:val="000000"/>
              </w:rPr>
              <w:t>3. Тематические строительные наборы «Город», «Новгород», «Ферма»</w:t>
            </w:r>
          </w:p>
          <w:p w:rsidR="005626C8" w:rsidRPr="008A122C" w:rsidRDefault="005626C8" w:rsidP="005626C8">
            <w:pPr>
              <w:jc w:val="both"/>
              <w:rPr>
                <w:color w:val="000000"/>
              </w:rPr>
            </w:pPr>
            <w:r w:rsidRPr="008A122C">
              <w:rPr>
                <w:color w:val="000000"/>
              </w:rPr>
              <w:t>4.Конструкторы типа «</w:t>
            </w:r>
            <w:proofErr w:type="spellStart"/>
            <w:r w:rsidRPr="008A122C">
              <w:rPr>
                <w:color w:val="000000"/>
              </w:rPr>
              <w:t>Lego</w:t>
            </w:r>
            <w:proofErr w:type="spellEnd"/>
            <w:r w:rsidRPr="008A122C">
              <w:rPr>
                <w:color w:val="000000"/>
              </w:rPr>
              <w:t>»</w:t>
            </w:r>
          </w:p>
          <w:p w:rsidR="005626C8" w:rsidRPr="008A122C" w:rsidRDefault="005626C8" w:rsidP="005626C8">
            <w:pPr>
              <w:jc w:val="both"/>
              <w:rPr>
                <w:color w:val="000000"/>
              </w:rPr>
            </w:pPr>
            <w:r w:rsidRPr="008A122C">
              <w:rPr>
                <w:color w:val="000000"/>
              </w:rPr>
              <w:t>5. Небольшие игрушки для обыгрывания построек (фигур</w:t>
            </w:r>
            <w:r w:rsidRPr="008A122C">
              <w:rPr>
                <w:color w:val="000000"/>
              </w:rPr>
              <w:softHyphen/>
              <w:t>ки л</w:t>
            </w:r>
            <w:r w:rsidRPr="008A122C">
              <w:rPr>
                <w:color w:val="000000"/>
              </w:rPr>
              <w:t>ю</w:t>
            </w:r>
            <w:r w:rsidRPr="008A122C">
              <w:rPr>
                <w:color w:val="000000"/>
              </w:rPr>
              <w:t>дей и животных, макеты деревьев и кустарников, дорож</w:t>
            </w:r>
            <w:r w:rsidRPr="008A122C">
              <w:rPr>
                <w:color w:val="000000"/>
              </w:rPr>
              <w:softHyphen/>
              <w:t>ные зн</w:t>
            </w:r>
            <w:r w:rsidRPr="008A122C">
              <w:rPr>
                <w:color w:val="000000"/>
              </w:rPr>
              <w:t>а</w:t>
            </w:r>
            <w:r w:rsidRPr="008A122C">
              <w:rPr>
                <w:color w:val="000000"/>
              </w:rPr>
              <w:t>ки, светофоры).</w:t>
            </w:r>
          </w:p>
          <w:p w:rsidR="005626C8" w:rsidRPr="008A122C" w:rsidRDefault="005626C8" w:rsidP="005626C8">
            <w:pPr>
              <w:jc w:val="both"/>
              <w:rPr>
                <w:color w:val="000000"/>
              </w:rPr>
            </w:pPr>
            <w:r w:rsidRPr="008A122C">
              <w:rPr>
                <w:color w:val="000000"/>
              </w:rPr>
              <w:t>6. Макет железной дороги.</w:t>
            </w:r>
          </w:p>
          <w:p w:rsidR="005626C8" w:rsidRPr="008A122C" w:rsidRDefault="005626C8" w:rsidP="005626C8">
            <w:pPr>
              <w:jc w:val="both"/>
              <w:rPr>
                <w:color w:val="000000"/>
              </w:rPr>
            </w:pPr>
            <w:r w:rsidRPr="008A122C">
              <w:rPr>
                <w:color w:val="000000"/>
              </w:rPr>
              <w:t>7. Транспорт (мелкий, средний, крупный).</w:t>
            </w:r>
          </w:p>
          <w:p w:rsidR="005626C8" w:rsidRPr="008A122C" w:rsidRDefault="005626C8" w:rsidP="005626C8">
            <w:pPr>
              <w:jc w:val="both"/>
              <w:rPr>
                <w:color w:val="000000"/>
              </w:rPr>
            </w:pPr>
            <w:r w:rsidRPr="008A122C">
              <w:rPr>
                <w:color w:val="000000"/>
              </w:rPr>
              <w:t>8. Машины легковые и грузовые (самосвалы, грузовики фург</w:t>
            </w:r>
            <w:r w:rsidRPr="008A122C">
              <w:rPr>
                <w:color w:val="000000"/>
              </w:rPr>
              <w:t>о</w:t>
            </w:r>
            <w:r w:rsidRPr="008A122C">
              <w:rPr>
                <w:color w:val="000000"/>
              </w:rPr>
              <w:t>ны, специальный транспорт)</w:t>
            </w:r>
          </w:p>
          <w:p w:rsidR="005626C8" w:rsidRPr="008A122C" w:rsidRDefault="005626C8" w:rsidP="005626C8">
            <w:pPr>
              <w:jc w:val="both"/>
              <w:rPr>
                <w:color w:val="000000"/>
              </w:rPr>
            </w:pPr>
            <w:r w:rsidRPr="008A122C">
              <w:rPr>
                <w:color w:val="000000"/>
              </w:rPr>
              <w:t>9. Гараж</w:t>
            </w:r>
          </w:p>
          <w:p w:rsidR="005626C8" w:rsidRPr="008A122C" w:rsidRDefault="005626C8" w:rsidP="005626C8">
            <w:pPr>
              <w:jc w:val="both"/>
              <w:rPr>
                <w:color w:val="000000"/>
              </w:rPr>
            </w:pPr>
            <w:r w:rsidRPr="008A122C">
              <w:rPr>
                <w:color w:val="000000"/>
              </w:rPr>
              <w:t>10. Схемы построек.</w:t>
            </w:r>
          </w:p>
        </w:tc>
      </w:tr>
      <w:tr w:rsidR="005626C8" w:rsidRPr="008A122C" w:rsidTr="005626C8">
        <w:tc>
          <w:tcPr>
            <w:tcW w:w="675" w:type="dxa"/>
          </w:tcPr>
          <w:p w:rsidR="005626C8" w:rsidRPr="008A122C" w:rsidRDefault="005626C8" w:rsidP="005626C8">
            <w:pPr>
              <w:jc w:val="both"/>
            </w:pPr>
            <w:r w:rsidRPr="008A122C">
              <w:t>8.</w:t>
            </w:r>
          </w:p>
        </w:tc>
        <w:tc>
          <w:tcPr>
            <w:tcW w:w="2127" w:type="dxa"/>
          </w:tcPr>
          <w:p w:rsidR="005626C8" w:rsidRPr="008A122C" w:rsidRDefault="005626C8" w:rsidP="005626C8">
            <w:pPr>
              <w:jc w:val="both"/>
              <w:rPr>
                <w:b/>
              </w:rPr>
            </w:pPr>
            <w:r w:rsidRPr="008A122C">
              <w:rPr>
                <w:b/>
              </w:rPr>
              <w:t>Центр физич</w:t>
            </w:r>
            <w:r w:rsidRPr="008A122C">
              <w:rPr>
                <w:b/>
              </w:rPr>
              <w:t>е</w:t>
            </w:r>
            <w:r w:rsidRPr="008A122C">
              <w:rPr>
                <w:b/>
              </w:rPr>
              <w:t>ского развития</w:t>
            </w:r>
          </w:p>
        </w:tc>
        <w:tc>
          <w:tcPr>
            <w:tcW w:w="6901" w:type="dxa"/>
          </w:tcPr>
          <w:p w:rsidR="005626C8" w:rsidRPr="008A122C" w:rsidRDefault="005626C8" w:rsidP="005626C8">
            <w:pPr>
              <w:jc w:val="both"/>
              <w:rPr>
                <w:color w:val="000000"/>
              </w:rPr>
            </w:pPr>
            <w:r w:rsidRPr="008A122C">
              <w:rPr>
                <w:color w:val="000000"/>
              </w:rPr>
              <w:t>1. Мячи средние разных цветов.</w:t>
            </w:r>
          </w:p>
          <w:p w:rsidR="005626C8" w:rsidRPr="008A122C" w:rsidRDefault="005626C8" w:rsidP="005626C8">
            <w:pPr>
              <w:jc w:val="both"/>
              <w:rPr>
                <w:color w:val="000000"/>
              </w:rPr>
            </w:pPr>
            <w:r w:rsidRPr="008A122C">
              <w:rPr>
                <w:color w:val="000000"/>
              </w:rPr>
              <w:t>2. Мячи малые разных цветов.</w:t>
            </w:r>
          </w:p>
          <w:p w:rsidR="005626C8" w:rsidRPr="008A122C" w:rsidRDefault="005626C8" w:rsidP="005626C8">
            <w:pPr>
              <w:jc w:val="both"/>
              <w:rPr>
                <w:color w:val="000000"/>
              </w:rPr>
            </w:pPr>
            <w:r w:rsidRPr="008A122C">
              <w:rPr>
                <w:color w:val="000000"/>
              </w:rPr>
              <w:t>3. Обручи.</w:t>
            </w:r>
          </w:p>
          <w:p w:rsidR="005626C8" w:rsidRPr="008A122C" w:rsidRDefault="005626C8" w:rsidP="005626C8">
            <w:pPr>
              <w:jc w:val="both"/>
              <w:rPr>
                <w:color w:val="000000"/>
              </w:rPr>
            </w:pPr>
            <w:r w:rsidRPr="008A122C">
              <w:rPr>
                <w:color w:val="000000"/>
              </w:rPr>
              <w:t>4. Веревки, шнуры.</w:t>
            </w:r>
          </w:p>
          <w:p w:rsidR="005626C8" w:rsidRPr="008A122C" w:rsidRDefault="005626C8" w:rsidP="005626C8">
            <w:pPr>
              <w:jc w:val="both"/>
              <w:rPr>
                <w:color w:val="000000"/>
              </w:rPr>
            </w:pPr>
            <w:r w:rsidRPr="008A122C">
              <w:rPr>
                <w:color w:val="000000"/>
              </w:rPr>
              <w:t xml:space="preserve">5. </w:t>
            </w:r>
            <w:proofErr w:type="spellStart"/>
            <w:r w:rsidRPr="008A122C">
              <w:rPr>
                <w:color w:val="000000"/>
              </w:rPr>
              <w:t>Кольцеброс</w:t>
            </w:r>
            <w:proofErr w:type="spellEnd"/>
            <w:r w:rsidRPr="008A122C">
              <w:rPr>
                <w:color w:val="000000"/>
              </w:rPr>
              <w:t>.</w:t>
            </w:r>
          </w:p>
          <w:p w:rsidR="005626C8" w:rsidRPr="008A122C" w:rsidRDefault="005626C8" w:rsidP="005626C8">
            <w:pPr>
              <w:jc w:val="both"/>
              <w:rPr>
                <w:color w:val="000000"/>
              </w:rPr>
            </w:pPr>
            <w:r w:rsidRPr="008A122C">
              <w:rPr>
                <w:color w:val="000000"/>
              </w:rPr>
              <w:t>6. Кегли.</w:t>
            </w:r>
          </w:p>
          <w:p w:rsidR="005626C8" w:rsidRPr="008A122C" w:rsidRDefault="005626C8" w:rsidP="005626C8">
            <w:pPr>
              <w:jc w:val="both"/>
              <w:rPr>
                <w:color w:val="000000"/>
              </w:rPr>
            </w:pPr>
            <w:r w:rsidRPr="008A122C">
              <w:rPr>
                <w:color w:val="000000"/>
              </w:rPr>
              <w:t xml:space="preserve">7. Мишени на </w:t>
            </w:r>
            <w:proofErr w:type="spellStart"/>
            <w:r w:rsidRPr="008A122C">
              <w:rPr>
                <w:color w:val="000000"/>
              </w:rPr>
              <w:t>ковролиновой</w:t>
            </w:r>
            <w:proofErr w:type="spellEnd"/>
            <w:r w:rsidRPr="008A122C">
              <w:rPr>
                <w:color w:val="000000"/>
              </w:rPr>
              <w:t xml:space="preserve"> основе с набором мячиков на «л</w:t>
            </w:r>
            <w:r w:rsidRPr="008A122C">
              <w:rPr>
                <w:color w:val="000000"/>
              </w:rPr>
              <w:t>и</w:t>
            </w:r>
            <w:r w:rsidRPr="008A122C">
              <w:rPr>
                <w:color w:val="000000"/>
              </w:rPr>
              <w:t>пучках».</w:t>
            </w:r>
          </w:p>
          <w:p w:rsidR="005626C8" w:rsidRPr="008A122C" w:rsidRDefault="005626C8" w:rsidP="005626C8">
            <w:pPr>
              <w:jc w:val="both"/>
              <w:rPr>
                <w:color w:val="000000"/>
              </w:rPr>
            </w:pPr>
            <w:r w:rsidRPr="008A122C">
              <w:rPr>
                <w:color w:val="000000"/>
              </w:rPr>
              <w:t>8. Длинная скакалка.</w:t>
            </w:r>
          </w:p>
          <w:p w:rsidR="005626C8" w:rsidRPr="008A122C" w:rsidRDefault="005626C8" w:rsidP="005626C8">
            <w:pPr>
              <w:jc w:val="both"/>
              <w:rPr>
                <w:color w:val="000000"/>
              </w:rPr>
            </w:pPr>
            <w:r w:rsidRPr="008A122C">
              <w:rPr>
                <w:color w:val="000000"/>
              </w:rPr>
              <w:t>9. Нетрадиционное спортивное оборудование.</w:t>
            </w:r>
          </w:p>
          <w:p w:rsidR="005626C8" w:rsidRPr="008A122C" w:rsidRDefault="005626C8" w:rsidP="005626C8">
            <w:pPr>
              <w:jc w:val="both"/>
              <w:rPr>
                <w:color w:val="000000"/>
              </w:rPr>
            </w:pPr>
            <w:r w:rsidRPr="008A122C">
              <w:rPr>
                <w:color w:val="000000"/>
              </w:rPr>
              <w:t>10. Массажные коврики.</w:t>
            </w:r>
          </w:p>
          <w:p w:rsidR="005626C8" w:rsidRPr="008A122C" w:rsidRDefault="005626C8" w:rsidP="005626C8">
            <w:pPr>
              <w:jc w:val="both"/>
              <w:rPr>
                <w:color w:val="000000"/>
              </w:rPr>
            </w:pPr>
            <w:r w:rsidRPr="008A122C">
              <w:rPr>
                <w:color w:val="000000"/>
              </w:rPr>
              <w:t>11. Набо</w:t>
            </w:r>
            <w:r>
              <w:rPr>
                <w:color w:val="000000"/>
              </w:rPr>
              <w:t>р картинок по теме: спорт, ЗОЖ.</w:t>
            </w:r>
          </w:p>
        </w:tc>
      </w:tr>
      <w:tr w:rsidR="005626C8" w:rsidRPr="008A122C" w:rsidTr="005626C8">
        <w:tc>
          <w:tcPr>
            <w:tcW w:w="675" w:type="dxa"/>
          </w:tcPr>
          <w:p w:rsidR="005626C8" w:rsidRPr="008A122C" w:rsidRDefault="005626C8" w:rsidP="005626C8">
            <w:pPr>
              <w:jc w:val="both"/>
            </w:pPr>
            <w:r w:rsidRPr="008A122C">
              <w:t>9.</w:t>
            </w:r>
          </w:p>
        </w:tc>
        <w:tc>
          <w:tcPr>
            <w:tcW w:w="2127" w:type="dxa"/>
          </w:tcPr>
          <w:p w:rsidR="005626C8" w:rsidRPr="008A122C" w:rsidRDefault="005626C8" w:rsidP="005626C8">
            <w:pPr>
              <w:jc w:val="both"/>
              <w:rPr>
                <w:b/>
              </w:rPr>
            </w:pPr>
            <w:r w:rsidRPr="008A122C">
              <w:rPr>
                <w:b/>
              </w:rPr>
              <w:t>Центр патриот</w:t>
            </w:r>
            <w:r w:rsidRPr="008A122C">
              <w:rPr>
                <w:b/>
              </w:rPr>
              <w:t>и</w:t>
            </w:r>
            <w:r w:rsidRPr="008A122C">
              <w:rPr>
                <w:b/>
              </w:rPr>
              <w:t>ческого воспит</w:t>
            </w:r>
            <w:r w:rsidRPr="008A122C">
              <w:rPr>
                <w:b/>
              </w:rPr>
              <w:t>а</w:t>
            </w:r>
            <w:r w:rsidRPr="008A122C">
              <w:rPr>
                <w:b/>
              </w:rPr>
              <w:t>ния</w:t>
            </w:r>
          </w:p>
        </w:tc>
        <w:tc>
          <w:tcPr>
            <w:tcW w:w="6901" w:type="dxa"/>
          </w:tcPr>
          <w:p w:rsidR="005626C8" w:rsidRPr="008A122C" w:rsidRDefault="005626C8" w:rsidP="005626C8">
            <w:pPr>
              <w:jc w:val="both"/>
              <w:rPr>
                <w:color w:val="000000"/>
              </w:rPr>
            </w:pPr>
            <w:r w:rsidRPr="008A122C">
              <w:rPr>
                <w:color w:val="000000"/>
              </w:rPr>
              <w:t>1. Карта России, государственная символика: портрет президе</w:t>
            </w:r>
            <w:r w:rsidRPr="008A122C">
              <w:rPr>
                <w:color w:val="000000"/>
              </w:rPr>
              <w:t>н</w:t>
            </w:r>
            <w:r w:rsidRPr="008A122C">
              <w:rPr>
                <w:color w:val="000000"/>
              </w:rPr>
              <w:t>та, флаг, герб России.</w:t>
            </w:r>
          </w:p>
          <w:p w:rsidR="005626C8" w:rsidRPr="008A122C" w:rsidRDefault="005626C8" w:rsidP="005626C8">
            <w:pPr>
              <w:jc w:val="both"/>
              <w:rPr>
                <w:color w:val="000000"/>
              </w:rPr>
            </w:pPr>
            <w:r w:rsidRPr="008A122C">
              <w:rPr>
                <w:color w:val="000000"/>
              </w:rPr>
              <w:t>2. Изделия народных промыслов.</w:t>
            </w:r>
          </w:p>
          <w:p w:rsidR="005626C8" w:rsidRPr="008A122C" w:rsidRDefault="005626C8" w:rsidP="005626C8">
            <w:pPr>
              <w:jc w:val="both"/>
              <w:rPr>
                <w:color w:val="000000"/>
              </w:rPr>
            </w:pPr>
            <w:r w:rsidRPr="008A122C">
              <w:rPr>
                <w:color w:val="000000"/>
              </w:rPr>
              <w:t>3. Дидактические игры по направлению «Человек в истории и культуре» («Собери матрешек», «Раньше и сейчас» и т. п.).</w:t>
            </w:r>
          </w:p>
        </w:tc>
      </w:tr>
      <w:tr w:rsidR="005626C8" w:rsidRPr="008A122C" w:rsidTr="005626C8">
        <w:tc>
          <w:tcPr>
            <w:tcW w:w="675" w:type="dxa"/>
          </w:tcPr>
          <w:p w:rsidR="005626C8" w:rsidRPr="008A122C" w:rsidRDefault="005626C8" w:rsidP="005626C8">
            <w:pPr>
              <w:jc w:val="both"/>
            </w:pPr>
            <w:r w:rsidRPr="008A122C">
              <w:t>10.</w:t>
            </w:r>
          </w:p>
        </w:tc>
        <w:tc>
          <w:tcPr>
            <w:tcW w:w="2127" w:type="dxa"/>
          </w:tcPr>
          <w:p w:rsidR="005626C8" w:rsidRPr="008A122C" w:rsidRDefault="005626C8" w:rsidP="005626C8">
            <w:pPr>
              <w:jc w:val="both"/>
              <w:rPr>
                <w:b/>
              </w:rPr>
            </w:pPr>
            <w:r w:rsidRPr="008A122C">
              <w:rPr>
                <w:b/>
              </w:rPr>
              <w:t>Центр безопа</w:t>
            </w:r>
            <w:r w:rsidRPr="008A122C">
              <w:rPr>
                <w:b/>
              </w:rPr>
              <w:t>с</w:t>
            </w:r>
            <w:r w:rsidRPr="008A122C">
              <w:rPr>
                <w:b/>
              </w:rPr>
              <w:lastRenderedPageBreak/>
              <w:t>ности</w:t>
            </w:r>
          </w:p>
          <w:p w:rsidR="005626C8" w:rsidRPr="008A122C" w:rsidRDefault="005626C8" w:rsidP="005626C8">
            <w:pPr>
              <w:jc w:val="both"/>
            </w:pPr>
          </w:p>
        </w:tc>
        <w:tc>
          <w:tcPr>
            <w:tcW w:w="6901" w:type="dxa"/>
          </w:tcPr>
          <w:p w:rsidR="005626C8" w:rsidRPr="008A122C" w:rsidRDefault="005626C8" w:rsidP="005626C8">
            <w:pPr>
              <w:jc w:val="both"/>
              <w:rPr>
                <w:color w:val="000000"/>
              </w:rPr>
            </w:pPr>
            <w:r w:rsidRPr="008A122C">
              <w:rPr>
                <w:color w:val="000000"/>
              </w:rPr>
              <w:lastRenderedPageBreak/>
              <w:t xml:space="preserve">1. Картинки с различными ситуациями поведения и вариантами </w:t>
            </w:r>
            <w:r w:rsidRPr="008A122C">
              <w:rPr>
                <w:color w:val="000000"/>
              </w:rPr>
              <w:lastRenderedPageBreak/>
              <w:t>реагирования.</w:t>
            </w:r>
          </w:p>
          <w:p w:rsidR="005626C8" w:rsidRPr="008A122C" w:rsidRDefault="005626C8" w:rsidP="005626C8">
            <w:pPr>
              <w:jc w:val="both"/>
              <w:rPr>
                <w:color w:val="000000"/>
              </w:rPr>
            </w:pPr>
            <w:r w:rsidRPr="008A122C">
              <w:rPr>
                <w:color w:val="000000"/>
              </w:rPr>
              <w:t>2.Правила безопасного поведения: на дороге, в природе, дома, на улице, с незнакомыми людьми, с опасными предметами, при пожаре и т.д.</w:t>
            </w:r>
          </w:p>
          <w:p w:rsidR="005626C8" w:rsidRPr="008A122C" w:rsidRDefault="005626C8" w:rsidP="005626C8">
            <w:pPr>
              <w:jc w:val="both"/>
              <w:rPr>
                <w:color w:val="000000"/>
              </w:rPr>
            </w:pPr>
            <w:r w:rsidRPr="008A122C">
              <w:rPr>
                <w:color w:val="000000"/>
              </w:rPr>
              <w:t>3. Дидактические игры.</w:t>
            </w:r>
          </w:p>
        </w:tc>
      </w:tr>
      <w:tr w:rsidR="005626C8" w:rsidRPr="008A122C" w:rsidTr="005626C8">
        <w:tc>
          <w:tcPr>
            <w:tcW w:w="675" w:type="dxa"/>
          </w:tcPr>
          <w:p w:rsidR="005626C8" w:rsidRPr="008A122C" w:rsidRDefault="005626C8" w:rsidP="005626C8">
            <w:pPr>
              <w:jc w:val="both"/>
            </w:pPr>
            <w:r w:rsidRPr="008A122C">
              <w:lastRenderedPageBreak/>
              <w:t>11.</w:t>
            </w:r>
          </w:p>
        </w:tc>
        <w:tc>
          <w:tcPr>
            <w:tcW w:w="2127" w:type="dxa"/>
          </w:tcPr>
          <w:p w:rsidR="005626C8" w:rsidRPr="008A122C" w:rsidRDefault="005626C8" w:rsidP="005626C8">
            <w:pPr>
              <w:jc w:val="both"/>
              <w:rPr>
                <w:b/>
              </w:rPr>
            </w:pPr>
            <w:r w:rsidRPr="008A122C">
              <w:rPr>
                <w:b/>
              </w:rPr>
              <w:t>Центр природы и эксперимент</w:t>
            </w:r>
            <w:r w:rsidRPr="008A122C">
              <w:rPr>
                <w:b/>
              </w:rPr>
              <w:t>и</w:t>
            </w:r>
            <w:r w:rsidRPr="008A122C">
              <w:rPr>
                <w:b/>
              </w:rPr>
              <w:t>рования</w:t>
            </w:r>
          </w:p>
          <w:p w:rsidR="005626C8" w:rsidRPr="008A122C" w:rsidRDefault="005626C8" w:rsidP="005626C8">
            <w:pPr>
              <w:jc w:val="both"/>
            </w:pPr>
          </w:p>
        </w:tc>
        <w:tc>
          <w:tcPr>
            <w:tcW w:w="6901" w:type="dxa"/>
          </w:tcPr>
          <w:p w:rsidR="005626C8" w:rsidRPr="008A122C" w:rsidRDefault="005626C8" w:rsidP="005626C8">
            <w:pPr>
              <w:jc w:val="both"/>
              <w:rPr>
                <w:color w:val="000000"/>
              </w:rPr>
            </w:pPr>
            <w:r w:rsidRPr="008A122C">
              <w:rPr>
                <w:color w:val="000000"/>
              </w:rPr>
              <w:t>1. Календарь природы.</w:t>
            </w:r>
          </w:p>
          <w:p w:rsidR="005626C8" w:rsidRPr="008A122C" w:rsidRDefault="005626C8" w:rsidP="005626C8">
            <w:pPr>
              <w:jc w:val="both"/>
              <w:rPr>
                <w:color w:val="000000"/>
              </w:rPr>
            </w:pPr>
            <w:r w:rsidRPr="008A122C">
              <w:rPr>
                <w:color w:val="000000"/>
              </w:rPr>
              <w:t>2. Комнатные растения (по программе) с указателями.</w:t>
            </w:r>
          </w:p>
          <w:p w:rsidR="005626C8" w:rsidRPr="008A122C" w:rsidRDefault="005626C8" w:rsidP="005626C8">
            <w:pPr>
              <w:jc w:val="both"/>
              <w:rPr>
                <w:color w:val="000000"/>
              </w:rPr>
            </w:pPr>
            <w:r w:rsidRPr="008A122C">
              <w:rPr>
                <w:color w:val="000000"/>
              </w:rPr>
              <w:t>3. Лейки, опрыскиватель, палочки для рыхления почвы, кисто</w:t>
            </w:r>
            <w:r w:rsidRPr="008A122C">
              <w:rPr>
                <w:color w:val="000000"/>
              </w:rPr>
              <w:t>ч</w:t>
            </w:r>
            <w:r w:rsidRPr="008A122C">
              <w:rPr>
                <w:color w:val="000000"/>
              </w:rPr>
              <w:t>ки.</w:t>
            </w:r>
          </w:p>
          <w:p w:rsidR="005626C8" w:rsidRPr="008A122C" w:rsidRDefault="005626C8" w:rsidP="005626C8">
            <w:pPr>
              <w:jc w:val="both"/>
              <w:rPr>
                <w:color w:val="000000"/>
              </w:rPr>
            </w:pPr>
            <w:r w:rsidRPr="008A122C">
              <w:rPr>
                <w:color w:val="000000"/>
              </w:rPr>
              <w:t>4. Лото, кубики, настольно-печатные игры по теме</w:t>
            </w:r>
          </w:p>
          <w:p w:rsidR="005626C8" w:rsidRPr="008A122C" w:rsidRDefault="005626C8" w:rsidP="005626C8">
            <w:pPr>
              <w:jc w:val="both"/>
              <w:rPr>
                <w:color w:val="000000"/>
              </w:rPr>
            </w:pPr>
            <w:r w:rsidRPr="008A122C">
              <w:rPr>
                <w:color w:val="000000"/>
              </w:rPr>
              <w:t>5. Иллюстративный материал</w:t>
            </w:r>
          </w:p>
          <w:p w:rsidR="005626C8" w:rsidRPr="008A122C" w:rsidRDefault="005626C8" w:rsidP="005626C8">
            <w:pPr>
              <w:jc w:val="both"/>
              <w:rPr>
                <w:color w:val="000000"/>
              </w:rPr>
            </w:pPr>
            <w:r w:rsidRPr="008A122C">
              <w:rPr>
                <w:color w:val="000000"/>
              </w:rPr>
              <w:t>6. Стол для проведения экспериментов.</w:t>
            </w:r>
          </w:p>
          <w:p w:rsidR="005626C8" w:rsidRPr="008A122C" w:rsidRDefault="005626C8" w:rsidP="005626C8">
            <w:pPr>
              <w:jc w:val="both"/>
              <w:rPr>
                <w:color w:val="000000"/>
              </w:rPr>
            </w:pPr>
            <w:r w:rsidRPr="008A122C">
              <w:rPr>
                <w:color w:val="000000"/>
              </w:rPr>
              <w:t>7. Стеллаж для пособий и оборудования.</w:t>
            </w:r>
          </w:p>
          <w:p w:rsidR="005626C8" w:rsidRPr="008A122C" w:rsidRDefault="005626C8" w:rsidP="005626C8">
            <w:pPr>
              <w:jc w:val="both"/>
              <w:rPr>
                <w:color w:val="000000"/>
              </w:rPr>
            </w:pPr>
            <w:r w:rsidRPr="008A122C">
              <w:rPr>
                <w:color w:val="000000"/>
              </w:rPr>
              <w:t>8.Передники.</w:t>
            </w:r>
          </w:p>
          <w:p w:rsidR="005626C8" w:rsidRPr="008A122C" w:rsidRDefault="005626C8" w:rsidP="005626C8">
            <w:pPr>
              <w:jc w:val="both"/>
              <w:rPr>
                <w:color w:val="000000"/>
              </w:rPr>
            </w:pPr>
            <w:r w:rsidRPr="008A122C">
              <w:rPr>
                <w:color w:val="000000"/>
              </w:rPr>
              <w:t xml:space="preserve">9. Природный материал: песок, вода, глина, </w:t>
            </w:r>
            <w:proofErr w:type="spellStart"/>
            <w:r w:rsidRPr="008A122C">
              <w:rPr>
                <w:color w:val="000000"/>
              </w:rPr>
              <w:t>камешки</w:t>
            </w:r>
            <w:proofErr w:type="gramStart"/>
            <w:r w:rsidRPr="008A122C">
              <w:rPr>
                <w:color w:val="000000"/>
              </w:rPr>
              <w:t>.р</w:t>
            </w:r>
            <w:proofErr w:type="gramEnd"/>
            <w:r w:rsidRPr="008A122C">
              <w:rPr>
                <w:color w:val="000000"/>
              </w:rPr>
              <w:t>акушки</w:t>
            </w:r>
            <w:proofErr w:type="spellEnd"/>
            <w:r w:rsidRPr="008A122C">
              <w:rPr>
                <w:color w:val="000000"/>
              </w:rPr>
              <w:t>, минералы, разная по составу земля, различные семена и плоды, кора деревьев, мох, листья и т. п.</w:t>
            </w:r>
          </w:p>
          <w:p w:rsidR="005626C8" w:rsidRPr="008A122C" w:rsidRDefault="005626C8" w:rsidP="005626C8">
            <w:pPr>
              <w:jc w:val="both"/>
              <w:rPr>
                <w:color w:val="000000"/>
              </w:rPr>
            </w:pPr>
            <w:r w:rsidRPr="008A122C">
              <w:rPr>
                <w:color w:val="000000"/>
              </w:rPr>
              <w:t>10. Сыпучие продукты: фасоль, горох, манка, мука, соль.</w:t>
            </w:r>
          </w:p>
          <w:p w:rsidR="005626C8" w:rsidRPr="008A122C" w:rsidRDefault="005626C8" w:rsidP="005626C8">
            <w:pPr>
              <w:jc w:val="both"/>
              <w:rPr>
                <w:color w:val="000000"/>
              </w:rPr>
            </w:pPr>
            <w:r w:rsidRPr="008A122C">
              <w:rPr>
                <w:color w:val="000000"/>
              </w:rPr>
              <w:t>11. Емкости разной вместимости, ложки, лопатки, палочки, в</w:t>
            </w:r>
            <w:r w:rsidRPr="008A122C">
              <w:rPr>
                <w:color w:val="000000"/>
              </w:rPr>
              <w:t>о</w:t>
            </w:r>
            <w:r w:rsidRPr="008A122C">
              <w:rPr>
                <w:color w:val="000000"/>
              </w:rPr>
              <w:t>ронки, сито.</w:t>
            </w:r>
          </w:p>
          <w:p w:rsidR="005626C8" w:rsidRPr="008A122C" w:rsidRDefault="005626C8" w:rsidP="005626C8">
            <w:pPr>
              <w:jc w:val="both"/>
              <w:rPr>
                <w:color w:val="000000"/>
              </w:rPr>
            </w:pPr>
            <w:r w:rsidRPr="008A122C">
              <w:rPr>
                <w:color w:val="000000"/>
              </w:rPr>
              <w:t>12. Микроскоп, лупы.</w:t>
            </w:r>
          </w:p>
          <w:p w:rsidR="005626C8" w:rsidRPr="008A122C" w:rsidRDefault="005626C8" w:rsidP="005626C8">
            <w:pPr>
              <w:jc w:val="both"/>
              <w:rPr>
                <w:color w:val="000000"/>
              </w:rPr>
            </w:pPr>
            <w:r w:rsidRPr="008A122C">
              <w:rPr>
                <w:color w:val="000000"/>
              </w:rPr>
              <w:t>13. Аптечные и песочные часы, безмен.</w:t>
            </w:r>
          </w:p>
          <w:p w:rsidR="005626C8" w:rsidRPr="008A122C" w:rsidRDefault="005626C8" w:rsidP="005626C8">
            <w:pPr>
              <w:jc w:val="both"/>
              <w:rPr>
                <w:color w:val="000000"/>
              </w:rPr>
            </w:pPr>
            <w:r w:rsidRPr="008A122C">
              <w:rPr>
                <w:color w:val="000000"/>
              </w:rPr>
              <w:t>14. Вспомогательные материалы (пипетки, колбы, шпатели, в</w:t>
            </w:r>
            <w:r w:rsidRPr="008A122C">
              <w:rPr>
                <w:color w:val="000000"/>
              </w:rPr>
              <w:t>а</w:t>
            </w:r>
            <w:r w:rsidRPr="008A122C">
              <w:rPr>
                <w:color w:val="000000"/>
              </w:rPr>
              <w:t>та, марля).</w:t>
            </w:r>
          </w:p>
          <w:p w:rsidR="005626C8" w:rsidRPr="008A122C" w:rsidRDefault="005626C8" w:rsidP="005626C8">
            <w:pPr>
              <w:jc w:val="both"/>
              <w:rPr>
                <w:color w:val="000000"/>
              </w:rPr>
            </w:pPr>
            <w:r w:rsidRPr="008A122C">
              <w:rPr>
                <w:color w:val="000000"/>
              </w:rPr>
              <w:t>15. Схемы, модели, таблицы с «алгоритмами» выполнения оп</w:t>
            </w:r>
            <w:r w:rsidRPr="008A122C">
              <w:rPr>
                <w:color w:val="000000"/>
              </w:rPr>
              <w:t>ы</w:t>
            </w:r>
            <w:r w:rsidRPr="008A122C">
              <w:rPr>
                <w:color w:val="000000"/>
              </w:rPr>
              <w:t>тов.</w:t>
            </w:r>
          </w:p>
        </w:tc>
      </w:tr>
    </w:tbl>
    <w:p w:rsidR="005626C8" w:rsidRPr="008A122C" w:rsidRDefault="005626C8" w:rsidP="005626C8">
      <w:pPr>
        <w:jc w:val="both"/>
      </w:pPr>
      <w:r w:rsidRPr="008A122C">
        <w:t xml:space="preserve">     Таким образом, мы считаем, что в групповых центрах развития, предоставляющих д</w:t>
      </w:r>
      <w:r w:rsidRPr="008A122C">
        <w:t>е</w:t>
      </w:r>
      <w:r w:rsidRPr="008A122C">
        <w:t>тям возможность активно участвовать в деятельности, созданы условия для успешного осуществления как заранее спроектированных развивающих ситуаций, так и тех, которые могут возникнуть спонтанно. Для этого организована развивающая предметно - простра</w:t>
      </w:r>
      <w:r w:rsidRPr="008A122C">
        <w:t>н</w:t>
      </w:r>
      <w:r w:rsidRPr="008A122C">
        <w:t>ственная среда, в которой каждый детский центр развития «провоцирует» детей на уч</w:t>
      </w:r>
      <w:r w:rsidRPr="008A122C">
        <w:t>а</w:t>
      </w:r>
      <w:r w:rsidRPr="008A122C">
        <w:t>стие в ситуациях, соответствующих теме.</w:t>
      </w:r>
    </w:p>
    <w:p w:rsidR="005626C8" w:rsidRPr="008A122C" w:rsidRDefault="005626C8" w:rsidP="005626C8">
      <w:pPr>
        <w:shd w:val="clear" w:color="auto" w:fill="FFFFFF"/>
        <w:suppressAutoHyphens/>
        <w:autoSpaceDE w:val="0"/>
        <w:spacing w:line="276" w:lineRule="auto"/>
        <w:jc w:val="both"/>
        <w:rPr>
          <w:b/>
          <w:color w:val="000000"/>
          <w:lang w:eastAsia="zh-CN"/>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tabs>
          <w:tab w:val="left" w:pos="10560"/>
          <w:tab w:val="right" w:pos="15136"/>
        </w:tabs>
        <w:jc w:val="center"/>
        <w:rPr>
          <w:b/>
        </w:rPr>
      </w:pPr>
    </w:p>
    <w:p w:rsidR="005626C8" w:rsidRPr="008A122C" w:rsidRDefault="005626C8" w:rsidP="005626C8">
      <w:pPr>
        <w:shd w:val="clear" w:color="auto" w:fill="FFFFFF"/>
        <w:suppressAutoHyphens/>
        <w:autoSpaceDE w:val="0"/>
        <w:spacing w:line="276" w:lineRule="auto"/>
        <w:rPr>
          <w:b/>
          <w:bCs/>
          <w:smallCaps/>
          <w:color w:val="000000"/>
          <w:lang w:eastAsia="zh-CN"/>
        </w:rPr>
      </w:pPr>
    </w:p>
    <w:p w:rsidR="005626C8" w:rsidRDefault="005626C8" w:rsidP="005626C8"/>
    <w:p w:rsidR="005626C8" w:rsidRDefault="005626C8" w:rsidP="005626C8"/>
    <w:p w:rsidR="005626C8" w:rsidRDefault="005626C8" w:rsidP="005626C8"/>
    <w:p w:rsidR="005626C8" w:rsidRDefault="005626C8" w:rsidP="005626C8"/>
    <w:p w:rsidR="005626C8" w:rsidRDefault="005626C8" w:rsidP="005626C8"/>
    <w:p w:rsidR="005626C8" w:rsidRDefault="005626C8" w:rsidP="005626C8"/>
    <w:p w:rsidR="005626C8" w:rsidRDefault="005626C8" w:rsidP="005626C8"/>
    <w:p w:rsidR="005626C8" w:rsidRDefault="005626C8" w:rsidP="005626C8"/>
    <w:p w:rsidR="005626C8" w:rsidRDefault="005626C8" w:rsidP="005626C8"/>
    <w:p w:rsidR="005626C8" w:rsidRDefault="005626C8" w:rsidP="005626C8"/>
    <w:p w:rsidR="005626C8" w:rsidRDefault="005626C8" w:rsidP="005626C8"/>
    <w:p w:rsidR="00751FD4" w:rsidRPr="00682746" w:rsidRDefault="00751FD4">
      <w:pPr>
        <w:jc w:val="both"/>
      </w:pPr>
    </w:p>
    <w:sectPr w:rsidR="00751FD4" w:rsidRPr="00682746" w:rsidSect="00CA5DEE">
      <w:footerReference w:type="default" r:id="rId13"/>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D6A" w:rsidRDefault="00D80D6A" w:rsidP="0086043A">
      <w:r>
        <w:separator/>
      </w:r>
    </w:p>
  </w:endnote>
  <w:endnote w:type="continuationSeparator" w:id="0">
    <w:p w:rsidR="00D80D6A" w:rsidRDefault="00D80D6A" w:rsidP="00860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altName w:val="Times New Roman"/>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etersburgC">
    <w:altName w:val="Times New Roman"/>
    <w:panose1 w:val="00000000000000000000"/>
    <w:charset w:val="CC"/>
    <w:family w:val="auto"/>
    <w:notTrueType/>
    <w:pitch w:val="default"/>
    <w:sig w:usb0="000000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0784"/>
      <w:docPartObj>
        <w:docPartGallery w:val="Page Numbers (Bottom of Page)"/>
        <w:docPartUnique/>
      </w:docPartObj>
    </w:sdtPr>
    <w:sdtContent>
      <w:p w:rsidR="00751FD4" w:rsidRDefault="0005276E">
        <w:pPr>
          <w:pStyle w:val="afc"/>
          <w:jc w:val="right"/>
        </w:pPr>
        <w:fldSimple w:instr=" PAGE   \* MERGEFORMAT ">
          <w:r w:rsidR="00E30001">
            <w:rPr>
              <w:noProof/>
            </w:rPr>
            <w:t>113</w:t>
          </w:r>
        </w:fldSimple>
      </w:p>
    </w:sdtContent>
  </w:sdt>
  <w:p w:rsidR="00751FD4" w:rsidRDefault="00751FD4">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D4" w:rsidRPr="00E74953" w:rsidRDefault="00751FD4">
    <w:pPr>
      <w:pStyle w:val="afc"/>
      <w:jc w:val="right"/>
      <w:rPr>
        <w:rFonts w:ascii="Times New Roman" w:hAnsi="Times New Roman"/>
      </w:rPr>
    </w:pPr>
  </w:p>
  <w:p w:rsidR="00751FD4" w:rsidRDefault="00751FD4">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D6A" w:rsidRDefault="00D80D6A" w:rsidP="0086043A">
      <w:r>
        <w:separator/>
      </w:r>
    </w:p>
  </w:footnote>
  <w:footnote w:type="continuationSeparator" w:id="0">
    <w:p w:rsidR="00D80D6A" w:rsidRDefault="00D80D6A" w:rsidP="00860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
      </v:shape>
    </w:pict>
  </w:numPicBullet>
  <w:abstractNum w:abstractNumId="0">
    <w:nsid w:val="00000001"/>
    <w:multiLevelType w:val="multilevel"/>
    <w:tmpl w:val="9D4CE0EA"/>
    <w:name w:val="WW8Num1"/>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2">
    <w:nsid w:val="00000005"/>
    <w:multiLevelType w:val="multilevel"/>
    <w:tmpl w:val="00000005"/>
    <w:name w:val="WW8Num30"/>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singleLevel"/>
    <w:tmpl w:val="00000007"/>
    <w:name w:val="WW8Num8"/>
    <w:lvl w:ilvl="0">
      <w:start w:val="1"/>
      <w:numFmt w:val="bullet"/>
      <w:lvlText w:val=""/>
      <w:lvlJc w:val="left"/>
      <w:pPr>
        <w:tabs>
          <w:tab w:val="num" w:pos="0"/>
        </w:tabs>
        <w:ind w:left="805" w:hanging="360"/>
      </w:pPr>
      <w:rPr>
        <w:rFonts w:ascii="Symbol" w:hAnsi="Symbol"/>
      </w:rPr>
    </w:lvl>
  </w:abstractNum>
  <w:abstractNum w:abstractNumId="4">
    <w:nsid w:val="00000009"/>
    <w:multiLevelType w:val="singleLevel"/>
    <w:tmpl w:val="00000009"/>
    <w:name w:val="WW8Num11"/>
    <w:lvl w:ilvl="0">
      <w:start w:val="1"/>
      <w:numFmt w:val="bullet"/>
      <w:lvlText w:val=""/>
      <w:lvlJc w:val="left"/>
      <w:pPr>
        <w:tabs>
          <w:tab w:val="num" w:pos="432"/>
        </w:tabs>
        <w:ind w:left="432" w:hanging="360"/>
      </w:pPr>
      <w:rPr>
        <w:rFonts w:ascii="Symbol" w:hAnsi="Symbol"/>
      </w:rPr>
    </w:lvl>
  </w:abstractNum>
  <w:abstractNum w:abstractNumId="5">
    <w:nsid w:val="0068480B"/>
    <w:multiLevelType w:val="singleLevel"/>
    <w:tmpl w:val="F9806424"/>
    <w:lvl w:ilvl="0">
      <w:start w:val="4"/>
      <w:numFmt w:val="decimal"/>
      <w:lvlText w:val="%1."/>
      <w:legacy w:legacy="1" w:legacySpace="0" w:legacyIndent="194"/>
      <w:lvlJc w:val="left"/>
      <w:pPr>
        <w:ind w:left="0" w:firstLine="0"/>
      </w:pPr>
      <w:rPr>
        <w:rFonts w:ascii="Arial" w:hAnsi="Arial" w:cs="Arial" w:hint="default"/>
        <w:b/>
        <w:color w:val="auto"/>
      </w:rPr>
    </w:lvl>
  </w:abstractNum>
  <w:abstractNum w:abstractNumId="6">
    <w:nsid w:val="025077E7"/>
    <w:multiLevelType w:val="hybridMultilevel"/>
    <w:tmpl w:val="072A4316"/>
    <w:lvl w:ilvl="0" w:tplc="0419000D">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7">
    <w:nsid w:val="02FC2330"/>
    <w:multiLevelType w:val="hybridMultilevel"/>
    <w:tmpl w:val="1C3ED000"/>
    <w:lvl w:ilvl="0" w:tplc="04190001">
      <w:start w:val="1"/>
      <w:numFmt w:val="bullet"/>
      <w:lvlText w:val=""/>
      <w:lvlJc w:val="left"/>
      <w:pPr>
        <w:ind w:left="1129" w:hanging="360"/>
      </w:pPr>
      <w:rPr>
        <w:rFonts w:ascii="Symbol" w:hAnsi="Symbol"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8">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10">
    <w:nsid w:val="0B17137C"/>
    <w:multiLevelType w:val="singleLevel"/>
    <w:tmpl w:val="1C1E0FD8"/>
    <w:lvl w:ilvl="0">
      <w:start w:val="1"/>
      <w:numFmt w:val="decimal"/>
      <w:lvlText w:val="%1."/>
      <w:legacy w:legacy="1" w:legacySpace="0" w:legacyIndent="202"/>
      <w:lvlJc w:val="left"/>
      <w:pPr>
        <w:ind w:left="0" w:firstLine="0"/>
      </w:pPr>
      <w:rPr>
        <w:rFonts w:ascii="Times New Roman" w:hAnsi="Times New Roman" w:cs="Times New Roman" w:hint="default"/>
        <w:b/>
        <w:color w:val="auto"/>
      </w:rPr>
    </w:lvl>
  </w:abstractNum>
  <w:abstractNum w:abstractNumId="11">
    <w:nsid w:val="0BF867B0"/>
    <w:multiLevelType w:val="singleLevel"/>
    <w:tmpl w:val="15F22B02"/>
    <w:lvl w:ilvl="0">
      <w:start w:val="5"/>
      <w:numFmt w:val="decimal"/>
      <w:lvlText w:val="%1."/>
      <w:legacy w:legacy="1" w:legacySpace="0" w:legacyIndent="194"/>
      <w:lvlJc w:val="left"/>
      <w:pPr>
        <w:ind w:left="0" w:firstLine="0"/>
      </w:pPr>
      <w:rPr>
        <w:rFonts w:ascii="Arial" w:hAnsi="Arial" w:cs="Arial" w:hint="default"/>
        <w:b/>
      </w:rPr>
    </w:lvl>
  </w:abstractNum>
  <w:abstractNum w:abstractNumId="12">
    <w:nsid w:val="0FCB1B58"/>
    <w:multiLevelType w:val="hybridMultilevel"/>
    <w:tmpl w:val="87B84738"/>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2F15523"/>
    <w:multiLevelType w:val="hybridMultilevel"/>
    <w:tmpl w:val="E38E561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7430F7A"/>
    <w:multiLevelType w:val="hybridMultilevel"/>
    <w:tmpl w:val="D676F9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AA0061"/>
    <w:multiLevelType w:val="hybridMultilevel"/>
    <w:tmpl w:val="58A661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E0C6A89"/>
    <w:multiLevelType w:val="hybridMultilevel"/>
    <w:tmpl w:val="C442A130"/>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B82434"/>
    <w:multiLevelType w:val="hybridMultilevel"/>
    <w:tmpl w:val="2F8C9982"/>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D57E90"/>
    <w:multiLevelType w:val="hybridMultilevel"/>
    <w:tmpl w:val="D7DA6CB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2558F0"/>
    <w:multiLevelType w:val="hybridMultilevel"/>
    <w:tmpl w:val="560C5BF0"/>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37C0F7E"/>
    <w:multiLevelType w:val="singleLevel"/>
    <w:tmpl w:val="5EB23800"/>
    <w:lvl w:ilvl="0">
      <w:start w:val="1"/>
      <w:numFmt w:val="decimal"/>
      <w:lvlText w:val="%1."/>
      <w:legacy w:legacy="1" w:legacySpace="0" w:legacyIndent="194"/>
      <w:lvlJc w:val="left"/>
      <w:pPr>
        <w:ind w:left="0" w:firstLine="0"/>
      </w:pPr>
      <w:rPr>
        <w:rFonts w:ascii="Arial" w:hAnsi="Arial" w:cs="Arial" w:hint="default"/>
        <w:b/>
        <w:color w:val="auto"/>
      </w:rPr>
    </w:lvl>
  </w:abstractNum>
  <w:abstractNum w:abstractNumId="21">
    <w:nsid w:val="24021F83"/>
    <w:multiLevelType w:val="multilevel"/>
    <w:tmpl w:val="DD4AEF1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A636264"/>
    <w:multiLevelType w:val="hybridMultilevel"/>
    <w:tmpl w:val="41E2F4D6"/>
    <w:lvl w:ilvl="0" w:tplc="603AF8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5">
    <w:nsid w:val="322A20A9"/>
    <w:multiLevelType w:val="multilevel"/>
    <w:tmpl w:val="769E0FC4"/>
    <w:lvl w:ilvl="0">
      <w:start w:val="1"/>
      <w:numFmt w:val="decimal"/>
      <w:lvlText w:val="%1."/>
      <w:lvlJc w:val="left"/>
      <w:pPr>
        <w:ind w:left="643" w:hanging="360"/>
      </w:pPr>
      <w:rPr>
        <w:rFonts w:cs="Times New Roman"/>
      </w:rPr>
    </w:lvl>
    <w:lvl w:ilvl="1">
      <w:start w:val="1"/>
      <w:numFmt w:val="decimal"/>
      <w:isLgl/>
      <w:lvlText w:val="%1.%2."/>
      <w:lvlJc w:val="left"/>
      <w:pPr>
        <w:ind w:left="1363" w:hanging="720"/>
      </w:pPr>
      <w:rPr>
        <w:rFonts w:cs="Times New Roman"/>
      </w:rPr>
    </w:lvl>
    <w:lvl w:ilvl="2">
      <w:start w:val="1"/>
      <w:numFmt w:val="decimal"/>
      <w:isLgl/>
      <w:lvlText w:val="%1.%2.%3."/>
      <w:lvlJc w:val="left"/>
      <w:pPr>
        <w:ind w:left="1723" w:hanging="720"/>
      </w:pPr>
      <w:rPr>
        <w:rFonts w:cs="Times New Roman"/>
      </w:rPr>
    </w:lvl>
    <w:lvl w:ilvl="3">
      <w:start w:val="1"/>
      <w:numFmt w:val="decimal"/>
      <w:isLgl/>
      <w:lvlText w:val="%1.%2.%3.%4."/>
      <w:lvlJc w:val="left"/>
      <w:pPr>
        <w:ind w:left="2443" w:hanging="1080"/>
      </w:pPr>
      <w:rPr>
        <w:rFonts w:cs="Times New Roman"/>
      </w:rPr>
    </w:lvl>
    <w:lvl w:ilvl="4">
      <w:start w:val="1"/>
      <w:numFmt w:val="decimal"/>
      <w:isLgl/>
      <w:lvlText w:val="%1.%2.%3.%4.%5."/>
      <w:lvlJc w:val="left"/>
      <w:pPr>
        <w:ind w:left="3163" w:hanging="1440"/>
      </w:pPr>
      <w:rPr>
        <w:rFonts w:cs="Times New Roman"/>
      </w:rPr>
    </w:lvl>
    <w:lvl w:ilvl="5">
      <w:start w:val="1"/>
      <w:numFmt w:val="decimal"/>
      <w:isLgl/>
      <w:lvlText w:val="%1.%2.%3.%4.%5.%6."/>
      <w:lvlJc w:val="left"/>
      <w:pPr>
        <w:ind w:left="3523" w:hanging="1440"/>
      </w:pPr>
      <w:rPr>
        <w:rFonts w:cs="Times New Roman"/>
      </w:rPr>
    </w:lvl>
    <w:lvl w:ilvl="6">
      <w:start w:val="1"/>
      <w:numFmt w:val="decimal"/>
      <w:isLgl/>
      <w:lvlText w:val="%1.%2.%3.%4.%5.%6.%7."/>
      <w:lvlJc w:val="left"/>
      <w:pPr>
        <w:ind w:left="4243" w:hanging="1800"/>
      </w:pPr>
      <w:rPr>
        <w:rFonts w:cs="Times New Roman"/>
      </w:rPr>
    </w:lvl>
    <w:lvl w:ilvl="7">
      <w:start w:val="1"/>
      <w:numFmt w:val="decimal"/>
      <w:isLgl/>
      <w:lvlText w:val="%1.%2.%3.%4.%5.%6.%7.%8."/>
      <w:lvlJc w:val="left"/>
      <w:pPr>
        <w:ind w:left="4963" w:hanging="2160"/>
      </w:pPr>
      <w:rPr>
        <w:rFonts w:cs="Times New Roman"/>
      </w:rPr>
    </w:lvl>
    <w:lvl w:ilvl="8">
      <w:start w:val="1"/>
      <w:numFmt w:val="decimal"/>
      <w:isLgl/>
      <w:lvlText w:val="%1.%2.%3.%4.%5.%6.%7.%8.%9."/>
      <w:lvlJc w:val="left"/>
      <w:pPr>
        <w:ind w:left="5323" w:hanging="2160"/>
      </w:pPr>
      <w:rPr>
        <w:rFonts w:cs="Times New Roman"/>
      </w:rPr>
    </w:lvl>
  </w:abstractNum>
  <w:abstractNum w:abstractNumId="26">
    <w:nsid w:val="344A4B5B"/>
    <w:multiLevelType w:val="hybridMultilevel"/>
    <w:tmpl w:val="511E752A"/>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59A0E9A"/>
    <w:multiLevelType w:val="hybridMultilevel"/>
    <w:tmpl w:val="943AD7FE"/>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5B737B"/>
    <w:multiLevelType w:val="hybridMultilevel"/>
    <w:tmpl w:val="A406EA46"/>
    <w:lvl w:ilvl="0" w:tplc="0419000D">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9">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FA31021"/>
    <w:multiLevelType w:val="multilevel"/>
    <w:tmpl w:val="06FEA760"/>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410C22AE"/>
    <w:multiLevelType w:val="hybridMultilevel"/>
    <w:tmpl w:val="598A67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AC1172"/>
    <w:multiLevelType w:val="hybridMultilevel"/>
    <w:tmpl w:val="FB9407AC"/>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6A6133C"/>
    <w:multiLevelType w:val="hybridMultilevel"/>
    <w:tmpl w:val="03C61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75254E"/>
    <w:multiLevelType w:val="hybridMultilevel"/>
    <w:tmpl w:val="FC1664F6"/>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A4337B2"/>
    <w:multiLevelType w:val="multilevel"/>
    <w:tmpl w:val="769E0FC4"/>
    <w:lvl w:ilvl="0">
      <w:start w:val="1"/>
      <w:numFmt w:val="decimal"/>
      <w:lvlText w:val="%1."/>
      <w:lvlJc w:val="left"/>
      <w:pPr>
        <w:ind w:left="643"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723" w:hanging="720"/>
      </w:pPr>
      <w:rPr>
        <w:rFonts w:cs="Times New Roman"/>
      </w:rPr>
    </w:lvl>
    <w:lvl w:ilvl="3">
      <w:start w:val="1"/>
      <w:numFmt w:val="decimal"/>
      <w:isLgl/>
      <w:lvlText w:val="%1.%2.%3.%4."/>
      <w:lvlJc w:val="left"/>
      <w:pPr>
        <w:ind w:left="2443" w:hanging="1080"/>
      </w:pPr>
      <w:rPr>
        <w:rFonts w:cs="Times New Roman"/>
      </w:rPr>
    </w:lvl>
    <w:lvl w:ilvl="4">
      <w:start w:val="1"/>
      <w:numFmt w:val="decimal"/>
      <w:isLgl/>
      <w:lvlText w:val="%1.%2.%3.%4.%5."/>
      <w:lvlJc w:val="left"/>
      <w:pPr>
        <w:ind w:left="3163" w:hanging="1440"/>
      </w:pPr>
      <w:rPr>
        <w:rFonts w:cs="Times New Roman"/>
      </w:rPr>
    </w:lvl>
    <w:lvl w:ilvl="5">
      <w:start w:val="1"/>
      <w:numFmt w:val="decimal"/>
      <w:isLgl/>
      <w:lvlText w:val="%1.%2.%3.%4.%5.%6."/>
      <w:lvlJc w:val="left"/>
      <w:pPr>
        <w:ind w:left="3523" w:hanging="1440"/>
      </w:pPr>
      <w:rPr>
        <w:rFonts w:cs="Times New Roman"/>
      </w:rPr>
    </w:lvl>
    <w:lvl w:ilvl="6">
      <w:start w:val="1"/>
      <w:numFmt w:val="decimal"/>
      <w:isLgl/>
      <w:lvlText w:val="%1.%2.%3.%4.%5.%6.%7."/>
      <w:lvlJc w:val="left"/>
      <w:pPr>
        <w:ind w:left="4243" w:hanging="1800"/>
      </w:pPr>
      <w:rPr>
        <w:rFonts w:cs="Times New Roman"/>
      </w:rPr>
    </w:lvl>
    <w:lvl w:ilvl="7">
      <w:start w:val="1"/>
      <w:numFmt w:val="decimal"/>
      <w:isLgl/>
      <w:lvlText w:val="%1.%2.%3.%4.%5.%6.%7.%8."/>
      <w:lvlJc w:val="left"/>
      <w:pPr>
        <w:ind w:left="4963" w:hanging="2160"/>
      </w:pPr>
      <w:rPr>
        <w:rFonts w:cs="Times New Roman"/>
      </w:rPr>
    </w:lvl>
    <w:lvl w:ilvl="8">
      <w:start w:val="1"/>
      <w:numFmt w:val="decimal"/>
      <w:isLgl/>
      <w:lvlText w:val="%1.%2.%3.%4.%5.%6.%7.%8.%9."/>
      <w:lvlJc w:val="left"/>
      <w:pPr>
        <w:ind w:left="5323" w:hanging="2160"/>
      </w:pPr>
      <w:rPr>
        <w:rFonts w:cs="Times New Roman"/>
      </w:rPr>
    </w:lvl>
  </w:abstractNum>
  <w:abstractNum w:abstractNumId="36">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7">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DC82A82"/>
    <w:multiLevelType w:val="hybridMultilevel"/>
    <w:tmpl w:val="4642B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E927F8D"/>
    <w:multiLevelType w:val="hybridMultilevel"/>
    <w:tmpl w:val="0FD6C666"/>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F1819CB"/>
    <w:multiLevelType w:val="singleLevel"/>
    <w:tmpl w:val="A418ADC6"/>
    <w:lvl w:ilvl="0">
      <w:start w:val="4"/>
      <w:numFmt w:val="decimal"/>
      <w:lvlText w:val="%1."/>
      <w:legacy w:legacy="1" w:legacySpace="0" w:legacyIndent="209"/>
      <w:lvlJc w:val="left"/>
      <w:pPr>
        <w:ind w:left="0" w:firstLine="0"/>
      </w:pPr>
      <w:rPr>
        <w:rFonts w:ascii="Arial" w:hAnsi="Arial" w:cs="Arial" w:hint="default"/>
        <w:b/>
        <w:color w:val="auto"/>
      </w:rPr>
    </w:lvl>
  </w:abstractNum>
  <w:abstractNum w:abstractNumId="41">
    <w:nsid w:val="4F401155"/>
    <w:multiLevelType w:val="hybridMultilevel"/>
    <w:tmpl w:val="74045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4102518"/>
    <w:multiLevelType w:val="hybridMultilevel"/>
    <w:tmpl w:val="2F74E0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9F84F03"/>
    <w:multiLevelType w:val="hybridMultilevel"/>
    <w:tmpl w:val="E5B4ADA4"/>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A390B2F"/>
    <w:multiLevelType w:val="hybridMultilevel"/>
    <w:tmpl w:val="99A03FE2"/>
    <w:lvl w:ilvl="0" w:tplc="0000000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5">
    <w:nsid w:val="62E53C1F"/>
    <w:multiLevelType w:val="hybridMultilevel"/>
    <w:tmpl w:val="FF0CF6E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6">
    <w:nsid w:val="63AC1387"/>
    <w:multiLevelType w:val="hybridMultilevel"/>
    <w:tmpl w:val="5ED81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70735CF"/>
    <w:multiLevelType w:val="hybridMultilevel"/>
    <w:tmpl w:val="FE882D42"/>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7AD1B16"/>
    <w:multiLevelType w:val="hybridMultilevel"/>
    <w:tmpl w:val="C0529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81254E3"/>
    <w:multiLevelType w:val="hybridMultilevel"/>
    <w:tmpl w:val="B14E7BDC"/>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B1B38FE"/>
    <w:multiLevelType w:val="hybridMultilevel"/>
    <w:tmpl w:val="2DD0D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BF44E88"/>
    <w:multiLevelType w:val="hybridMultilevel"/>
    <w:tmpl w:val="70E8E6BE"/>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2">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5EE007B"/>
    <w:multiLevelType w:val="singleLevel"/>
    <w:tmpl w:val="4D785274"/>
    <w:lvl w:ilvl="0">
      <w:start w:val="3"/>
      <w:numFmt w:val="decimal"/>
      <w:lvlText w:val="%1."/>
      <w:legacy w:legacy="1" w:legacySpace="0" w:legacyIndent="216"/>
      <w:lvlJc w:val="left"/>
      <w:pPr>
        <w:ind w:left="0" w:firstLine="0"/>
      </w:pPr>
      <w:rPr>
        <w:rFonts w:ascii="Arial" w:hAnsi="Arial" w:cs="Arial" w:hint="default"/>
        <w:b/>
        <w:color w:val="auto"/>
      </w:rPr>
    </w:lvl>
  </w:abstractNum>
  <w:abstractNum w:abstractNumId="54">
    <w:nsid w:val="76A148E2"/>
    <w:multiLevelType w:val="hybridMultilevel"/>
    <w:tmpl w:val="A97A1B58"/>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72A49AB"/>
    <w:multiLevelType w:val="hybridMultilevel"/>
    <w:tmpl w:val="A18633D6"/>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56">
    <w:nsid w:val="793955B3"/>
    <w:multiLevelType w:val="hybridMultilevel"/>
    <w:tmpl w:val="150A8840"/>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4"/>
  </w:num>
  <w:num w:numId="2">
    <w:abstractNumId w:val="0"/>
    <w:lvlOverride w:ilvl="0">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0"/>
  </w:num>
  <w:num w:numId="6">
    <w:abstractNumId w:val="36"/>
  </w:num>
  <w:num w:numId="7">
    <w:abstractNumId w:val="50"/>
  </w:num>
  <w:num w:numId="8">
    <w:abstractNumId w:val="52"/>
  </w:num>
  <w:num w:numId="9">
    <w:abstractNumId w:val="29"/>
  </w:num>
  <w:num w:numId="10">
    <w:abstractNumId w:val="23"/>
  </w:num>
  <w:num w:numId="11">
    <w:abstractNumId w:val="46"/>
  </w:num>
  <w:num w:numId="12">
    <w:abstractNumId w:val="31"/>
  </w:num>
  <w:num w:numId="13">
    <w:abstractNumId w:val="15"/>
  </w:num>
  <w:num w:numId="14">
    <w:abstractNumId w:val="48"/>
  </w:num>
  <w:num w:numId="1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num>
  <w:num w:numId="18">
    <w:abstractNumId w:val="19"/>
  </w:num>
  <w:num w:numId="19">
    <w:abstractNumId w:val="26"/>
  </w:num>
  <w:num w:numId="20">
    <w:abstractNumId w:val="34"/>
  </w:num>
  <w:num w:numId="21">
    <w:abstractNumId w:val="32"/>
  </w:num>
  <w:num w:numId="22">
    <w:abstractNumId w:val="55"/>
  </w:num>
  <w:num w:numId="23">
    <w:abstractNumId w:val="13"/>
  </w:num>
  <w:num w:numId="24">
    <w:abstractNumId w:val="18"/>
  </w:num>
  <w:num w:numId="25">
    <w:abstractNumId w:val="28"/>
  </w:num>
  <w:num w:numId="26">
    <w:abstractNumId w:val="9"/>
  </w:num>
  <w:num w:numId="27">
    <w:abstractNumId w:val="21"/>
  </w:num>
  <w:num w:numId="28">
    <w:abstractNumId w:val="56"/>
  </w:num>
  <w:num w:numId="29">
    <w:abstractNumId w:val="17"/>
  </w:num>
  <w:num w:numId="30">
    <w:abstractNumId w:val="47"/>
  </w:num>
  <w:num w:numId="31">
    <w:abstractNumId w:val="16"/>
  </w:num>
  <w:num w:numId="32">
    <w:abstractNumId w:val="49"/>
  </w:num>
  <w:num w:numId="33">
    <w:abstractNumId w:val="27"/>
  </w:num>
  <w:num w:numId="34">
    <w:abstractNumId w:val="54"/>
  </w:num>
  <w:num w:numId="35">
    <w:abstractNumId w:val="43"/>
  </w:num>
  <w:num w:numId="36">
    <w:abstractNumId w:val="39"/>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2"/>
  </w:num>
  <w:num w:numId="43">
    <w:abstractNumId w:val="41"/>
  </w:num>
  <w:num w:numId="44">
    <w:abstractNumId w:val="33"/>
  </w:num>
  <w:num w:numId="45">
    <w:abstractNumId w:val="45"/>
  </w:num>
  <w:num w:numId="46">
    <w:abstractNumId w:val="51"/>
  </w:num>
  <w:num w:numId="47">
    <w:abstractNumId w:val="6"/>
  </w:num>
  <w:num w:numId="48">
    <w:abstractNumId w:val="42"/>
  </w:num>
  <w:num w:numId="49">
    <w:abstractNumId w:val="11"/>
    <w:lvlOverride w:ilvl="0">
      <w:startOverride w:val="5"/>
    </w:lvlOverride>
  </w:num>
  <w:num w:numId="50">
    <w:abstractNumId w:val="5"/>
    <w:lvlOverride w:ilvl="0">
      <w:startOverride w:val="4"/>
    </w:lvlOverride>
  </w:num>
  <w:num w:numId="51">
    <w:abstractNumId w:val="10"/>
    <w:lvlOverride w:ilvl="0">
      <w:startOverride w:val="1"/>
    </w:lvlOverride>
  </w:num>
  <w:num w:numId="52">
    <w:abstractNumId w:val="10"/>
    <w:lvlOverride w:ilvl="0">
      <w:lvl w:ilvl="0">
        <w:start w:val="1"/>
        <w:numFmt w:val="decimal"/>
        <w:lvlText w:val="%1."/>
        <w:legacy w:legacy="1" w:legacySpace="0" w:legacyIndent="202"/>
        <w:lvlJc w:val="left"/>
        <w:pPr>
          <w:ind w:left="0" w:firstLine="0"/>
        </w:pPr>
        <w:rPr>
          <w:rFonts w:ascii="Arial" w:hAnsi="Arial" w:cs="Arial" w:hint="default"/>
          <w:b/>
          <w:color w:val="auto"/>
        </w:rPr>
      </w:lvl>
    </w:lvlOverride>
  </w:num>
  <w:num w:numId="53">
    <w:abstractNumId w:val="20"/>
    <w:lvlOverride w:ilvl="0">
      <w:startOverride w:val="1"/>
    </w:lvlOverride>
  </w:num>
  <w:num w:numId="54">
    <w:abstractNumId w:val="40"/>
    <w:lvlOverride w:ilvl="0">
      <w:startOverride w:val="4"/>
    </w:lvlOverride>
  </w:num>
  <w:num w:numId="55">
    <w:abstractNumId w:val="53"/>
    <w:lvlOverride w:ilvl="0">
      <w:startOverride w:val="3"/>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56F3F"/>
    <w:rsid w:val="00000434"/>
    <w:rsid w:val="00001D56"/>
    <w:rsid w:val="000079DC"/>
    <w:rsid w:val="000102F5"/>
    <w:rsid w:val="00010691"/>
    <w:rsid w:val="00010AFC"/>
    <w:rsid w:val="00012A30"/>
    <w:rsid w:val="00013DF6"/>
    <w:rsid w:val="00015160"/>
    <w:rsid w:val="00016739"/>
    <w:rsid w:val="00017E83"/>
    <w:rsid w:val="0002427E"/>
    <w:rsid w:val="000271B7"/>
    <w:rsid w:val="00031C11"/>
    <w:rsid w:val="00040F65"/>
    <w:rsid w:val="0004121E"/>
    <w:rsid w:val="000438FE"/>
    <w:rsid w:val="0005276E"/>
    <w:rsid w:val="00055FC4"/>
    <w:rsid w:val="000567DE"/>
    <w:rsid w:val="0006327F"/>
    <w:rsid w:val="00072CED"/>
    <w:rsid w:val="00076E16"/>
    <w:rsid w:val="000777B2"/>
    <w:rsid w:val="00090FF5"/>
    <w:rsid w:val="00091EC5"/>
    <w:rsid w:val="00096D90"/>
    <w:rsid w:val="000A0FE2"/>
    <w:rsid w:val="000A3ADC"/>
    <w:rsid w:val="000A431A"/>
    <w:rsid w:val="000D0024"/>
    <w:rsid w:val="000D090F"/>
    <w:rsid w:val="000D28A1"/>
    <w:rsid w:val="000D490F"/>
    <w:rsid w:val="000D5B94"/>
    <w:rsid w:val="000D6D5D"/>
    <w:rsid w:val="000E20AE"/>
    <w:rsid w:val="000F4B9D"/>
    <w:rsid w:val="000F7A7D"/>
    <w:rsid w:val="00100C01"/>
    <w:rsid w:val="001019AF"/>
    <w:rsid w:val="001039B4"/>
    <w:rsid w:val="00104B50"/>
    <w:rsid w:val="00111135"/>
    <w:rsid w:val="00117F0E"/>
    <w:rsid w:val="00127070"/>
    <w:rsid w:val="0013083A"/>
    <w:rsid w:val="00131A9D"/>
    <w:rsid w:val="001509D8"/>
    <w:rsid w:val="00152B00"/>
    <w:rsid w:val="00152D2B"/>
    <w:rsid w:val="00153355"/>
    <w:rsid w:val="00153A6C"/>
    <w:rsid w:val="00155AC9"/>
    <w:rsid w:val="00162D8F"/>
    <w:rsid w:val="0016638B"/>
    <w:rsid w:val="001675CC"/>
    <w:rsid w:val="00173E66"/>
    <w:rsid w:val="00175717"/>
    <w:rsid w:val="001763F4"/>
    <w:rsid w:val="001778BD"/>
    <w:rsid w:val="0018201F"/>
    <w:rsid w:val="00182DFC"/>
    <w:rsid w:val="00195060"/>
    <w:rsid w:val="001978AF"/>
    <w:rsid w:val="001A42E8"/>
    <w:rsid w:val="001A6418"/>
    <w:rsid w:val="001B5482"/>
    <w:rsid w:val="001B6451"/>
    <w:rsid w:val="001C0E03"/>
    <w:rsid w:val="001C3735"/>
    <w:rsid w:val="001C488B"/>
    <w:rsid w:val="001D1AE0"/>
    <w:rsid w:val="001D1BC7"/>
    <w:rsid w:val="001D74D0"/>
    <w:rsid w:val="001E2269"/>
    <w:rsid w:val="001E2F8F"/>
    <w:rsid w:val="001F225E"/>
    <w:rsid w:val="001F400C"/>
    <w:rsid w:val="001F537A"/>
    <w:rsid w:val="00200DB3"/>
    <w:rsid w:val="00204E32"/>
    <w:rsid w:val="00204EC4"/>
    <w:rsid w:val="00212B89"/>
    <w:rsid w:val="0021370E"/>
    <w:rsid w:val="002176D9"/>
    <w:rsid w:val="00225718"/>
    <w:rsid w:val="0023431F"/>
    <w:rsid w:val="002408E2"/>
    <w:rsid w:val="00250287"/>
    <w:rsid w:val="002511AD"/>
    <w:rsid w:val="00253B24"/>
    <w:rsid w:val="00257509"/>
    <w:rsid w:val="00261969"/>
    <w:rsid w:val="00263606"/>
    <w:rsid w:val="0027340A"/>
    <w:rsid w:val="00277A18"/>
    <w:rsid w:val="0028029A"/>
    <w:rsid w:val="00281175"/>
    <w:rsid w:val="00281AF1"/>
    <w:rsid w:val="0028308B"/>
    <w:rsid w:val="00286193"/>
    <w:rsid w:val="002950A2"/>
    <w:rsid w:val="002A3115"/>
    <w:rsid w:val="002A5195"/>
    <w:rsid w:val="002A61F7"/>
    <w:rsid w:val="002A78EC"/>
    <w:rsid w:val="002B231F"/>
    <w:rsid w:val="002C50E9"/>
    <w:rsid w:val="002D0392"/>
    <w:rsid w:val="002D24D0"/>
    <w:rsid w:val="002D7C7C"/>
    <w:rsid w:val="002E6C15"/>
    <w:rsid w:val="002F4AA3"/>
    <w:rsid w:val="002F6137"/>
    <w:rsid w:val="002F784B"/>
    <w:rsid w:val="002F78AE"/>
    <w:rsid w:val="00303047"/>
    <w:rsid w:val="00304213"/>
    <w:rsid w:val="00310326"/>
    <w:rsid w:val="0031163B"/>
    <w:rsid w:val="00320EB0"/>
    <w:rsid w:val="00332A6B"/>
    <w:rsid w:val="00336DAC"/>
    <w:rsid w:val="003372AE"/>
    <w:rsid w:val="00337E57"/>
    <w:rsid w:val="00344FD5"/>
    <w:rsid w:val="00345559"/>
    <w:rsid w:val="00347CCF"/>
    <w:rsid w:val="003576B5"/>
    <w:rsid w:val="00360E41"/>
    <w:rsid w:val="00364E5C"/>
    <w:rsid w:val="00373C8C"/>
    <w:rsid w:val="00373FCE"/>
    <w:rsid w:val="00381094"/>
    <w:rsid w:val="00386E17"/>
    <w:rsid w:val="00391A26"/>
    <w:rsid w:val="003A1A56"/>
    <w:rsid w:val="003A1FEF"/>
    <w:rsid w:val="003B183D"/>
    <w:rsid w:val="003B1959"/>
    <w:rsid w:val="003B362B"/>
    <w:rsid w:val="003B527E"/>
    <w:rsid w:val="003C04E7"/>
    <w:rsid w:val="003C08A8"/>
    <w:rsid w:val="003C1A07"/>
    <w:rsid w:val="003D342B"/>
    <w:rsid w:val="003D4A4D"/>
    <w:rsid w:val="003E1D2F"/>
    <w:rsid w:val="003E63E7"/>
    <w:rsid w:val="003E6D67"/>
    <w:rsid w:val="003E78D2"/>
    <w:rsid w:val="003F1121"/>
    <w:rsid w:val="0040296D"/>
    <w:rsid w:val="00404A20"/>
    <w:rsid w:val="00404B65"/>
    <w:rsid w:val="0040701F"/>
    <w:rsid w:val="004220A1"/>
    <w:rsid w:val="00433877"/>
    <w:rsid w:val="00443AF1"/>
    <w:rsid w:val="0045191C"/>
    <w:rsid w:val="00452758"/>
    <w:rsid w:val="0045305B"/>
    <w:rsid w:val="00453ECC"/>
    <w:rsid w:val="00457534"/>
    <w:rsid w:val="00460766"/>
    <w:rsid w:val="00465489"/>
    <w:rsid w:val="00467326"/>
    <w:rsid w:val="00472654"/>
    <w:rsid w:val="00474F28"/>
    <w:rsid w:val="00480FC3"/>
    <w:rsid w:val="0048240B"/>
    <w:rsid w:val="00486807"/>
    <w:rsid w:val="004871AB"/>
    <w:rsid w:val="00487F1C"/>
    <w:rsid w:val="0049154F"/>
    <w:rsid w:val="00497533"/>
    <w:rsid w:val="00497612"/>
    <w:rsid w:val="004A2D0A"/>
    <w:rsid w:val="004C236C"/>
    <w:rsid w:val="004C25FF"/>
    <w:rsid w:val="004C3A87"/>
    <w:rsid w:val="004C3FAC"/>
    <w:rsid w:val="004C4AAB"/>
    <w:rsid w:val="004C53E4"/>
    <w:rsid w:val="004D13F6"/>
    <w:rsid w:val="004E0084"/>
    <w:rsid w:val="004E0C96"/>
    <w:rsid w:val="004E651B"/>
    <w:rsid w:val="004F2C37"/>
    <w:rsid w:val="004F5D2F"/>
    <w:rsid w:val="004F6B6A"/>
    <w:rsid w:val="0050228D"/>
    <w:rsid w:val="00506F70"/>
    <w:rsid w:val="00512F0A"/>
    <w:rsid w:val="005166E5"/>
    <w:rsid w:val="00516C4D"/>
    <w:rsid w:val="005179CF"/>
    <w:rsid w:val="005229DC"/>
    <w:rsid w:val="00526F9F"/>
    <w:rsid w:val="00536951"/>
    <w:rsid w:val="005443B1"/>
    <w:rsid w:val="00551801"/>
    <w:rsid w:val="005520D1"/>
    <w:rsid w:val="005527E9"/>
    <w:rsid w:val="005626C8"/>
    <w:rsid w:val="0056453D"/>
    <w:rsid w:val="00564FE9"/>
    <w:rsid w:val="0057682A"/>
    <w:rsid w:val="00576FE9"/>
    <w:rsid w:val="005832DA"/>
    <w:rsid w:val="00583841"/>
    <w:rsid w:val="00587F61"/>
    <w:rsid w:val="00592BE0"/>
    <w:rsid w:val="00592FD6"/>
    <w:rsid w:val="00595118"/>
    <w:rsid w:val="005A3F61"/>
    <w:rsid w:val="005A5DCA"/>
    <w:rsid w:val="005B6EE1"/>
    <w:rsid w:val="005B7258"/>
    <w:rsid w:val="005C2EB6"/>
    <w:rsid w:val="005C311A"/>
    <w:rsid w:val="005C44B2"/>
    <w:rsid w:val="005D06E6"/>
    <w:rsid w:val="005D1480"/>
    <w:rsid w:val="005D6117"/>
    <w:rsid w:val="005E6F9E"/>
    <w:rsid w:val="005E7ABF"/>
    <w:rsid w:val="005F0F5F"/>
    <w:rsid w:val="005F37A9"/>
    <w:rsid w:val="005F4DDA"/>
    <w:rsid w:val="005F5312"/>
    <w:rsid w:val="0060048C"/>
    <w:rsid w:val="00602696"/>
    <w:rsid w:val="00610D9C"/>
    <w:rsid w:val="0061409C"/>
    <w:rsid w:val="00622DFF"/>
    <w:rsid w:val="00630600"/>
    <w:rsid w:val="00637348"/>
    <w:rsid w:val="0064070C"/>
    <w:rsid w:val="0064200C"/>
    <w:rsid w:val="00642D26"/>
    <w:rsid w:val="00644905"/>
    <w:rsid w:val="00651FD6"/>
    <w:rsid w:val="0066433B"/>
    <w:rsid w:val="00666721"/>
    <w:rsid w:val="00666CDF"/>
    <w:rsid w:val="00667583"/>
    <w:rsid w:val="0067128C"/>
    <w:rsid w:val="00674005"/>
    <w:rsid w:val="00674A96"/>
    <w:rsid w:val="00674BF3"/>
    <w:rsid w:val="00674F76"/>
    <w:rsid w:val="00683786"/>
    <w:rsid w:val="006847E6"/>
    <w:rsid w:val="006864E6"/>
    <w:rsid w:val="006924CD"/>
    <w:rsid w:val="00695D92"/>
    <w:rsid w:val="00695DB5"/>
    <w:rsid w:val="00697598"/>
    <w:rsid w:val="006A0E37"/>
    <w:rsid w:val="006B1EE7"/>
    <w:rsid w:val="006B2A87"/>
    <w:rsid w:val="006C02E6"/>
    <w:rsid w:val="006C0E8A"/>
    <w:rsid w:val="006C10AD"/>
    <w:rsid w:val="006C3AB9"/>
    <w:rsid w:val="006C4A7F"/>
    <w:rsid w:val="006D15EC"/>
    <w:rsid w:val="006E09DB"/>
    <w:rsid w:val="006F5533"/>
    <w:rsid w:val="006F5C27"/>
    <w:rsid w:val="006F5CEC"/>
    <w:rsid w:val="006F5FAD"/>
    <w:rsid w:val="00703024"/>
    <w:rsid w:val="00703A05"/>
    <w:rsid w:val="0070467A"/>
    <w:rsid w:val="007061A1"/>
    <w:rsid w:val="0072126F"/>
    <w:rsid w:val="007265CB"/>
    <w:rsid w:val="00730419"/>
    <w:rsid w:val="00734F9D"/>
    <w:rsid w:val="007357DF"/>
    <w:rsid w:val="00737BFA"/>
    <w:rsid w:val="00743C55"/>
    <w:rsid w:val="00744E4E"/>
    <w:rsid w:val="00746460"/>
    <w:rsid w:val="00746A47"/>
    <w:rsid w:val="00750541"/>
    <w:rsid w:val="00751FD4"/>
    <w:rsid w:val="007640D5"/>
    <w:rsid w:val="00770056"/>
    <w:rsid w:val="00775263"/>
    <w:rsid w:val="007754D0"/>
    <w:rsid w:val="007764E9"/>
    <w:rsid w:val="00782FE8"/>
    <w:rsid w:val="00790E69"/>
    <w:rsid w:val="00790EB7"/>
    <w:rsid w:val="007A1972"/>
    <w:rsid w:val="007A383C"/>
    <w:rsid w:val="007B108D"/>
    <w:rsid w:val="007B4C9F"/>
    <w:rsid w:val="007B6C0E"/>
    <w:rsid w:val="007B6F66"/>
    <w:rsid w:val="007C6A83"/>
    <w:rsid w:val="007D6866"/>
    <w:rsid w:val="007F511A"/>
    <w:rsid w:val="007F582F"/>
    <w:rsid w:val="008041DE"/>
    <w:rsid w:val="00805658"/>
    <w:rsid w:val="0081770A"/>
    <w:rsid w:val="0082111E"/>
    <w:rsid w:val="00831F77"/>
    <w:rsid w:val="0084135B"/>
    <w:rsid w:val="008421C2"/>
    <w:rsid w:val="00842B7F"/>
    <w:rsid w:val="008436BC"/>
    <w:rsid w:val="00852D04"/>
    <w:rsid w:val="0086043A"/>
    <w:rsid w:val="00864F64"/>
    <w:rsid w:val="00867B7C"/>
    <w:rsid w:val="00870594"/>
    <w:rsid w:val="00871A53"/>
    <w:rsid w:val="00880B60"/>
    <w:rsid w:val="00886EBD"/>
    <w:rsid w:val="008870CB"/>
    <w:rsid w:val="00890A87"/>
    <w:rsid w:val="008A1E47"/>
    <w:rsid w:val="008A2F47"/>
    <w:rsid w:val="008A5314"/>
    <w:rsid w:val="008A6C8B"/>
    <w:rsid w:val="008B6B29"/>
    <w:rsid w:val="008C15E0"/>
    <w:rsid w:val="008C6373"/>
    <w:rsid w:val="008D2155"/>
    <w:rsid w:val="008D4E8F"/>
    <w:rsid w:val="008E3B08"/>
    <w:rsid w:val="008E574A"/>
    <w:rsid w:val="008F1020"/>
    <w:rsid w:val="008F3329"/>
    <w:rsid w:val="008F5573"/>
    <w:rsid w:val="008F591B"/>
    <w:rsid w:val="0090038B"/>
    <w:rsid w:val="00903283"/>
    <w:rsid w:val="009050EB"/>
    <w:rsid w:val="009126DF"/>
    <w:rsid w:val="00916838"/>
    <w:rsid w:val="009170F0"/>
    <w:rsid w:val="00922C90"/>
    <w:rsid w:val="00923D3F"/>
    <w:rsid w:val="00960A8D"/>
    <w:rsid w:val="009622A2"/>
    <w:rsid w:val="00964531"/>
    <w:rsid w:val="009706DE"/>
    <w:rsid w:val="00970F39"/>
    <w:rsid w:val="009755D9"/>
    <w:rsid w:val="00984328"/>
    <w:rsid w:val="00986036"/>
    <w:rsid w:val="00986F6D"/>
    <w:rsid w:val="00992C35"/>
    <w:rsid w:val="00993448"/>
    <w:rsid w:val="009967D8"/>
    <w:rsid w:val="00997BB2"/>
    <w:rsid w:val="009B23A1"/>
    <w:rsid w:val="009B49B9"/>
    <w:rsid w:val="009B52DB"/>
    <w:rsid w:val="009B5AB7"/>
    <w:rsid w:val="009B69ED"/>
    <w:rsid w:val="009C5572"/>
    <w:rsid w:val="009C5F9E"/>
    <w:rsid w:val="009D0A32"/>
    <w:rsid w:val="009D3A84"/>
    <w:rsid w:val="009D54A6"/>
    <w:rsid w:val="009E5442"/>
    <w:rsid w:val="009F1B3E"/>
    <w:rsid w:val="009F75F5"/>
    <w:rsid w:val="00A00B79"/>
    <w:rsid w:val="00A02E48"/>
    <w:rsid w:val="00A03B91"/>
    <w:rsid w:val="00A05C4F"/>
    <w:rsid w:val="00A17345"/>
    <w:rsid w:val="00A25D7F"/>
    <w:rsid w:val="00A26BD2"/>
    <w:rsid w:val="00A36DC1"/>
    <w:rsid w:val="00A45001"/>
    <w:rsid w:val="00A46E7D"/>
    <w:rsid w:val="00A54E2D"/>
    <w:rsid w:val="00A63E16"/>
    <w:rsid w:val="00A70064"/>
    <w:rsid w:val="00A73A84"/>
    <w:rsid w:val="00A77EAB"/>
    <w:rsid w:val="00A82C4A"/>
    <w:rsid w:val="00AA1E4B"/>
    <w:rsid w:val="00AB6AD8"/>
    <w:rsid w:val="00AB7938"/>
    <w:rsid w:val="00AC014B"/>
    <w:rsid w:val="00AD6C7D"/>
    <w:rsid w:val="00AD7329"/>
    <w:rsid w:val="00AE4ABE"/>
    <w:rsid w:val="00AF1B0D"/>
    <w:rsid w:val="00AF74AD"/>
    <w:rsid w:val="00AF781C"/>
    <w:rsid w:val="00B01B4F"/>
    <w:rsid w:val="00B10D24"/>
    <w:rsid w:val="00B13413"/>
    <w:rsid w:val="00B14489"/>
    <w:rsid w:val="00B1789F"/>
    <w:rsid w:val="00B21229"/>
    <w:rsid w:val="00B25278"/>
    <w:rsid w:val="00B2555B"/>
    <w:rsid w:val="00B25DDA"/>
    <w:rsid w:val="00B26170"/>
    <w:rsid w:val="00B439F0"/>
    <w:rsid w:val="00B43C05"/>
    <w:rsid w:val="00B53AA4"/>
    <w:rsid w:val="00B5539C"/>
    <w:rsid w:val="00B55696"/>
    <w:rsid w:val="00B60AC1"/>
    <w:rsid w:val="00B62A17"/>
    <w:rsid w:val="00B650D5"/>
    <w:rsid w:val="00B7222A"/>
    <w:rsid w:val="00B8318B"/>
    <w:rsid w:val="00B9468C"/>
    <w:rsid w:val="00B964DE"/>
    <w:rsid w:val="00B96FC1"/>
    <w:rsid w:val="00BA1F52"/>
    <w:rsid w:val="00BA4E95"/>
    <w:rsid w:val="00BB40E9"/>
    <w:rsid w:val="00BB4EF2"/>
    <w:rsid w:val="00BC0A3E"/>
    <w:rsid w:val="00BC2F1A"/>
    <w:rsid w:val="00BC5C05"/>
    <w:rsid w:val="00BC6884"/>
    <w:rsid w:val="00BD081C"/>
    <w:rsid w:val="00BD1476"/>
    <w:rsid w:val="00BD195E"/>
    <w:rsid w:val="00BD202B"/>
    <w:rsid w:val="00BD50FE"/>
    <w:rsid w:val="00BD6B5C"/>
    <w:rsid w:val="00BE50BD"/>
    <w:rsid w:val="00BF1FED"/>
    <w:rsid w:val="00BF4EF7"/>
    <w:rsid w:val="00C0327B"/>
    <w:rsid w:val="00C048B3"/>
    <w:rsid w:val="00C1169F"/>
    <w:rsid w:val="00C13B62"/>
    <w:rsid w:val="00C13DCC"/>
    <w:rsid w:val="00C17571"/>
    <w:rsid w:val="00C17606"/>
    <w:rsid w:val="00C26240"/>
    <w:rsid w:val="00C26751"/>
    <w:rsid w:val="00C26E40"/>
    <w:rsid w:val="00C36744"/>
    <w:rsid w:val="00C41AAC"/>
    <w:rsid w:val="00C45EF0"/>
    <w:rsid w:val="00C553D4"/>
    <w:rsid w:val="00C56ED9"/>
    <w:rsid w:val="00C600FF"/>
    <w:rsid w:val="00C647D7"/>
    <w:rsid w:val="00C64F47"/>
    <w:rsid w:val="00C74A47"/>
    <w:rsid w:val="00C7660A"/>
    <w:rsid w:val="00C8236B"/>
    <w:rsid w:val="00C86DAC"/>
    <w:rsid w:val="00C92025"/>
    <w:rsid w:val="00C95CE1"/>
    <w:rsid w:val="00C96473"/>
    <w:rsid w:val="00C977EE"/>
    <w:rsid w:val="00CA459B"/>
    <w:rsid w:val="00CA5DEE"/>
    <w:rsid w:val="00CB10D9"/>
    <w:rsid w:val="00CB6FA0"/>
    <w:rsid w:val="00CC196E"/>
    <w:rsid w:val="00CC27FA"/>
    <w:rsid w:val="00CD122D"/>
    <w:rsid w:val="00CD17D0"/>
    <w:rsid w:val="00CD6826"/>
    <w:rsid w:val="00CD6B0D"/>
    <w:rsid w:val="00CF25A2"/>
    <w:rsid w:val="00CF2C53"/>
    <w:rsid w:val="00CF49DA"/>
    <w:rsid w:val="00CF50BF"/>
    <w:rsid w:val="00CF601E"/>
    <w:rsid w:val="00D0040C"/>
    <w:rsid w:val="00D01854"/>
    <w:rsid w:val="00D05165"/>
    <w:rsid w:val="00D13E25"/>
    <w:rsid w:val="00D142F7"/>
    <w:rsid w:val="00D15077"/>
    <w:rsid w:val="00D37963"/>
    <w:rsid w:val="00D71744"/>
    <w:rsid w:val="00D74B22"/>
    <w:rsid w:val="00D80D6A"/>
    <w:rsid w:val="00D816CD"/>
    <w:rsid w:val="00D81B7B"/>
    <w:rsid w:val="00D83036"/>
    <w:rsid w:val="00D86FEC"/>
    <w:rsid w:val="00D8775F"/>
    <w:rsid w:val="00D97924"/>
    <w:rsid w:val="00DA249F"/>
    <w:rsid w:val="00DA3D03"/>
    <w:rsid w:val="00DA5C0B"/>
    <w:rsid w:val="00DA7295"/>
    <w:rsid w:val="00DB7125"/>
    <w:rsid w:val="00DC1E0D"/>
    <w:rsid w:val="00DC2A6A"/>
    <w:rsid w:val="00DC420D"/>
    <w:rsid w:val="00DC5CDD"/>
    <w:rsid w:val="00DD0130"/>
    <w:rsid w:val="00DD3065"/>
    <w:rsid w:val="00DE0850"/>
    <w:rsid w:val="00DE1456"/>
    <w:rsid w:val="00DE163A"/>
    <w:rsid w:val="00DF3176"/>
    <w:rsid w:val="00DF32BF"/>
    <w:rsid w:val="00DF7C70"/>
    <w:rsid w:val="00E058F2"/>
    <w:rsid w:val="00E076DE"/>
    <w:rsid w:val="00E12471"/>
    <w:rsid w:val="00E13CD8"/>
    <w:rsid w:val="00E20FC0"/>
    <w:rsid w:val="00E2711B"/>
    <w:rsid w:val="00E30001"/>
    <w:rsid w:val="00E35905"/>
    <w:rsid w:val="00E36C67"/>
    <w:rsid w:val="00E37B87"/>
    <w:rsid w:val="00E404C6"/>
    <w:rsid w:val="00E41018"/>
    <w:rsid w:val="00E436D1"/>
    <w:rsid w:val="00E611CD"/>
    <w:rsid w:val="00E64F2C"/>
    <w:rsid w:val="00E732A9"/>
    <w:rsid w:val="00E80666"/>
    <w:rsid w:val="00E837B4"/>
    <w:rsid w:val="00E859B6"/>
    <w:rsid w:val="00E8612F"/>
    <w:rsid w:val="00E912A6"/>
    <w:rsid w:val="00E95791"/>
    <w:rsid w:val="00E976B3"/>
    <w:rsid w:val="00EA5860"/>
    <w:rsid w:val="00EA60F5"/>
    <w:rsid w:val="00EB1BD6"/>
    <w:rsid w:val="00EC0549"/>
    <w:rsid w:val="00EC0D6D"/>
    <w:rsid w:val="00EC11FB"/>
    <w:rsid w:val="00EC37BB"/>
    <w:rsid w:val="00ED31C0"/>
    <w:rsid w:val="00EE0651"/>
    <w:rsid w:val="00EE0FD7"/>
    <w:rsid w:val="00EE1812"/>
    <w:rsid w:val="00EF07B3"/>
    <w:rsid w:val="00EF1694"/>
    <w:rsid w:val="00EF29E2"/>
    <w:rsid w:val="00EF34F6"/>
    <w:rsid w:val="00EF4154"/>
    <w:rsid w:val="00EF4C9D"/>
    <w:rsid w:val="00EF7A05"/>
    <w:rsid w:val="00F0173C"/>
    <w:rsid w:val="00F01DAE"/>
    <w:rsid w:val="00F03762"/>
    <w:rsid w:val="00F03AA5"/>
    <w:rsid w:val="00F04B32"/>
    <w:rsid w:val="00F05609"/>
    <w:rsid w:val="00F0743D"/>
    <w:rsid w:val="00F0787D"/>
    <w:rsid w:val="00F25A76"/>
    <w:rsid w:val="00F30FEB"/>
    <w:rsid w:val="00F319D5"/>
    <w:rsid w:val="00F327F4"/>
    <w:rsid w:val="00F34618"/>
    <w:rsid w:val="00F3701E"/>
    <w:rsid w:val="00F37D8B"/>
    <w:rsid w:val="00F41DE3"/>
    <w:rsid w:val="00F4228E"/>
    <w:rsid w:val="00F47B55"/>
    <w:rsid w:val="00F56BE4"/>
    <w:rsid w:val="00F56F3F"/>
    <w:rsid w:val="00F66FF0"/>
    <w:rsid w:val="00FA20E0"/>
    <w:rsid w:val="00FA4C09"/>
    <w:rsid w:val="00FA4D91"/>
    <w:rsid w:val="00FA6B81"/>
    <w:rsid w:val="00FA77D2"/>
    <w:rsid w:val="00FB249A"/>
    <w:rsid w:val="00FB2F9B"/>
    <w:rsid w:val="00FB5124"/>
    <w:rsid w:val="00FB6978"/>
    <w:rsid w:val="00FC599F"/>
    <w:rsid w:val="00FC7D38"/>
    <w:rsid w:val="00FD0907"/>
    <w:rsid w:val="00FE196E"/>
    <w:rsid w:val="00FE6BD3"/>
    <w:rsid w:val="00FF48D2"/>
    <w:rsid w:val="00FF77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46082"/>
    <o:shapelayout v:ext="edit">
      <o:idmap v:ext="edit" data="1"/>
      <o:rules v:ext="edit">
        <o:r id="V:Rule1" type="callout" idref="#Скругленная прямоугольная выноска 226"/>
        <o:r id="V:Rule2" type="callout" idref="#Скругленная прямоугольная выноска 225"/>
        <o:r id="V:Rule3" type="callout" idref="#Скругленная прямоугольная выноска 227"/>
        <o:r id="V:Rule6" type="connector" idref="#Прямая со стрелкой 211"/>
        <o:r id="V:Rule7" type="connector" idref="#Прямая со стрелкой 2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FC0"/>
    <w:rPr>
      <w:rFonts w:ascii="Times New Roman" w:eastAsia="Times New Roman" w:hAnsi="Times New Roman"/>
      <w:sz w:val="24"/>
      <w:szCs w:val="24"/>
      <w:lang w:eastAsia="ru-RU"/>
    </w:rPr>
  </w:style>
  <w:style w:type="paragraph" w:styleId="1">
    <w:name w:val="heading 1"/>
    <w:basedOn w:val="a0"/>
    <w:next w:val="a0"/>
    <w:link w:val="10"/>
    <w:uiPriority w:val="9"/>
    <w:qFormat/>
    <w:rsid w:val="00551801"/>
    <w:pPr>
      <w:keepNext/>
      <w:spacing w:before="240" w:after="60"/>
      <w:outlineLvl w:val="0"/>
    </w:pPr>
    <w:rPr>
      <w:rFonts w:asciiTheme="majorHAnsi" w:eastAsiaTheme="majorEastAsia" w:hAnsiTheme="majorHAnsi"/>
      <w:b/>
      <w:bCs/>
      <w:kern w:val="32"/>
      <w:sz w:val="32"/>
      <w:szCs w:val="32"/>
    </w:rPr>
  </w:style>
  <w:style w:type="paragraph" w:styleId="2">
    <w:name w:val="heading 2"/>
    <w:basedOn w:val="a0"/>
    <w:next w:val="a0"/>
    <w:link w:val="20"/>
    <w:unhideWhenUsed/>
    <w:qFormat/>
    <w:rsid w:val="00551801"/>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0"/>
    <w:semiHidden/>
    <w:unhideWhenUsed/>
    <w:qFormat/>
    <w:rsid w:val="00551801"/>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semiHidden/>
    <w:unhideWhenUsed/>
    <w:qFormat/>
    <w:rsid w:val="00551801"/>
    <w:pPr>
      <w:keepNext/>
      <w:spacing w:before="240" w:after="60"/>
      <w:outlineLvl w:val="3"/>
    </w:pPr>
    <w:rPr>
      <w:b/>
      <w:bCs/>
      <w:sz w:val="28"/>
      <w:szCs w:val="28"/>
    </w:rPr>
  </w:style>
  <w:style w:type="paragraph" w:styleId="5">
    <w:name w:val="heading 5"/>
    <w:basedOn w:val="a0"/>
    <w:next w:val="a0"/>
    <w:link w:val="50"/>
    <w:semiHidden/>
    <w:unhideWhenUsed/>
    <w:qFormat/>
    <w:rsid w:val="00551801"/>
    <w:pPr>
      <w:spacing w:before="240" w:after="60"/>
      <w:outlineLvl w:val="4"/>
    </w:pPr>
    <w:rPr>
      <w:b/>
      <w:bCs/>
      <w:i/>
      <w:iCs/>
      <w:sz w:val="26"/>
      <w:szCs w:val="26"/>
    </w:rPr>
  </w:style>
  <w:style w:type="paragraph" w:styleId="6">
    <w:name w:val="heading 6"/>
    <w:basedOn w:val="a0"/>
    <w:next w:val="a0"/>
    <w:link w:val="60"/>
    <w:uiPriority w:val="9"/>
    <w:semiHidden/>
    <w:unhideWhenUsed/>
    <w:qFormat/>
    <w:rsid w:val="00551801"/>
    <w:pPr>
      <w:spacing w:before="240" w:after="60"/>
      <w:outlineLvl w:val="5"/>
    </w:pPr>
    <w:rPr>
      <w:b/>
      <w:bCs/>
      <w:sz w:val="22"/>
      <w:szCs w:val="22"/>
    </w:rPr>
  </w:style>
  <w:style w:type="paragraph" w:styleId="7">
    <w:name w:val="heading 7"/>
    <w:basedOn w:val="a0"/>
    <w:next w:val="a0"/>
    <w:link w:val="70"/>
    <w:uiPriority w:val="9"/>
    <w:semiHidden/>
    <w:unhideWhenUsed/>
    <w:qFormat/>
    <w:rsid w:val="00551801"/>
    <w:pPr>
      <w:spacing w:before="240" w:after="60"/>
      <w:outlineLvl w:val="6"/>
    </w:pPr>
  </w:style>
  <w:style w:type="paragraph" w:styleId="8">
    <w:name w:val="heading 8"/>
    <w:basedOn w:val="a0"/>
    <w:next w:val="a0"/>
    <w:link w:val="80"/>
    <w:uiPriority w:val="9"/>
    <w:semiHidden/>
    <w:unhideWhenUsed/>
    <w:qFormat/>
    <w:rsid w:val="00551801"/>
    <w:pPr>
      <w:spacing w:before="240" w:after="60"/>
      <w:outlineLvl w:val="7"/>
    </w:pPr>
    <w:rPr>
      <w:i/>
      <w:iCs/>
    </w:rPr>
  </w:style>
  <w:style w:type="paragraph" w:styleId="9">
    <w:name w:val="heading 9"/>
    <w:basedOn w:val="a0"/>
    <w:next w:val="a0"/>
    <w:link w:val="90"/>
    <w:uiPriority w:val="9"/>
    <w:semiHidden/>
    <w:unhideWhenUsed/>
    <w:qFormat/>
    <w:rsid w:val="00551801"/>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51801"/>
    <w:rPr>
      <w:rFonts w:asciiTheme="majorHAnsi" w:eastAsiaTheme="majorEastAsia" w:hAnsiTheme="majorHAnsi"/>
      <w:b/>
      <w:bCs/>
      <w:kern w:val="32"/>
      <w:sz w:val="32"/>
      <w:szCs w:val="32"/>
    </w:rPr>
  </w:style>
  <w:style w:type="character" w:customStyle="1" w:styleId="20">
    <w:name w:val="Заголовок 2 Знак"/>
    <w:basedOn w:val="a1"/>
    <w:link w:val="2"/>
    <w:rsid w:val="00551801"/>
    <w:rPr>
      <w:rFonts w:asciiTheme="majorHAnsi" w:eastAsiaTheme="majorEastAsia" w:hAnsiTheme="majorHAnsi"/>
      <w:b/>
      <w:bCs/>
      <w:i/>
      <w:iCs/>
      <w:sz w:val="28"/>
      <w:szCs w:val="28"/>
    </w:rPr>
  </w:style>
  <w:style w:type="character" w:customStyle="1" w:styleId="30">
    <w:name w:val="Заголовок 3 Знак"/>
    <w:basedOn w:val="a1"/>
    <w:link w:val="3"/>
    <w:semiHidden/>
    <w:rsid w:val="00551801"/>
    <w:rPr>
      <w:rFonts w:asciiTheme="majorHAnsi" w:eastAsiaTheme="majorEastAsia" w:hAnsiTheme="majorHAnsi"/>
      <w:b/>
      <w:bCs/>
      <w:sz w:val="26"/>
      <w:szCs w:val="26"/>
    </w:rPr>
  </w:style>
  <w:style w:type="character" w:customStyle="1" w:styleId="40">
    <w:name w:val="Заголовок 4 Знак"/>
    <w:basedOn w:val="a1"/>
    <w:link w:val="4"/>
    <w:semiHidden/>
    <w:rsid w:val="00551801"/>
    <w:rPr>
      <w:b/>
      <w:bCs/>
      <w:sz w:val="28"/>
      <w:szCs w:val="28"/>
    </w:rPr>
  </w:style>
  <w:style w:type="character" w:customStyle="1" w:styleId="50">
    <w:name w:val="Заголовок 5 Знак"/>
    <w:basedOn w:val="a1"/>
    <w:link w:val="5"/>
    <w:semiHidden/>
    <w:rsid w:val="00551801"/>
    <w:rPr>
      <w:b/>
      <w:bCs/>
      <w:i/>
      <w:iCs/>
      <w:sz w:val="26"/>
      <w:szCs w:val="26"/>
    </w:rPr>
  </w:style>
  <w:style w:type="character" w:customStyle="1" w:styleId="60">
    <w:name w:val="Заголовок 6 Знак"/>
    <w:basedOn w:val="a1"/>
    <w:link w:val="6"/>
    <w:uiPriority w:val="9"/>
    <w:semiHidden/>
    <w:rsid w:val="00551801"/>
    <w:rPr>
      <w:b/>
      <w:bCs/>
    </w:rPr>
  </w:style>
  <w:style w:type="character" w:customStyle="1" w:styleId="70">
    <w:name w:val="Заголовок 7 Знак"/>
    <w:basedOn w:val="a1"/>
    <w:link w:val="7"/>
    <w:uiPriority w:val="9"/>
    <w:semiHidden/>
    <w:rsid w:val="00551801"/>
    <w:rPr>
      <w:sz w:val="24"/>
      <w:szCs w:val="24"/>
    </w:rPr>
  </w:style>
  <w:style w:type="character" w:customStyle="1" w:styleId="80">
    <w:name w:val="Заголовок 8 Знак"/>
    <w:basedOn w:val="a1"/>
    <w:link w:val="8"/>
    <w:uiPriority w:val="9"/>
    <w:semiHidden/>
    <w:rsid w:val="00551801"/>
    <w:rPr>
      <w:i/>
      <w:iCs/>
      <w:sz w:val="24"/>
      <w:szCs w:val="24"/>
    </w:rPr>
  </w:style>
  <w:style w:type="character" w:customStyle="1" w:styleId="90">
    <w:name w:val="Заголовок 9 Знак"/>
    <w:basedOn w:val="a1"/>
    <w:link w:val="9"/>
    <w:uiPriority w:val="9"/>
    <w:semiHidden/>
    <w:rsid w:val="00551801"/>
    <w:rPr>
      <w:rFonts w:asciiTheme="majorHAnsi" w:eastAsiaTheme="majorEastAsia" w:hAnsiTheme="majorHAnsi"/>
    </w:rPr>
  </w:style>
  <w:style w:type="paragraph" w:styleId="a4">
    <w:name w:val="Title"/>
    <w:basedOn w:val="a0"/>
    <w:next w:val="a0"/>
    <w:link w:val="a5"/>
    <w:qFormat/>
    <w:rsid w:val="00551801"/>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551801"/>
    <w:rPr>
      <w:rFonts w:asciiTheme="majorHAnsi" w:eastAsiaTheme="majorEastAsia" w:hAnsiTheme="majorHAnsi"/>
      <w:b/>
      <w:bCs/>
      <w:kern w:val="28"/>
      <w:sz w:val="32"/>
      <w:szCs w:val="32"/>
    </w:rPr>
  </w:style>
  <w:style w:type="paragraph" w:styleId="a6">
    <w:name w:val="Subtitle"/>
    <w:basedOn w:val="a0"/>
    <w:next w:val="a0"/>
    <w:link w:val="a7"/>
    <w:qFormat/>
    <w:rsid w:val="00551801"/>
    <w:pPr>
      <w:spacing w:after="60"/>
      <w:jc w:val="center"/>
      <w:outlineLvl w:val="1"/>
    </w:pPr>
    <w:rPr>
      <w:rFonts w:asciiTheme="majorHAnsi" w:eastAsiaTheme="majorEastAsia" w:hAnsiTheme="majorHAnsi"/>
    </w:rPr>
  </w:style>
  <w:style w:type="character" w:customStyle="1" w:styleId="a7">
    <w:name w:val="Подзаголовок Знак"/>
    <w:basedOn w:val="a1"/>
    <w:link w:val="a6"/>
    <w:rsid w:val="00551801"/>
    <w:rPr>
      <w:rFonts w:asciiTheme="majorHAnsi" w:eastAsiaTheme="majorEastAsia" w:hAnsiTheme="majorHAnsi"/>
      <w:sz w:val="24"/>
      <w:szCs w:val="24"/>
    </w:rPr>
  </w:style>
  <w:style w:type="character" w:styleId="a8">
    <w:name w:val="Strong"/>
    <w:basedOn w:val="a1"/>
    <w:uiPriority w:val="22"/>
    <w:qFormat/>
    <w:rsid w:val="00551801"/>
    <w:rPr>
      <w:b/>
      <w:bCs/>
    </w:rPr>
  </w:style>
  <w:style w:type="character" w:styleId="a9">
    <w:name w:val="Emphasis"/>
    <w:basedOn w:val="a1"/>
    <w:uiPriority w:val="20"/>
    <w:qFormat/>
    <w:rsid w:val="00551801"/>
    <w:rPr>
      <w:rFonts w:asciiTheme="minorHAnsi" w:hAnsiTheme="minorHAnsi"/>
      <w:b/>
      <w:i/>
      <w:iCs/>
    </w:rPr>
  </w:style>
  <w:style w:type="paragraph" w:styleId="aa">
    <w:name w:val="No Spacing"/>
    <w:basedOn w:val="a0"/>
    <w:link w:val="ab"/>
    <w:uiPriority w:val="1"/>
    <w:qFormat/>
    <w:rsid w:val="00551801"/>
    <w:rPr>
      <w:szCs w:val="32"/>
    </w:rPr>
  </w:style>
  <w:style w:type="paragraph" w:styleId="ac">
    <w:name w:val="List Paragraph"/>
    <w:basedOn w:val="a0"/>
    <w:uiPriority w:val="34"/>
    <w:qFormat/>
    <w:rsid w:val="00551801"/>
    <w:pPr>
      <w:ind w:left="720"/>
      <w:contextualSpacing/>
    </w:pPr>
  </w:style>
  <w:style w:type="paragraph" w:styleId="21">
    <w:name w:val="Quote"/>
    <w:basedOn w:val="a0"/>
    <w:next w:val="a0"/>
    <w:link w:val="22"/>
    <w:uiPriority w:val="29"/>
    <w:qFormat/>
    <w:rsid w:val="00551801"/>
    <w:rPr>
      <w:i/>
    </w:rPr>
  </w:style>
  <w:style w:type="character" w:customStyle="1" w:styleId="22">
    <w:name w:val="Цитата 2 Знак"/>
    <w:basedOn w:val="a1"/>
    <w:link w:val="21"/>
    <w:uiPriority w:val="29"/>
    <w:rsid w:val="00551801"/>
    <w:rPr>
      <w:i/>
      <w:sz w:val="24"/>
      <w:szCs w:val="24"/>
    </w:rPr>
  </w:style>
  <w:style w:type="paragraph" w:styleId="ad">
    <w:name w:val="Intense Quote"/>
    <w:basedOn w:val="a0"/>
    <w:next w:val="a0"/>
    <w:link w:val="ae"/>
    <w:uiPriority w:val="30"/>
    <w:qFormat/>
    <w:rsid w:val="00551801"/>
    <w:pPr>
      <w:ind w:left="720" w:right="720"/>
    </w:pPr>
    <w:rPr>
      <w:b/>
      <w:i/>
      <w:szCs w:val="22"/>
    </w:rPr>
  </w:style>
  <w:style w:type="character" w:customStyle="1" w:styleId="ae">
    <w:name w:val="Выделенная цитата Знак"/>
    <w:basedOn w:val="a1"/>
    <w:link w:val="ad"/>
    <w:uiPriority w:val="30"/>
    <w:rsid w:val="00551801"/>
    <w:rPr>
      <w:b/>
      <w:i/>
      <w:sz w:val="24"/>
    </w:rPr>
  </w:style>
  <w:style w:type="character" w:styleId="af">
    <w:name w:val="Subtle Emphasis"/>
    <w:uiPriority w:val="19"/>
    <w:qFormat/>
    <w:rsid w:val="00551801"/>
    <w:rPr>
      <w:i/>
      <w:color w:val="5A5A5A" w:themeColor="text1" w:themeTint="A5"/>
    </w:rPr>
  </w:style>
  <w:style w:type="character" w:styleId="af0">
    <w:name w:val="Intense Emphasis"/>
    <w:basedOn w:val="a1"/>
    <w:uiPriority w:val="21"/>
    <w:qFormat/>
    <w:rsid w:val="00551801"/>
    <w:rPr>
      <w:b/>
      <w:i/>
      <w:sz w:val="24"/>
      <w:szCs w:val="24"/>
      <w:u w:val="single"/>
    </w:rPr>
  </w:style>
  <w:style w:type="character" w:styleId="af1">
    <w:name w:val="Subtle Reference"/>
    <w:basedOn w:val="a1"/>
    <w:uiPriority w:val="31"/>
    <w:qFormat/>
    <w:rsid w:val="00551801"/>
    <w:rPr>
      <w:sz w:val="24"/>
      <w:szCs w:val="24"/>
      <w:u w:val="single"/>
    </w:rPr>
  </w:style>
  <w:style w:type="character" w:styleId="af2">
    <w:name w:val="Intense Reference"/>
    <w:basedOn w:val="a1"/>
    <w:uiPriority w:val="32"/>
    <w:qFormat/>
    <w:rsid w:val="00551801"/>
    <w:rPr>
      <w:b/>
      <w:sz w:val="24"/>
      <w:u w:val="single"/>
    </w:rPr>
  </w:style>
  <w:style w:type="character" w:styleId="af3">
    <w:name w:val="Book Title"/>
    <w:basedOn w:val="a1"/>
    <w:uiPriority w:val="33"/>
    <w:qFormat/>
    <w:rsid w:val="00551801"/>
    <w:rPr>
      <w:rFonts w:asciiTheme="majorHAnsi" w:eastAsiaTheme="majorEastAsia" w:hAnsiTheme="majorHAnsi"/>
      <w:b/>
      <w:i/>
      <w:sz w:val="24"/>
      <w:szCs w:val="24"/>
    </w:rPr>
  </w:style>
  <w:style w:type="paragraph" w:styleId="af4">
    <w:name w:val="TOC Heading"/>
    <w:basedOn w:val="1"/>
    <w:next w:val="a0"/>
    <w:uiPriority w:val="39"/>
    <w:semiHidden/>
    <w:unhideWhenUsed/>
    <w:qFormat/>
    <w:rsid w:val="00551801"/>
    <w:pPr>
      <w:outlineLvl w:val="9"/>
    </w:pPr>
  </w:style>
  <w:style w:type="character" w:styleId="af5">
    <w:name w:val="Hyperlink"/>
    <w:uiPriority w:val="99"/>
    <w:unhideWhenUsed/>
    <w:rsid w:val="006F5CEC"/>
    <w:rPr>
      <w:rFonts w:ascii="Times New Roman" w:hAnsi="Times New Roman" w:cs="Times New Roman" w:hint="default"/>
      <w:color w:val="0000FF"/>
      <w:u w:val="single"/>
    </w:rPr>
  </w:style>
  <w:style w:type="character" w:styleId="af6">
    <w:name w:val="FollowedHyperlink"/>
    <w:basedOn w:val="a1"/>
    <w:uiPriority w:val="99"/>
    <w:semiHidden/>
    <w:unhideWhenUsed/>
    <w:rsid w:val="006F5CEC"/>
    <w:rPr>
      <w:color w:val="800080" w:themeColor="followedHyperlink"/>
      <w:u w:val="single"/>
    </w:rPr>
  </w:style>
  <w:style w:type="paragraph" w:styleId="HTML">
    <w:name w:val="HTML Preformatted"/>
    <w:basedOn w:val="a0"/>
    <w:link w:val="HTML0"/>
    <w:semiHidden/>
    <w:unhideWhenUsed/>
    <w:rsid w:val="006F5C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kern w:val="2"/>
      <w:lang w:eastAsia="en-US"/>
    </w:rPr>
  </w:style>
  <w:style w:type="character" w:customStyle="1" w:styleId="HTML0">
    <w:name w:val="Стандартный HTML Знак"/>
    <w:basedOn w:val="a1"/>
    <w:link w:val="HTML"/>
    <w:semiHidden/>
    <w:rsid w:val="006F5CEC"/>
    <w:rPr>
      <w:rFonts w:ascii="Courier New" w:eastAsia="Lucida Sans Unicode" w:hAnsi="Courier New"/>
      <w:kern w:val="2"/>
      <w:sz w:val="24"/>
      <w:szCs w:val="24"/>
    </w:rPr>
  </w:style>
  <w:style w:type="paragraph" w:styleId="af7">
    <w:name w:val="Normal (Web)"/>
    <w:basedOn w:val="a0"/>
    <w:uiPriority w:val="99"/>
    <w:unhideWhenUsed/>
    <w:rsid w:val="006F5CEC"/>
    <w:pPr>
      <w:spacing w:before="100" w:beforeAutospacing="1" w:after="100" w:afterAutospacing="1"/>
    </w:pPr>
  </w:style>
  <w:style w:type="paragraph" w:styleId="11">
    <w:name w:val="toc 1"/>
    <w:basedOn w:val="a0"/>
    <w:next w:val="a0"/>
    <w:autoRedefine/>
    <w:uiPriority w:val="99"/>
    <w:semiHidden/>
    <w:unhideWhenUsed/>
    <w:rsid w:val="006F5CEC"/>
    <w:pPr>
      <w:tabs>
        <w:tab w:val="left" w:pos="440"/>
        <w:tab w:val="right" w:leader="dot" w:pos="9627"/>
      </w:tabs>
      <w:spacing w:after="100" w:line="276" w:lineRule="auto"/>
      <w:jc w:val="both"/>
    </w:pPr>
    <w:rPr>
      <w:rFonts w:ascii="Calibri" w:eastAsia="Calibri" w:hAnsi="Calibri"/>
      <w:sz w:val="22"/>
      <w:szCs w:val="22"/>
      <w:lang w:eastAsia="en-US"/>
    </w:rPr>
  </w:style>
  <w:style w:type="paragraph" w:styleId="23">
    <w:name w:val="toc 2"/>
    <w:basedOn w:val="a0"/>
    <w:next w:val="a0"/>
    <w:autoRedefine/>
    <w:uiPriority w:val="1"/>
    <w:unhideWhenUsed/>
    <w:qFormat/>
    <w:rsid w:val="006F5CEC"/>
    <w:pPr>
      <w:tabs>
        <w:tab w:val="left" w:pos="880"/>
        <w:tab w:val="right" w:leader="dot" w:pos="9627"/>
      </w:tabs>
      <w:spacing w:after="100"/>
    </w:pPr>
    <w:rPr>
      <w:rFonts w:eastAsia="Batang"/>
      <w:sz w:val="28"/>
      <w:szCs w:val="28"/>
      <w:lang w:eastAsia="en-US"/>
    </w:rPr>
  </w:style>
  <w:style w:type="paragraph" w:styleId="af8">
    <w:name w:val="footnote text"/>
    <w:basedOn w:val="a0"/>
    <w:link w:val="af9"/>
    <w:semiHidden/>
    <w:unhideWhenUsed/>
    <w:rsid w:val="006F5CEC"/>
    <w:rPr>
      <w:sz w:val="20"/>
      <w:szCs w:val="20"/>
    </w:rPr>
  </w:style>
  <w:style w:type="character" w:customStyle="1" w:styleId="af9">
    <w:name w:val="Текст сноски Знак"/>
    <w:basedOn w:val="a1"/>
    <w:link w:val="af8"/>
    <w:semiHidden/>
    <w:rsid w:val="006F5CEC"/>
    <w:rPr>
      <w:rFonts w:ascii="Times New Roman" w:eastAsia="Times New Roman" w:hAnsi="Times New Roman"/>
      <w:sz w:val="20"/>
      <w:szCs w:val="20"/>
      <w:lang w:eastAsia="ru-RU"/>
    </w:rPr>
  </w:style>
  <w:style w:type="paragraph" w:styleId="afa">
    <w:name w:val="header"/>
    <w:basedOn w:val="a0"/>
    <w:link w:val="afb"/>
    <w:uiPriority w:val="99"/>
    <w:unhideWhenUsed/>
    <w:rsid w:val="006F5CEC"/>
    <w:pPr>
      <w:tabs>
        <w:tab w:val="center" w:pos="4677"/>
        <w:tab w:val="right" w:pos="9355"/>
      </w:tabs>
    </w:pPr>
    <w:rPr>
      <w:rFonts w:ascii="Calibri" w:eastAsia="Calibri" w:hAnsi="Calibri"/>
      <w:sz w:val="22"/>
      <w:szCs w:val="22"/>
      <w:lang w:eastAsia="en-US"/>
    </w:rPr>
  </w:style>
  <w:style w:type="character" w:customStyle="1" w:styleId="afb">
    <w:name w:val="Верхний колонтитул Знак"/>
    <w:basedOn w:val="a1"/>
    <w:link w:val="afa"/>
    <w:uiPriority w:val="99"/>
    <w:rsid w:val="006F5CEC"/>
    <w:rPr>
      <w:rFonts w:ascii="Calibri" w:eastAsia="Calibri" w:hAnsi="Calibri"/>
    </w:rPr>
  </w:style>
  <w:style w:type="paragraph" w:styleId="afc">
    <w:name w:val="footer"/>
    <w:basedOn w:val="a0"/>
    <w:link w:val="afd"/>
    <w:uiPriority w:val="99"/>
    <w:unhideWhenUsed/>
    <w:rsid w:val="006F5CEC"/>
    <w:pPr>
      <w:tabs>
        <w:tab w:val="center" w:pos="4677"/>
        <w:tab w:val="right" w:pos="9355"/>
      </w:tabs>
    </w:pPr>
    <w:rPr>
      <w:rFonts w:ascii="Calibri" w:eastAsia="Calibri" w:hAnsi="Calibri"/>
      <w:sz w:val="22"/>
      <w:szCs w:val="22"/>
      <w:lang w:eastAsia="en-US"/>
    </w:rPr>
  </w:style>
  <w:style w:type="character" w:customStyle="1" w:styleId="afd">
    <w:name w:val="Нижний колонтитул Знак"/>
    <w:basedOn w:val="a1"/>
    <w:link w:val="afc"/>
    <w:uiPriority w:val="99"/>
    <w:rsid w:val="006F5CEC"/>
    <w:rPr>
      <w:rFonts w:ascii="Calibri" w:eastAsia="Calibri" w:hAnsi="Calibri"/>
    </w:rPr>
  </w:style>
  <w:style w:type="paragraph" w:styleId="afe">
    <w:name w:val="endnote text"/>
    <w:basedOn w:val="a0"/>
    <w:link w:val="aff"/>
    <w:semiHidden/>
    <w:unhideWhenUsed/>
    <w:rsid w:val="006F5CEC"/>
    <w:rPr>
      <w:sz w:val="20"/>
      <w:szCs w:val="20"/>
    </w:rPr>
  </w:style>
  <w:style w:type="character" w:customStyle="1" w:styleId="aff">
    <w:name w:val="Текст концевой сноски Знак"/>
    <w:basedOn w:val="a1"/>
    <w:link w:val="afe"/>
    <w:semiHidden/>
    <w:rsid w:val="006F5CEC"/>
    <w:rPr>
      <w:rFonts w:ascii="Times New Roman" w:eastAsia="Times New Roman" w:hAnsi="Times New Roman"/>
      <w:sz w:val="20"/>
      <w:szCs w:val="20"/>
      <w:lang w:eastAsia="ru-RU"/>
    </w:rPr>
  </w:style>
  <w:style w:type="paragraph" w:styleId="aff0">
    <w:name w:val="Body Text"/>
    <w:basedOn w:val="a0"/>
    <w:link w:val="aff1"/>
    <w:uiPriority w:val="1"/>
    <w:unhideWhenUsed/>
    <w:qFormat/>
    <w:rsid w:val="006F5CEC"/>
    <w:pPr>
      <w:spacing w:after="120"/>
    </w:pPr>
  </w:style>
  <w:style w:type="character" w:customStyle="1" w:styleId="aff1">
    <w:name w:val="Основной текст Знак"/>
    <w:basedOn w:val="a1"/>
    <w:link w:val="aff0"/>
    <w:uiPriority w:val="1"/>
    <w:rsid w:val="006F5CEC"/>
    <w:rPr>
      <w:rFonts w:ascii="Times New Roman" w:eastAsia="Times New Roman" w:hAnsi="Times New Roman"/>
      <w:sz w:val="24"/>
      <w:szCs w:val="24"/>
    </w:rPr>
  </w:style>
  <w:style w:type="paragraph" w:styleId="aff2">
    <w:name w:val="List"/>
    <w:basedOn w:val="aff0"/>
    <w:semiHidden/>
    <w:unhideWhenUsed/>
    <w:rsid w:val="006F5CEC"/>
    <w:pPr>
      <w:widowControl w:val="0"/>
      <w:suppressAutoHyphens/>
    </w:pPr>
    <w:rPr>
      <w:rFonts w:eastAsia="Lucida Sans Unicode" w:cs="Tahoma"/>
      <w:kern w:val="2"/>
    </w:rPr>
  </w:style>
  <w:style w:type="paragraph" w:styleId="aff3">
    <w:name w:val="Body Text Indent"/>
    <w:basedOn w:val="a0"/>
    <w:link w:val="aff4"/>
    <w:unhideWhenUsed/>
    <w:rsid w:val="006F5CEC"/>
    <w:pPr>
      <w:ind w:firstLine="1260"/>
      <w:jc w:val="both"/>
    </w:pPr>
    <w:rPr>
      <w:sz w:val="28"/>
    </w:rPr>
  </w:style>
  <w:style w:type="character" w:customStyle="1" w:styleId="aff4">
    <w:name w:val="Основной текст с отступом Знак"/>
    <w:basedOn w:val="a1"/>
    <w:link w:val="aff3"/>
    <w:rsid w:val="006F5CEC"/>
    <w:rPr>
      <w:rFonts w:ascii="Times New Roman" w:eastAsia="Times New Roman" w:hAnsi="Times New Roman"/>
      <w:sz w:val="28"/>
      <w:szCs w:val="24"/>
    </w:rPr>
  </w:style>
  <w:style w:type="paragraph" w:styleId="24">
    <w:name w:val="Body Text 2"/>
    <w:basedOn w:val="a0"/>
    <w:link w:val="25"/>
    <w:semiHidden/>
    <w:unhideWhenUsed/>
    <w:rsid w:val="006F5CEC"/>
    <w:pPr>
      <w:spacing w:after="120" w:line="480" w:lineRule="auto"/>
    </w:pPr>
  </w:style>
  <w:style w:type="character" w:customStyle="1" w:styleId="25">
    <w:name w:val="Основной текст 2 Знак"/>
    <w:basedOn w:val="a1"/>
    <w:link w:val="24"/>
    <w:semiHidden/>
    <w:rsid w:val="006F5CEC"/>
    <w:rPr>
      <w:rFonts w:ascii="Times New Roman" w:eastAsia="Times New Roman" w:hAnsi="Times New Roman"/>
      <w:sz w:val="24"/>
      <w:szCs w:val="24"/>
    </w:rPr>
  </w:style>
  <w:style w:type="paragraph" w:styleId="31">
    <w:name w:val="Body Text 3"/>
    <w:basedOn w:val="a0"/>
    <w:link w:val="32"/>
    <w:semiHidden/>
    <w:unhideWhenUsed/>
    <w:rsid w:val="006F5CEC"/>
    <w:pPr>
      <w:spacing w:after="120"/>
    </w:pPr>
    <w:rPr>
      <w:sz w:val="16"/>
      <w:szCs w:val="16"/>
    </w:rPr>
  </w:style>
  <w:style w:type="character" w:customStyle="1" w:styleId="32">
    <w:name w:val="Основной текст 3 Знак"/>
    <w:basedOn w:val="a1"/>
    <w:link w:val="31"/>
    <w:semiHidden/>
    <w:rsid w:val="006F5CEC"/>
    <w:rPr>
      <w:rFonts w:ascii="Times New Roman" w:eastAsia="Times New Roman" w:hAnsi="Times New Roman"/>
      <w:sz w:val="16"/>
      <w:szCs w:val="16"/>
    </w:rPr>
  </w:style>
  <w:style w:type="paragraph" w:styleId="33">
    <w:name w:val="Body Text Indent 3"/>
    <w:basedOn w:val="a0"/>
    <w:link w:val="34"/>
    <w:semiHidden/>
    <w:unhideWhenUsed/>
    <w:rsid w:val="006F5CEC"/>
    <w:pPr>
      <w:spacing w:after="120"/>
      <w:ind w:left="283"/>
    </w:pPr>
    <w:rPr>
      <w:sz w:val="16"/>
      <w:szCs w:val="16"/>
    </w:rPr>
  </w:style>
  <w:style w:type="character" w:customStyle="1" w:styleId="34">
    <w:name w:val="Основной текст с отступом 3 Знак"/>
    <w:basedOn w:val="a1"/>
    <w:link w:val="33"/>
    <w:semiHidden/>
    <w:rsid w:val="006F5CEC"/>
    <w:rPr>
      <w:rFonts w:ascii="Times New Roman" w:eastAsia="Times New Roman" w:hAnsi="Times New Roman"/>
      <w:sz w:val="16"/>
      <w:szCs w:val="16"/>
    </w:rPr>
  </w:style>
  <w:style w:type="paragraph" w:styleId="aff5">
    <w:name w:val="Document Map"/>
    <w:basedOn w:val="a0"/>
    <w:link w:val="aff6"/>
    <w:semiHidden/>
    <w:unhideWhenUsed/>
    <w:rsid w:val="006F5CEC"/>
    <w:pPr>
      <w:shd w:val="clear" w:color="auto" w:fill="000080"/>
    </w:pPr>
    <w:rPr>
      <w:rFonts w:ascii="Tahoma" w:hAnsi="Tahoma"/>
      <w:sz w:val="20"/>
      <w:szCs w:val="20"/>
    </w:rPr>
  </w:style>
  <w:style w:type="character" w:customStyle="1" w:styleId="aff6">
    <w:name w:val="Схема документа Знак"/>
    <w:basedOn w:val="a1"/>
    <w:link w:val="aff5"/>
    <w:semiHidden/>
    <w:rsid w:val="006F5CEC"/>
    <w:rPr>
      <w:rFonts w:ascii="Tahoma" w:eastAsia="Times New Roman" w:hAnsi="Tahoma"/>
      <w:sz w:val="20"/>
      <w:szCs w:val="20"/>
      <w:shd w:val="clear" w:color="auto" w:fill="000080"/>
    </w:rPr>
  </w:style>
  <w:style w:type="paragraph" w:styleId="aff7">
    <w:name w:val="Balloon Text"/>
    <w:basedOn w:val="a0"/>
    <w:link w:val="aff8"/>
    <w:uiPriority w:val="99"/>
    <w:semiHidden/>
    <w:unhideWhenUsed/>
    <w:rsid w:val="006F5CEC"/>
    <w:rPr>
      <w:rFonts w:ascii="Tahoma" w:eastAsia="Calibri" w:hAnsi="Tahoma"/>
      <w:sz w:val="16"/>
      <w:szCs w:val="16"/>
      <w:lang w:eastAsia="en-US"/>
    </w:rPr>
  </w:style>
  <w:style w:type="character" w:customStyle="1" w:styleId="aff8">
    <w:name w:val="Текст выноски Знак"/>
    <w:basedOn w:val="a1"/>
    <w:link w:val="aff7"/>
    <w:uiPriority w:val="99"/>
    <w:semiHidden/>
    <w:rsid w:val="006F5CEC"/>
    <w:rPr>
      <w:rFonts w:ascii="Tahoma" w:eastAsia="Calibri" w:hAnsi="Tahoma"/>
      <w:sz w:val="16"/>
      <w:szCs w:val="16"/>
    </w:rPr>
  </w:style>
  <w:style w:type="character" w:customStyle="1" w:styleId="ab">
    <w:name w:val="Без интервала Знак"/>
    <w:link w:val="aa"/>
    <w:uiPriority w:val="1"/>
    <w:locked/>
    <w:rsid w:val="006F5CEC"/>
    <w:rPr>
      <w:sz w:val="24"/>
      <w:szCs w:val="32"/>
    </w:rPr>
  </w:style>
  <w:style w:type="paragraph" w:customStyle="1" w:styleId="msonormalcxspmiddle">
    <w:name w:val="msonormalcxspmiddle"/>
    <w:basedOn w:val="a0"/>
    <w:rsid w:val="006F5CEC"/>
    <w:pPr>
      <w:spacing w:before="100" w:beforeAutospacing="1" w:after="100" w:afterAutospacing="1"/>
    </w:pPr>
  </w:style>
  <w:style w:type="paragraph" w:customStyle="1" w:styleId="Default">
    <w:name w:val="Default"/>
    <w:rsid w:val="006F5CEC"/>
    <w:pPr>
      <w:autoSpaceDE w:val="0"/>
      <w:autoSpaceDN w:val="0"/>
      <w:adjustRightInd w:val="0"/>
    </w:pPr>
    <w:rPr>
      <w:rFonts w:ascii="Times New Roman" w:eastAsia="Times New Roman" w:hAnsi="Times New Roman"/>
      <w:color w:val="000000"/>
      <w:sz w:val="24"/>
      <w:szCs w:val="24"/>
      <w:lang w:eastAsia="ru-RU"/>
    </w:rPr>
  </w:style>
  <w:style w:type="paragraph" w:customStyle="1" w:styleId="Style11">
    <w:name w:val="Style11"/>
    <w:basedOn w:val="a0"/>
    <w:uiPriority w:val="99"/>
    <w:rsid w:val="006F5CEC"/>
    <w:pPr>
      <w:widowControl w:val="0"/>
      <w:autoSpaceDE w:val="0"/>
      <w:autoSpaceDN w:val="0"/>
      <w:adjustRightInd w:val="0"/>
      <w:spacing w:line="259" w:lineRule="exact"/>
      <w:ind w:firstLine="384"/>
      <w:jc w:val="both"/>
    </w:pPr>
    <w:rPr>
      <w:rFonts w:ascii="Tahoma" w:hAnsi="Tahoma" w:cs="Tahoma"/>
    </w:rPr>
  </w:style>
  <w:style w:type="paragraph" w:customStyle="1" w:styleId="Style77">
    <w:name w:val="Style77"/>
    <w:basedOn w:val="a0"/>
    <w:uiPriority w:val="99"/>
    <w:rsid w:val="006F5CEC"/>
    <w:pPr>
      <w:widowControl w:val="0"/>
      <w:autoSpaceDE w:val="0"/>
      <w:autoSpaceDN w:val="0"/>
      <w:adjustRightInd w:val="0"/>
    </w:pPr>
    <w:rPr>
      <w:rFonts w:ascii="Tahoma" w:hAnsi="Tahoma" w:cs="Tahoma"/>
    </w:rPr>
  </w:style>
  <w:style w:type="paragraph" w:customStyle="1" w:styleId="Style5">
    <w:name w:val="Style5"/>
    <w:basedOn w:val="a0"/>
    <w:uiPriority w:val="99"/>
    <w:rsid w:val="006F5CEC"/>
    <w:pPr>
      <w:widowControl w:val="0"/>
      <w:autoSpaceDE w:val="0"/>
      <w:autoSpaceDN w:val="0"/>
      <w:adjustRightInd w:val="0"/>
      <w:spacing w:line="223" w:lineRule="exact"/>
      <w:ind w:firstLine="288"/>
      <w:jc w:val="both"/>
    </w:pPr>
    <w:rPr>
      <w:rFonts w:ascii="Tahoma" w:hAnsi="Tahoma" w:cs="Tahoma"/>
    </w:rPr>
  </w:style>
  <w:style w:type="paragraph" w:customStyle="1" w:styleId="Style24">
    <w:name w:val="Style24"/>
    <w:basedOn w:val="a0"/>
    <w:uiPriority w:val="99"/>
    <w:rsid w:val="006F5CEC"/>
    <w:pPr>
      <w:widowControl w:val="0"/>
      <w:autoSpaceDE w:val="0"/>
      <w:autoSpaceDN w:val="0"/>
      <w:adjustRightInd w:val="0"/>
      <w:spacing w:line="262" w:lineRule="exact"/>
      <w:ind w:firstLine="355"/>
    </w:pPr>
    <w:rPr>
      <w:rFonts w:ascii="Tahoma" w:hAnsi="Tahoma" w:cs="Tahoma"/>
    </w:rPr>
  </w:style>
  <w:style w:type="paragraph" w:customStyle="1" w:styleId="12">
    <w:name w:val="Абзац списка1"/>
    <w:basedOn w:val="a0"/>
    <w:qFormat/>
    <w:rsid w:val="006F5CEC"/>
    <w:pPr>
      <w:spacing w:after="200"/>
      <w:ind w:left="720"/>
    </w:pPr>
    <w:rPr>
      <w:sz w:val="28"/>
      <w:szCs w:val="28"/>
      <w:lang w:eastAsia="en-US"/>
    </w:rPr>
  </w:style>
  <w:style w:type="paragraph" w:customStyle="1" w:styleId="Style29">
    <w:name w:val="Style29"/>
    <w:basedOn w:val="a0"/>
    <w:rsid w:val="006F5CEC"/>
    <w:pPr>
      <w:widowControl w:val="0"/>
      <w:autoSpaceDE w:val="0"/>
      <w:autoSpaceDN w:val="0"/>
      <w:adjustRightInd w:val="0"/>
      <w:spacing w:line="259" w:lineRule="exact"/>
      <w:ind w:firstLine="355"/>
      <w:jc w:val="both"/>
    </w:pPr>
  </w:style>
  <w:style w:type="paragraph" w:customStyle="1" w:styleId="Style37">
    <w:name w:val="Style37"/>
    <w:basedOn w:val="a0"/>
    <w:uiPriority w:val="99"/>
    <w:rsid w:val="006F5CEC"/>
    <w:pPr>
      <w:widowControl w:val="0"/>
      <w:autoSpaceDE w:val="0"/>
      <w:autoSpaceDN w:val="0"/>
      <w:adjustRightInd w:val="0"/>
      <w:spacing w:line="259" w:lineRule="exact"/>
      <w:ind w:firstLine="346"/>
      <w:jc w:val="both"/>
    </w:pPr>
  </w:style>
  <w:style w:type="paragraph" w:customStyle="1" w:styleId="aff9">
    <w:name w:val="Знак"/>
    <w:basedOn w:val="a0"/>
    <w:rsid w:val="006F5CEC"/>
    <w:pPr>
      <w:spacing w:after="160" w:line="240" w:lineRule="exact"/>
    </w:pPr>
    <w:rPr>
      <w:rFonts w:ascii="Verdana" w:hAnsi="Verdana" w:cs="Verdana"/>
      <w:sz w:val="20"/>
      <w:szCs w:val="20"/>
      <w:lang w:val="en-US" w:eastAsia="en-US"/>
    </w:rPr>
  </w:style>
  <w:style w:type="paragraph" w:customStyle="1" w:styleId="bodytextindent3">
    <w:name w:val="bodytextindent3"/>
    <w:basedOn w:val="a0"/>
    <w:rsid w:val="006F5CEC"/>
    <w:pPr>
      <w:spacing w:before="100" w:beforeAutospacing="1" w:after="100" w:afterAutospacing="1"/>
    </w:pPr>
  </w:style>
  <w:style w:type="character" w:customStyle="1" w:styleId="affa">
    <w:name w:val="Основной текст_"/>
    <w:link w:val="13"/>
    <w:locked/>
    <w:rsid w:val="006F5CEC"/>
    <w:rPr>
      <w:sz w:val="23"/>
      <w:szCs w:val="23"/>
      <w:shd w:val="clear" w:color="auto" w:fill="FFFFFF"/>
    </w:rPr>
  </w:style>
  <w:style w:type="paragraph" w:customStyle="1" w:styleId="13">
    <w:name w:val="Основной текст1"/>
    <w:basedOn w:val="a0"/>
    <w:link w:val="affa"/>
    <w:rsid w:val="006F5CEC"/>
    <w:pPr>
      <w:shd w:val="clear" w:color="auto" w:fill="FFFFFF"/>
      <w:spacing w:before="120" w:line="302" w:lineRule="exact"/>
      <w:ind w:firstLine="400"/>
      <w:jc w:val="both"/>
    </w:pPr>
    <w:rPr>
      <w:rFonts w:asciiTheme="minorHAnsi" w:eastAsiaTheme="minorHAnsi" w:hAnsiTheme="minorHAnsi"/>
      <w:sz w:val="23"/>
      <w:szCs w:val="23"/>
      <w:lang w:eastAsia="en-US"/>
    </w:rPr>
  </w:style>
  <w:style w:type="character" w:customStyle="1" w:styleId="26">
    <w:name w:val="Основной текст (2)_"/>
    <w:link w:val="27"/>
    <w:locked/>
    <w:rsid w:val="006F5CEC"/>
    <w:rPr>
      <w:rFonts w:ascii="Arial" w:eastAsia="Arial" w:hAnsi="Arial" w:cs="Arial"/>
      <w:sz w:val="23"/>
      <w:szCs w:val="23"/>
      <w:shd w:val="clear" w:color="auto" w:fill="FFFFFF"/>
    </w:rPr>
  </w:style>
  <w:style w:type="paragraph" w:customStyle="1" w:styleId="27">
    <w:name w:val="Основной текст (2)"/>
    <w:basedOn w:val="a0"/>
    <w:link w:val="26"/>
    <w:rsid w:val="006F5CEC"/>
    <w:pPr>
      <w:shd w:val="clear" w:color="auto" w:fill="FFFFFF"/>
      <w:spacing w:line="298" w:lineRule="exact"/>
    </w:pPr>
    <w:rPr>
      <w:rFonts w:ascii="Arial" w:eastAsia="Arial" w:hAnsi="Arial" w:cs="Arial"/>
      <w:sz w:val="23"/>
      <w:szCs w:val="23"/>
      <w:lang w:eastAsia="en-US"/>
    </w:rPr>
  </w:style>
  <w:style w:type="character" w:customStyle="1" w:styleId="14">
    <w:name w:val="Заголовок №1_"/>
    <w:link w:val="15"/>
    <w:locked/>
    <w:rsid w:val="006F5CEC"/>
    <w:rPr>
      <w:rFonts w:ascii="Arial" w:eastAsia="Arial" w:hAnsi="Arial" w:cs="Arial"/>
      <w:sz w:val="23"/>
      <w:szCs w:val="23"/>
      <w:shd w:val="clear" w:color="auto" w:fill="FFFFFF"/>
    </w:rPr>
  </w:style>
  <w:style w:type="paragraph" w:customStyle="1" w:styleId="15">
    <w:name w:val="Заголовок №1"/>
    <w:basedOn w:val="a0"/>
    <w:link w:val="14"/>
    <w:rsid w:val="006F5CEC"/>
    <w:pPr>
      <w:shd w:val="clear" w:color="auto" w:fill="FFFFFF"/>
      <w:spacing w:line="274" w:lineRule="exact"/>
      <w:outlineLvl w:val="0"/>
    </w:pPr>
    <w:rPr>
      <w:rFonts w:ascii="Arial" w:eastAsia="Arial" w:hAnsi="Arial" w:cs="Arial"/>
      <w:sz w:val="23"/>
      <w:szCs w:val="23"/>
      <w:lang w:eastAsia="en-US"/>
    </w:rPr>
  </w:style>
  <w:style w:type="character" w:customStyle="1" w:styleId="35">
    <w:name w:val="Основной текст (3)_"/>
    <w:link w:val="36"/>
    <w:locked/>
    <w:rsid w:val="006F5CEC"/>
    <w:rPr>
      <w:rFonts w:ascii="Arial" w:eastAsia="Arial" w:hAnsi="Arial" w:cs="Arial"/>
      <w:sz w:val="23"/>
      <w:szCs w:val="23"/>
      <w:shd w:val="clear" w:color="auto" w:fill="FFFFFF"/>
    </w:rPr>
  </w:style>
  <w:style w:type="paragraph" w:customStyle="1" w:styleId="36">
    <w:name w:val="Основной текст (3)"/>
    <w:basedOn w:val="a0"/>
    <w:link w:val="35"/>
    <w:rsid w:val="006F5CEC"/>
    <w:pPr>
      <w:shd w:val="clear" w:color="auto" w:fill="FFFFFF"/>
      <w:spacing w:line="274" w:lineRule="exact"/>
    </w:pPr>
    <w:rPr>
      <w:rFonts w:ascii="Arial" w:eastAsia="Arial" w:hAnsi="Arial" w:cs="Arial"/>
      <w:sz w:val="23"/>
      <w:szCs w:val="23"/>
      <w:lang w:eastAsia="en-US"/>
    </w:rPr>
  </w:style>
  <w:style w:type="paragraph" w:customStyle="1" w:styleId="affb">
    <w:name w:val="Новый"/>
    <w:basedOn w:val="a0"/>
    <w:rsid w:val="006F5CEC"/>
    <w:pPr>
      <w:spacing w:line="360" w:lineRule="auto"/>
      <w:ind w:firstLine="454"/>
      <w:jc w:val="both"/>
    </w:pPr>
    <w:rPr>
      <w:sz w:val="28"/>
    </w:rPr>
  </w:style>
  <w:style w:type="paragraph" w:customStyle="1" w:styleId="Style25">
    <w:name w:val="Style25"/>
    <w:basedOn w:val="a0"/>
    <w:rsid w:val="006F5CEC"/>
    <w:pPr>
      <w:widowControl w:val="0"/>
      <w:suppressAutoHyphens/>
      <w:autoSpaceDE w:val="0"/>
      <w:spacing w:line="202" w:lineRule="exact"/>
      <w:jc w:val="center"/>
    </w:pPr>
    <w:rPr>
      <w:rFonts w:ascii="Tahoma" w:hAnsi="Tahoma" w:cs="Tahoma"/>
      <w:kern w:val="2"/>
    </w:rPr>
  </w:style>
  <w:style w:type="paragraph" w:customStyle="1" w:styleId="Style26">
    <w:name w:val="Style26"/>
    <w:basedOn w:val="a0"/>
    <w:rsid w:val="006F5CEC"/>
    <w:pPr>
      <w:widowControl w:val="0"/>
      <w:suppressAutoHyphens/>
      <w:autoSpaceDE w:val="0"/>
    </w:pPr>
    <w:rPr>
      <w:rFonts w:ascii="Tahoma" w:hAnsi="Tahoma" w:cs="Tahoma"/>
      <w:kern w:val="2"/>
    </w:rPr>
  </w:style>
  <w:style w:type="paragraph" w:customStyle="1" w:styleId="Style45">
    <w:name w:val="Style45"/>
    <w:basedOn w:val="a0"/>
    <w:uiPriority w:val="99"/>
    <w:rsid w:val="006F5CEC"/>
    <w:pPr>
      <w:widowControl w:val="0"/>
      <w:autoSpaceDE w:val="0"/>
      <w:autoSpaceDN w:val="0"/>
      <w:adjustRightInd w:val="0"/>
      <w:spacing w:line="202" w:lineRule="exact"/>
      <w:jc w:val="right"/>
    </w:pPr>
    <w:rPr>
      <w:rFonts w:ascii="Tahoma" w:hAnsi="Tahoma" w:cs="Tahoma"/>
    </w:rPr>
  </w:style>
  <w:style w:type="paragraph" w:customStyle="1" w:styleId="Style54">
    <w:name w:val="Style54"/>
    <w:basedOn w:val="a0"/>
    <w:uiPriority w:val="99"/>
    <w:rsid w:val="006F5CEC"/>
    <w:pPr>
      <w:widowControl w:val="0"/>
      <w:autoSpaceDE w:val="0"/>
      <w:autoSpaceDN w:val="0"/>
      <w:adjustRightInd w:val="0"/>
      <w:jc w:val="right"/>
    </w:pPr>
    <w:rPr>
      <w:rFonts w:ascii="Tahoma" w:hAnsi="Tahoma" w:cs="Tahoma"/>
    </w:rPr>
  </w:style>
  <w:style w:type="paragraph" w:customStyle="1" w:styleId="Style67">
    <w:name w:val="Style67"/>
    <w:basedOn w:val="a0"/>
    <w:uiPriority w:val="99"/>
    <w:rsid w:val="006F5CEC"/>
    <w:pPr>
      <w:widowControl w:val="0"/>
      <w:autoSpaceDE w:val="0"/>
      <w:autoSpaceDN w:val="0"/>
      <w:adjustRightInd w:val="0"/>
      <w:spacing w:line="202" w:lineRule="exact"/>
      <w:jc w:val="center"/>
    </w:pPr>
    <w:rPr>
      <w:rFonts w:ascii="Tahoma" w:hAnsi="Tahoma" w:cs="Tahoma"/>
    </w:rPr>
  </w:style>
  <w:style w:type="paragraph" w:customStyle="1" w:styleId="Style73">
    <w:name w:val="Style73"/>
    <w:basedOn w:val="a0"/>
    <w:uiPriority w:val="99"/>
    <w:rsid w:val="006F5CEC"/>
    <w:pPr>
      <w:widowControl w:val="0"/>
      <w:autoSpaceDE w:val="0"/>
      <w:autoSpaceDN w:val="0"/>
      <w:adjustRightInd w:val="0"/>
    </w:pPr>
    <w:rPr>
      <w:rFonts w:ascii="Tahoma" w:hAnsi="Tahoma" w:cs="Tahoma"/>
    </w:rPr>
  </w:style>
  <w:style w:type="paragraph" w:customStyle="1" w:styleId="Style122">
    <w:name w:val="Style122"/>
    <w:basedOn w:val="a0"/>
    <w:uiPriority w:val="99"/>
    <w:rsid w:val="006F5CEC"/>
    <w:pPr>
      <w:widowControl w:val="0"/>
      <w:autoSpaceDE w:val="0"/>
      <w:autoSpaceDN w:val="0"/>
      <w:adjustRightInd w:val="0"/>
    </w:pPr>
    <w:rPr>
      <w:rFonts w:ascii="Tahoma" w:hAnsi="Tahoma" w:cs="Tahoma"/>
    </w:rPr>
  </w:style>
  <w:style w:type="paragraph" w:customStyle="1" w:styleId="Style116">
    <w:name w:val="Style116"/>
    <w:basedOn w:val="a0"/>
    <w:uiPriority w:val="99"/>
    <w:rsid w:val="006F5CEC"/>
    <w:pPr>
      <w:widowControl w:val="0"/>
      <w:autoSpaceDE w:val="0"/>
      <w:autoSpaceDN w:val="0"/>
      <w:adjustRightInd w:val="0"/>
    </w:pPr>
    <w:rPr>
      <w:rFonts w:ascii="Tahoma" w:hAnsi="Tahoma" w:cs="Tahoma"/>
    </w:rPr>
  </w:style>
  <w:style w:type="paragraph" w:customStyle="1" w:styleId="Style18">
    <w:name w:val="Style18"/>
    <w:basedOn w:val="a0"/>
    <w:uiPriority w:val="99"/>
    <w:rsid w:val="006F5CEC"/>
    <w:pPr>
      <w:widowControl w:val="0"/>
      <w:suppressAutoHyphens/>
      <w:autoSpaceDE w:val="0"/>
    </w:pPr>
    <w:rPr>
      <w:rFonts w:ascii="Tahoma" w:hAnsi="Tahoma" w:cs="Tahoma"/>
      <w:kern w:val="2"/>
    </w:rPr>
  </w:style>
  <w:style w:type="paragraph" w:customStyle="1" w:styleId="Style117">
    <w:name w:val="Style117"/>
    <w:basedOn w:val="a0"/>
    <w:uiPriority w:val="99"/>
    <w:rsid w:val="006F5CEC"/>
    <w:pPr>
      <w:widowControl w:val="0"/>
      <w:autoSpaceDE w:val="0"/>
      <w:spacing w:line="262" w:lineRule="exact"/>
      <w:jc w:val="both"/>
    </w:pPr>
    <w:rPr>
      <w:rFonts w:ascii="Tahoma" w:hAnsi="Tahoma" w:cs="Tahoma"/>
      <w:kern w:val="2"/>
      <w:lang w:eastAsia="ar-SA"/>
    </w:rPr>
  </w:style>
  <w:style w:type="paragraph" w:customStyle="1" w:styleId="Style17">
    <w:name w:val="Style17"/>
    <w:basedOn w:val="a0"/>
    <w:uiPriority w:val="99"/>
    <w:rsid w:val="006F5CEC"/>
    <w:pPr>
      <w:widowControl w:val="0"/>
      <w:suppressAutoHyphens/>
      <w:autoSpaceDE w:val="0"/>
    </w:pPr>
    <w:rPr>
      <w:rFonts w:ascii="Tahoma" w:hAnsi="Tahoma" w:cs="Tahoma"/>
      <w:kern w:val="2"/>
      <w:lang w:eastAsia="ar-SA"/>
    </w:rPr>
  </w:style>
  <w:style w:type="paragraph" w:customStyle="1" w:styleId="Style128">
    <w:name w:val="Style128"/>
    <w:basedOn w:val="a0"/>
    <w:uiPriority w:val="99"/>
    <w:rsid w:val="006F5CEC"/>
    <w:pPr>
      <w:widowControl w:val="0"/>
      <w:autoSpaceDE w:val="0"/>
      <w:autoSpaceDN w:val="0"/>
      <w:adjustRightInd w:val="0"/>
      <w:spacing w:line="264" w:lineRule="exact"/>
    </w:pPr>
    <w:rPr>
      <w:rFonts w:ascii="Tahoma" w:hAnsi="Tahoma" w:cs="Tahoma"/>
    </w:rPr>
  </w:style>
  <w:style w:type="paragraph" w:customStyle="1" w:styleId="Style99">
    <w:name w:val="Style99"/>
    <w:basedOn w:val="a0"/>
    <w:uiPriority w:val="99"/>
    <w:rsid w:val="006F5CEC"/>
    <w:pPr>
      <w:widowControl w:val="0"/>
      <w:autoSpaceDE w:val="0"/>
      <w:autoSpaceDN w:val="0"/>
      <w:adjustRightInd w:val="0"/>
    </w:pPr>
    <w:rPr>
      <w:rFonts w:ascii="Tahoma" w:hAnsi="Tahoma" w:cs="Tahoma"/>
    </w:rPr>
  </w:style>
  <w:style w:type="paragraph" w:customStyle="1" w:styleId="Style102">
    <w:name w:val="Style102"/>
    <w:basedOn w:val="a0"/>
    <w:uiPriority w:val="99"/>
    <w:rsid w:val="006F5CEC"/>
    <w:pPr>
      <w:widowControl w:val="0"/>
      <w:autoSpaceDE w:val="0"/>
      <w:autoSpaceDN w:val="0"/>
      <w:adjustRightInd w:val="0"/>
      <w:spacing w:line="259" w:lineRule="exact"/>
      <w:ind w:firstLine="192"/>
    </w:pPr>
    <w:rPr>
      <w:rFonts w:ascii="Tahoma" w:hAnsi="Tahoma" w:cs="Tahoma"/>
    </w:rPr>
  </w:style>
  <w:style w:type="paragraph" w:customStyle="1" w:styleId="Style184">
    <w:name w:val="Style184"/>
    <w:basedOn w:val="a0"/>
    <w:uiPriority w:val="99"/>
    <w:rsid w:val="006F5CEC"/>
    <w:pPr>
      <w:widowControl w:val="0"/>
      <w:autoSpaceDE w:val="0"/>
      <w:autoSpaceDN w:val="0"/>
      <w:adjustRightInd w:val="0"/>
    </w:pPr>
    <w:rPr>
      <w:rFonts w:ascii="Tahoma" w:hAnsi="Tahoma" w:cs="Tahoma"/>
    </w:rPr>
  </w:style>
  <w:style w:type="paragraph" w:customStyle="1" w:styleId="msonormalcxspmiddlecxspmiddle">
    <w:name w:val="msonormalcxspmiddlecxspmiddle"/>
    <w:basedOn w:val="a0"/>
    <w:rsid w:val="006F5CEC"/>
    <w:pPr>
      <w:spacing w:before="100" w:beforeAutospacing="1" w:after="100" w:afterAutospacing="1"/>
    </w:pPr>
  </w:style>
  <w:style w:type="paragraph" w:customStyle="1" w:styleId="msonormalcxspmiddlecxsplast">
    <w:name w:val="msonormalcxspmiddlecxsplast"/>
    <w:basedOn w:val="a0"/>
    <w:rsid w:val="006F5CEC"/>
    <w:pPr>
      <w:spacing w:before="100" w:beforeAutospacing="1" w:after="100" w:afterAutospacing="1"/>
    </w:pPr>
  </w:style>
  <w:style w:type="paragraph" w:customStyle="1" w:styleId="affc">
    <w:name w:val="Знак Знак Знак Знак"/>
    <w:basedOn w:val="a0"/>
    <w:rsid w:val="006F5CEC"/>
    <w:pPr>
      <w:spacing w:after="160" w:line="240" w:lineRule="exact"/>
    </w:pPr>
    <w:rPr>
      <w:rFonts w:ascii="Verdana" w:hAnsi="Verdana"/>
      <w:sz w:val="20"/>
      <w:szCs w:val="20"/>
      <w:lang w:val="en-US" w:eastAsia="en-US"/>
    </w:rPr>
  </w:style>
  <w:style w:type="paragraph" w:customStyle="1" w:styleId="western">
    <w:name w:val="western"/>
    <w:basedOn w:val="a0"/>
    <w:rsid w:val="006F5CEC"/>
    <w:pPr>
      <w:spacing w:before="100" w:beforeAutospacing="1" w:after="115"/>
    </w:pPr>
    <w:rPr>
      <w:color w:val="000000"/>
    </w:rPr>
  </w:style>
  <w:style w:type="paragraph" w:customStyle="1" w:styleId="cjk">
    <w:name w:val="cjk"/>
    <w:basedOn w:val="a0"/>
    <w:rsid w:val="006F5CEC"/>
    <w:pPr>
      <w:spacing w:before="100" w:beforeAutospacing="1" w:after="115"/>
    </w:pPr>
    <w:rPr>
      <w:color w:val="000000"/>
    </w:rPr>
  </w:style>
  <w:style w:type="paragraph" w:customStyle="1" w:styleId="ctl">
    <w:name w:val="ctl"/>
    <w:basedOn w:val="a0"/>
    <w:rsid w:val="006F5CEC"/>
    <w:pPr>
      <w:spacing w:before="100" w:beforeAutospacing="1" w:after="115"/>
    </w:pPr>
    <w:rPr>
      <w:color w:val="000000"/>
    </w:rPr>
  </w:style>
  <w:style w:type="paragraph" w:customStyle="1" w:styleId="Style2">
    <w:name w:val="Style2"/>
    <w:basedOn w:val="a0"/>
    <w:rsid w:val="006F5CEC"/>
    <w:pPr>
      <w:widowControl w:val="0"/>
      <w:autoSpaceDE w:val="0"/>
      <w:autoSpaceDN w:val="0"/>
      <w:adjustRightInd w:val="0"/>
      <w:spacing w:line="691" w:lineRule="exact"/>
      <w:jc w:val="center"/>
    </w:pPr>
    <w:rPr>
      <w:rFonts w:ascii="Tahoma" w:hAnsi="Tahoma" w:cs="Tahoma"/>
    </w:rPr>
  </w:style>
  <w:style w:type="paragraph" w:customStyle="1" w:styleId="Style90">
    <w:name w:val="Style90"/>
    <w:basedOn w:val="a0"/>
    <w:uiPriority w:val="99"/>
    <w:rsid w:val="006F5CEC"/>
    <w:pPr>
      <w:widowControl w:val="0"/>
      <w:autoSpaceDE w:val="0"/>
      <w:autoSpaceDN w:val="0"/>
      <w:adjustRightInd w:val="0"/>
      <w:spacing w:line="262" w:lineRule="exact"/>
      <w:jc w:val="both"/>
    </w:pPr>
    <w:rPr>
      <w:rFonts w:ascii="Tahoma" w:hAnsi="Tahoma" w:cs="Tahoma"/>
    </w:rPr>
  </w:style>
  <w:style w:type="paragraph" w:customStyle="1" w:styleId="28">
    <w:name w:val="Стиль2"/>
    <w:basedOn w:val="a0"/>
    <w:rsid w:val="006F5CEC"/>
    <w:pPr>
      <w:tabs>
        <w:tab w:val="num" w:pos="537"/>
        <w:tab w:val="num" w:pos="1080"/>
      </w:tabs>
      <w:spacing w:line="360" w:lineRule="auto"/>
      <w:ind w:left="1080" w:hanging="371"/>
    </w:pPr>
  </w:style>
  <w:style w:type="paragraph" w:customStyle="1" w:styleId="Style103">
    <w:name w:val="Style103"/>
    <w:basedOn w:val="a0"/>
    <w:rsid w:val="006F5CEC"/>
    <w:pPr>
      <w:widowControl w:val="0"/>
      <w:autoSpaceDE w:val="0"/>
      <w:autoSpaceDN w:val="0"/>
      <w:adjustRightInd w:val="0"/>
      <w:spacing w:line="259" w:lineRule="exact"/>
    </w:pPr>
    <w:rPr>
      <w:rFonts w:ascii="Tahoma" w:hAnsi="Tahoma" w:cs="Tahoma"/>
    </w:rPr>
  </w:style>
  <w:style w:type="paragraph" w:customStyle="1" w:styleId="a">
    <w:name w:val="Знак Знак"/>
    <w:basedOn w:val="a0"/>
    <w:rsid w:val="006F5CEC"/>
    <w:pPr>
      <w:numPr>
        <w:numId w:val="1"/>
      </w:numPr>
      <w:spacing w:after="160" w:line="240" w:lineRule="exact"/>
      <w:ind w:left="0" w:firstLine="0"/>
    </w:pPr>
    <w:rPr>
      <w:rFonts w:ascii="Verdana" w:hAnsi="Verdana"/>
      <w:sz w:val="20"/>
      <w:lang w:val="en-US" w:eastAsia="en-US"/>
    </w:rPr>
  </w:style>
  <w:style w:type="character" w:customStyle="1" w:styleId="100">
    <w:name w:val="Основной текст (10)"/>
    <w:link w:val="101"/>
    <w:locked/>
    <w:rsid w:val="006F5CEC"/>
    <w:rPr>
      <w:b/>
      <w:bCs/>
      <w:sz w:val="24"/>
      <w:szCs w:val="24"/>
      <w:shd w:val="clear" w:color="auto" w:fill="FFFFFF"/>
    </w:rPr>
  </w:style>
  <w:style w:type="paragraph" w:customStyle="1" w:styleId="101">
    <w:name w:val="Основной текст (10)1"/>
    <w:basedOn w:val="a0"/>
    <w:link w:val="100"/>
    <w:rsid w:val="006F5CEC"/>
    <w:pPr>
      <w:shd w:val="clear" w:color="auto" w:fill="FFFFFF"/>
      <w:spacing w:line="274" w:lineRule="exact"/>
    </w:pPr>
    <w:rPr>
      <w:rFonts w:asciiTheme="minorHAnsi" w:eastAsiaTheme="minorHAnsi" w:hAnsiTheme="minorHAnsi"/>
      <w:b/>
      <w:bCs/>
      <w:lang w:eastAsia="en-US"/>
    </w:rPr>
  </w:style>
  <w:style w:type="character" w:customStyle="1" w:styleId="41">
    <w:name w:val="Основной текст (4)"/>
    <w:link w:val="410"/>
    <w:locked/>
    <w:rsid w:val="006F5CEC"/>
    <w:rPr>
      <w:i/>
      <w:iCs/>
      <w:sz w:val="24"/>
      <w:szCs w:val="24"/>
      <w:shd w:val="clear" w:color="auto" w:fill="FFFFFF"/>
    </w:rPr>
  </w:style>
  <w:style w:type="paragraph" w:customStyle="1" w:styleId="410">
    <w:name w:val="Основной текст (4)1"/>
    <w:basedOn w:val="a0"/>
    <w:link w:val="41"/>
    <w:rsid w:val="006F5CEC"/>
    <w:pPr>
      <w:shd w:val="clear" w:color="auto" w:fill="FFFFFF"/>
      <w:spacing w:line="288" w:lineRule="exact"/>
    </w:pPr>
    <w:rPr>
      <w:rFonts w:asciiTheme="minorHAnsi" w:eastAsiaTheme="minorHAnsi" w:hAnsiTheme="minorHAnsi"/>
      <w:i/>
      <w:iCs/>
      <w:lang w:eastAsia="en-US"/>
    </w:rPr>
  </w:style>
  <w:style w:type="character" w:customStyle="1" w:styleId="51">
    <w:name w:val="Основной текст (5)"/>
    <w:link w:val="510"/>
    <w:locked/>
    <w:rsid w:val="006F5CEC"/>
    <w:rPr>
      <w:sz w:val="24"/>
      <w:szCs w:val="24"/>
      <w:shd w:val="clear" w:color="auto" w:fill="FFFFFF"/>
    </w:rPr>
  </w:style>
  <w:style w:type="paragraph" w:customStyle="1" w:styleId="510">
    <w:name w:val="Основной текст (5)1"/>
    <w:basedOn w:val="a0"/>
    <w:link w:val="51"/>
    <w:rsid w:val="006F5CEC"/>
    <w:pPr>
      <w:shd w:val="clear" w:color="auto" w:fill="FFFFFF"/>
      <w:spacing w:line="274" w:lineRule="exact"/>
    </w:pPr>
    <w:rPr>
      <w:rFonts w:asciiTheme="minorHAnsi" w:eastAsiaTheme="minorHAnsi" w:hAnsiTheme="minorHAnsi"/>
      <w:lang w:eastAsia="en-US"/>
    </w:rPr>
  </w:style>
  <w:style w:type="paragraph" w:customStyle="1" w:styleId="310">
    <w:name w:val="Основной текст (3)1"/>
    <w:basedOn w:val="a0"/>
    <w:rsid w:val="006F5CEC"/>
    <w:pPr>
      <w:shd w:val="clear" w:color="auto" w:fill="FFFFFF"/>
      <w:spacing w:before="120" w:after="120" w:line="240" w:lineRule="atLeast"/>
    </w:pPr>
    <w:rPr>
      <w:rFonts w:ascii="Calibri" w:eastAsia="Calibri" w:hAnsi="Calibri"/>
      <w:b/>
      <w:bCs/>
      <w:i/>
      <w:iCs/>
      <w:lang w:eastAsia="en-US"/>
    </w:rPr>
  </w:style>
  <w:style w:type="paragraph" w:customStyle="1" w:styleId="110">
    <w:name w:val="Заголовок №11"/>
    <w:basedOn w:val="a0"/>
    <w:rsid w:val="006F5CEC"/>
    <w:pPr>
      <w:shd w:val="clear" w:color="auto" w:fill="FFFFFF"/>
      <w:spacing w:line="278" w:lineRule="exact"/>
      <w:ind w:firstLine="360"/>
      <w:jc w:val="both"/>
      <w:outlineLvl w:val="0"/>
    </w:pPr>
    <w:rPr>
      <w:rFonts w:ascii="Calibri" w:eastAsia="Calibri" w:hAnsi="Calibri"/>
      <w:b/>
      <w:bCs/>
      <w:lang w:eastAsia="en-US"/>
    </w:rPr>
  </w:style>
  <w:style w:type="character" w:customStyle="1" w:styleId="42">
    <w:name w:val="Подпись к таблице (4)"/>
    <w:link w:val="411"/>
    <w:locked/>
    <w:rsid w:val="006F5CEC"/>
    <w:rPr>
      <w:b/>
      <w:bCs/>
      <w:sz w:val="24"/>
      <w:szCs w:val="24"/>
      <w:shd w:val="clear" w:color="auto" w:fill="FFFFFF"/>
    </w:rPr>
  </w:style>
  <w:style w:type="paragraph" w:customStyle="1" w:styleId="411">
    <w:name w:val="Подпись к таблице (4)1"/>
    <w:basedOn w:val="a0"/>
    <w:link w:val="42"/>
    <w:rsid w:val="006F5CEC"/>
    <w:pPr>
      <w:shd w:val="clear" w:color="auto" w:fill="FFFFFF"/>
      <w:spacing w:before="120" w:line="240" w:lineRule="atLeast"/>
    </w:pPr>
    <w:rPr>
      <w:rFonts w:asciiTheme="minorHAnsi" w:eastAsiaTheme="minorHAnsi" w:hAnsiTheme="minorHAnsi"/>
      <w:b/>
      <w:bCs/>
      <w:lang w:eastAsia="en-US"/>
    </w:rPr>
  </w:style>
  <w:style w:type="character" w:customStyle="1" w:styleId="130">
    <w:name w:val="Заголовок №1 (3)"/>
    <w:link w:val="131"/>
    <w:locked/>
    <w:rsid w:val="006F5CEC"/>
    <w:rPr>
      <w:b/>
      <w:bCs/>
      <w:i/>
      <w:iCs/>
      <w:sz w:val="24"/>
      <w:szCs w:val="24"/>
      <w:shd w:val="clear" w:color="auto" w:fill="FFFFFF"/>
    </w:rPr>
  </w:style>
  <w:style w:type="paragraph" w:customStyle="1" w:styleId="131">
    <w:name w:val="Заголовок №1 (3)1"/>
    <w:basedOn w:val="a0"/>
    <w:link w:val="130"/>
    <w:rsid w:val="006F5CEC"/>
    <w:pPr>
      <w:shd w:val="clear" w:color="auto" w:fill="FFFFFF"/>
      <w:spacing w:after="120" w:line="240" w:lineRule="atLeast"/>
      <w:outlineLvl w:val="0"/>
    </w:pPr>
    <w:rPr>
      <w:rFonts w:asciiTheme="minorHAnsi" w:eastAsiaTheme="minorHAnsi" w:hAnsiTheme="minorHAnsi"/>
      <w:b/>
      <w:bCs/>
      <w:i/>
      <w:iCs/>
      <w:lang w:eastAsia="en-US"/>
    </w:rPr>
  </w:style>
  <w:style w:type="paragraph" w:customStyle="1" w:styleId="210">
    <w:name w:val="Основной текст (2)1"/>
    <w:basedOn w:val="a0"/>
    <w:rsid w:val="006F5CEC"/>
    <w:pPr>
      <w:shd w:val="clear" w:color="auto" w:fill="FFFFFF"/>
      <w:spacing w:line="288" w:lineRule="exact"/>
    </w:pPr>
    <w:rPr>
      <w:rFonts w:ascii="Calibri" w:eastAsia="Calibri" w:hAnsi="Calibri"/>
      <w:i/>
      <w:iCs/>
      <w:lang w:eastAsia="en-US"/>
    </w:rPr>
  </w:style>
  <w:style w:type="character" w:customStyle="1" w:styleId="61">
    <w:name w:val="Основной текст (6)"/>
    <w:link w:val="610"/>
    <w:locked/>
    <w:rsid w:val="006F5CEC"/>
    <w:rPr>
      <w:b/>
      <w:bCs/>
      <w:sz w:val="24"/>
      <w:szCs w:val="24"/>
      <w:shd w:val="clear" w:color="auto" w:fill="FFFFFF"/>
    </w:rPr>
  </w:style>
  <w:style w:type="paragraph" w:customStyle="1" w:styleId="610">
    <w:name w:val="Основной текст (6)1"/>
    <w:basedOn w:val="a0"/>
    <w:link w:val="61"/>
    <w:rsid w:val="006F5CEC"/>
    <w:pPr>
      <w:shd w:val="clear" w:color="auto" w:fill="FFFFFF"/>
      <w:spacing w:line="302" w:lineRule="exact"/>
    </w:pPr>
    <w:rPr>
      <w:rFonts w:asciiTheme="minorHAnsi" w:eastAsiaTheme="minorHAnsi" w:hAnsiTheme="minorHAnsi"/>
      <w:b/>
      <w:bCs/>
      <w:lang w:eastAsia="en-US"/>
    </w:rPr>
  </w:style>
  <w:style w:type="character" w:customStyle="1" w:styleId="120">
    <w:name w:val="Заголовок №1 (2)"/>
    <w:link w:val="121"/>
    <w:locked/>
    <w:rsid w:val="006F5CEC"/>
    <w:rPr>
      <w:b/>
      <w:bCs/>
      <w:sz w:val="24"/>
      <w:szCs w:val="24"/>
      <w:shd w:val="clear" w:color="auto" w:fill="FFFFFF"/>
    </w:rPr>
  </w:style>
  <w:style w:type="paragraph" w:customStyle="1" w:styleId="121">
    <w:name w:val="Заголовок №1 (2)1"/>
    <w:basedOn w:val="a0"/>
    <w:link w:val="120"/>
    <w:rsid w:val="006F5CEC"/>
    <w:pPr>
      <w:shd w:val="clear" w:color="auto" w:fill="FFFFFF"/>
      <w:spacing w:after="120" w:line="307" w:lineRule="exact"/>
      <w:ind w:firstLine="360"/>
      <w:jc w:val="both"/>
      <w:outlineLvl w:val="0"/>
    </w:pPr>
    <w:rPr>
      <w:rFonts w:asciiTheme="minorHAnsi" w:eastAsiaTheme="minorHAnsi" w:hAnsiTheme="minorHAnsi"/>
      <w:b/>
      <w:bCs/>
      <w:lang w:eastAsia="en-US"/>
    </w:rPr>
  </w:style>
  <w:style w:type="character" w:customStyle="1" w:styleId="140">
    <w:name w:val="Заголовок №1 (4)"/>
    <w:link w:val="141"/>
    <w:locked/>
    <w:rsid w:val="006F5CEC"/>
    <w:rPr>
      <w:b/>
      <w:bCs/>
      <w:i/>
      <w:iCs/>
      <w:sz w:val="24"/>
      <w:szCs w:val="24"/>
      <w:shd w:val="clear" w:color="auto" w:fill="FFFFFF"/>
    </w:rPr>
  </w:style>
  <w:style w:type="paragraph" w:customStyle="1" w:styleId="141">
    <w:name w:val="Заголовок №1 (4)1"/>
    <w:basedOn w:val="a0"/>
    <w:link w:val="140"/>
    <w:rsid w:val="006F5CEC"/>
    <w:pPr>
      <w:shd w:val="clear" w:color="auto" w:fill="FFFFFF"/>
      <w:spacing w:before="180" w:after="180" w:line="240" w:lineRule="atLeast"/>
      <w:jc w:val="center"/>
      <w:outlineLvl w:val="0"/>
    </w:pPr>
    <w:rPr>
      <w:rFonts w:asciiTheme="minorHAnsi" w:eastAsiaTheme="minorHAnsi" w:hAnsiTheme="minorHAnsi"/>
      <w:b/>
      <w:bCs/>
      <w:i/>
      <w:iCs/>
      <w:lang w:eastAsia="en-US"/>
    </w:rPr>
  </w:style>
  <w:style w:type="character" w:customStyle="1" w:styleId="150">
    <w:name w:val="Заголовок №1 (5)"/>
    <w:link w:val="151"/>
    <w:locked/>
    <w:rsid w:val="006F5CEC"/>
    <w:rPr>
      <w:sz w:val="24"/>
      <w:szCs w:val="24"/>
      <w:shd w:val="clear" w:color="auto" w:fill="FFFFFF"/>
    </w:rPr>
  </w:style>
  <w:style w:type="paragraph" w:customStyle="1" w:styleId="151">
    <w:name w:val="Заголовок №1 (5)1"/>
    <w:basedOn w:val="a0"/>
    <w:link w:val="150"/>
    <w:rsid w:val="006F5CEC"/>
    <w:pPr>
      <w:shd w:val="clear" w:color="auto" w:fill="FFFFFF"/>
      <w:spacing w:after="120" w:line="240" w:lineRule="atLeast"/>
      <w:outlineLvl w:val="0"/>
    </w:pPr>
    <w:rPr>
      <w:rFonts w:asciiTheme="minorHAnsi" w:eastAsiaTheme="minorHAnsi" w:hAnsiTheme="minorHAnsi"/>
      <w:lang w:eastAsia="en-US"/>
    </w:rPr>
  </w:style>
  <w:style w:type="character" w:customStyle="1" w:styleId="230">
    <w:name w:val="Основной текст (23)"/>
    <w:link w:val="231"/>
    <w:locked/>
    <w:rsid w:val="006F5CEC"/>
    <w:rPr>
      <w:i/>
      <w:iCs/>
      <w:sz w:val="24"/>
      <w:szCs w:val="24"/>
      <w:shd w:val="clear" w:color="auto" w:fill="FFFFFF"/>
    </w:rPr>
  </w:style>
  <w:style w:type="paragraph" w:customStyle="1" w:styleId="231">
    <w:name w:val="Основной текст (23)1"/>
    <w:basedOn w:val="a0"/>
    <w:link w:val="230"/>
    <w:rsid w:val="006F5CEC"/>
    <w:pPr>
      <w:shd w:val="clear" w:color="auto" w:fill="FFFFFF"/>
      <w:spacing w:after="60" w:line="278" w:lineRule="exact"/>
      <w:ind w:firstLine="360"/>
      <w:jc w:val="both"/>
    </w:pPr>
    <w:rPr>
      <w:rFonts w:asciiTheme="minorHAnsi" w:eastAsiaTheme="minorHAnsi" w:hAnsiTheme="minorHAnsi"/>
      <w:i/>
      <w:iCs/>
      <w:lang w:eastAsia="en-US"/>
    </w:rPr>
  </w:style>
  <w:style w:type="paragraph" w:customStyle="1" w:styleId="ParagraphStyle">
    <w:name w:val="Paragraph Style"/>
    <w:rsid w:val="006F5CEC"/>
    <w:pPr>
      <w:autoSpaceDE w:val="0"/>
      <w:autoSpaceDN w:val="0"/>
      <w:adjustRightInd w:val="0"/>
    </w:pPr>
    <w:rPr>
      <w:rFonts w:ascii="Arial" w:eastAsia="Times New Roman" w:hAnsi="Arial" w:cs="Arial"/>
      <w:sz w:val="24"/>
      <w:szCs w:val="24"/>
      <w:lang w:eastAsia="ru-RU"/>
    </w:rPr>
  </w:style>
  <w:style w:type="paragraph" w:customStyle="1" w:styleId="affd">
    <w:name w:val="Заголовок"/>
    <w:basedOn w:val="a0"/>
    <w:next w:val="aff0"/>
    <w:rsid w:val="006F5CEC"/>
    <w:pPr>
      <w:keepNext/>
      <w:widowControl w:val="0"/>
      <w:suppressAutoHyphens/>
      <w:spacing w:before="240" w:after="120"/>
    </w:pPr>
    <w:rPr>
      <w:rFonts w:ascii="Arial" w:eastAsia="MS Mincho" w:hAnsi="Arial" w:cs="Tahoma"/>
      <w:kern w:val="2"/>
      <w:sz w:val="28"/>
      <w:szCs w:val="28"/>
      <w:lang w:eastAsia="en-US"/>
    </w:rPr>
  </w:style>
  <w:style w:type="paragraph" w:customStyle="1" w:styleId="affe">
    <w:name w:val="Содержимое таблицы"/>
    <w:basedOn w:val="a0"/>
    <w:rsid w:val="006F5CEC"/>
    <w:pPr>
      <w:widowControl w:val="0"/>
      <w:suppressLineNumbers/>
      <w:suppressAutoHyphens/>
    </w:pPr>
    <w:rPr>
      <w:rFonts w:eastAsia="Lucida Sans Unicode"/>
      <w:kern w:val="2"/>
      <w:lang w:eastAsia="en-US"/>
    </w:rPr>
  </w:style>
  <w:style w:type="paragraph" w:customStyle="1" w:styleId="afff">
    <w:name w:val="Заголовок таблицы"/>
    <w:basedOn w:val="affe"/>
    <w:rsid w:val="006F5CEC"/>
    <w:pPr>
      <w:jc w:val="center"/>
    </w:pPr>
    <w:rPr>
      <w:b/>
      <w:bCs/>
    </w:rPr>
  </w:style>
  <w:style w:type="paragraph" w:customStyle="1" w:styleId="16">
    <w:name w:val="Название1"/>
    <w:basedOn w:val="a0"/>
    <w:rsid w:val="006F5CEC"/>
    <w:pPr>
      <w:widowControl w:val="0"/>
      <w:suppressLineNumbers/>
      <w:suppressAutoHyphens/>
      <w:spacing w:before="120" w:after="120"/>
    </w:pPr>
    <w:rPr>
      <w:rFonts w:eastAsia="Lucida Sans Unicode" w:cs="Tahoma"/>
      <w:i/>
      <w:iCs/>
      <w:kern w:val="2"/>
      <w:lang w:eastAsia="en-US"/>
    </w:rPr>
  </w:style>
  <w:style w:type="paragraph" w:customStyle="1" w:styleId="17">
    <w:name w:val="Указатель1"/>
    <w:basedOn w:val="a0"/>
    <w:rsid w:val="006F5CEC"/>
    <w:pPr>
      <w:widowControl w:val="0"/>
      <w:suppressLineNumbers/>
      <w:suppressAutoHyphens/>
    </w:pPr>
    <w:rPr>
      <w:rFonts w:eastAsia="Lucida Sans Unicode" w:cs="Tahoma"/>
      <w:kern w:val="2"/>
      <w:lang w:eastAsia="en-US"/>
    </w:rPr>
  </w:style>
  <w:style w:type="paragraph" w:customStyle="1" w:styleId="311">
    <w:name w:val="Основной текст 31"/>
    <w:basedOn w:val="a0"/>
    <w:rsid w:val="006F5CEC"/>
    <w:pPr>
      <w:widowControl w:val="0"/>
      <w:suppressAutoHyphens/>
      <w:spacing w:after="120"/>
    </w:pPr>
    <w:rPr>
      <w:rFonts w:eastAsia="Lucida Sans Unicode"/>
      <w:kern w:val="2"/>
      <w:sz w:val="16"/>
      <w:szCs w:val="16"/>
      <w:lang w:eastAsia="en-US"/>
    </w:rPr>
  </w:style>
  <w:style w:type="paragraph" w:customStyle="1" w:styleId="211">
    <w:name w:val="Основной текст 21"/>
    <w:basedOn w:val="a0"/>
    <w:rsid w:val="006F5CEC"/>
    <w:pPr>
      <w:widowControl w:val="0"/>
      <w:suppressAutoHyphens/>
      <w:spacing w:after="120" w:line="480" w:lineRule="auto"/>
    </w:pPr>
    <w:rPr>
      <w:rFonts w:eastAsia="Lucida Sans Unicode"/>
      <w:kern w:val="2"/>
      <w:lang w:eastAsia="en-US"/>
    </w:rPr>
  </w:style>
  <w:style w:type="paragraph" w:customStyle="1" w:styleId="Style94">
    <w:name w:val="Style94"/>
    <w:basedOn w:val="a0"/>
    <w:uiPriority w:val="99"/>
    <w:rsid w:val="006F5CEC"/>
    <w:pPr>
      <w:widowControl w:val="0"/>
      <w:suppressAutoHyphens/>
      <w:autoSpaceDE w:val="0"/>
      <w:spacing w:line="259" w:lineRule="exact"/>
    </w:pPr>
    <w:rPr>
      <w:rFonts w:ascii="Tahoma" w:hAnsi="Tahoma" w:cs="Tahoma"/>
      <w:kern w:val="2"/>
      <w:lang w:eastAsia="en-US"/>
    </w:rPr>
  </w:style>
  <w:style w:type="paragraph" w:customStyle="1" w:styleId="Style52">
    <w:name w:val="Style52"/>
    <w:basedOn w:val="a0"/>
    <w:uiPriority w:val="99"/>
    <w:rsid w:val="006F5CEC"/>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0"/>
    <w:uiPriority w:val="99"/>
    <w:rsid w:val="006F5CEC"/>
    <w:pPr>
      <w:widowControl w:val="0"/>
      <w:autoSpaceDE w:val="0"/>
      <w:autoSpaceDN w:val="0"/>
      <w:adjustRightInd w:val="0"/>
      <w:spacing w:line="263" w:lineRule="exact"/>
      <w:jc w:val="right"/>
    </w:pPr>
    <w:rPr>
      <w:rFonts w:ascii="Tahoma" w:hAnsi="Tahoma" w:cs="Tahoma"/>
    </w:rPr>
  </w:style>
  <w:style w:type="paragraph" w:customStyle="1" w:styleId="Style80">
    <w:name w:val="Style80"/>
    <w:basedOn w:val="a0"/>
    <w:rsid w:val="006F5CEC"/>
    <w:pPr>
      <w:widowControl w:val="0"/>
      <w:autoSpaceDE w:val="0"/>
    </w:pPr>
    <w:rPr>
      <w:rFonts w:ascii="Tahoma" w:hAnsi="Tahoma" w:cs="Tahoma"/>
      <w:kern w:val="2"/>
      <w:lang w:eastAsia="ar-SA"/>
    </w:rPr>
  </w:style>
  <w:style w:type="paragraph" w:customStyle="1" w:styleId="Style180">
    <w:name w:val="Style180"/>
    <w:basedOn w:val="a0"/>
    <w:rsid w:val="006F5CEC"/>
    <w:pPr>
      <w:widowControl w:val="0"/>
      <w:suppressAutoHyphens/>
      <w:autoSpaceDE w:val="0"/>
      <w:spacing w:line="403" w:lineRule="exact"/>
      <w:ind w:hanging="326"/>
    </w:pPr>
    <w:rPr>
      <w:rFonts w:ascii="Tahoma" w:hAnsi="Tahoma" w:cs="Tahoma"/>
      <w:kern w:val="2"/>
      <w:lang w:eastAsia="ar-SA"/>
    </w:rPr>
  </w:style>
  <w:style w:type="paragraph" w:customStyle="1" w:styleId="Style89">
    <w:name w:val="Style89"/>
    <w:basedOn w:val="a0"/>
    <w:rsid w:val="006F5CEC"/>
    <w:pPr>
      <w:widowControl w:val="0"/>
      <w:suppressAutoHyphens/>
      <w:autoSpaceDE w:val="0"/>
      <w:spacing w:line="261" w:lineRule="exact"/>
      <w:ind w:hanging="144"/>
    </w:pPr>
    <w:rPr>
      <w:rFonts w:ascii="Tahoma" w:hAnsi="Tahoma" w:cs="Tahoma"/>
      <w:kern w:val="2"/>
      <w:lang w:eastAsia="ar-SA"/>
    </w:rPr>
  </w:style>
  <w:style w:type="paragraph" w:customStyle="1" w:styleId="Style22">
    <w:name w:val="Style22"/>
    <w:basedOn w:val="a0"/>
    <w:rsid w:val="006F5CEC"/>
    <w:pPr>
      <w:widowControl w:val="0"/>
      <w:suppressAutoHyphens/>
      <w:autoSpaceDE w:val="0"/>
      <w:spacing w:line="269" w:lineRule="exact"/>
      <w:ind w:firstLine="182"/>
    </w:pPr>
    <w:rPr>
      <w:rFonts w:ascii="Tahoma" w:hAnsi="Tahoma" w:cs="Tahoma"/>
      <w:kern w:val="2"/>
      <w:lang w:eastAsia="ar-SA"/>
    </w:rPr>
  </w:style>
  <w:style w:type="paragraph" w:customStyle="1" w:styleId="Style147">
    <w:name w:val="Style147"/>
    <w:basedOn w:val="a0"/>
    <w:rsid w:val="006F5CEC"/>
    <w:pPr>
      <w:widowControl w:val="0"/>
      <w:suppressAutoHyphens/>
      <w:autoSpaceDE w:val="0"/>
      <w:spacing w:line="265" w:lineRule="exact"/>
      <w:ind w:firstLine="250"/>
    </w:pPr>
    <w:rPr>
      <w:rFonts w:ascii="Tahoma" w:hAnsi="Tahoma" w:cs="Tahoma"/>
      <w:kern w:val="2"/>
      <w:lang w:eastAsia="ar-SA"/>
    </w:rPr>
  </w:style>
  <w:style w:type="paragraph" w:customStyle="1" w:styleId="Style14">
    <w:name w:val="Style14"/>
    <w:basedOn w:val="a0"/>
    <w:uiPriority w:val="99"/>
    <w:rsid w:val="006F5CEC"/>
    <w:pPr>
      <w:widowControl w:val="0"/>
      <w:autoSpaceDE w:val="0"/>
      <w:autoSpaceDN w:val="0"/>
      <w:adjustRightInd w:val="0"/>
    </w:pPr>
    <w:rPr>
      <w:rFonts w:ascii="Tahoma" w:hAnsi="Tahoma" w:cs="Tahoma"/>
    </w:rPr>
  </w:style>
  <w:style w:type="paragraph" w:customStyle="1" w:styleId="Style86">
    <w:name w:val="Style86"/>
    <w:basedOn w:val="a0"/>
    <w:uiPriority w:val="99"/>
    <w:rsid w:val="006F5CEC"/>
    <w:pPr>
      <w:widowControl w:val="0"/>
      <w:autoSpaceDE w:val="0"/>
      <w:autoSpaceDN w:val="0"/>
      <w:adjustRightInd w:val="0"/>
      <w:jc w:val="both"/>
    </w:pPr>
    <w:rPr>
      <w:rFonts w:ascii="Tahoma" w:hAnsi="Tahoma" w:cs="Tahoma"/>
    </w:rPr>
  </w:style>
  <w:style w:type="paragraph" w:customStyle="1" w:styleId="Style93">
    <w:name w:val="Style93"/>
    <w:basedOn w:val="a0"/>
    <w:uiPriority w:val="99"/>
    <w:rsid w:val="006F5CEC"/>
    <w:pPr>
      <w:widowControl w:val="0"/>
      <w:autoSpaceDE w:val="0"/>
      <w:autoSpaceDN w:val="0"/>
      <w:adjustRightInd w:val="0"/>
      <w:spacing w:line="317" w:lineRule="exact"/>
    </w:pPr>
    <w:rPr>
      <w:rFonts w:ascii="Tahoma" w:hAnsi="Tahoma" w:cs="Tahoma"/>
    </w:rPr>
  </w:style>
  <w:style w:type="paragraph" w:customStyle="1" w:styleId="Style4">
    <w:name w:val="Style4"/>
    <w:basedOn w:val="a0"/>
    <w:rsid w:val="006F5CEC"/>
    <w:pPr>
      <w:widowControl w:val="0"/>
      <w:autoSpaceDE w:val="0"/>
      <w:autoSpaceDN w:val="0"/>
      <w:adjustRightInd w:val="0"/>
      <w:spacing w:line="220" w:lineRule="exact"/>
      <w:ind w:firstLine="514"/>
      <w:jc w:val="both"/>
    </w:pPr>
  </w:style>
  <w:style w:type="paragraph" w:customStyle="1" w:styleId="Style3">
    <w:name w:val="Style3"/>
    <w:basedOn w:val="a0"/>
    <w:rsid w:val="006F5CEC"/>
    <w:pPr>
      <w:widowControl w:val="0"/>
      <w:autoSpaceDE w:val="0"/>
      <w:autoSpaceDN w:val="0"/>
      <w:adjustRightInd w:val="0"/>
    </w:pPr>
  </w:style>
  <w:style w:type="paragraph" w:customStyle="1" w:styleId="Centered">
    <w:name w:val="Centered"/>
    <w:uiPriority w:val="99"/>
    <w:rsid w:val="006F5CEC"/>
    <w:pPr>
      <w:autoSpaceDE w:val="0"/>
      <w:autoSpaceDN w:val="0"/>
      <w:adjustRightInd w:val="0"/>
      <w:jc w:val="center"/>
    </w:pPr>
    <w:rPr>
      <w:rFonts w:ascii="Arial" w:eastAsia="Calibri" w:hAnsi="Arial" w:cs="Arial"/>
      <w:sz w:val="24"/>
      <w:szCs w:val="24"/>
    </w:rPr>
  </w:style>
  <w:style w:type="character" w:styleId="afff0">
    <w:name w:val="annotation reference"/>
    <w:uiPriority w:val="99"/>
    <w:semiHidden/>
    <w:unhideWhenUsed/>
    <w:rsid w:val="006F5CEC"/>
    <w:rPr>
      <w:sz w:val="16"/>
      <w:szCs w:val="16"/>
    </w:rPr>
  </w:style>
  <w:style w:type="character" w:customStyle="1" w:styleId="FontStyle207">
    <w:name w:val="Font Style207"/>
    <w:uiPriority w:val="99"/>
    <w:rsid w:val="006F5CEC"/>
    <w:rPr>
      <w:rFonts w:ascii="Century Schoolbook" w:hAnsi="Century Schoolbook" w:cs="Century Schoolbook" w:hint="default"/>
      <w:sz w:val="18"/>
      <w:szCs w:val="18"/>
    </w:rPr>
  </w:style>
  <w:style w:type="character" w:customStyle="1" w:styleId="c0">
    <w:name w:val="c0"/>
    <w:rsid w:val="006F5CEC"/>
  </w:style>
  <w:style w:type="character" w:customStyle="1" w:styleId="FontStyle223">
    <w:name w:val="Font Style223"/>
    <w:uiPriority w:val="99"/>
    <w:rsid w:val="006F5CEC"/>
    <w:rPr>
      <w:rFonts w:ascii="Microsoft Sans Serif" w:hAnsi="Microsoft Sans Serif" w:cs="Microsoft Sans Serif" w:hint="default"/>
      <w:b/>
      <w:bCs/>
      <w:sz w:val="32"/>
      <w:szCs w:val="32"/>
    </w:rPr>
  </w:style>
  <w:style w:type="character" w:customStyle="1" w:styleId="FontStyle202">
    <w:name w:val="Font Style202"/>
    <w:uiPriority w:val="99"/>
    <w:rsid w:val="006F5CEC"/>
    <w:rPr>
      <w:rFonts w:ascii="Century Schoolbook" w:hAnsi="Century Schoolbook" w:cs="Century Schoolbook" w:hint="default"/>
      <w:b/>
      <w:bCs/>
      <w:sz w:val="20"/>
      <w:szCs w:val="20"/>
    </w:rPr>
  </w:style>
  <w:style w:type="character" w:customStyle="1" w:styleId="FontStyle247">
    <w:name w:val="Font Style247"/>
    <w:uiPriority w:val="99"/>
    <w:rsid w:val="006F5CEC"/>
    <w:rPr>
      <w:rFonts w:ascii="Century Schoolbook" w:hAnsi="Century Schoolbook" w:cs="Century Schoolbook" w:hint="default"/>
      <w:spacing w:val="-10"/>
      <w:sz w:val="20"/>
      <w:szCs w:val="20"/>
    </w:rPr>
  </w:style>
  <w:style w:type="character" w:customStyle="1" w:styleId="FontStyle254">
    <w:name w:val="Font Style254"/>
    <w:uiPriority w:val="99"/>
    <w:rsid w:val="006F5CEC"/>
    <w:rPr>
      <w:rFonts w:ascii="MS Reference Sans Serif" w:hAnsi="MS Reference Sans Serif" w:cs="MS Reference Sans Serif" w:hint="default"/>
      <w:b/>
      <w:bCs/>
      <w:sz w:val="20"/>
      <w:szCs w:val="20"/>
    </w:rPr>
  </w:style>
  <w:style w:type="character" w:customStyle="1" w:styleId="FontStyle248">
    <w:name w:val="Font Style248"/>
    <w:uiPriority w:val="99"/>
    <w:rsid w:val="006F5CEC"/>
    <w:rPr>
      <w:rFonts w:ascii="Century Schoolbook" w:hAnsi="Century Schoolbook" w:cs="Century Schoolbook" w:hint="default"/>
      <w:spacing w:val="-20"/>
      <w:sz w:val="20"/>
      <w:szCs w:val="20"/>
    </w:rPr>
  </w:style>
  <w:style w:type="character" w:customStyle="1" w:styleId="FontStyle49">
    <w:name w:val="Font Style49"/>
    <w:rsid w:val="006F5CEC"/>
    <w:rPr>
      <w:rFonts w:ascii="Times New Roman" w:hAnsi="Times New Roman" w:cs="Times New Roman" w:hint="default"/>
      <w:sz w:val="20"/>
      <w:szCs w:val="20"/>
    </w:rPr>
  </w:style>
  <w:style w:type="character" w:customStyle="1" w:styleId="FontStyle53">
    <w:name w:val="Font Style53"/>
    <w:rsid w:val="006F5CEC"/>
    <w:rPr>
      <w:rFonts w:ascii="Times New Roman" w:hAnsi="Times New Roman" w:cs="Times New Roman" w:hint="default"/>
      <w:b/>
      <w:bCs/>
      <w:sz w:val="18"/>
      <w:szCs w:val="18"/>
    </w:rPr>
  </w:style>
  <w:style w:type="character" w:customStyle="1" w:styleId="FontStyle43">
    <w:name w:val="Font Style43"/>
    <w:rsid w:val="006F5CEC"/>
    <w:rPr>
      <w:rFonts w:ascii="Times New Roman" w:hAnsi="Times New Roman" w:cs="Times New Roman" w:hint="default"/>
      <w:b/>
      <w:bCs/>
      <w:sz w:val="20"/>
      <w:szCs w:val="20"/>
    </w:rPr>
  </w:style>
  <w:style w:type="character" w:customStyle="1" w:styleId="bold">
    <w:name w:val="bold"/>
    <w:basedOn w:val="a1"/>
    <w:rsid w:val="006F5CEC"/>
  </w:style>
  <w:style w:type="character" w:customStyle="1" w:styleId="italicbold">
    <w:name w:val="italicbold"/>
    <w:basedOn w:val="a1"/>
    <w:rsid w:val="006F5CEC"/>
  </w:style>
  <w:style w:type="character" w:customStyle="1" w:styleId="afff1">
    <w:name w:val="Основной текст + Курсив"/>
    <w:rsid w:val="006F5CEC"/>
    <w:rPr>
      <w:i/>
      <w:iCs/>
      <w:spacing w:val="40"/>
      <w:sz w:val="23"/>
      <w:szCs w:val="23"/>
      <w:shd w:val="clear" w:color="auto" w:fill="FFFFFF"/>
    </w:rPr>
  </w:style>
  <w:style w:type="character" w:customStyle="1" w:styleId="1pt">
    <w:name w:val="Основной текст + Интервал 1 pt"/>
    <w:rsid w:val="006F5CEC"/>
    <w:rPr>
      <w:spacing w:val="30"/>
      <w:sz w:val="22"/>
      <w:szCs w:val="22"/>
      <w:shd w:val="clear" w:color="auto" w:fill="FFFFFF"/>
    </w:rPr>
  </w:style>
  <w:style w:type="character" w:customStyle="1" w:styleId="102">
    <w:name w:val="Основной текст + 10"/>
    <w:aliases w:val="5 pt,Курсив,Основной текст + 8,Малые прописные,Основной текст + 7,Основной текст + 11,Интервал -1 pt,Основной текст (5) + 11"/>
    <w:rsid w:val="006F5CEC"/>
    <w:rPr>
      <w:rFonts w:ascii="Times New Roman" w:eastAsia="Times New Roman" w:hAnsi="Times New Roman" w:cs="Times New Roman" w:hint="default"/>
      <w:b/>
      <w:bCs/>
      <w:i/>
      <w:iCs/>
      <w:sz w:val="27"/>
      <w:szCs w:val="27"/>
      <w:shd w:val="clear" w:color="auto" w:fill="FFFFFF"/>
    </w:rPr>
  </w:style>
  <w:style w:type="character" w:customStyle="1" w:styleId="37">
    <w:name w:val="Основной текст (3) + Не курсив"/>
    <w:rsid w:val="006F5CEC"/>
    <w:rPr>
      <w:rFonts w:ascii="Arial" w:eastAsia="Arial" w:hAnsi="Arial" w:cs="Arial" w:hint="default"/>
      <w:i/>
      <w:iCs/>
      <w:sz w:val="23"/>
      <w:szCs w:val="23"/>
      <w:shd w:val="clear" w:color="auto" w:fill="FFFFFF"/>
    </w:rPr>
  </w:style>
  <w:style w:type="character" w:customStyle="1" w:styleId="FontStyle217">
    <w:name w:val="Font Style217"/>
    <w:rsid w:val="006F5CEC"/>
    <w:rPr>
      <w:rFonts w:ascii="Microsoft Sans Serif" w:hAnsi="Microsoft Sans Serif" w:cs="Microsoft Sans Serif" w:hint="default"/>
      <w:sz w:val="14"/>
      <w:szCs w:val="14"/>
    </w:rPr>
  </w:style>
  <w:style w:type="character" w:customStyle="1" w:styleId="FontStyle250">
    <w:name w:val="Font Style250"/>
    <w:rsid w:val="006F5CEC"/>
    <w:rPr>
      <w:rFonts w:ascii="Franklin Gothic Medium" w:hAnsi="Franklin Gothic Medium" w:cs="Franklin Gothic Medium" w:hint="default"/>
      <w:i/>
      <w:iCs/>
      <w:sz w:val="14"/>
      <w:szCs w:val="14"/>
    </w:rPr>
  </w:style>
  <w:style w:type="character" w:customStyle="1" w:styleId="FontStyle204">
    <w:name w:val="Font Style204"/>
    <w:rsid w:val="006F5CEC"/>
    <w:rPr>
      <w:rFonts w:ascii="Century Schoolbook" w:hAnsi="Century Schoolbook" w:cs="Century Schoolbook" w:hint="default"/>
      <w:b/>
      <w:bCs/>
      <w:smallCaps/>
      <w:sz w:val="16"/>
      <w:szCs w:val="16"/>
    </w:rPr>
  </w:style>
  <w:style w:type="character" w:customStyle="1" w:styleId="FontStyle216">
    <w:name w:val="Font Style216"/>
    <w:uiPriority w:val="99"/>
    <w:rsid w:val="006F5CEC"/>
    <w:rPr>
      <w:rFonts w:ascii="Microsoft Sans Serif" w:hAnsi="Microsoft Sans Serif" w:cs="Microsoft Sans Serif" w:hint="default"/>
      <w:b/>
      <w:bCs/>
      <w:sz w:val="14"/>
      <w:szCs w:val="14"/>
    </w:rPr>
  </w:style>
  <w:style w:type="character" w:customStyle="1" w:styleId="FontStyle282">
    <w:name w:val="Font Style282"/>
    <w:uiPriority w:val="99"/>
    <w:rsid w:val="006F5CEC"/>
    <w:rPr>
      <w:rFonts w:ascii="Microsoft Sans Serif" w:hAnsi="Microsoft Sans Serif" w:cs="Microsoft Sans Serif" w:hint="default"/>
      <w:b/>
      <w:bCs/>
      <w:sz w:val="18"/>
      <w:szCs w:val="18"/>
    </w:rPr>
  </w:style>
  <w:style w:type="character" w:customStyle="1" w:styleId="FontStyle227">
    <w:name w:val="Font Style227"/>
    <w:uiPriority w:val="99"/>
    <w:rsid w:val="006F5CEC"/>
    <w:rPr>
      <w:rFonts w:ascii="Microsoft Sans Serif" w:hAnsi="Microsoft Sans Serif" w:cs="Microsoft Sans Serif" w:hint="default"/>
      <w:b/>
      <w:bCs/>
      <w:sz w:val="20"/>
      <w:szCs w:val="20"/>
    </w:rPr>
  </w:style>
  <w:style w:type="character" w:customStyle="1" w:styleId="FontStyle292">
    <w:name w:val="Font Style292"/>
    <w:uiPriority w:val="99"/>
    <w:rsid w:val="006F5CEC"/>
    <w:rPr>
      <w:rFonts w:ascii="Century Schoolbook" w:hAnsi="Century Schoolbook" w:cs="Century Schoolbook" w:hint="default"/>
      <w:b/>
      <w:bCs/>
      <w:sz w:val="18"/>
      <w:szCs w:val="18"/>
    </w:rPr>
  </w:style>
  <w:style w:type="character" w:customStyle="1" w:styleId="FontStyle229">
    <w:name w:val="Font Style229"/>
    <w:uiPriority w:val="99"/>
    <w:rsid w:val="006F5CEC"/>
    <w:rPr>
      <w:rFonts w:ascii="MS Reference Sans Serif" w:hAnsi="MS Reference Sans Serif" w:cs="MS Reference Sans Serif" w:hint="default"/>
      <w:i/>
      <w:iCs/>
      <w:spacing w:val="-10"/>
      <w:sz w:val="18"/>
      <w:szCs w:val="18"/>
    </w:rPr>
  </w:style>
  <w:style w:type="character" w:customStyle="1" w:styleId="FontStyle210">
    <w:name w:val="Font Style210"/>
    <w:uiPriority w:val="99"/>
    <w:rsid w:val="006F5CEC"/>
    <w:rPr>
      <w:rFonts w:ascii="Microsoft Sans Serif" w:hAnsi="Microsoft Sans Serif" w:cs="Microsoft Sans Serif" w:hint="default"/>
      <w:b/>
      <w:bCs/>
      <w:spacing w:val="-10"/>
      <w:sz w:val="46"/>
      <w:szCs w:val="46"/>
    </w:rPr>
  </w:style>
  <w:style w:type="character" w:customStyle="1" w:styleId="FontStyle209">
    <w:name w:val="Font Style209"/>
    <w:rsid w:val="006F5CEC"/>
    <w:rPr>
      <w:rFonts w:ascii="Microsoft Sans Serif" w:hAnsi="Microsoft Sans Serif" w:cs="Microsoft Sans Serif" w:hint="default"/>
      <w:b/>
      <w:bCs/>
      <w:sz w:val="26"/>
      <w:szCs w:val="26"/>
    </w:rPr>
  </w:style>
  <w:style w:type="character" w:customStyle="1" w:styleId="FontStyle214">
    <w:name w:val="Font Style214"/>
    <w:uiPriority w:val="99"/>
    <w:rsid w:val="006F5CEC"/>
    <w:rPr>
      <w:rFonts w:ascii="Century Schoolbook" w:hAnsi="Century Schoolbook" w:cs="Century Schoolbook" w:hint="default"/>
      <w:i/>
      <w:iCs/>
      <w:spacing w:val="20"/>
      <w:sz w:val="18"/>
      <w:szCs w:val="18"/>
    </w:rPr>
  </w:style>
  <w:style w:type="character" w:customStyle="1" w:styleId="FontStyle242">
    <w:name w:val="Font Style242"/>
    <w:uiPriority w:val="99"/>
    <w:rsid w:val="006F5CEC"/>
    <w:rPr>
      <w:rFonts w:ascii="Century Schoolbook" w:hAnsi="Century Schoolbook" w:cs="Century Schoolbook" w:hint="default"/>
      <w:b/>
      <w:bCs/>
      <w:sz w:val="12"/>
      <w:szCs w:val="12"/>
    </w:rPr>
  </w:style>
  <w:style w:type="character" w:customStyle="1" w:styleId="FontStyle266">
    <w:name w:val="Font Style266"/>
    <w:uiPriority w:val="99"/>
    <w:rsid w:val="006F5CEC"/>
    <w:rPr>
      <w:rFonts w:ascii="Microsoft Sans Serif" w:hAnsi="Microsoft Sans Serif" w:cs="Microsoft Sans Serif" w:hint="default"/>
      <w:b/>
      <w:bCs/>
      <w:sz w:val="28"/>
      <w:szCs w:val="28"/>
    </w:rPr>
  </w:style>
  <w:style w:type="character" w:customStyle="1" w:styleId="FontStyle267">
    <w:name w:val="Font Style267"/>
    <w:uiPriority w:val="99"/>
    <w:rsid w:val="006F5CEC"/>
    <w:rPr>
      <w:rFonts w:ascii="Franklin Gothic Medium" w:hAnsi="Franklin Gothic Medium" w:cs="Franklin Gothic Medium" w:hint="default"/>
      <w:sz w:val="20"/>
      <w:szCs w:val="20"/>
    </w:rPr>
  </w:style>
  <w:style w:type="character" w:customStyle="1" w:styleId="FontStyle301">
    <w:name w:val="Font Style301"/>
    <w:uiPriority w:val="99"/>
    <w:rsid w:val="006F5CEC"/>
    <w:rPr>
      <w:rFonts w:ascii="Franklin Gothic Medium" w:hAnsi="Franklin Gothic Medium" w:cs="Franklin Gothic Medium" w:hint="default"/>
      <w:i/>
      <w:iCs/>
      <w:sz w:val="18"/>
      <w:szCs w:val="18"/>
    </w:rPr>
  </w:style>
  <w:style w:type="character" w:customStyle="1" w:styleId="apple-converted-space">
    <w:name w:val="apple-converted-space"/>
    <w:basedOn w:val="a1"/>
    <w:rsid w:val="006F5CEC"/>
  </w:style>
  <w:style w:type="character" w:customStyle="1" w:styleId="18">
    <w:name w:val="Верхний колонтитул Знак1"/>
    <w:uiPriority w:val="99"/>
    <w:semiHidden/>
    <w:rsid w:val="006F5CEC"/>
  </w:style>
  <w:style w:type="character" w:customStyle="1" w:styleId="text1">
    <w:name w:val="text1"/>
    <w:rsid w:val="006F5CEC"/>
    <w:rPr>
      <w:rFonts w:ascii="Verdana" w:hAnsi="Verdana" w:hint="default"/>
      <w:sz w:val="20"/>
      <w:szCs w:val="20"/>
      <w:lang w:val="en-US" w:eastAsia="en-US" w:bidi="ar-SA"/>
    </w:rPr>
  </w:style>
  <w:style w:type="character" w:customStyle="1" w:styleId="FontStyle263">
    <w:name w:val="Font Style263"/>
    <w:rsid w:val="006F5CEC"/>
    <w:rPr>
      <w:rFonts w:ascii="Century Schoolbook" w:hAnsi="Century Schoolbook" w:cs="Century Schoolbook" w:hint="default"/>
      <w:sz w:val="20"/>
      <w:szCs w:val="20"/>
    </w:rPr>
  </w:style>
  <w:style w:type="character" w:customStyle="1" w:styleId="afff2">
    <w:name w:val="Основной текст + Полужирный"/>
    <w:rsid w:val="006F5CEC"/>
    <w:rPr>
      <w:rFonts w:ascii="Times New Roman" w:hAnsi="Times New Roman" w:cs="Times New Roman" w:hint="default"/>
      <w:b/>
      <w:bCs/>
      <w:sz w:val="24"/>
      <w:szCs w:val="24"/>
    </w:rPr>
  </w:style>
  <w:style w:type="character" w:customStyle="1" w:styleId="511">
    <w:name w:val="Основной текст (5) + Полужирный1"/>
    <w:rsid w:val="006F5CEC"/>
    <w:rPr>
      <w:b/>
      <w:bCs/>
      <w:sz w:val="24"/>
      <w:szCs w:val="24"/>
      <w:shd w:val="clear" w:color="auto" w:fill="FFFFFF"/>
    </w:rPr>
  </w:style>
  <w:style w:type="character" w:customStyle="1" w:styleId="58">
    <w:name w:val="Основной текст (5)8"/>
    <w:rsid w:val="006F5CEC"/>
    <w:rPr>
      <w:sz w:val="24"/>
      <w:szCs w:val="24"/>
      <w:u w:val="single"/>
      <w:shd w:val="clear" w:color="auto" w:fill="FFFFFF"/>
    </w:rPr>
  </w:style>
  <w:style w:type="character" w:customStyle="1" w:styleId="57">
    <w:name w:val="Основной текст (5)7"/>
    <w:rsid w:val="006F5CEC"/>
    <w:rPr>
      <w:sz w:val="24"/>
      <w:szCs w:val="24"/>
      <w:u w:val="single"/>
      <w:shd w:val="clear" w:color="auto" w:fill="FFFFFF"/>
    </w:rPr>
  </w:style>
  <w:style w:type="character" w:customStyle="1" w:styleId="56">
    <w:name w:val="Основной текст (5) + Курсив6"/>
    <w:rsid w:val="006F5CEC"/>
    <w:rPr>
      <w:i/>
      <w:iCs/>
      <w:sz w:val="24"/>
      <w:szCs w:val="24"/>
      <w:shd w:val="clear" w:color="auto" w:fill="FFFFFF"/>
    </w:rPr>
  </w:style>
  <w:style w:type="character" w:customStyle="1" w:styleId="63">
    <w:name w:val="Основной текст (6) + Не полужирный3"/>
    <w:rsid w:val="006F5CEC"/>
    <w:rPr>
      <w:b/>
      <w:bCs/>
      <w:sz w:val="24"/>
      <w:szCs w:val="24"/>
      <w:shd w:val="clear" w:color="auto" w:fill="FFFFFF"/>
    </w:rPr>
  </w:style>
  <w:style w:type="character" w:customStyle="1" w:styleId="54">
    <w:name w:val="Основной текст (5) + Полужирный4"/>
    <w:rsid w:val="006F5CEC"/>
    <w:rPr>
      <w:b/>
      <w:bCs/>
      <w:sz w:val="24"/>
      <w:szCs w:val="24"/>
      <w:shd w:val="clear" w:color="auto" w:fill="FFFFFF"/>
    </w:rPr>
  </w:style>
  <w:style w:type="character" w:customStyle="1" w:styleId="53">
    <w:name w:val="Основной текст (5) + Полужирный3"/>
    <w:rsid w:val="006F5CEC"/>
    <w:rPr>
      <w:b/>
      <w:bCs/>
      <w:sz w:val="24"/>
      <w:szCs w:val="24"/>
      <w:shd w:val="clear" w:color="auto" w:fill="FFFFFF"/>
    </w:rPr>
  </w:style>
  <w:style w:type="character" w:customStyle="1" w:styleId="62">
    <w:name w:val="Основной текст (6) + Не полужирный2"/>
    <w:rsid w:val="006F5CEC"/>
    <w:rPr>
      <w:b/>
      <w:bCs/>
      <w:sz w:val="24"/>
      <w:szCs w:val="24"/>
      <w:shd w:val="clear" w:color="auto" w:fill="FFFFFF"/>
    </w:rPr>
  </w:style>
  <w:style w:type="character" w:customStyle="1" w:styleId="560">
    <w:name w:val="Основной текст (5)6"/>
    <w:rsid w:val="006F5CEC"/>
    <w:rPr>
      <w:sz w:val="24"/>
      <w:szCs w:val="24"/>
      <w:u w:val="single"/>
      <w:shd w:val="clear" w:color="auto" w:fill="FFFFFF"/>
    </w:rPr>
  </w:style>
  <w:style w:type="character" w:customStyle="1" w:styleId="55">
    <w:name w:val="Основной текст (5) + Курсив5"/>
    <w:rsid w:val="006F5CEC"/>
    <w:rPr>
      <w:i/>
      <w:iCs/>
      <w:sz w:val="24"/>
      <w:szCs w:val="24"/>
      <w:shd w:val="clear" w:color="auto" w:fill="FFFFFF"/>
    </w:rPr>
  </w:style>
  <w:style w:type="character" w:customStyle="1" w:styleId="212">
    <w:name w:val="Основной текст (2) + Не курсив1"/>
    <w:rsid w:val="006F5CEC"/>
    <w:rPr>
      <w:i/>
      <w:iCs/>
      <w:sz w:val="24"/>
      <w:szCs w:val="24"/>
      <w:shd w:val="clear" w:color="auto" w:fill="FFFFFF"/>
    </w:rPr>
  </w:style>
  <w:style w:type="character" w:customStyle="1" w:styleId="232">
    <w:name w:val="Основной текст (23) + Не курсив"/>
    <w:rsid w:val="006F5CEC"/>
    <w:rPr>
      <w:i/>
      <w:iCs/>
      <w:sz w:val="24"/>
      <w:szCs w:val="24"/>
      <w:shd w:val="clear" w:color="auto" w:fill="FFFFFF"/>
    </w:rPr>
  </w:style>
  <w:style w:type="character" w:customStyle="1" w:styleId="540">
    <w:name w:val="Основной текст (5) + Курсив4"/>
    <w:rsid w:val="006F5CEC"/>
    <w:rPr>
      <w:i/>
      <w:iCs/>
      <w:sz w:val="24"/>
      <w:szCs w:val="24"/>
      <w:shd w:val="clear" w:color="auto" w:fill="FFFFFF"/>
    </w:rPr>
  </w:style>
  <w:style w:type="character" w:customStyle="1" w:styleId="550">
    <w:name w:val="Основной текст (5)5"/>
    <w:rsid w:val="006F5CEC"/>
    <w:rPr>
      <w:sz w:val="24"/>
      <w:szCs w:val="24"/>
      <w:u w:val="single"/>
      <w:shd w:val="clear" w:color="auto" w:fill="FFFFFF"/>
    </w:rPr>
  </w:style>
  <w:style w:type="character" w:customStyle="1" w:styleId="530">
    <w:name w:val="Основной текст (5) + Курсив3"/>
    <w:rsid w:val="006F5CEC"/>
    <w:rPr>
      <w:i/>
      <w:iCs/>
      <w:sz w:val="24"/>
      <w:szCs w:val="24"/>
      <w:shd w:val="clear" w:color="auto" w:fill="FFFFFF"/>
    </w:rPr>
  </w:style>
  <w:style w:type="character" w:customStyle="1" w:styleId="2310">
    <w:name w:val="Основной текст (23) + Не курсив1"/>
    <w:rsid w:val="006F5CEC"/>
    <w:rPr>
      <w:rFonts w:ascii="Times New Roman" w:hAnsi="Times New Roman" w:cs="Times New Roman" w:hint="default"/>
      <w:i/>
      <w:iCs/>
      <w:sz w:val="24"/>
      <w:szCs w:val="24"/>
      <w:shd w:val="clear" w:color="auto" w:fill="FFFFFF"/>
    </w:rPr>
  </w:style>
  <w:style w:type="character" w:customStyle="1" w:styleId="52">
    <w:name w:val="Основной текст (5) + Полужирный2"/>
    <w:rsid w:val="006F5CEC"/>
    <w:rPr>
      <w:b/>
      <w:bCs/>
      <w:sz w:val="24"/>
      <w:szCs w:val="24"/>
      <w:shd w:val="clear" w:color="auto" w:fill="FFFFFF"/>
    </w:rPr>
  </w:style>
  <w:style w:type="character" w:customStyle="1" w:styleId="541">
    <w:name w:val="Основной текст (5)4"/>
    <w:rsid w:val="006F5CEC"/>
    <w:rPr>
      <w:sz w:val="24"/>
      <w:szCs w:val="24"/>
      <w:u w:val="single"/>
      <w:shd w:val="clear" w:color="auto" w:fill="FFFFFF"/>
    </w:rPr>
  </w:style>
  <w:style w:type="character" w:customStyle="1" w:styleId="531">
    <w:name w:val="Основной текст (5)3"/>
    <w:rsid w:val="006F5CEC"/>
    <w:rPr>
      <w:sz w:val="24"/>
      <w:szCs w:val="24"/>
      <w:u w:val="single"/>
      <w:shd w:val="clear" w:color="auto" w:fill="FFFFFF"/>
    </w:rPr>
  </w:style>
  <w:style w:type="character" w:customStyle="1" w:styleId="520">
    <w:name w:val="Основной текст (5) + Курсив2"/>
    <w:rsid w:val="006F5CEC"/>
    <w:rPr>
      <w:i/>
      <w:iCs/>
      <w:sz w:val="24"/>
      <w:szCs w:val="24"/>
      <w:shd w:val="clear" w:color="auto" w:fill="FFFFFF"/>
    </w:rPr>
  </w:style>
  <w:style w:type="character" w:customStyle="1" w:styleId="521">
    <w:name w:val="Основной текст (5)2"/>
    <w:rsid w:val="006F5CEC"/>
    <w:rPr>
      <w:sz w:val="24"/>
      <w:szCs w:val="24"/>
      <w:u w:val="single"/>
      <w:shd w:val="clear" w:color="auto" w:fill="FFFFFF"/>
    </w:rPr>
  </w:style>
  <w:style w:type="character" w:customStyle="1" w:styleId="512">
    <w:name w:val="Основной текст (5) + Курсив1"/>
    <w:rsid w:val="006F5CEC"/>
    <w:rPr>
      <w:i/>
      <w:iCs/>
      <w:sz w:val="24"/>
      <w:szCs w:val="24"/>
      <w:shd w:val="clear" w:color="auto" w:fill="FFFFFF"/>
    </w:rPr>
  </w:style>
  <w:style w:type="character" w:customStyle="1" w:styleId="611">
    <w:name w:val="Основной текст (6) + Не полужирный1"/>
    <w:rsid w:val="006F5CEC"/>
    <w:rPr>
      <w:b/>
      <w:bCs/>
      <w:sz w:val="24"/>
      <w:szCs w:val="24"/>
      <w:shd w:val="clear" w:color="auto" w:fill="FFFFFF"/>
    </w:rPr>
  </w:style>
  <w:style w:type="character" w:customStyle="1" w:styleId="Normaltext">
    <w:name w:val="Normal text"/>
    <w:uiPriority w:val="99"/>
    <w:rsid w:val="006F5CEC"/>
    <w:rPr>
      <w:color w:val="000000"/>
      <w:sz w:val="20"/>
      <w:szCs w:val="20"/>
    </w:rPr>
  </w:style>
  <w:style w:type="character" w:customStyle="1" w:styleId="afff3">
    <w:name w:val="Символ нумерации"/>
    <w:rsid w:val="006F5CEC"/>
  </w:style>
  <w:style w:type="character" w:customStyle="1" w:styleId="afff4">
    <w:name w:val="Маркеры списка"/>
    <w:rsid w:val="006F5CEC"/>
    <w:rPr>
      <w:rFonts w:ascii="StarSymbol" w:eastAsia="StarSymbol" w:hAnsi="StarSymbol" w:cs="StarSymbol" w:hint="eastAsia"/>
      <w:sz w:val="18"/>
      <w:szCs w:val="18"/>
    </w:rPr>
  </w:style>
  <w:style w:type="character" w:customStyle="1" w:styleId="19">
    <w:name w:val="Основной шрифт абзаца1"/>
    <w:rsid w:val="006F5CEC"/>
  </w:style>
  <w:style w:type="character" w:customStyle="1" w:styleId="FontStyle211">
    <w:name w:val="Font Style211"/>
    <w:rsid w:val="006F5CEC"/>
    <w:rPr>
      <w:rFonts w:ascii="Microsoft Sans Serif" w:hAnsi="Microsoft Sans Serif" w:cs="Microsoft Sans Serif" w:hint="default"/>
      <w:b/>
      <w:bCs/>
      <w:sz w:val="22"/>
      <w:szCs w:val="22"/>
    </w:rPr>
  </w:style>
  <w:style w:type="character" w:customStyle="1" w:styleId="FontStyle251">
    <w:name w:val="Font Style251"/>
    <w:uiPriority w:val="99"/>
    <w:rsid w:val="006F5CEC"/>
    <w:rPr>
      <w:rFonts w:ascii="Microsoft Sans Serif" w:hAnsi="Microsoft Sans Serif" w:cs="Microsoft Sans Serif" w:hint="default"/>
      <w:b/>
      <w:bCs/>
      <w:sz w:val="10"/>
      <w:szCs w:val="10"/>
    </w:rPr>
  </w:style>
  <w:style w:type="character" w:customStyle="1" w:styleId="FontStyle252">
    <w:name w:val="Font Style252"/>
    <w:rsid w:val="006F5CEC"/>
    <w:rPr>
      <w:rFonts w:ascii="Century Schoolbook" w:hAnsi="Century Schoolbook" w:cs="Century Schoolbook" w:hint="default"/>
      <w:b/>
      <w:bCs/>
      <w:sz w:val="14"/>
      <w:szCs w:val="14"/>
    </w:rPr>
  </w:style>
  <w:style w:type="character" w:customStyle="1" w:styleId="FontStyle280">
    <w:name w:val="Font Style280"/>
    <w:uiPriority w:val="99"/>
    <w:rsid w:val="006F5CEC"/>
    <w:rPr>
      <w:rFonts w:ascii="Century Schoolbook" w:hAnsi="Century Schoolbook" w:cs="Century Schoolbook" w:hint="default"/>
      <w:spacing w:val="-10"/>
      <w:sz w:val="22"/>
      <w:szCs w:val="22"/>
    </w:rPr>
  </w:style>
  <w:style w:type="character" w:customStyle="1" w:styleId="FontStyle281">
    <w:name w:val="Font Style281"/>
    <w:uiPriority w:val="99"/>
    <w:rsid w:val="006F5CEC"/>
    <w:rPr>
      <w:rFonts w:ascii="Century Schoolbook" w:hAnsi="Century Schoolbook" w:cs="Century Schoolbook" w:hint="default"/>
      <w:sz w:val="20"/>
      <w:szCs w:val="20"/>
    </w:rPr>
  </w:style>
  <w:style w:type="character" w:customStyle="1" w:styleId="FontStyle253">
    <w:name w:val="Font Style253"/>
    <w:rsid w:val="006F5CEC"/>
    <w:rPr>
      <w:rFonts w:ascii="Microsoft Sans Serif" w:hAnsi="Microsoft Sans Serif" w:cs="Microsoft Sans Serif" w:hint="default"/>
      <w:sz w:val="18"/>
      <w:szCs w:val="18"/>
    </w:rPr>
  </w:style>
  <w:style w:type="character" w:customStyle="1" w:styleId="FontStyle245">
    <w:name w:val="Font Style245"/>
    <w:rsid w:val="006F5CEC"/>
    <w:rPr>
      <w:rFonts w:ascii="Microsoft Sans Serif" w:hAnsi="Microsoft Sans Serif" w:cs="Microsoft Sans Serif" w:hint="default"/>
      <w:i/>
      <w:iCs/>
      <w:spacing w:val="10"/>
      <w:sz w:val="14"/>
      <w:szCs w:val="14"/>
    </w:rPr>
  </w:style>
  <w:style w:type="character" w:customStyle="1" w:styleId="FontStyle308">
    <w:name w:val="Font Style308"/>
    <w:uiPriority w:val="99"/>
    <w:rsid w:val="006F5CEC"/>
    <w:rPr>
      <w:rFonts w:ascii="Century Schoolbook" w:hAnsi="Century Schoolbook" w:cs="Century Schoolbook" w:hint="default"/>
      <w:i/>
      <w:iCs/>
      <w:spacing w:val="-20"/>
      <w:sz w:val="20"/>
      <w:szCs w:val="20"/>
    </w:rPr>
  </w:style>
  <w:style w:type="character" w:customStyle="1" w:styleId="FontStyle42">
    <w:name w:val="Font Style42"/>
    <w:rsid w:val="006F5CEC"/>
    <w:rPr>
      <w:rFonts w:ascii="Times New Roman" w:hAnsi="Times New Roman" w:cs="Times New Roman" w:hint="default"/>
      <w:b/>
      <w:bCs/>
      <w:sz w:val="18"/>
      <w:szCs w:val="18"/>
    </w:rPr>
  </w:style>
  <w:style w:type="character" w:customStyle="1" w:styleId="Heading">
    <w:name w:val="Heading"/>
    <w:uiPriority w:val="99"/>
    <w:rsid w:val="006F5CEC"/>
    <w:rPr>
      <w:b/>
      <w:bCs/>
      <w:color w:val="0000FF"/>
      <w:sz w:val="20"/>
      <w:szCs w:val="20"/>
    </w:rPr>
  </w:style>
  <w:style w:type="character" w:customStyle="1" w:styleId="Subheading">
    <w:name w:val="Subheading"/>
    <w:uiPriority w:val="99"/>
    <w:rsid w:val="006F5CEC"/>
    <w:rPr>
      <w:b/>
      <w:bCs/>
      <w:color w:val="000080"/>
      <w:sz w:val="20"/>
      <w:szCs w:val="20"/>
    </w:rPr>
  </w:style>
  <w:style w:type="character" w:customStyle="1" w:styleId="Keywords">
    <w:name w:val="Keywords"/>
    <w:uiPriority w:val="99"/>
    <w:rsid w:val="006F5CEC"/>
    <w:rPr>
      <w:i/>
      <w:iCs/>
      <w:color w:val="800000"/>
      <w:sz w:val="20"/>
      <w:szCs w:val="20"/>
    </w:rPr>
  </w:style>
  <w:style w:type="character" w:customStyle="1" w:styleId="Jump1">
    <w:name w:val="Jump 1"/>
    <w:uiPriority w:val="99"/>
    <w:rsid w:val="006F5CEC"/>
    <w:rPr>
      <w:color w:val="008000"/>
      <w:sz w:val="20"/>
      <w:szCs w:val="20"/>
      <w:u w:val="single"/>
    </w:rPr>
  </w:style>
  <w:style w:type="character" w:customStyle="1" w:styleId="Jump2">
    <w:name w:val="Jump 2"/>
    <w:uiPriority w:val="99"/>
    <w:rsid w:val="006F5CEC"/>
    <w:rPr>
      <w:color w:val="008000"/>
      <w:sz w:val="20"/>
      <w:szCs w:val="20"/>
      <w:u w:val="single"/>
    </w:rPr>
  </w:style>
  <w:style w:type="character" w:customStyle="1" w:styleId="afff5">
    <w:name w:val="Символ сноски"/>
    <w:rsid w:val="006F5CEC"/>
    <w:rPr>
      <w:vertAlign w:val="superscript"/>
    </w:rPr>
  </w:style>
  <w:style w:type="table" w:styleId="afff6">
    <w:name w:val="Table Grid"/>
    <w:basedOn w:val="a2"/>
    <w:rsid w:val="006F5CEC"/>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Grid Accent 2"/>
    <w:basedOn w:val="a2"/>
    <w:uiPriority w:val="62"/>
    <w:rsid w:val="006F5CEC"/>
    <w:rPr>
      <w:rFonts w:ascii="Calibri" w:eastAsia="Calibri" w:hAnsi="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
    <w:name w:val="Light Shading Accent 3"/>
    <w:basedOn w:val="a2"/>
    <w:uiPriority w:val="60"/>
    <w:rsid w:val="006F5CEC"/>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Grid Accent 4"/>
    <w:basedOn w:val="a2"/>
    <w:uiPriority w:val="62"/>
    <w:rsid w:val="006F5CEC"/>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
    <w:name w:val="Light Grid Accent 5"/>
    <w:basedOn w:val="a2"/>
    <w:uiPriority w:val="62"/>
    <w:rsid w:val="006F5CEC"/>
    <w:rPr>
      <w:rFonts w:ascii="Calibri" w:eastAsia="Calibri" w:hAnsi="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Светлый список - Акцент 11"/>
    <w:basedOn w:val="a2"/>
    <w:uiPriority w:val="61"/>
    <w:rsid w:val="006F5CEC"/>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a">
    <w:name w:val="Сетка таблицы1"/>
    <w:basedOn w:val="a2"/>
    <w:uiPriority w:val="59"/>
    <w:rsid w:val="006F5CE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59"/>
    <w:rsid w:val="006F5CEC"/>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uiPriority w:val="59"/>
    <w:rsid w:val="006F5CEC"/>
    <w:rPr>
      <w:rFonts w:ascii="Times New Roman"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uiPriority w:val="59"/>
    <w:rsid w:val="006F5CE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2"/>
    <w:uiPriority w:val="59"/>
    <w:rsid w:val="006F5CEC"/>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rsid w:val="006F5CEC"/>
    <w:pPr>
      <w:widowControl w:val="0"/>
      <w:suppressAutoHyphens/>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2"/>
    <w:rsid w:val="006F5CEC"/>
    <w:rPr>
      <w:rFonts w:ascii="Times New Roman" w:eastAsia="SimSu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6F5CEC"/>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6F5CEC"/>
    <w:rPr>
      <w:rFonts w:ascii="Calibri" w:eastAsia="Times New Roman"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9">
    <w:name w:val="Font Style29"/>
    <w:basedOn w:val="a1"/>
    <w:rsid w:val="001509D8"/>
    <w:rPr>
      <w:rFonts w:ascii="Verdana" w:hAnsi="Verdana" w:cs="Verdana" w:hint="default"/>
      <w:spacing w:val="-10"/>
      <w:sz w:val="20"/>
      <w:szCs w:val="20"/>
    </w:rPr>
  </w:style>
  <w:style w:type="character" w:customStyle="1" w:styleId="c3">
    <w:name w:val="c3"/>
    <w:basedOn w:val="a1"/>
    <w:rsid w:val="00595118"/>
  </w:style>
  <w:style w:type="paragraph" w:customStyle="1" w:styleId="c7">
    <w:name w:val="c7"/>
    <w:basedOn w:val="a0"/>
    <w:rsid w:val="00595118"/>
    <w:pPr>
      <w:spacing w:before="100" w:beforeAutospacing="1" w:after="100" w:afterAutospacing="1"/>
    </w:pPr>
  </w:style>
  <w:style w:type="paragraph" w:customStyle="1" w:styleId="c1">
    <w:name w:val="c1"/>
    <w:basedOn w:val="a0"/>
    <w:rsid w:val="00743C55"/>
    <w:pPr>
      <w:spacing w:before="100" w:beforeAutospacing="1" w:after="100" w:afterAutospacing="1"/>
    </w:pPr>
  </w:style>
  <w:style w:type="character" w:customStyle="1" w:styleId="c5">
    <w:name w:val="c5"/>
    <w:basedOn w:val="a1"/>
    <w:rsid w:val="00564FE9"/>
  </w:style>
  <w:style w:type="paragraph" w:customStyle="1" w:styleId="msobodytext3cxsplast">
    <w:name w:val="msobodytext3cxsplast"/>
    <w:basedOn w:val="a0"/>
    <w:rsid w:val="004C236C"/>
    <w:pPr>
      <w:spacing w:before="100" w:beforeAutospacing="1" w:after="100" w:afterAutospacing="1"/>
    </w:pPr>
  </w:style>
  <w:style w:type="paragraph" w:customStyle="1" w:styleId="1b">
    <w:name w:val="Обычный1"/>
    <w:rsid w:val="00E404C6"/>
    <w:pPr>
      <w:suppressAutoHyphens/>
      <w:autoSpaceDE w:val="0"/>
    </w:pPr>
    <w:rPr>
      <w:rFonts w:ascii="Times New Roman" w:eastAsia="Times New Roman" w:hAnsi="Times New Roman"/>
      <w:color w:val="000000"/>
      <w:sz w:val="24"/>
      <w:szCs w:val="24"/>
      <w:lang w:eastAsia="zh-CN"/>
    </w:rPr>
  </w:style>
  <w:style w:type="character" w:customStyle="1" w:styleId="152">
    <w:name w:val="Основной текст (15)"/>
    <w:basedOn w:val="a1"/>
    <w:uiPriority w:val="99"/>
    <w:rsid w:val="00F3701E"/>
    <w:rPr>
      <w:rFonts w:ascii="Times New Roman" w:hAnsi="Times New Roman" w:cs="Times New Roman"/>
      <w:spacing w:val="0"/>
      <w:sz w:val="22"/>
      <w:szCs w:val="22"/>
    </w:rPr>
  </w:style>
  <w:style w:type="paragraph" w:customStyle="1" w:styleId="1c">
    <w:name w:val="Стиль1"/>
    <w:basedOn w:val="a0"/>
    <w:link w:val="1d"/>
    <w:autoRedefine/>
    <w:qFormat/>
    <w:rsid w:val="00E80666"/>
    <w:pPr>
      <w:ind w:left="57" w:right="57"/>
      <w:jc w:val="center"/>
    </w:pPr>
    <w:rPr>
      <w:rFonts w:eastAsiaTheme="majorEastAsia"/>
      <w:b/>
      <w:bCs/>
      <w:iCs/>
      <w:caps/>
      <w:color w:val="000000"/>
    </w:rPr>
  </w:style>
  <w:style w:type="character" w:customStyle="1" w:styleId="1d">
    <w:name w:val="Стиль1 Знак"/>
    <w:basedOn w:val="a1"/>
    <w:link w:val="1c"/>
    <w:rsid w:val="00E80666"/>
    <w:rPr>
      <w:rFonts w:ascii="Times New Roman" w:eastAsiaTheme="majorEastAsia" w:hAnsi="Times New Roman"/>
      <w:b/>
      <w:bCs/>
      <w:iCs/>
      <w:caps/>
      <w:color w:val="000000"/>
      <w:sz w:val="24"/>
      <w:szCs w:val="24"/>
      <w:lang w:eastAsia="ru-RU"/>
    </w:rPr>
  </w:style>
  <w:style w:type="character" w:customStyle="1" w:styleId="c9">
    <w:name w:val="c9"/>
    <w:basedOn w:val="a1"/>
    <w:rsid w:val="00E80666"/>
  </w:style>
  <w:style w:type="table" w:customStyle="1" w:styleId="64">
    <w:name w:val="Сетка таблицы6"/>
    <w:basedOn w:val="a2"/>
    <w:next w:val="afff6"/>
    <w:rsid w:val="000D6D5D"/>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0"/>
    <w:rsid w:val="000D6D5D"/>
    <w:pPr>
      <w:spacing w:before="100" w:beforeAutospacing="1" w:after="100" w:afterAutospacing="1"/>
    </w:pPr>
  </w:style>
  <w:style w:type="paragraph" w:customStyle="1" w:styleId="p5">
    <w:name w:val="p5"/>
    <w:basedOn w:val="a0"/>
    <w:rsid w:val="000D6D5D"/>
    <w:pPr>
      <w:spacing w:before="100" w:beforeAutospacing="1" w:after="100" w:afterAutospacing="1"/>
    </w:pPr>
  </w:style>
  <w:style w:type="character" w:customStyle="1" w:styleId="s3">
    <w:name w:val="s3"/>
    <w:basedOn w:val="a1"/>
    <w:rsid w:val="000D6D5D"/>
  </w:style>
  <w:style w:type="paragraph" w:customStyle="1" w:styleId="p3">
    <w:name w:val="p3"/>
    <w:basedOn w:val="a0"/>
    <w:rsid w:val="000D6D5D"/>
    <w:pPr>
      <w:spacing w:before="100" w:beforeAutospacing="1" w:after="100" w:afterAutospacing="1"/>
    </w:pPr>
  </w:style>
  <w:style w:type="character" w:customStyle="1" w:styleId="s2">
    <w:name w:val="s2"/>
    <w:basedOn w:val="a1"/>
    <w:rsid w:val="000D6D5D"/>
  </w:style>
  <w:style w:type="paragraph" w:customStyle="1" w:styleId="msolistparagraph0">
    <w:name w:val="msolistparagraph"/>
    <w:basedOn w:val="a0"/>
    <w:rsid w:val="000D6D5D"/>
    <w:pPr>
      <w:spacing w:before="100" w:beforeAutospacing="1" w:after="100" w:afterAutospacing="1"/>
    </w:pPr>
  </w:style>
  <w:style w:type="paragraph" w:customStyle="1" w:styleId="body">
    <w:name w:val="body"/>
    <w:basedOn w:val="a0"/>
    <w:rsid w:val="000D6D5D"/>
    <w:pPr>
      <w:spacing w:before="100" w:beforeAutospacing="1" w:after="100" w:afterAutospacing="1"/>
    </w:pPr>
  </w:style>
  <w:style w:type="character" w:styleId="afff7">
    <w:name w:val="line number"/>
    <w:basedOn w:val="a1"/>
    <w:uiPriority w:val="99"/>
    <w:semiHidden/>
    <w:unhideWhenUsed/>
    <w:rsid w:val="000D6D5D"/>
  </w:style>
  <w:style w:type="paragraph" w:customStyle="1" w:styleId="TableParagraph">
    <w:name w:val="Table Paragraph"/>
    <w:basedOn w:val="a0"/>
    <w:uiPriority w:val="1"/>
    <w:qFormat/>
    <w:rsid w:val="000D6D5D"/>
    <w:pPr>
      <w:widowControl w:val="0"/>
    </w:pPr>
    <w:rPr>
      <w:rFonts w:ascii="Calibri" w:eastAsia="Calibri" w:hAnsi="Calibri"/>
      <w:sz w:val="22"/>
      <w:szCs w:val="22"/>
      <w:lang w:val="en-US" w:eastAsia="en-US"/>
    </w:rPr>
  </w:style>
  <w:style w:type="numbering" w:customStyle="1" w:styleId="1e">
    <w:name w:val="Нет списка1"/>
    <w:next w:val="a3"/>
    <w:uiPriority w:val="99"/>
    <w:semiHidden/>
    <w:unhideWhenUsed/>
    <w:rsid w:val="000D6D5D"/>
  </w:style>
  <w:style w:type="table" w:styleId="afff8">
    <w:name w:val="Light List"/>
    <w:basedOn w:val="a2"/>
    <w:uiPriority w:val="61"/>
    <w:rsid w:val="00487F1C"/>
    <w:rPr>
      <w:rFonts w:eastAsiaTheme="minorEastAsia" w:cstheme="minorBidi"/>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2">
    <w:name w:val="c2"/>
    <w:basedOn w:val="a1"/>
    <w:rsid w:val="0028308B"/>
  </w:style>
  <w:style w:type="paragraph" w:customStyle="1" w:styleId="c14">
    <w:name w:val="c14"/>
    <w:basedOn w:val="a0"/>
    <w:rsid w:val="0028308B"/>
    <w:pPr>
      <w:spacing w:before="100" w:beforeAutospacing="1" w:after="100" w:afterAutospacing="1"/>
    </w:pPr>
  </w:style>
  <w:style w:type="paragraph" w:customStyle="1" w:styleId="c38">
    <w:name w:val="c38"/>
    <w:basedOn w:val="a0"/>
    <w:rsid w:val="00602696"/>
    <w:pPr>
      <w:spacing w:before="100" w:beforeAutospacing="1" w:after="100" w:afterAutospacing="1"/>
    </w:pPr>
  </w:style>
  <w:style w:type="paragraph" w:customStyle="1" w:styleId="1f">
    <w:name w:val="Заголовок1"/>
    <w:basedOn w:val="a0"/>
    <w:next w:val="aff0"/>
    <w:rsid w:val="005626C8"/>
    <w:pPr>
      <w:keepNext/>
      <w:widowControl w:val="0"/>
      <w:suppressAutoHyphens/>
      <w:spacing w:before="240" w:after="120"/>
    </w:pPr>
    <w:rPr>
      <w:rFonts w:ascii="Arial" w:eastAsia="MS Mincho" w:hAnsi="Arial" w:cs="Tahoma"/>
      <w:kern w:val="2"/>
      <w:sz w:val="28"/>
      <w:szCs w:val="28"/>
      <w:lang w:eastAsia="en-US"/>
    </w:rPr>
  </w:style>
  <w:style w:type="paragraph" w:customStyle="1" w:styleId="c23">
    <w:name w:val="c23"/>
    <w:basedOn w:val="a0"/>
    <w:rsid w:val="005626C8"/>
    <w:pPr>
      <w:spacing w:before="100" w:beforeAutospacing="1" w:after="100" w:afterAutospacing="1"/>
    </w:pPr>
  </w:style>
  <w:style w:type="character" w:customStyle="1" w:styleId="c57">
    <w:name w:val="c57"/>
    <w:basedOn w:val="a1"/>
    <w:rsid w:val="005626C8"/>
  </w:style>
  <w:style w:type="paragraph" w:customStyle="1" w:styleId="c42">
    <w:name w:val="c42"/>
    <w:basedOn w:val="a0"/>
    <w:rsid w:val="005626C8"/>
    <w:pPr>
      <w:spacing w:before="100" w:beforeAutospacing="1" w:after="100" w:afterAutospacing="1"/>
    </w:pPr>
  </w:style>
  <w:style w:type="paragraph" w:customStyle="1" w:styleId="c19">
    <w:name w:val="c19"/>
    <w:basedOn w:val="a0"/>
    <w:rsid w:val="005626C8"/>
    <w:pPr>
      <w:spacing w:before="100" w:beforeAutospacing="1" w:after="100" w:afterAutospacing="1"/>
    </w:pPr>
  </w:style>
  <w:style w:type="paragraph" w:customStyle="1" w:styleId="c6">
    <w:name w:val="c6"/>
    <w:basedOn w:val="a0"/>
    <w:rsid w:val="005626C8"/>
    <w:pPr>
      <w:spacing w:before="100" w:beforeAutospacing="1" w:after="100" w:afterAutospacing="1"/>
    </w:pPr>
  </w:style>
  <w:style w:type="character" w:customStyle="1" w:styleId="c4">
    <w:name w:val="c4"/>
    <w:basedOn w:val="a1"/>
    <w:rsid w:val="005626C8"/>
  </w:style>
  <w:style w:type="character" w:customStyle="1" w:styleId="c51">
    <w:name w:val="c51"/>
    <w:basedOn w:val="a1"/>
    <w:rsid w:val="005626C8"/>
  </w:style>
  <w:style w:type="character" w:customStyle="1" w:styleId="c48">
    <w:name w:val="c48"/>
    <w:basedOn w:val="a1"/>
    <w:rsid w:val="005626C8"/>
  </w:style>
  <w:style w:type="paragraph" w:customStyle="1" w:styleId="c31">
    <w:name w:val="c31"/>
    <w:basedOn w:val="a0"/>
    <w:rsid w:val="005626C8"/>
    <w:pPr>
      <w:spacing w:before="100" w:beforeAutospacing="1" w:after="100" w:afterAutospacing="1"/>
    </w:pPr>
  </w:style>
  <w:style w:type="character" w:customStyle="1" w:styleId="c70">
    <w:name w:val="c70"/>
    <w:basedOn w:val="a1"/>
    <w:rsid w:val="005626C8"/>
  </w:style>
  <w:style w:type="paragraph" w:customStyle="1" w:styleId="c11">
    <w:name w:val="c11"/>
    <w:basedOn w:val="a0"/>
    <w:rsid w:val="005626C8"/>
    <w:pPr>
      <w:spacing w:before="100" w:beforeAutospacing="1" w:after="100" w:afterAutospacing="1"/>
    </w:pPr>
  </w:style>
  <w:style w:type="paragraph" w:customStyle="1" w:styleId="c29">
    <w:name w:val="c29"/>
    <w:basedOn w:val="a0"/>
    <w:rsid w:val="005626C8"/>
    <w:pPr>
      <w:spacing w:before="100" w:beforeAutospacing="1" w:after="100" w:afterAutospacing="1"/>
    </w:pPr>
  </w:style>
  <w:style w:type="character" w:customStyle="1" w:styleId="c43">
    <w:name w:val="c43"/>
    <w:basedOn w:val="a1"/>
    <w:rsid w:val="005626C8"/>
  </w:style>
  <w:style w:type="character" w:customStyle="1" w:styleId="c8">
    <w:name w:val="c8"/>
    <w:basedOn w:val="a1"/>
    <w:rsid w:val="005626C8"/>
  </w:style>
  <w:style w:type="paragraph" w:customStyle="1" w:styleId="c21">
    <w:name w:val="c21"/>
    <w:basedOn w:val="a0"/>
    <w:rsid w:val="005626C8"/>
    <w:pPr>
      <w:spacing w:before="100" w:beforeAutospacing="1" w:after="100" w:afterAutospacing="1"/>
    </w:pPr>
  </w:style>
  <w:style w:type="paragraph" w:customStyle="1" w:styleId="c10">
    <w:name w:val="c10"/>
    <w:basedOn w:val="a0"/>
    <w:rsid w:val="005626C8"/>
    <w:pPr>
      <w:spacing w:before="100" w:beforeAutospacing="1" w:after="100" w:afterAutospacing="1"/>
    </w:pPr>
  </w:style>
  <w:style w:type="paragraph" w:customStyle="1" w:styleId="c34">
    <w:name w:val="c34"/>
    <w:basedOn w:val="a0"/>
    <w:rsid w:val="005626C8"/>
    <w:pPr>
      <w:spacing w:before="100" w:beforeAutospacing="1" w:after="100" w:afterAutospacing="1"/>
    </w:pPr>
  </w:style>
  <w:style w:type="paragraph" w:customStyle="1" w:styleId="c37">
    <w:name w:val="c37"/>
    <w:basedOn w:val="a0"/>
    <w:rsid w:val="005626C8"/>
    <w:pPr>
      <w:spacing w:before="100" w:beforeAutospacing="1" w:after="100" w:afterAutospacing="1"/>
    </w:pPr>
  </w:style>
  <w:style w:type="paragraph" w:customStyle="1" w:styleId="c12">
    <w:name w:val="c12"/>
    <w:basedOn w:val="a0"/>
    <w:rsid w:val="005626C8"/>
    <w:pPr>
      <w:spacing w:before="100" w:beforeAutospacing="1" w:after="100" w:afterAutospacing="1"/>
    </w:pPr>
  </w:style>
  <w:style w:type="paragraph" w:customStyle="1" w:styleId="c20">
    <w:name w:val="c20"/>
    <w:basedOn w:val="a0"/>
    <w:rsid w:val="005626C8"/>
    <w:pPr>
      <w:spacing w:before="100" w:beforeAutospacing="1" w:after="100" w:afterAutospacing="1"/>
    </w:pPr>
  </w:style>
  <w:style w:type="paragraph" w:customStyle="1" w:styleId="c16">
    <w:name w:val="c16"/>
    <w:basedOn w:val="a0"/>
    <w:rsid w:val="005626C8"/>
    <w:pPr>
      <w:spacing w:before="100" w:beforeAutospacing="1" w:after="100" w:afterAutospacing="1"/>
    </w:pPr>
  </w:style>
  <w:style w:type="character" w:customStyle="1" w:styleId="c13">
    <w:name w:val="c13"/>
    <w:basedOn w:val="a1"/>
    <w:rsid w:val="005626C8"/>
  </w:style>
  <w:style w:type="character" w:customStyle="1" w:styleId="c25">
    <w:name w:val="c25"/>
    <w:basedOn w:val="a1"/>
    <w:rsid w:val="005626C8"/>
  </w:style>
  <w:style w:type="numbering" w:customStyle="1" w:styleId="2a">
    <w:name w:val="Нет списка2"/>
    <w:next w:val="a3"/>
    <w:uiPriority w:val="99"/>
    <w:semiHidden/>
    <w:unhideWhenUsed/>
    <w:rsid w:val="005626C8"/>
  </w:style>
  <w:style w:type="numbering" w:customStyle="1" w:styleId="112">
    <w:name w:val="Нет списка11"/>
    <w:next w:val="a3"/>
    <w:uiPriority w:val="99"/>
    <w:semiHidden/>
    <w:unhideWhenUsed/>
    <w:rsid w:val="005626C8"/>
  </w:style>
  <w:style w:type="numbering" w:customStyle="1" w:styleId="1110">
    <w:name w:val="Нет списка111"/>
    <w:next w:val="a3"/>
    <w:uiPriority w:val="99"/>
    <w:semiHidden/>
    <w:unhideWhenUsed/>
    <w:rsid w:val="005626C8"/>
  </w:style>
  <w:style w:type="numbering" w:customStyle="1" w:styleId="39">
    <w:name w:val="Нет списка3"/>
    <w:next w:val="a3"/>
    <w:uiPriority w:val="99"/>
    <w:semiHidden/>
    <w:unhideWhenUsed/>
    <w:rsid w:val="005626C8"/>
  </w:style>
  <w:style w:type="numbering" w:customStyle="1" w:styleId="123">
    <w:name w:val="Нет списка12"/>
    <w:next w:val="a3"/>
    <w:uiPriority w:val="99"/>
    <w:semiHidden/>
    <w:unhideWhenUsed/>
    <w:rsid w:val="005626C8"/>
  </w:style>
  <w:style w:type="numbering" w:customStyle="1" w:styleId="1120">
    <w:name w:val="Нет списка112"/>
    <w:next w:val="a3"/>
    <w:uiPriority w:val="99"/>
    <w:semiHidden/>
    <w:unhideWhenUsed/>
    <w:rsid w:val="005626C8"/>
  </w:style>
  <w:style w:type="table" w:customStyle="1" w:styleId="71">
    <w:name w:val="Сетка таблицы7"/>
    <w:basedOn w:val="a2"/>
    <w:next w:val="afff6"/>
    <w:uiPriority w:val="39"/>
    <w:rsid w:val="005626C8"/>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5626C8"/>
  </w:style>
  <w:style w:type="table" w:customStyle="1" w:styleId="81">
    <w:name w:val="Сетка таблицы8"/>
    <w:basedOn w:val="a2"/>
    <w:next w:val="afff6"/>
    <w:uiPriority w:val="59"/>
    <w:rsid w:val="005626C8"/>
    <w:rPr>
      <w:rFonts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2"/>
    <w:next w:val="afff6"/>
    <w:uiPriority w:val="39"/>
    <w:rsid w:val="005626C8"/>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2"/>
    <w:uiPriority w:val="59"/>
    <w:rsid w:val="005626C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9">
    <w:name w:val="annotation text"/>
    <w:basedOn w:val="a0"/>
    <w:link w:val="afffa"/>
    <w:uiPriority w:val="99"/>
    <w:semiHidden/>
    <w:unhideWhenUsed/>
    <w:rsid w:val="005626C8"/>
    <w:pPr>
      <w:spacing w:after="160"/>
    </w:pPr>
    <w:rPr>
      <w:rFonts w:asciiTheme="minorHAnsi" w:eastAsiaTheme="minorHAnsi" w:hAnsiTheme="minorHAnsi" w:cstheme="minorBidi"/>
      <w:sz w:val="20"/>
      <w:szCs w:val="20"/>
      <w:lang w:eastAsia="en-US"/>
    </w:rPr>
  </w:style>
  <w:style w:type="character" w:customStyle="1" w:styleId="afffa">
    <w:name w:val="Текст примечания Знак"/>
    <w:basedOn w:val="a1"/>
    <w:link w:val="afff9"/>
    <w:uiPriority w:val="99"/>
    <w:semiHidden/>
    <w:rsid w:val="005626C8"/>
    <w:rPr>
      <w:rFonts w:cstheme="minorBidi"/>
      <w:sz w:val="20"/>
      <w:szCs w:val="20"/>
    </w:rPr>
  </w:style>
  <w:style w:type="paragraph" w:styleId="afffb">
    <w:name w:val="annotation subject"/>
    <w:basedOn w:val="afff9"/>
    <w:next w:val="afff9"/>
    <w:link w:val="afffc"/>
    <w:uiPriority w:val="99"/>
    <w:semiHidden/>
    <w:unhideWhenUsed/>
    <w:rsid w:val="005626C8"/>
    <w:rPr>
      <w:b/>
      <w:bCs/>
    </w:rPr>
  </w:style>
  <w:style w:type="character" w:customStyle="1" w:styleId="afffc">
    <w:name w:val="Тема примечания Знак"/>
    <w:basedOn w:val="afffa"/>
    <w:link w:val="afffb"/>
    <w:uiPriority w:val="99"/>
    <w:semiHidden/>
    <w:rsid w:val="005626C8"/>
    <w:rPr>
      <w:b/>
      <w:bCs/>
    </w:rPr>
  </w:style>
</w:styles>
</file>

<file path=word/webSettings.xml><?xml version="1.0" encoding="utf-8"?>
<w:webSettings xmlns:r="http://schemas.openxmlformats.org/officeDocument/2006/relationships" xmlns:w="http://schemas.openxmlformats.org/wordprocessingml/2006/main">
  <w:divs>
    <w:div w:id="114296467">
      <w:bodyDiv w:val="1"/>
      <w:marLeft w:val="0"/>
      <w:marRight w:val="0"/>
      <w:marTop w:val="0"/>
      <w:marBottom w:val="0"/>
      <w:divBdr>
        <w:top w:val="none" w:sz="0" w:space="0" w:color="auto"/>
        <w:left w:val="none" w:sz="0" w:space="0" w:color="auto"/>
        <w:bottom w:val="none" w:sz="0" w:space="0" w:color="auto"/>
        <w:right w:val="none" w:sz="0" w:space="0" w:color="auto"/>
      </w:divBdr>
    </w:div>
    <w:div w:id="306932793">
      <w:bodyDiv w:val="1"/>
      <w:marLeft w:val="0"/>
      <w:marRight w:val="0"/>
      <w:marTop w:val="0"/>
      <w:marBottom w:val="0"/>
      <w:divBdr>
        <w:top w:val="none" w:sz="0" w:space="0" w:color="auto"/>
        <w:left w:val="none" w:sz="0" w:space="0" w:color="auto"/>
        <w:bottom w:val="none" w:sz="0" w:space="0" w:color="auto"/>
        <w:right w:val="none" w:sz="0" w:space="0" w:color="auto"/>
      </w:divBdr>
    </w:div>
    <w:div w:id="420183262">
      <w:bodyDiv w:val="1"/>
      <w:marLeft w:val="0"/>
      <w:marRight w:val="0"/>
      <w:marTop w:val="0"/>
      <w:marBottom w:val="0"/>
      <w:divBdr>
        <w:top w:val="none" w:sz="0" w:space="0" w:color="auto"/>
        <w:left w:val="none" w:sz="0" w:space="0" w:color="auto"/>
        <w:bottom w:val="none" w:sz="0" w:space="0" w:color="auto"/>
        <w:right w:val="none" w:sz="0" w:space="0" w:color="auto"/>
      </w:divBdr>
    </w:div>
    <w:div w:id="470053263">
      <w:bodyDiv w:val="1"/>
      <w:marLeft w:val="0"/>
      <w:marRight w:val="0"/>
      <w:marTop w:val="0"/>
      <w:marBottom w:val="0"/>
      <w:divBdr>
        <w:top w:val="none" w:sz="0" w:space="0" w:color="auto"/>
        <w:left w:val="none" w:sz="0" w:space="0" w:color="auto"/>
        <w:bottom w:val="none" w:sz="0" w:space="0" w:color="auto"/>
        <w:right w:val="none" w:sz="0" w:space="0" w:color="auto"/>
      </w:divBdr>
    </w:div>
    <w:div w:id="597905485">
      <w:bodyDiv w:val="1"/>
      <w:marLeft w:val="0"/>
      <w:marRight w:val="0"/>
      <w:marTop w:val="0"/>
      <w:marBottom w:val="0"/>
      <w:divBdr>
        <w:top w:val="none" w:sz="0" w:space="0" w:color="auto"/>
        <w:left w:val="none" w:sz="0" w:space="0" w:color="auto"/>
        <w:bottom w:val="none" w:sz="0" w:space="0" w:color="auto"/>
        <w:right w:val="none" w:sz="0" w:space="0" w:color="auto"/>
      </w:divBdr>
    </w:div>
    <w:div w:id="637416436">
      <w:bodyDiv w:val="1"/>
      <w:marLeft w:val="0"/>
      <w:marRight w:val="0"/>
      <w:marTop w:val="0"/>
      <w:marBottom w:val="0"/>
      <w:divBdr>
        <w:top w:val="none" w:sz="0" w:space="0" w:color="auto"/>
        <w:left w:val="none" w:sz="0" w:space="0" w:color="auto"/>
        <w:bottom w:val="none" w:sz="0" w:space="0" w:color="auto"/>
        <w:right w:val="none" w:sz="0" w:space="0" w:color="auto"/>
      </w:divBdr>
    </w:div>
    <w:div w:id="721564305">
      <w:bodyDiv w:val="1"/>
      <w:marLeft w:val="0"/>
      <w:marRight w:val="0"/>
      <w:marTop w:val="0"/>
      <w:marBottom w:val="0"/>
      <w:divBdr>
        <w:top w:val="none" w:sz="0" w:space="0" w:color="auto"/>
        <w:left w:val="none" w:sz="0" w:space="0" w:color="auto"/>
        <w:bottom w:val="none" w:sz="0" w:space="0" w:color="auto"/>
        <w:right w:val="none" w:sz="0" w:space="0" w:color="auto"/>
      </w:divBdr>
    </w:div>
    <w:div w:id="806121637">
      <w:bodyDiv w:val="1"/>
      <w:marLeft w:val="0"/>
      <w:marRight w:val="0"/>
      <w:marTop w:val="0"/>
      <w:marBottom w:val="0"/>
      <w:divBdr>
        <w:top w:val="none" w:sz="0" w:space="0" w:color="auto"/>
        <w:left w:val="none" w:sz="0" w:space="0" w:color="auto"/>
        <w:bottom w:val="none" w:sz="0" w:space="0" w:color="auto"/>
        <w:right w:val="none" w:sz="0" w:space="0" w:color="auto"/>
      </w:divBdr>
    </w:div>
    <w:div w:id="853616826">
      <w:bodyDiv w:val="1"/>
      <w:marLeft w:val="0"/>
      <w:marRight w:val="0"/>
      <w:marTop w:val="0"/>
      <w:marBottom w:val="0"/>
      <w:divBdr>
        <w:top w:val="none" w:sz="0" w:space="0" w:color="auto"/>
        <w:left w:val="none" w:sz="0" w:space="0" w:color="auto"/>
        <w:bottom w:val="none" w:sz="0" w:space="0" w:color="auto"/>
        <w:right w:val="none" w:sz="0" w:space="0" w:color="auto"/>
      </w:divBdr>
    </w:div>
    <w:div w:id="907885171">
      <w:bodyDiv w:val="1"/>
      <w:marLeft w:val="0"/>
      <w:marRight w:val="0"/>
      <w:marTop w:val="0"/>
      <w:marBottom w:val="0"/>
      <w:divBdr>
        <w:top w:val="none" w:sz="0" w:space="0" w:color="auto"/>
        <w:left w:val="none" w:sz="0" w:space="0" w:color="auto"/>
        <w:bottom w:val="none" w:sz="0" w:space="0" w:color="auto"/>
        <w:right w:val="none" w:sz="0" w:space="0" w:color="auto"/>
      </w:divBdr>
    </w:div>
    <w:div w:id="929508363">
      <w:bodyDiv w:val="1"/>
      <w:marLeft w:val="0"/>
      <w:marRight w:val="0"/>
      <w:marTop w:val="0"/>
      <w:marBottom w:val="0"/>
      <w:divBdr>
        <w:top w:val="none" w:sz="0" w:space="0" w:color="auto"/>
        <w:left w:val="none" w:sz="0" w:space="0" w:color="auto"/>
        <w:bottom w:val="none" w:sz="0" w:space="0" w:color="auto"/>
        <w:right w:val="none" w:sz="0" w:space="0" w:color="auto"/>
      </w:divBdr>
    </w:div>
    <w:div w:id="961881003">
      <w:bodyDiv w:val="1"/>
      <w:marLeft w:val="0"/>
      <w:marRight w:val="0"/>
      <w:marTop w:val="0"/>
      <w:marBottom w:val="0"/>
      <w:divBdr>
        <w:top w:val="none" w:sz="0" w:space="0" w:color="auto"/>
        <w:left w:val="none" w:sz="0" w:space="0" w:color="auto"/>
        <w:bottom w:val="none" w:sz="0" w:space="0" w:color="auto"/>
        <w:right w:val="none" w:sz="0" w:space="0" w:color="auto"/>
      </w:divBdr>
    </w:div>
    <w:div w:id="965886860">
      <w:bodyDiv w:val="1"/>
      <w:marLeft w:val="0"/>
      <w:marRight w:val="0"/>
      <w:marTop w:val="0"/>
      <w:marBottom w:val="0"/>
      <w:divBdr>
        <w:top w:val="none" w:sz="0" w:space="0" w:color="auto"/>
        <w:left w:val="none" w:sz="0" w:space="0" w:color="auto"/>
        <w:bottom w:val="none" w:sz="0" w:space="0" w:color="auto"/>
        <w:right w:val="none" w:sz="0" w:space="0" w:color="auto"/>
      </w:divBdr>
    </w:div>
    <w:div w:id="1264534835">
      <w:bodyDiv w:val="1"/>
      <w:marLeft w:val="0"/>
      <w:marRight w:val="0"/>
      <w:marTop w:val="0"/>
      <w:marBottom w:val="0"/>
      <w:divBdr>
        <w:top w:val="none" w:sz="0" w:space="0" w:color="auto"/>
        <w:left w:val="none" w:sz="0" w:space="0" w:color="auto"/>
        <w:bottom w:val="none" w:sz="0" w:space="0" w:color="auto"/>
        <w:right w:val="none" w:sz="0" w:space="0" w:color="auto"/>
      </w:divBdr>
    </w:div>
    <w:div w:id="1273589896">
      <w:bodyDiv w:val="1"/>
      <w:marLeft w:val="0"/>
      <w:marRight w:val="0"/>
      <w:marTop w:val="0"/>
      <w:marBottom w:val="0"/>
      <w:divBdr>
        <w:top w:val="none" w:sz="0" w:space="0" w:color="auto"/>
        <w:left w:val="none" w:sz="0" w:space="0" w:color="auto"/>
        <w:bottom w:val="none" w:sz="0" w:space="0" w:color="auto"/>
        <w:right w:val="none" w:sz="0" w:space="0" w:color="auto"/>
      </w:divBdr>
    </w:div>
    <w:div w:id="1465810073">
      <w:bodyDiv w:val="1"/>
      <w:marLeft w:val="0"/>
      <w:marRight w:val="0"/>
      <w:marTop w:val="0"/>
      <w:marBottom w:val="0"/>
      <w:divBdr>
        <w:top w:val="none" w:sz="0" w:space="0" w:color="auto"/>
        <w:left w:val="none" w:sz="0" w:space="0" w:color="auto"/>
        <w:bottom w:val="none" w:sz="0" w:space="0" w:color="auto"/>
        <w:right w:val="none" w:sz="0" w:space="0" w:color="auto"/>
      </w:divBdr>
    </w:div>
    <w:div w:id="1567304283">
      <w:bodyDiv w:val="1"/>
      <w:marLeft w:val="0"/>
      <w:marRight w:val="0"/>
      <w:marTop w:val="0"/>
      <w:marBottom w:val="0"/>
      <w:divBdr>
        <w:top w:val="none" w:sz="0" w:space="0" w:color="auto"/>
        <w:left w:val="none" w:sz="0" w:space="0" w:color="auto"/>
        <w:bottom w:val="none" w:sz="0" w:space="0" w:color="auto"/>
        <w:right w:val="none" w:sz="0" w:space="0" w:color="auto"/>
      </w:divBdr>
    </w:div>
    <w:div w:id="1646230649">
      <w:bodyDiv w:val="1"/>
      <w:marLeft w:val="0"/>
      <w:marRight w:val="0"/>
      <w:marTop w:val="0"/>
      <w:marBottom w:val="0"/>
      <w:divBdr>
        <w:top w:val="none" w:sz="0" w:space="0" w:color="auto"/>
        <w:left w:val="none" w:sz="0" w:space="0" w:color="auto"/>
        <w:bottom w:val="none" w:sz="0" w:space="0" w:color="auto"/>
        <w:right w:val="none" w:sz="0" w:space="0" w:color="auto"/>
      </w:divBdr>
    </w:div>
    <w:div w:id="1668285559">
      <w:bodyDiv w:val="1"/>
      <w:marLeft w:val="0"/>
      <w:marRight w:val="0"/>
      <w:marTop w:val="0"/>
      <w:marBottom w:val="0"/>
      <w:divBdr>
        <w:top w:val="none" w:sz="0" w:space="0" w:color="auto"/>
        <w:left w:val="none" w:sz="0" w:space="0" w:color="auto"/>
        <w:bottom w:val="none" w:sz="0" w:space="0" w:color="auto"/>
        <w:right w:val="none" w:sz="0" w:space="0" w:color="auto"/>
      </w:divBdr>
    </w:div>
    <w:div w:id="1748191304">
      <w:bodyDiv w:val="1"/>
      <w:marLeft w:val="0"/>
      <w:marRight w:val="0"/>
      <w:marTop w:val="0"/>
      <w:marBottom w:val="0"/>
      <w:divBdr>
        <w:top w:val="none" w:sz="0" w:space="0" w:color="auto"/>
        <w:left w:val="none" w:sz="0" w:space="0" w:color="auto"/>
        <w:bottom w:val="none" w:sz="0" w:space="0" w:color="auto"/>
        <w:right w:val="none" w:sz="0" w:space="0" w:color="auto"/>
      </w:divBdr>
    </w:div>
    <w:div w:id="1772429300">
      <w:bodyDiv w:val="1"/>
      <w:marLeft w:val="0"/>
      <w:marRight w:val="0"/>
      <w:marTop w:val="0"/>
      <w:marBottom w:val="0"/>
      <w:divBdr>
        <w:top w:val="none" w:sz="0" w:space="0" w:color="auto"/>
        <w:left w:val="none" w:sz="0" w:space="0" w:color="auto"/>
        <w:bottom w:val="none" w:sz="0" w:space="0" w:color="auto"/>
        <w:right w:val="none" w:sz="0" w:space="0" w:color="auto"/>
      </w:divBdr>
    </w:div>
    <w:div w:id="1897158225">
      <w:bodyDiv w:val="1"/>
      <w:marLeft w:val="0"/>
      <w:marRight w:val="0"/>
      <w:marTop w:val="0"/>
      <w:marBottom w:val="0"/>
      <w:divBdr>
        <w:top w:val="none" w:sz="0" w:space="0" w:color="auto"/>
        <w:left w:val="none" w:sz="0" w:space="0" w:color="auto"/>
        <w:bottom w:val="none" w:sz="0" w:space="0" w:color="auto"/>
        <w:right w:val="none" w:sz="0" w:space="0" w:color="auto"/>
      </w:divBdr>
      <w:divsChild>
        <w:div w:id="919368178">
          <w:marLeft w:val="0"/>
          <w:marRight w:val="0"/>
          <w:marTop w:val="0"/>
          <w:marBottom w:val="0"/>
          <w:divBdr>
            <w:top w:val="none" w:sz="0" w:space="0" w:color="auto"/>
            <w:left w:val="none" w:sz="0" w:space="0" w:color="auto"/>
            <w:bottom w:val="none" w:sz="0" w:space="0" w:color="auto"/>
            <w:right w:val="none" w:sz="0" w:space="0" w:color="auto"/>
          </w:divBdr>
        </w:div>
      </w:divsChild>
    </w:div>
    <w:div w:id="1912428813">
      <w:bodyDiv w:val="1"/>
      <w:marLeft w:val="0"/>
      <w:marRight w:val="0"/>
      <w:marTop w:val="0"/>
      <w:marBottom w:val="0"/>
      <w:divBdr>
        <w:top w:val="none" w:sz="0" w:space="0" w:color="auto"/>
        <w:left w:val="none" w:sz="0" w:space="0" w:color="auto"/>
        <w:bottom w:val="none" w:sz="0" w:space="0" w:color="auto"/>
        <w:right w:val="none" w:sz="0" w:space="0" w:color="auto"/>
      </w:divBdr>
    </w:div>
    <w:div w:id="202624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309352517985612"/>
          <c:y val="0.2747252747252748"/>
          <c:w val="0.47482014388490745"/>
          <c:h val="0.72527472527472525"/>
        </c:manualLayout>
      </c:layout>
      <c:doughnut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dLbl>
              <c:idx val="0"/>
              <c:layout>
                <c:manualLayout>
                  <c:x val="3.7469672599854162E-2"/>
                  <c:y val="2.4359815599974233E-2"/>
                </c:manualLayout>
              </c:layout>
              <c:tx>
                <c:rich>
                  <a:bodyPr/>
                  <a:lstStyle/>
                  <a:p>
                    <a:r>
                      <a:rPr lang="ru-RU"/>
                      <a:t> 70</a:t>
                    </a:r>
                  </a:p>
                </c:rich>
              </c:tx>
            </c:dLbl>
            <c:dLbl>
              <c:idx val="1"/>
              <c:layout>
                <c:manualLayout>
                  <c:x val="-6.7000271389364083E-2"/>
                  <c:y val="-3.9342059406035801E-2"/>
                </c:manualLayout>
              </c:layout>
              <c:tx>
                <c:rich>
                  <a:bodyPr/>
                  <a:lstStyle/>
                  <a:p>
                    <a:r>
                      <a:rPr lang="ru-RU"/>
                      <a:t> 10</a:t>
                    </a:r>
                  </a:p>
                </c:rich>
              </c:tx>
            </c:dLbl>
            <c:dLbl>
              <c:idx val="2"/>
              <c:layout>
                <c:manualLayout>
                  <c:x val="-3.3286395892666812E-2"/>
                  <c:y val="-8.537141991866401E-2"/>
                </c:manualLayout>
              </c:layout>
              <c:tx>
                <c:rich>
                  <a:bodyPr/>
                  <a:lstStyle/>
                  <a:p>
                    <a:r>
                      <a:rPr lang="ru-RU"/>
                      <a:t>20</a:t>
                    </a:r>
                    <a:endParaRPr lang="en-US"/>
                  </a:p>
                </c:rich>
              </c:tx>
              <c:showVal val="1"/>
            </c:dLbl>
            <c:spPr>
              <a:noFill/>
              <a:ln w="25400">
                <a:noFill/>
              </a:ln>
            </c:spPr>
            <c:txPr>
              <a:bodyPr/>
              <a:lstStyle/>
              <a:p>
                <a:pPr>
                  <a:defRPr sz="800" b="1" i="0" u="none" strike="noStrike" baseline="0">
                    <a:solidFill>
                      <a:srgbClr val="000000"/>
                    </a:solidFill>
                    <a:latin typeface="Calibri"/>
                    <a:ea typeface="Calibri"/>
                    <a:cs typeface="Calibri"/>
                  </a:defRPr>
                </a:pPr>
                <a:endParaRPr lang="ru-RU"/>
              </a:p>
            </c:txPr>
            <c:showVal val="1"/>
          </c:dLbls>
          <c:cat>
            <c:strRef>
              <c:f>Sheet1!$B$1:$D$1</c:f>
              <c:strCache>
                <c:ptCount val="3"/>
                <c:pt idx="0">
                  <c:v>полная семья</c:v>
                </c:pt>
                <c:pt idx="1">
                  <c:v>неполная</c:v>
                </c:pt>
                <c:pt idx="2">
                  <c:v>многодетная</c:v>
                </c:pt>
              </c:strCache>
            </c:strRef>
          </c:cat>
          <c:val>
            <c:numRef>
              <c:f>Sheet1!$B$2:$D$2</c:f>
              <c:numCache>
                <c:formatCode>General</c:formatCode>
                <c:ptCount val="3"/>
                <c:pt idx="0">
                  <c:v>70</c:v>
                </c:pt>
                <c:pt idx="1">
                  <c:v>10</c:v>
                </c:pt>
                <c:pt idx="2">
                  <c:v>11</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cat>
            <c:strRef>
              <c:f>Sheet1!$B$1:$D$1</c:f>
              <c:strCache>
                <c:ptCount val="3"/>
                <c:pt idx="0">
                  <c:v>полная семья</c:v>
                </c:pt>
                <c:pt idx="1">
                  <c:v>неполная</c:v>
                </c:pt>
                <c:pt idx="2">
                  <c:v>многодетная</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explosion val="3"/>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cat>
            <c:strRef>
              <c:f>Sheet1!$B$1:$D$1</c:f>
              <c:strCache>
                <c:ptCount val="3"/>
                <c:pt idx="0">
                  <c:v>полная семья</c:v>
                </c:pt>
                <c:pt idx="1">
                  <c:v>неполная</c:v>
                </c:pt>
                <c:pt idx="2">
                  <c:v>многодетная</c:v>
                </c:pt>
              </c:strCache>
            </c:strRef>
          </c:cat>
          <c:val>
            <c:numRef>
              <c:f>Sheet1!$B$4:$D$4</c:f>
              <c:numCache>
                <c:formatCode>General</c:formatCode>
                <c:ptCount val="3"/>
              </c:numCache>
            </c:numRef>
          </c:val>
        </c:ser>
        <c:firstSliceAng val="0"/>
        <c:holeSize val="50"/>
      </c:doughnutChart>
      <c:spPr>
        <a:solidFill>
          <a:srgbClr val="C0C0C0"/>
        </a:solidFill>
        <a:ln w="12700">
          <a:solidFill>
            <a:srgbClr val="808080"/>
          </a:solidFill>
          <a:prstDash val="solid"/>
        </a:ln>
      </c:spPr>
    </c:plotArea>
    <c:legend>
      <c:legendPos val="r"/>
      <c:layout>
        <c:manualLayout>
          <c:xMode val="edge"/>
          <c:yMode val="edge"/>
          <c:x val="0.67985611510791366"/>
          <c:y val="0.41758241758242903"/>
          <c:w val="0.29856115107913667"/>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1" i="0" u="none" strike="noStrike" baseline="0">
                <a:solidFill>
                  <a:srgbClr val="000000"/>
                </a:solidFill>
                <a:latin typeface="Times New Roman"/>
                <a:ea typeface="Times New Roman"/>
                <a:cs typeface="Times New Roman"/>
              </a:defRPr>
            </a:pPr>
            <a:r>
              <a:rPr lang="ru-RU"/>
              <a:t>образование</a:t>
            </a:r>
          </a:p>
        </c:rich>
      </c:tx>
      <c:layout>
        <c:manualLayout>
          <c:xMode val="edge"/>
          <c:yMode val="edge"/>
          <c:x val="0.37050359712231073"/>
          <c:y val="2.197802197802199E-2"/>
        </c:manualLayout>
      </c:layout>
      <c:spPr>
        <a:noFill/>
        <a:ln w="25400">
          <a:noFill/>
        </a:ln>
      </c:spPr>
    </c:title>
    <c:plotArea>
      <c:layout>
        <c:manualLayout>
          <c:layoutTarget val="inner"/>
          <c:xMode val="edge"/>
          <c:yMode val="edge"/>
          <c:x val="8.2733812949640398E-2"/>
          <c:y val="0.23626373626373626"/>
          <c:w val="0.50359712230215758"/>
          <c:h val="0.76923076923076927"/>
        </c:manualLayout>
      </c:layout>
      <c:doughnut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dLbl>
              <c:idx val="0"/>
              <c:layout>
                <c:manualLayout>
                  <c:x val="6.0570350168853065E-2"/>
                  <c:y val="3.9985314335708108E-2"/>
                </c:manualLayout>
              </c:layout>
              <c:showVal val="1"/>
            </c:dLbl>
            <c:dLbl>
              <c:idx val="1"/>
              <c:layout>
                <c:manualLayout>
                  <c:x val="-6.7525215898838184E-2"/>
                  <c:y val="-4.3088910761154765E-2"/>
                </c:manualLayout>
              </c:layout>
              <c:tx>
                <c:rich>
                  <a:bodyPr/>
                  <a:lstStyle/>
                  <a:p>
                    <a:r>
                      <a:rPr lang="ru-RU"/>
                      <a:t>72</a:t>
                    </a:r>
                    <a:endParaRPr lang="en-US"/>
                  </a:p>
                </c:rich>
              </c:tx>
              <c:showVal val="1"/>
            </c:dLbl>
            <c:dLbl>
              <c:idx val="2"/>
              <c:layout>
                <c:manualLayout>
                  <c:x val="1.8313529208948263E-2"/>
                  <c:y val="-0.12499003129416514"/>
                </c:manualLayout>
              </c:layout>
              <c:showVal val="1"/>
            </c:dLbl>
            <c:spPr>
              <a:noFill/>
              <a:ln w="25400">
                <a:noFill/>
              </a:ln>
            </c:spPr>
            <c:txPr>
              <a:bodyPr/>
              <a:lstStyle/>
              <a:p>
                <a:pPr>
                  <a:defRPr sz="800" b="1" i="0" u="none" strike="noStrike" baseline="0">
                    <a:solidFill>
                      <a:srgbClr val="000000"/>
                    </a:solidFill>
                    <a:latin typeface="Calibri"/>
                    <a:ea typeface="Calibri"/>
                    <a:cs typeface="Calibri"/>
                  </a:defRPr>
                </a:pPr>
                <a:endParaRPr lang="ru-RU"/>
              </a:p>
            </c:txPr>
            <c:showVal val="1"/>
          </c:dLbls>
          <c:cat>
            <c:strRef>
              <c:f>Sheet1!$B$1:$D$1</c:f>
              <c:strCache>
                <c:ptCount val="3"/>
                <c:pt idx="0">
                  <c:v>высшее образование</c:v>
                </c:pt>
                <c:pt idx="1">
                  <c:v>среднее специальное</c:v>
                </c:pt>
                <c:pt idx="2">
                  <c:v>среднее</c:v>
                </c:pt>
              </c:strCache>
            </c:strRef>
          </c:cat>
          <c:val>
            <c:numRef>
              <c:f>Sheet1!$B$2:$D$2</c:f>
              <c:numCache>
                <c:formatCode>General</c:formatCode>
                <c:ptCount val="3"/>
                <c:pt idx="0">
                  <c:v>20</c:v>
                </c:pt>
                <c:pt idx="1">
                  <c:v>84</c:v>
                </c:pt>
                <c:pt idx="2">
                  <c:v>8</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Lbls>
            <c:delete val="1"/>
          </c:dLbls>
          <c:cat>
            <c:strRef>
              <c:f>Sheet1!$B$1:$D$1</c:f>
              <c:strCache>
                <c:ptCount val="3"/>
                <c:pt idx="0">
                  <c:v>высшее образование</c:v>
                </c:pt>
                <c:pt idx="1">
                  <c:v>среднее специальное</c:v>
                </c:pt>
                <c:pt idx="2">
                  <c:v>среднее</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Lbls>
            <c:delete val="1"/>
          </c:dLbls>
          <c:cat>
            <c:strRef>
              <c:f>Sheet1!$B$1:$D$1</c:f>
              <c:strCache>
                <c:ptCount val="3"/>
                <c:pt idx="0">
                  <c:v>высшее образование</c:v>
                </c:pt>
                <c:pt idx="1">
                  <c:v>среднее специальное</c:v>
                </c:pt>
                <c:pt idx="2">
                  <c:v>среднее</c:v>
                </c:pt>
              </c:strCache>
            </c:strRef>
          </c:cat>
          <c:val>
            <c:numRef>
              <c:f>Sheet1!$B$4:$D$4</c:f>
              <c:numCache>
                <c:formatCode>General</c:formatCode>
                <c:ptCount val="3"/>
              </c:numCache>
            </c:numRef>
          </c:val>
        </c:ser>
        <c:dLbls>
          <c:showVal val="1"/>
        </c:dLbls>
        <c:firstSliceAng val="0"/>
        <c:holeSize val="50"/>
      </c:doughnutChart>
      <c:spPr>
        <a:solidFill>
          <a:srgbClr val="C0C0C0"/>
        </a:solidFill>
        <a:ln w="12700">
          <a:solidFill>
            <a:srgbClr val="808080"/>
          </a:solidFill>
          <a:prstDash val="solid"/>
        </a:ln>
      </c:spPr>
    </c:plotArea>
    <c:legend>
      <c:legendPos val="r"/>
      <c:legendEntry>
        <c:idx val="0"/>
        <c:txPr>
          <a:bodyPr/>
          <a:lstStyle/>
          <a:p>
            <a:pPr>
              <a:defRPr sz="735"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735" b="0" i="0"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735"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69424460431655965"/>
          <c:y val="0.18131868131868131"/>
          <c:w val="0.2805755395683453"/>
          <c:h val="0.5494505494505495"/>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5FD2B-4AD2-455E-9861-CC38DC86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5598</TotalTime>
  <Pages>1</Pages>
  <Words>45229</Words>
  <Characters>257807</Characters>
  <Application>Microsoft Office Word</Application>
  <DocSecurity>0</DocSecurity>
  <Lines>2148</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10</cp:revision>
  <cp:lastPrinted>2018-10-18T11:46:00Z</cp:lastPrinted>
  <dcterms:created xsi:type="dcterms:W3CDTF">2015-09-03T12:16:00Z</dcterms:created>
  <dcterms:modified xsi:type="dcterms:W3CDTF">2019-03-22T15:12:00Z</dcterms:modified>
</cp:coreProperties>
</file>