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92" w:rsidRDefault="00A77492" w:rsidP="00A77492">
      <w:pPr>
        <w:pStyle w:val="aa"/>
        <w:jc w:val="center"/>
      </w:pPr>
      <w:r>
        <w:rPr>
          <w:noProof/>
        </w:rPr>
        <w:drawing>
          <wp:inline distT="0" distB="0" distL="0" distR="0">
            <wp:extent cx="6120130" cy="8487183"/>
            <wp:effectExtent l="19050" t="0" r="0" b="0"/>
            <wp:docPr id="6" name="Рисунок 1" descr="C:\Users\User\Desktop\№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jpeg"/>
                    <pic:cNvPicPr>
                      <a:picLocks noChangeAspect="1" noChangeArrowheads="1"/>
                    </pic:cNvPicPr>
                  </pic:nvPicPr>
                  <pic:blipFill>
                    <a:blip r:embed="rId8" cstate="print"/>
                    <a:srcRect/>
                    <a:stretch>
                      <a:fillRect/>
                    </a:stretch>
                  </pic:blipFill>
                  <pic:spPr bwMode="auto">
                    <a:xfrm>
                      <a:off x="0" y="0"/>
                      <a:ext cx="6120130" cy="8487183"/>
                    </a:xfrm>
                    <a:prstGeom prst="rect">
                      <a:avLst/>
                    </a:prstGeom>
                    <a:noFill/>
                    <a:ln w="9525">
                      <a:noFill/>
                      <a:miter lim="800000"/>
                      <a:headEnd/>
                      <a:tailEnd/>
                    </a:ln>
                  </pic:spPr>
                </pic:pic>
              </a:graphicData>
            </a:graphic>
          </wp:inline>
        </w:drawing>
      </w:r>
    </w:p>
    <w:p w:rsidR="00A77492" w:rsidRDefault="00A77492" w:rsidP="00A77492">
      <w:pPr>
        <w:pStyle w:val="aa"/>
        <w:jc w:val="center"/>
      </w:pPr>
    </w:p>
    <w:p w:rsidR="00A77492" w:rsidRDefault="00A77492" w:rsidP="00A77492">
      <w:pPr>
        <w:pStyle w:val="aa"/>
      </w:pPr>
    </w:p>
    <w:p w:rsidR="00A77492" w:rsidRDefault="00A77492" w:rsidP="00A77492">
      <w:pPr>
        <w:pStyle w:val="aa"/>
        <w:jc w:val="center"/>
      </w:pPr>
    </w:p>
    <w:p w:rsidR="00A77492" w:rsidRPr="00A515C1" w:rsidRDefault="00A77492" w:rsidP="00A77492">
      <w:pPr>
        <w:pStyle w:val="aa"/>
        <w:jc w:val="center"/>
      </w:pPr>
      <w:r w:rsidRPr="00A515C1">
        <w:lastRenderedPageBreak/>
        <w:t>Муниципальное бюджетное дошкольное образовательное учреждение</w:t>
      </w:r>
    </w:p>
    <w:p w:rsidR="00A77492" w:rsidRDefault="00A77492" w:rsidP="00A77492">
      <w:pPr>
        <w:pStyle w:val="aa"/>
        <w:jc w:val="center"/>
      </w:pPr>
      <w:r w:rsidRPr="00A515C1">
        <w:t xml:space="preserve">«Детский сад №21 «Росинка» села </w:t>
      </w:r>
      <w:proofErr w:type="spellStart"/>
      <w:r w:rsidRPr="00A515C1">
        <w:t>Краснокумского</w:t>
      </w:r>
      <w:proofErr w:type="spellEnd"/>
      <w:r w:rsidRPr="00A515C1">
        <w:t>»</w:t>
      </w:r>
    </w:p>
    <w:p w:rsidR="00A77492" w:rsidRDefault="00A77492" w:rsidP="00A77492">
      <w:pPr>
        <w:pStyle w:val="aa"/>
      </w:pPr>
    </w:p>
    <w:p w:rsidR="00A77492" w:rsidRDefault="00A77492" w:rsidP="00A77492">
      <w:pPr>
        <w:pStyle w:val="aa"/>
      </w:pPr>
    </w:p>
    <w:p w:rsidR="00A77492" w:rsidRDefault="00A77492" w:rsidP="00A77492">
      <w:pPr>
        <w:pStyle w:val="aa"/>
      </w:pPr>
    </w:p>
    <w:p w:rsidR="00A77492" w:rsidRPr="00990FE1" w:rsidRDefault="00A77492" w:rsidP="00A77492">
      <w:pPr>
        <w:ind w:left="-709" w:firstLine="709"/>
        <w:jc w:val="both"/>
      </w:pPr>
      <w:r w:rsidRPr="00990FE1">
        <w:t xml:space="preserve">ПРИНЯТО                            </w:t>
      </w:r>
      <w:r>
        <w:t xml:space="preserve">                                     </w:t>
      </w:r>
      <w:r w:rsidRPr="00990FE1">
        <w:t>УТВЕРЖДЕНО</w:t>
      </w:r>
    </w:p>
    <w:p w:rsidR="00A77492" w:rsidRPr="00990FE1" w:rsidRDefault="00A77492" w:rsidP="00A77492">
      <w:r>
        <w:t>Педагогическим советом</w:t>
      </w:r>
      <w:r w:rsidRPr="00990FE1">
        <w:t xml:space="preserve">               </w:t>
      </w:r>
      <w:r>
        <w:t xml:space="preserve">                           Заведующим</w:t>
      </w:r>
      <w:r w:rsidRPr="00990FE1">
        <w:t xml:space="preserve"> МБДОУ </w:t>
      </w:r>
    </w:p>
    <w:p w:rsidR="00A77492" w:rsidRDefault="00A77492" w:rsidP="00A77492">
      <w:pPr>
        <w:ind w:left="-709" w:firstLine="709"/>
      </w:pPr>
      <w:r>
        <w:t xml:space="preserve">МБДОУ «Детский сад №21 «Росинка»                   «Детский сад №21 «Росинка» </w:t>
      </w:r>
    </w:p>
    <w:p w:rsidR="00A77492" w:rsidRDefault="00A77492" w:rsidP="00A77492">
      <w:pPr>
        <w:ind w:left="-709" w:firstLine="709"/>
      </w:pPr>
      <w:r>
        <w:t xml:space="preserve">с. </w:t>
      </w:r>
      <w:proofErr w:type="spellStart"/>
      <w:r>
        <w:t>Краснокумского</w:t>
      </w:r>
      <w:proofErr w:type="spellEnd"/>
      <w:r>
        <w:t xml:space="preserve">»                                                   с. </w:t>
      </w:r>
      <w:proofErr w:type="spellStart"/>
      <w:r>
        <w:t>Краснокумского</w:t>
      </w:r>
      <w:proofErr w:type="spellEnd"/>
      <w:r>
        <w:t>»</w:t>
      </w:r>
    </w:p>
    <w:p w:rsidR="00A77492" w:rsidRDefault="00A77492" w:rsidP="00A77492">
      <w:r>
        <w:t xml:space="preserve">(протокол от 31.08.2018 №1)                                    (приказ от 31.08.2018 №76)                                                     </w:t>
      </w:r>
    </w:p>
    <w:p w:rsidR="00A77492" w:rsidRDefault="00A77492" w:rsidP="00A77492">
      <w:r>
        <w:t xml:space="preserve">                                                                                      _________В. И. </w:t>
      </w:r>
      <w:proofErr w:type="spellStart"/>
      <w:r>
        <w:t>Яргина</w:t>
      </w:r>
      <w:proofErr w:type="spellEnd"/>
    </w:p>
    <w:p w:rsidR="00A77492" w:rsidRDefault="00A77492" w:rsidP="00A77492">
      <w:pPr>
        <w:tabs>
          <w:tab w:val="left" w:pos="5910"/>
        </w:tabs>
        <w:ind w:left="-709" w:firstLine="709"/>
      </w:pPr>
    </w:p>
    <w:p w:rsidR="00A77492" w:rsidRDefault="00A77492" w:rsidP="00A77492">
      <w:pPr>
        <w:tabs>
          <w:tab w:val="left" w:pos="5910"/>
        </w:tabs>
        <w:ind w:left="-709" w:firstLine="709"/>
      </w:pPr>
    </w:p>
    <w:p w:rsidR="00A77492" w:rsidRPr="00990FE1" w:rsidRDefault="00A77492" w:rsidP="00A77492">
      <w:pPr>
        <w:tabs>
          <w:tab w:val="left" w:pos="5910"/>
        </w:tabs>
        <w:ind w:left="-709" w:firstLine="709"/>
        <w:rPr>
          <w:sz w:val="28"/>
          <w:szCs w:val="28"/>
        </w:rPr>
      </w:pPr>
      <w:r w:rsidRPr="00990FE1">
        <w:t xml:space="preserve">СОГЛАСОВАНО </w:t>
      </w:r>
      <w:r w:rsidRPr="00990FE1">
        <w:rPr>
          <w:sz w:val="28"/>
          <w:szCs w:val="28"/>
        </w:rPr>
        <w:tab/>
      </w:r>
    </w:p>
    <w:p w:rsidR="00A77492" w:rsidRDefault="00A77492" w:rsidP="00A77492">
      <w:pPr>
        <w:spacing w:after="10"/>
        <w:ind w:left="-709" w:firstLine="709"/>
      </w:pPr>
      <w:r>
        <w:t>Старшим воспитателем</w:t>
      </w:r>
    </w:p>
    <w:p w:rsidR="00A77492" w:rsidRDefault="00A77492" w:rsidP="00A77492">
      <w:pPr>
        <w:spacing w:after="10"/>
        <w:ind w:left="-709" w:firstLine="709"/>
      </w:pPr>
      <w:r>
        <w:t>МБДОУ «Детский сад №21 «Росинка»</w:t>
      </w:r>
    </w:p>
    <w:p w:rsidR="00A77492" w:rsidRDefault="00A77492" w:rsidP="00A77492">
      <w:pPr>
        <w:spacing w:after="10"/>
        <w:ind w:left="-709" w:firstLine="709"/>
      </w:pPr>
      <w:r>
        <w:t xml:space="preserve">с. </w:t>
      </w:r>
      <w:proofErr w:type="spellStart"/>
      <w:r>
        <w:t>Краснокумского</w:t>
      </w:r>
      <w:proofErr w:type="spellEnd"/>
      <w:r>
        <w:t>»</w:t>
      </w:r>
    </w:p>
    <w:p w:rsidR="00A77492" w:rsidRDefault="00A77492" w:rsidP="00A77492">
      <w:pPr>
        <w:spacing w:after="10"/>
        <w:ind w:left="-709" w:firstLine="709"/>
        <w:rPr>
          <w:b/>
        </w:rPr>
      </w:pPr>
      <w:r>
        <w:t xml:space="preserve">__________Т.Г. </w:t>
      </w:r>
      <w:proofErr w:type="spellStart"/>
      <w:r>
        <w:t>Бельченко</w:t>
      </w:r>
      <w:proofErr w:type="spellEnd"/>
      <w:r>
        <w:t xml:space="preserve">         </w:t>
      </w:r>
    </w:p>
    <w:p w:rsidR="00A77492" w:rsidRDefault="00A77492" w:rsidP="00A77492">
      <w:pPr>
        <w:spacing w:after="10"/>
        <w:rPr>
          <w:b/>
        </w:rPr>
      </w:pPr>
      <w:r>
        <w:t xml:space="preserve">30.08. 2018г          </w:t>
      </w:r>
    </w:p>
    <w:p w:rsidR="00A77492" w:rsidRDefault="00A77492" w:rsidP="00A77492">
      <w:pPr>
        <w:spacing w:after="10"/>
        <w:jc w:val="center"/>
        <w:rPr>
          <w:b/>
        </w:rPr>
      </w:pPr>
    </w:p>
    <w:p w:rsidR="00A77492" w:rsidRDefault="00A77492" w:rsidP="00A77492">
      <w:pPr>
        <w:spacing w:after="10"/>
        <w:jc w:val="center"/>
        <w:rPr>
          <w:b/>
        </w:rPr>
      </w:pPr>
    </w:p>
    <w:p w:rsidR="00A77492" w:rsidRDefault="00A77492" w:rsidP="00A77492">
      <w:pPr>
        <w:spacing w:after="10"/>
        <w:jc w:val="center"/>
        <w:rPr>
          <w:b/>
          <w:sz w:val="48"/>
          <w:szCs w:val="48"/>
        </w:rPr>
      </w:pPr>
      <w:r w:rsidRPr="007503E4">
        <w:rPr>
          <w:b/>
          <w:sz w:val="48"/>
          <w:szCs w:val="48"/>
        </w:rPr>
        <w:t>Рабочая</w:t>
      </w:r>
      <w:r>
        <w:rPr>
          <w:b/>
          <w:sz w:val="48"/>
          <w:szCs w:val="48"/>
        </w:rPr>
        <w:t xml:space="preserve"> </w:t>
      </w:r>
      <w:r w:rsidRPr="007503E4">
        <w:rPr>
          <w:b/>
          <w:sz w:val="48"/>
          <w:szCs w:val="48"/>
        </w:rPr>
        <w:t>программа</w:t>
      </w:r>
      <w:r>
        <w:rPr>
          <w:b/>
          <w:sz w:val="48"/>
          <w:szCs w:val="48"/>
        </w:rPr>
        <w:t xml:space="preserve"> педагога</w:t>
      </w:r>
    </w:p>
    <w:p w:rsidR="00A77492" w:rsidRDefault="00A77492" w:rsidP="00A77492">
      <w:pPr>
        <w:spacing w:after="10"/>
        <w:jc w:val="center"/>
        <w:rPr>
          <w:b/>
          <w:sz w:val="48"/>
          <w:szCs w:val="48"/>
        </w:rPr>
      </w:pPr>
      <w:r>
        <w:rPr>
          <w:b/>
          <w:sz w:val="48"/>
          <w:szCs w:val="48"/>
        </w:rPr>
        <w:t>2 младшей группы</w:t>
      </w:r>
    </w:p>
    <w:p w:rsidR="00A77492" w:rsidRDefault="00A77492" w:rsidP="00A77492">
      <w:pPr>
        <w:spacing w:after="10"/>
        <w:jc w:val="center"/>
        <w:rPr>
          <w:b/>
          <w:sz w:val="48"/>
          <w:szCs w:val="48"/>
        </w:rPr>
      </w:pPr>
      <w:r>
        <w:rPr>
          <w:b/>
          <w:sz w:val="48"/>
          <w:szCs w:val="48"/>
        </w:rPr>
        <w:t>на 2018-2019 учебный год</w:t>
      </w:r>
    </w:p>
    <w:p w:rsidR="00A77492" w:rsidRDefault="00A77492" w:rsidP="00A77492">
      <w:pPr>
        <w:spacing w:after="10"/>
        <w:jc w:val="center"/>
        <w:rPr>
          <w:b/>
          <w:sz w:val="48"/>
          <w:szCs w:val="48"/>
        </w:rPr>
      </w:pPr>
    </w:p>
    <w:p w:rsidR="00A77492" w:rsidRDefault="00A77492" w:rsidP="00A77492">
      <w:pPr>
        <w:spacing w:after="10"/>
        <w:jc w:val="center"/>
        <w:rPr>
          <w:b/>
          <w:sz w:val="48"/>
          <w:szCs w:val="48"/>
        </w:rPr>
      </w:pPr>
    </w:p>
    <w:p w:rsidR="00A77492" w:rsidRDefault="00A77492" w:rsidP="00A77492">
      <w:pPr>
        <w:spacing w:after="10"/>
        <w:jc w:val="right"/>
        <w:rPr>
          <w:sz w:val="28"/>
          <w:szCs w:val="28"/>
        </w:rPr>
      </w:pPr>
      <w:proofErr w:type="spellStart"/>
      <w:r>
        <w:rPr>
          <w:sz w:val="28"/>
          <w:szCs w:val="28"/>
        </w:rPr>
        <w:t>Кашарной</w:t>
      </w:r>
      <w:proofErr w:type="spellEnd"/>
      <w:r>
        <w:rPr>
          <w:sz w:val="28"/>
          <w:szCs w:val="28"/>
        </w:rPr>
        <w:t xml:space="preserve"> Татьяны Ивановны, </w:t>
      </w:r>
    </w:p>
    <w:p w:rsidR="00A77492" w:rsidRDefault="00A77492" w:rsidP="00A77492">
      <w:pPr>
        <w:spacing w:after="10"/>
        <w:jc w:val="right"/>
        <w:rPr>
          <w:sz w:val="28"/>
          <w:szCs w:val="28"/>
        </w:rPr>
      </w:pPr>
      <w:r>
        <w:rPr>
          <w:sz w:val="28"/>
          <w:szCs w:val="28"/>
        </w:rPr>
        <w:t xml:space="preserve">воспитателя  МБДОУ «Детский сад №21 </w:t>
      </w:r>
    </w:p>
    <w:p w:rsidR="00A77492" w:rsidRPr="008F5573" w:rsidRDefault="00A77492" w:rsidP="00A77492">
      <w:pPr>
        <w:spacing w:after="10"/>
        <w:jc w:val="right"/>
        <w:rPr>
          <w:rFonts w:eastAsia="Arial"/>
          <w:sz w:val="28"/>
          <w:szCs w:val="28"/>
        </w:rPr>
      </w:pPr>
      <w:r>
        <w:rPr>
          <w:sz w:val="28"/>
          <w:szCs w:val="28"/>
        </w:rPr>
        <w:t xml:space="preserve">«Росинка» с. </w:t>
      </w:r>
      <w:proofErr w:type="spellStart"/>
      <w:r>
        <w:rPr>
          <w:sz w:val="28"/>
          <w:szCs w:val="28"/>
        </w:rPr>
        <w:t>Краснокумского</w:t>
      </w:r>
      <w:proofErr w:type="spellEnd"/>
      <w:r>
        <w:rPr>
          <w:sz w:val="28"/>
          <w:szCs w:val="28"/>
        </w:rPr>
        <w:t>»</w:t>
      </w:r>
    </w:p>
    <w:p w:rsidR="00A77492" w:rsidRPr="007503E4" w:rsidRDefault="00A77492" w:rsidP="00A77492">
      <w:pPr>
        <w:spacing w:after="10"/>
        <w:jc w:val="right"/>
        <w:rPr>
          <w:rFonts w:eastAsia="Arial"/>
          <w:b/>
          <w:sz w:val="48"/>
          <w:szCs w:val="48"/>
        </w:rPr>
      </w:pPr>
    </w:p>
    <w:p w:rsidR="00A77492" w:rsidRDefault="00A77492" w:rsidP="00A77492">
      <w:pPr>
        <w:spacing w:after="10"/>
        <w:jc w:val="center"/>
        <w:rPr>
          <w:b/>
        </w:rPr>
      </w:pPr>
    </w:p>
    <w:p w:rsidR="00A77492" w:rsidRDefault="00A77492" w:rsidP="00A77492">
      <w:pPr>
        <w:spacing w:after="10"/>
        <w:jc w:val="center"/>
        <w:rPr>
          <w:b/>
        </w:rPr>
      </w:pPr>
    </w:p>
    <w:p w:rsidR="00A77492" w:rsidRDefault="00A77492" w:rsidP="00A77492">
      <w:pPr>
        <w:spacing w:after="10"/>
        <w:jc w:val="center"/>
        <w:rPr>
          <w:b/>
        </w:rPr>
      </w:pPr>
    </w:p>
    <w:p w:rsidR="00A77492" w:rsidRDefault="00A77492" w:rsidP="00A77492">
      <w:pPr>
        <w:spacing w:after="10"/>
        <w:jc w:val="center"/>
        <w:rPr>
          <w:b/>
        </w:rPr>
      </w:pPr>
    </w:p>
    <w:p w:rsidR="00A77492" w:rsidRDefault="00A77492" w:rsidP="00A77492">
      <w:pPr>
        <w:spacing w:after="10"/>
        <w:jc w:val="center"/>
        <w:rPr>
          <w:b/>
        </w:rPr>
      </w:pPr>
    </w:p>
    <w:p w:rsidR="00A77492" w:rsidRDefault="00A77492" w:rsidP="00A77492">
      <w:pPr>
        <w:spacing w:after="10"/>
        <w:jc w:val="center"/>
        <w:rPr>
          <w:b/>
        </w:rPr>
      </w:pPr>
    </w:p>
    <w:p w:rsidR="00A77492" w:rsidRDefault="00A77492" w:rsidP="00A77492">
      <w:pPr>
        <w:spacing w:after="10"/>
        <w:rPr>
          <w:b/>
        </w:rPr>
      </w:pPr>
    </w:p>
    <w:p w:rsidR="00A77492" w:rsidRDefault="00A77492" w:rsidP="00A77492">
      <w:pPr>
        <w:spacing w:after="10"/>
        <w:jc w:val="center"/>
        <w:rPr>
          <w:b/>
        </w:rPr>
      </w:pPr>
    </w:p>
    <w:p w:rsidR="00A77492" w:rsidRDefault="00A77492" w:rsidP="00A77492">
      <w:pPr>
        <w:spacing w:after="10"/>
        <w:rPr>
          <w:b/>
        </w:rPr>
      </w:pPr>
    </w:p>
    <w:p w:rsidR="00A77492" w:rsidRDefault="00A77492" w:rsidP="00A77492">
      <w:pPr>
        <w:spacing w:after="10"/>
        <w:rPr>
          <w:b/>
        </w:rPr>
      </w:pPr>
    </w:p>
    <w:p w:rsidR="00A77492" w:rsidRDefault="00A77492" w:rsidP="00A77492">
      <w:pPr>
        <w:spacing w:after="10"/>
        <w:rPr>
          <w:b/>
        </w:rPr>
      </w:pPr>
    </w:p>
    <w:p w:rsidR="00A77492" w:rsidRDefault="00A77492" w:rsidP="00A77492">
      <w:pPr>
        <w:spacing w:after="10"/>
      </w:pPr>
    </w:p>
    <w:p w:rsidR="00A77492" w:rsidRPr="00EF7A05" w:rsidRDefault="00A77492" w:rsidP="00A77492">
      <w:pPr>
        <w:spacing w:after="10"/>
      </w:pPr>
      <w:r>
        <w:t xml:space="preserve">                                                     </w:t>
      </w:r>
      <w:r w:rsidRPr="00EF7A05">
        <w:t xml:space="preserve">с. </w:t>
      </w:r>
      <w:proofErr w:type="spellStart"/>
      <w:r w:rsidRPr="00EF7A05">
        <w:t>Краснокумское</w:t>
      </w:r>
      <w:proofErr w:type="spellEnd"/>
    </w:p>
    <w:p w:rsidR="00A77492" w:rsidRPr="00990FE1" w:rsidRDefault="00A77492" w:rsidP="00A77492">
      <w:pPr>
        <w:pStyle w:val="ac"/>
        <w:spacing w:after="10"/>
        <w:ind w:left="840"/>
        <w:rPr>
          <w:rStyle w:val="a9"/>
          <w:rFonts w:ascii="Times New Roman" w:hAnsi="Times New Roman"/>
          <w:b w:val="0"/>
          <w:i w:val="0"/>
          <w:iCs w:val="0"/>
        </w:rPr>
      </w:pPr>
      <w:r>
        <w:t xml:space="preserve">                                                 2018 </w:t>
      </w:r>
      <w:r w:rsidRPr="00EF7A05">
        <w:t>год.</w:t>
      </w:r>
    </w:p>
    <w:p w:rsidR="00A77492" w:rsidRDefault="00A77492" w:rsidP="00535C6E">
      <w:pPr>
        <w:pStyle w:val="aa"/>
        <w:jc w:val="center"/>
        <w:rPr>
          <w:b/>
          <w:noProof/>
        </w:rPr>
      </w:pPr>
    </w:p>
    <w:p w:rsidR="00A77492" w:rsidRDefault="00A77492" w:rsidP="00535C6E">
      <w:pPr>
        <w:pStyle w:val="aa"/>
        <w:jc w:val="center"/>
        <w:rPr>
          <w:b/>
          <w:noProof/>
        </w:rPr>
      </w:pPr>
    </w:p>
    <w:p w:rsidR="00A77492" w:rsidRDefault="00A77492" w:rsidP="00535C6E">
      <w:pPr>
        <w:pStyle w:val="aa"/>
        <w:jc w:val="center"/>
        <w:rPr>
          <w:b/>
          <w:noProof/>
        </w:rPr>
      </w:pPr>
    </w:p>
    <w:p w:rsidR="00A77492" w:rsidRDefault="00A77492" w:rsidP="00535C6E">
      <w:pPr>
        <w:pStyle w:val="aa"/>
        <w:jc w:val="center"/>
        <w:rPr>
          <w:b/>
          <w:noProof/>
        </w:rPr>
      </w:pPr>
    </w:p>
    <w:p w:rsidR="00A77492" w:rsidRDefault="00A77492" w:rsidP="00535C6E">
      <w:pPr>
        <w:pStyle w:val="aa"/>
        <w:jc w:val="center"/>
        <w:rPr>
          <w:b/>
        </w:rPr>
      </w:pPr>
    </w:p>
    <w:p w:rsidR="00535C6E" w:rsidRPr="00CA1475" w:rsidRDefault="00535C6E" w:rsidP="00535C6E">
      <w:pPr>
        <w:pStyle w:val="aa"/>
        <w:jc w:val="center"/>
      </w:pPr>
    </w:p>
    <w:p w:rsidR="00001FC0" w:rsidRDefault="00001FC0" w:rsidP="00CA459B">
      <w:pPr>
        <w:suppressAutoHyphens/>
        <w:spacing w:line="360" w:lineRule="auto"/>
        <w:jc w:val="center"/>
        <w:rPr>
          <w:b/>
          <w:sz w:val="32"/>
          <w:szCs w:val="32"/>
          <w:lang w:eastAsia="zh-CN"/>
        </w:rPr>
      </w:pPr>
    </w:p>
    <w:p w:rsidR="0067581A" w:rsidRDefault="0067581A" w:rsidP="0067581A">
      <w:pPr>
        <w:jc w:val="both"/>
      </w:pPr>
    </w:p>
    <w:p w:rsidR="0067581A" w:rsidRPr="001E4C6B" w:rsidRDefault="0067581A" w:rsidP="0067581A">
      <w:pPr>
        <w:pStyle w:val="af7"/>
        <w:shd w:val="clear" w:color="auto" w:fill="FFFFFF"/>
        <w:jc w:val="center"/>
        <w:rPr>
          <w:i/>
          <w:color w:val="000000"/>
        </w:rPr>
      </w:pPr>
      <w:r w:rsidRPr="001E4C6B">
        <w:rPr>
          <w:rStyle w:val="a9"/>
          <w:rFonts w:ascii="Times New Roman" w:eastAsiaTheme="majorEastAsia" w:hAnsi="Times New Roman"/>
          <w:i w:val="0"/>
          <w:color w:val="000000"/>
        </w:rPr>
        <w:t>Аннотация к рабочей программе педагога второй младшей группы.</w:t>
      </w:r>
    </w:p>
    <w:p w:rsidR="0067581A" w:rsidRPr="0067581A" w:rsidRDefault="0067581A" w:rsidP="0067581A">
      <w:pPr>
        <w:pStyle w:val="af7"/>
        <w:shd w:val="clear" w:color="auto" w:fill="FFFFFF"/>
        <w:spacing w:before="0" w:beforeAutospacing="0" w:after="0" w:afterAutospacing="0"/>
        <w:ind w:firstLine="708"/>
        <w:jc w:val="both"/>
        <w:rPr>
          <w:color w:val="000000"/>
        </w:rPr>
      </w:pPr>
      <w:r w:rsidRPr="0067581A">
        <w:rPr>
          <w:color w:val="000000"/>
        </w:rPr>
        <w:t>Рабочая программа разработана в соответствии с Основной образовательной программой дошкольного образования учреждения. Определяет содержание и организацию образовательной деятельности в группе детей в возрасте от 3-х до 4-х лет и обеспечивает развитие личности детей в различных видах общения и деятельности с учётом их возрастных, индивидуальных и физиологических особенностей.</w:t>
      </w:r>
    </w:p>
    <w:p w:rsidR="0067581A" w:rsidRPr="0067581A" w:rsidRDefault="00A77492" w:rsidP="0067581A">
      <w:pPr>
        <w:pStyle w:val="af7"/>
        <w:shd w:val="clear" w:color="auto" w:fill="FFFFFF"/>
        <w:spacing w:before="0" w:beforeAutospacing="0" w:after="0" w:afterAutospacing="0"/>
        <w:ind w:firstLine="708"/>
        <w:jc w:val="both"/>
        <w:rPr>
          <w:color w:val="000000"/>
        </w:rPr>
      </w:pPr>
      <w:r>
        <w:rPr>
          <w:color w:val="000000"/>
        </w:rPr>
        <w:t>Цель программы: создание благоприятных условий</w:t>
      </w:r>
      <w:r w:rsidR="0067581A" w:rsidRPr="0067581A">
        <w:rPr>
          <w:color w:val="000000"/>
        </w:rPr>
        <w:t xml:space="preserve"> для полноценного проживания ребёнком дошкольного детства, формирование общей культуры воспитанников, развитие у них физических, интеллектуальных и личностных качеств в соответствии с возрастными и индивидуальными особенностями.</w:t>
      </w:r>
    </w:p>
    <w:p w:rsidR="0067581A" w:rsidRPr="0067581A" w:rsidRDefault="0067581A" w:rsidP="0067581A">
      <w:pPr>
        <w:pStyle w:val="af7"/>
        <w:shd w:val="clear" w:color="auto" w:fill="FFFFFF"/>
        <w:spacing w:before="0" w:beforeAutospacing="0" w:after="0" w:afterAutospacing="0"/>
        <w:ind w:firstLine="708"/>
        <w:jc w:val="both"/>
        <w:rPr>
          <w:color w:val="000000"/>
        </w:rPr>
      </w:pPr>
      <w:r w:rsidRPr="0067581A">
        <w:rPr>
          <w:color w:val="000000"/>
        </w:rPr>
        <w:t xml:space="preserve">Составляющими компонентами Рабочей программы являются разделы, отражающие реализацию ФГОС </w:t>
      </w:r>
      <w:proofErr w:type="gramStart"/>
      <w:r w:rsidRPr="0067581A">
        <w:rPr>
          <w:color w:val="000000"/>
        </w:rPr>
        <w:t>ДО</w:t>
      </w:r>
      <w:proofErr w:type="gramEnd"/>
      <w:r w:rsidRPr="0067581A">
        <w:rPr>
          <w:color w:val="000000"/>
        </w:rPr>
        <w:t xml:space="preserve"> в соответствии с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w:t>
      </w:r>
    </w:p>
    <w:p w:rsidR="0067581A" w:rsidRPr="0067581A" w:rsidRDefault="0067581A" w:rsidP="0067581A">
      <w:pPr>
        <w:pStyle w:val="af7"/>
        <w:shd w:val="clear" w:color="auto" w:fill="FFFFFF"/>
        <w:spacing w:before="0" w:beforeAutospacing="0" w:after="0" w:afterAutospacing="0"/>
        <w:ind w:firstLine="708"/>
        <w:jc w:val="both"/>
        <w:rPr>
          <w:color w:val="000000"/>
        </w:rPr>
      </w:pPr>
      <w:r w:rsidRPr="0067581A">
        <w:rPr>
          <w:color w:val="000000"/>
        </w:rPr>
        <w:t>Рабочая программа реализуется через специфичные для данного возраста виды деятельности: игровую, коммуникативную, трудовую, познавательно-исследовательскую, продуктивную, музыкально-художественную, чтение.  </w:t>
      </w:r>
    </w:p>
    <w:p w:rsidR="0067581A" w:rsidRDefault="0067581A" w:rsidP="0067581A">
      <w:pPr>
        <w:jc w:val="both"/>
        <w:rPr>
          <w:sz w:val="28"/>
          <w:szCs w:val="28"/>
        </w:rPr>
      </w:pPr>
    </w:p>
    <w:p w:rsidR="0067581A" w:rsidRDefault="0067581A" w:rsidP="0067581A">
      <w:pPr>
        <w:jc w:val="both"/>
        <w:rPr>
          <w:rFonts w:ascii="Calibri" w:hAnsi="Calibri"/>
          <w:sz w:val="22"/>
          <w:szCs w:val="22"/>
        </w:rPr>
      </w:pPr>
    </w:p>
    <w:p w:rsidR="0067581A" w:rsidRDefault="0067581A" w:rsidP="003846F3">
      <w:pPr>
        <w:tabs>
          <w:tab w:val="left" w:pos="5954"/>
        </w:tabs>
        <w:suppressAutoHyphens/>
        <w:spacing w:line="360" w:lineRule="auto"/>
        <w:jc w:val="center"/>
        <w:rPr>
          <w:b/>
          <w:sz w:val="32"/>
          <w:szCs w:val="32"/>
          <w:lang w:eastAsia="zh-CN"/>
        </w:rPr>
      </w:pPr>
    </w:p>
    <w:p w:rsidR="0067581A" w:rsidRDefault="0067581A" w:rsidP="003846F3">
      <w:pPr>
        <w:tabs>
          <w:tab w:val="left" w:pos="5954"/>
        </w:tabs>
        <w:suppressAutoHyphens/>
        <w:spacing w:line="360" w:lineRule="auto"/>
        <w:jc w:val="center"/>
        <w:rPr>
          <w:b/>
          <w:sz w:val="32"/>
          <w:szCs w:val="32"/>
          <w:lang w:eastAsia="zh-CN"/>
        </w:rPr>
      </w:pPr>
    </w:p>
    <w:p w:rsidR="0067581A" w:rsidRDefault="0067581A" w:rsidP="003846F3">
      <w:pPr>
        <w:tabs>
          <w:tab w:val="left" w:pos="5954"/>
        </w:tabs>
        <w:suppressAutoHyphens/>
        <w:spacing w:line="360" w:lineRule="auto"/>
        <w:jc w:val="center"/>
        <w:rPr>
          <w:b/>
          <w:sz w:val="32"/>
          <w:szCs w:val="32"/>
          <w:lang w:eastAsia="zh-CN"/>
        </w:rPr>
      </w:pPr>
    </w:p>
    <w:p w:rsidR="0067581A" w:rsidRDefault="0067581A" w:rsidP="003846F3">
      <w:pPr>
        <w:tabs>
          <w:tab w:val="left" w:pos="5954"/>
        </w:tabs>
        <w:suppressAutoHyphens/>
        <w:spacing w:line="360" w:lineRule="auto"/>
        <w:jc w:val="center"/>
        <w:rPr>
          <w:b/>
          <w:sz w:val="32"/>
          <w:szCs w:val="32"/>
          <w:lang w:eastAsia="zh-CN"/>
        </w:rPr>
      </w:pPr>
    </w:p>
    <w:p w:rsidR="0067581A" w:rsidRDefault="0067581A" w:rsidP="003846F3">
      <w:pPr>
        <w:tabs>
          <w:tab w:val="left" w:pos="5954"/>
        </w:tabs>
        <w:suppressAutoHyphens/>
        <w:spacing w:line="360" w:lineRule="auto"/>
        <w:jc w:val="center"/>
        <w:rPr>
          <w:b/>
          <w:sz w:val="32"/>
          <w:szCs w:val="32"/>
          <w:lang w:eastAsia="zh-CN"/>
        </w:rPr>
      </w:pPr>
    </w:p>
    <w:p w:rsidR="0067581A" w:rsidRDefault="0067581A" w:rsidP="003846F3">
      <w:pPr>
        <w:tabs>
          <w:tab w:val="left" w:pos="5954"/>
        </w:tabs>
        <w:suppressAutoHyphens/>
        <w:spacing w:line="360" w:lineRule="auto"/>
        <w:jc w:val="center"/>
        <w:rPr>
          <w:b/>
          <w:sz w:val="32"/>
          <w:szCs w:val="32"/>
          <w:lang w:eastAsia="zh-CN"/>
        </w:rPr>
      </w:pPr>
    </w:p>
    <w:p w:rsidR="0067581A" w:rsidRDefault="0067581A" w:rsidP="003846F3">
      <w:pPr>
        <w:tabs>
          <w:tab w:val="left" w:pos="5954"/>
        </w:tabs>
        <w:suppressAutoHyphens/>
        <w:spacing w:line="360" w:lineRule="auto"/>
        <w:jc w:val="center"/>
        <w:rPr>
          <w:b/>
          <w:sz w:val="32"/>
          <w:szCs w:val="32"/>
          <w:lang w:eastAsia="zh-CN"/>
        </w:rPr>
      </w:pPr>
    </w:p>
    <w:p w:rsidR="0067581A" w:rsidRDefault="0067581A" w:rsidP="003846F3">
      <w:pPr>
        <w:tabs>
          <w:tab w:val="left" w:pos="5954"/>
        </w:tabs>
        <w:suppressAutoHyphens/>
        <w:spacing w:line="360" w:lineRule="auto"/>
        <w:jc w:val="center"/>
        <w:rPr>
          <w:b/>
          <w:sz w:val="32"/>
          <w:szCs w:val="32"/>
          <w:lang w:eastAsia="zh-CN"/>
        </w:rPr>
      </w:pPr>
    </w:p>
    <w:p w:rsidR="0067581A" w:rsidRDefault="0067581A" w:rsidP="003846F3">
      <w:pPr>
        <w:tabs>
          <w:tab w:val="left" w:pos="5954"/>
        </w:tabs>
        <w:suppressAutoHyphens/>
        <w:spacing w:line="360" w:lineRule="auto"/>
        <w:jc w:val="center"/>
        <w:rPr>
          <w:b/>
          <w:sz w:val="32"/>
          <w:szCs w:val="32"/>
          <w:lang w:eastAsia="zh-CN"/>
        </w:rPr>
      </w:pPr>
    </w:p>
    <w:p w:rsidR="0067581A" w:rsidRDefault="0067581A" w:rsidP="003846F3">
      <w:pPr>
        <w:tabs>
          <w:tab w:val="left" w:pos="5954"/>
        </w:tabs>
        <w:suppressAutoHyphens/>
        <w:spacing w:line="360" w:lineRule="auto"/>
        <w:jc w:val="center"/>
        <w:rPr>
          <w:b/>
          <w:sz w:val="32"/>
          <w:szCs w:val="32"/>
          <w:lang w:eastAsia="zh-CN"/>
        </w:rPr>
      </w:pPr>
    </w:p>
    <w:p w:rsidR="00A77492" w:rsidRDefault="00A77492" w:rsidP="003846F3">
      <w:pPr>
        <w:tabs>
          <w:tab w:val="left" w:pos="5954"/>
        </w:tabs>
        <w:suppressAutoHyphens/>
        <w:spacing w:line="360" w:lineRule="auto"/>
        <w:jc w:val="center"/>
        <w:rPr>
          <w:b/>
          <w:sz w:val="32"/>
          <w:szCs w:val="32"/>
          <w:lang w:eastAsia="zh-CN"/>
        </w:rPr>
      </w:pPr>
    </w:p>
    <w:p w:rsidR="00CA459B" w:rsidRDefault="006F5CEC" w:rsidP="003846F3">
      <w:pPr>
        <w:tabs>
          <w:tab w:val="left" w:pos="5954"/>
        </w:tabs>
        <w:suppressAutoHyphens/>
        <w:spacing w:line="360" w:lineRule="auto"/>
        <w:jc w:val="center"/>
        <w:rPr>
          <w:b/>
          <w:sz w:val="32"/>
          <w:szCs w:val="32"/>
          <w:lang w:eastAsia="zh-CN"/>
        </w:rPr>
      </w:pPr>
      <w:r>
        <w:rPr>
          <w:b/>
          <w:sz w:val="32"/>
          <w:szCs w:val="32"/>
          <w:lang w:eastAsia="zh-CN"/>
        </w:rPr>
        <w:lastRenderedPageBreak/>
        <w:t>Содержание</w:t>
      </w:r>
    </w:p>
    <w:p w:rsidR="00B10D24" w:rsidRPr="00CA459B" w:rsidRDefault="006F5CEC" w:rsidP="003846F3">
      <w:pPr>
        <w:pStyle w:val="ac"/>
        <w:numPr>
          <w:ilvl w:val="0"/>
          <w:numId w:val="2"/>
        </w:numPr>
        <w:tabs>
          <w:tab w:val="left" w:pos="5954"/>
        </w:tabs>
        <w:suppressAutoHyphens/>
        <w:spacing w:line="10" w:lineRule="atLeast"/>
        <w:rPr>
          <w:sz w:val="28"/>
          <w:szCs w:val="28"/>
          <w:lang w:eastAsia="zh-CN"/>
        </w:rPr>
      </w:pPr>
      <w:r w:rsidRPr="00CA459B">
        <w:rPr>
          <w:rFonts w:eastAsia="Calibri"/>
          <w:b/>
          <w:sz w:val="28"/>
          <w:szCs w:val="28"/>
          <w:lang w:eastAsia="en-US"/>
        </w:rPr>
        <w:t xml:space="preserve">Целевой раздел: </w:t>
      </w:r>
    </w:p>
    <w:p w:rsidR="006F5CEC" w:rsidRDefault="006F5CEC" w:rsidP="003846F3">
      <w:pPr>
        <w:tabs>
          <w:tab w:val="left" w:pos="5954"/>
        </w:tabs>
        <w:spacing w:line="10" w:lineRule="atLeast"/>
        <w:rPr>
          <w:sz w:val="28"/>
          <w:szCs w:val="28"/>
          <w:lang w:eastAsia="zh-CN"/>
        </w:rPr>
      </w:pPr>
    </w:p>
    <w:p w:rsidR="006F5CEC" w:rsidRDefault="006F5CEC" w:rsidP="003846F3">
      <w:pPr>
        <w:pStyle w:val="ac"/>
        <w:numPr>
          <w:ilvl w:val="1"/>
          <w:numId w:val="2"/>
        </w:numPr>
        <w:tabs>
          <w:tab w:val="left" w:pos="5954"/>
        </w:tabs>
        <w:suppressAutoHyphens/>
        <w:spacing w:line="10" w:lineRule="atLeast"/>
        <w:rPr>
          <w:sz w:val="28"/>
          <w:szCs w:val="28"/>
          <w:lang w:eastAsia="zh-CN"/>
        </w:rPr>
      </w:pPr>
      <w:r w:rsidRPr="00443AF1">
        <w:rPr>
          <w:sz w:val="28"/>
          <w:szCs w:val="28"/>
          <w:lang w:eastAsia="zh-CN"/>
        </w:rPr>
        <w:t>Пояснительная</w:t>
      </w:r>
      <w:r w:rsidR="004E0C96" w:rsidRPr="00443AF1">
        <w:rPr>
          <w:sz w:val="28"/>
          <w:szCs w:val="28"/>
          <w:lang w:eastAsia="zh-CN"/>
        </w:rPr>
        <w:t xml:space="preserve"> з</w:t>
      </w:r>
      <w:r w:rsidR="00443AF1">
        <w:rPr>
          <w:sz w:val="28"/>
          <w:szCs w:val="28"/>
          <w:lang w:eastAsia="zh-CN"/>
        </w:rPr>
        <w:t>аписка…………………………………………………...</w:t>
      </w:r>
      <w:r w:rsidR="00CA459B">
        <w:rPr>
          <w:sz w:val="28"/>
          <w:szCs w:val="28"/>
          <w:lang w:eastAsia="zh-CN"/>
        </w:rPr>
        <w:t>.....</w:t>
      </w:r>
    </w:p>
    <w:p w:rsidR="00443AF1" w:rsidRDefault="00443AF1" w:rsidP="003846F3">
      <w:pPr>
        <w:pStyle w:val="ac"/>
        <w:tabs>
          <w:tab w:val="left" w:pos="5954"/>
        </w:tabs>
        <w:suppressAutoHyphens/>
        <w:spacing w:line="10" w:lineRule="atLeast"/>
        <w:ind w:left="1080"/>
        <w:rPr>
          <w:sz w:val="28"/>
          <w:szCs w:val="28"/>
          <w:lang w:eastAsia="zh-CN"/>
        </w:rPr>
      </w:pPr>
      <w:r>
        <w:rPr>
          <w:sz w:val="28"/>
          <w:szCs w:val="28"/>
          <w:lang w:eastAsia="zh-CN"/>
        </w:rPr>
        <w:t>Цел</w:t>
      </w:r>
      <w:r w:rsidR="00B21229">
        <w:rPr>
          <w:sz w:val="28"/>
          <w:szCs w:val="28"/>
          <w:lang w:eastAsia="zh-CN"/>
        </w:rPr>
        <w:t>и и задачи реализации Программы</w:t>
      </w:r>
      <w:r w:rsidR="003D4A4D">
        <w:rPr>
          <w:sz w:val="28"/>
          <w:szCs w:val="28"/>
          <w:lang w:eastAsia="zh-CN"/>
        </w:rPr>
        <w:t>…………………………………</w:t>
      </w:r>
      <w:r w:rsidR="00770056">
        <w:rPr>
          <w:sz w:val="28"/>
          <w:szCs w:val="28"/>
          <w:lang w:eastAsia="zh-CN"/>
        </w:rPr>
        <w:t>.</w:t>
      </w:r>
    </w:p>
    <w:p w:rsidR="00443AF1" w:rsidRDefault="00443AF1" w:rsidP="003846F3">
      <w:pPr>
        <w:pStyle w:val="ac"/>
        <w:tabs>
          <w:tab w:val="left" w:pos="5954"/>
        </w:tabs>
        <w:suppressAutoHyphens/>
        <w:spacing w:line="10" w:lineRule="atLeast"/>
        <w:ind w:left="1080"/>
        <w:rPr>
          <w:sz w:val="28"/>
          <w:szCs w:val="28"/>
          <w:lang w:eastAsia="zh-CN"/>
        </w:rPr>
      </w:pPr>
      <w:r>
        <w:rPr>
          <w:sz w:val="28"/>
          <w:szCs w:val="28"/>
          <w:lang w:eastAsia="zh-CN"/>
        </w:rPr>
        <w:t>Принципы и п</w:t>
      </w:r>
      <w:r w:rsidR="00770056">
        <w:rPr>
          <w:sz w:val="28"/>
          <w:szCs w:val="28"/>
          <w:lang w:eastAsia="zh-CN"/>
        </w:rPr>
        <w:t>одходы к формированию Программы…………………..</w:t>
      </w:r>
    </w:p>
    <w:p w:rsidR="00443AF1" w:rsidRDefault="00443AF1" w:rsidP="003846F3">
      <w:pPr>
        <w:pStyle w:val="ac"/>
        <w:tabs>
          <w:tab w:val="left" w:pos="5954"/>
        </w:tabs>
        <w:suppressAutoHyphens/>
        <w:spacing w:line="10" w:lineRule="atLeast"/>
        <w:ind w:left="1080"/>
        <w:rPr>
          <w:sz w:val="28"/>
          <w:szCs w:val="28"/>
          <w:lang w:eastAsia="zh-CN"/>
        </w:rPr>
      </w:pPr>
      <w:r>
        <w:rPr>
          <w:sz w:val="28"/>
          <w:szCs w:val="28"/>
          <w:lang w:eastAsia="zh-CN"/>
        </w:rPr>
        <w:t>Значимые для разработки и реализации Программы характеристики;</w:t>
      </w:r>
    </w:p>
    <w:p w:rsidR="00443AF1" w:rsidRDefault="00443AF1" w:rsidP="003846F3">
      <w:pPr>
        <w:pStyle w:val="ac"/>
        <w:tabs>
          <w:tab w:val="left" w:pos="5954"/>
        </w:tabs>
        <w:suppressAutoHyphens/>
        <w:spacing w:line="10" w:lineRule="atLeast"/>
        <w:ind w:left="1080"/>
        <w:rPr>
          <w:sz w:val="28"/>
          <w:szCs w:val="28"/>
          <w:lang w:eastAsia="zh-CN"/>
        </w:rPr>
      </w:pPr>
      <w:r>
        <w:rPr>
          <w:sz w:val="28"/>
          <w:szCs w:val="28"/>
          <w:lang w:eastAsia="zh-CN"/>
        </w:rPr>
        <w:t>Характеристики осо</w:t>
      </w:r>
      <w:r w:rsidR="004F7BAF">
        <w:rPr>
          <w:sz w:val="28"/>
          <w:szCs w:val="28"/>
          <w:lang w:eastAsia="zh-CN"/>
        </w:rPr>
        <w:t>бенностей развития детей 3-4</w:t>
      </w:r>
      <w:r w:rsidR="00B21229">
        <w:rPr>
          <w:sz w:val="28"/>
          <w:szCs w:val="28"/>
          <w:lang w:eastAsia="zh-CN"/>
        </w:rPr>
        <w:t xml:space="preserve"> лет</w:t>
      </w:r>
      <w:r w:rsidR="00770056">
        <w:rPr>
          <w:sz w:val="28"/>
          <w:szCs w:val="28"/>
          <w:lang w:eastAsia="zh-CN"/>
        </w:rPr>
        <w:t>…………………</w:t>
      </w:r>
    </w:p>
    <w:p w:rsidR="00B1789F" w:rsidRDefault="00B1789F" w:rsidP="003846F3">
      <w:pPr>
        <w:pStyle w:val="ac"/>
        <w:numPr>
          <w:ilvl w:val="1"/>
          <w:numId w:val="2"/>
        </w:numPr>
        <w:tabs>
          <w:tab w:val="left" w:pos="5954"/>
        </w:tabs>
        <w:suppressAutoHyphens/>
        <w:spacing w:line="10" w:lineRule="atLeast"/>
        <w:rPr>
          <w:sz w:val="28"/>
          <w:szCs w:val="28"/>
          <w:lang w:eastAsia="zh-CN"/>
        </w:rPr>
      </w:pPr>
      <w:r w:rsidRPr="00443AF1">
        <w:rPr>
          <w:sz w:val="28"/>
          <w:szCs w:val="28"/>
          <w:lang w:eastAsia="zh-CN"/>
        </w:rPr>
        <w:t>П</w:t>
      </w:r>
      <w:r w:rsidR="00443AF1" w:rsidRPr="00443AF1">
        <w:rPr>
          <w:sz w:val="28"/>
          <w:szCs w:val="28"/>
          <w:lang w:eastAsia="zh-CN"/>
        </w:rPr>
        <w:t>ланируемые результаты освоения П</w:t>
      </w:r>
      <w:r w:rsidRPr="00443AF1">
        <w:rPr>
          <w:sz w:val="28"/>
          <w:szCs w:val="28"/>
          <w:lang w:eastAsia="zh-CN"/>
        </w:rPr>
        <w:t xml:space="preserve">рограммы </w:t>
      </w:r>
      <w:r w:rsidR="00443AF1" w:rsidRPr="00443AF1">
        <w:rPr>
          <w:sz w:val="28"/>
          <w:szCs w:val="28"/>
          <w:lang w:eastAsia="zh-CN"/>
        </w:rPr>
        <w:t>………………………</w:t>
      </w:r>
      <w:r w:rsidR="00CA459B">
        <w:rPr>
          <w:sz w:val="28"/>
          <w:szCs w:val="28"/>
          <w:lang w:eastAsia="zh-CN"/>
        </w:rPr>
        <w:t>…..</w:t>
      </w:r>
    </w:p>
    <w:p w:rsidR="00CA459B" w:rsidRPr="00443AF1" w:rsidRDefault="00CA459B" w:rsidP="003846F3">
      <w:pPr>
        <w:pStyle w:val="ac"/>
        <w:tabs>
          <w:tab w:val="left" w:pos="5954"/>
        </w:tabs>
        <w:suppressAutoHyphens/>
        <w:spacing w:line="10" w:lineRule="atLeast"/>
        <w:rPr>
          <w:sz w:val="28"/>
          <w:szCs w:val="28"/>
          <w:lang w:eastAsia="zh-CN"/>
        </w:rPr>
      </w:pPr>
    </w:p>
    <w:p w:rsidR="00B21229" w:rsidRPr="00CA459B" w:rsidRDefault="006F5CEC" w:rsidP="003846F3">
      <w:pPr>
        <w:pStyle w:val="ac"/>
        <w:numPr>
          <w:ilvl w:val="0"/>
          <w:numId w:val="2"/>
        </w:numPr>
        <w:tabs>
          <w:tab w:val="left" w:pos="5954"/>
        </w:tabs>
        <w:suppressAutoHyphens/>
        <w:spacing w:line="10" w:lineRule="atLeast"/>
        <w:rPr>
          <w:sz w:val="28"/>
          <w:szCs w:val="28"/>
          <w:lang w:eastAsia="zh-CN"/>
        </w:rPr>
      </w:pPr>
      <w:r w:rsidRPr="00B21229">
        <w:rPr>
          <w:b/>
          <w:sz w:val="28"/>
          <w:szCs w:val="28"/>
          <w:lang w:eastAsia="zh-CN"/>
        </w:rPr>
        <w:t>Содержательный раздел:</w:t>
      </w:r>
    </w:p>
    <w:p w:rsidR="00CA459B" w:rsidRPr="00B21229" w:rsidRDefault="00CA459B" w:rsidP="003846F3">
      <w:pPr>
        <w:pStyle w:val="ac"/>
        <w:tabs>
          <w:tab w:val="left" w:pos="5954"/>
        </w:tabs>
        <w:suppressAutoHyphens/>
        <w:spacing w:line="10" w:lineRule="atLeast"/>
        <w:ind w:left="360"/>
        <w:rPr>
          <w:sz w:val="28"/>
          <w:szCs w:val="28"/>
          <w:lang w:eastAsia="zh-CN"/>
        </w:rPr>
      </w:pPr>
    </w:p>
    <w:p w:rsidR="006F5CEC" w:rsidRDefault="00B21229" w:rsidP="003846F3">
      <w:pPr>
        <w:pStyle w:val="ac"/>
        <w:numPr>
          <w:ilvl w:val="1"/>
          <w:numId w:val="2"/>
        </w:numPr>
        <w:tabs>
          <w:tab w:val="left" w:pos="5954"/>
        </w:tabs>
        <w:suppressAutoHyphens/>
        <w:spacing w:line="10" w:lineRule="atLeast"/>
        <w:rPr>
          <w:sz w:val="28"/>
          <w:szCs w:val="28"/>
          <w:lang w:eastAsia="zh-CN"/>
        </w:rPr>
      </w:pPr>
      <w:r w:rsidRPr="00B21229">
        <w:rPr>
          <w:sz w:val="28"/>
          <w:szCs w:val="28"/>
          <w:lang w:eastAsia="zh-CN"/>
        </w:rPr>
        <w:t xml:space="preserve">Описание образовательной деятельности в соответствии </w:t>
      </w:r>
      <w:r w:rsidR="00770056">
        <w:rPr>
          <w:sz w:val="28"/>
          <w:szCs w:val="28"/>
          <w:lang w:eastAsia="zh-CN"/>
        </w:rPr>
        <w:t>с направлениями развития, представленными в пяти образовательных обл</w:t>
      </w:r>
      <w:r w:rsidR="009F75F5">
        <w:rPr>
          <w:sz w:val="28"/>
          <w:szCs w:val="28"/>
          <w:lang w:eastAsia="zh-CN"/>
        </w:rPr>
        <w:t>астях ……………</w:t>
      </w:r>
    </w:p>
    <w:p w:rsidR="00770056" w:rsidRDefault="00770056" w:rsidP="003846F3">
      <w:pPr>
        <w:pStyle w:val="ac"/>
        <w:numPr>
          <w:ilvl w:val="1"/>
          <w:numId w:val="2"/>
        </w:numPr>
        <w:tabs>
          <w:tab w:val="left" w:pos="5954"/>
        </w:tabs>
        <w:suppressAutoHyphens/>
        <w:spacing w:line="10" w:lineRule="atLeast"/>
        <w:rPr>
          <w:sz w:val="28"/>
          <w:szCs w:val="28"/>
          <w:lang w:eastAsia="zh-CN"/>
        </w:rPr>
      </w:pPr>
      <w:r>
        <w:rPr>
          <w:sz w:val="28"/>
          <w:szCs w:val="28"/>
          <w:lang w:eastAsia="zh-CN"/>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00CA459B">
        <w:rPr>
          <w:sz w:val="28"/>
          <w:szCs w:val="28"/>
          <w:lang w:eastAsia="zh-CN"/>
        </w:rPr>
        <w:t>…………………….</w:t>
      </w:r>
    </w:p>
    <w:p w:rsidR="00770056" w:rsidRDefault="00770056" w:rsidP="003846F3">
      <w:pPr>
        <w:pStyle w:val="ac"/>
        <w:numPr>
          <w:ilvl w:val="1"/>
          <w:numId w:val="2"/>
        </w:numPr>
        <w:tabs>
          <w:tab w:val="left" w:pos="5954"/>
        </w:tabs>
        <w:suppressAutoHyphens/>
        <w:spacing w:line="10" w:lineRule="atLeast"/>
        <w:rPr>
          <w:sz w:val="28"/>
          <w:szCs w:val="28"/>
          <w:lang w:eastAsia="zh-CN"/>
        </w:rPr>
      </w:pPr>
      <w:r>
        <w:rPr>
          <w:sz w:val="28"/>
          <w:szCs w:val="28"/>
          <w:lang w:eastAsia="zh-CN"/>
        </w:rPr>
        <w:t>Особенности образовательной деятельности разных видов и культурных практик………………………………………………………...</w:t>
      </w:r>
      <w:r w:rsidR="00CA459B">
        <w:rPr>
          <w:sz w:val="28"/>
          <w:szCs w:val="28"/>
          <w:lang w:eastAsia="zh-CN"/>
        </w:rPr>
        <w:t>..........................</w:t>
      </w:r>
    </w:p>
    <w:p w:rsidR="00770056" w:rsidRDefault="00770056" w:rsidP="003846F3">
      <w:pPr>
        <w:pStyle w:val="ac"/>
        <w:numPr>
          <w:ilvl w:val="1"/>
          <w:numId w:val="2"/>
        </w:numPr>
        <w:tabs>
          <w:tab w:val="left" w:pos="5954"/>
        </w:tabs>
        <w:suppressAutoHyphens/>
        <w:spacing w:line="10" w:lineRule="atLeast"/>
        <w:rPr>
          <w:sz w:val="28"/>
          <w:szCs w:val="28"/>
          <w:lang w:eastAsia="zh-CN"/>
        </w:rPr>
      </w:pPr>
      <w:r>
        <w:rPr>
          <w:sz w:val="28"/>
          <w:szCs w:val="28"/>
          <w:lang w:eastAsia="zh-CN"/>
        </w:rPr>
        <w:t>Способы и направления поддержки детской инициативы</w:t>
      </w:r>
      <w:r w:rsidR="00CA459B">
        <w:rPr>
          <w:sz w:val="28"/>
          <w:szCs w:val="28"/>
          <w:lang w:eastAsia="zh-CN"/>
        </w:rPr>
        <w:t>………………….</w:t>
      </w:r>
    </w:p>
    <w:p w:rsidR="00CA459B" w:rsidRDefault="00CA459B" w:rsidP="003846F3">
      <w:pPr>
        <w:pStyle w:val="ac"/>
        <w:numPr>
          <w:ilvl w:val="1"/>
          <w:numId w:val="2"/>
        </w:numPr>
        <w:tabs>
          <w:tab w:val="left" w:pos="5954"/>
        </w:tabs>
        <w:suppressAutoHyphens/>
        <w:spacing w:line="10" w:lineRule="atLeast"/>
        <w:rPr>
          <w:sz w:val="28"/>
          <w:szCs w:val="28"/>
          <w:lang w:eastAsia="zh-CN"/>
        </w:rPr>
      </w:pPr>
      <w:r>
        <w:rPr>
          <w:sz w:val="28"/>
          <w:szCs w:val="28"/>
          <w:lang w:eastAsia="zh-CN"/>
        </w:rPr>
        <w:t>Особенности взаимодействия педагога с семьями воспитанников…………</w:t>
      </w:r>
    </w:p>
    <w:p w:rsidR="00281175" w:rsidRPr="00281175" w:rsidRDefault="00CA459B" w:rsidP="003846F3">
      <w:pPr>
        <w:pStyle w:val="ac"/>
        <w:numPr>
          <w:ilvl w:val="1"/>
          <w:numId w:val="2"/>
        </w:numPr>
        <w:tabs>
          <w:tab w:val="left" w:pos="5954"/>
        </w:tabs>
        <w:suppressAutoHyphens/>
        <w:spacing w:line="10" w:lineRule="atLeast"/>
        <w:rPr>
          <w:sz w:val="28"/>
          <w:szCs w:val="28"/>
          <w:lang w:eastAsia="zh-CN"/>
        </w:rPr>
      </w:pPr>
      <w:r>
        <w:rPr>
          <w:sz w:val="28"/>
          <w:szCs w:val="28"/>
          <w:lang w:eastAsia="zh-CN"/>
        </w:rPr>
        <w:t>Иные характеристики содержания Программы……………………………...</w:t>
      </w:r>
    </w:p>
    <w:p w:rsidR="00CA459B" w:rsidRPr="00CA459B" w:rsidRDefault="00CA459B" w:rsidP="003846F3">
      <w:pPr>
        <w:pStyle w:val="ac"/>
        <w:tabs>
          <w:tab w:val="left" w:pos="5954"/>
        </w:tabs>
        <w:suppressAutoHyphens/>
        <w:spacing w:line="10" w:lineRule="atLeast"/>
        <w:rPr>
          <w:sz w:val="28"/>
          <w:szCs w:val="28"/>
          <w:lang w:eastAsia="zh-CN"/>
        </w:rPr>
      </w:pPr>
    </w:p>
    <w:p w:rsidR="006F5CEC" w:rsidRDefault="006F5CEC" w:rsidP="003846F3">
      <w:pPr>
        <w:pStyle w:val="ac"/>
        <w:numPr>
          <w:ilvl w:val="0"/>
          <w:numId w:val="2"/>
        </w:numPr>
        <w:tabs>
          <w:tab w:val="left" w:pos="5954"/>
        </w:tabs>
        <w:suppressAutoHyphens/>
        <w:spacing w:line="10" w:lineRule="atLeast"/>
        <w:rPr>
          <w:b/>
          <w:sz w:val="28"/>
          <w:szCs w:val="28"/>
          <w:lang w:eastAsia="zh-CN"/>
        </w:rPr>
      </w:pPr>
      <w:r w:rsidRPr="00CA459B">
        <w:rPr>
          <w:b/>
          <w:sz w:val="28"/>
          <w:szCs w:val="28"/>
          <w:lang w:eastAsia="zh-CN"/>
        </w:rPr>
        <w:t>Организационный раздел</w:t>
      </w:r>
      <w:r w:rsidR="00CA459B">
        <w:rPr>
          <w:b/>
          <w:sz w:val="28"/>
          <w:szCs w:val="28"/>
          <w:lang w:eastAsia="zh-CN"/>
        </w:rPr>
        <w:t>:</w:t>
      </w:r>
    </w:p>
    <w:p w:rsidR="00CA459B" w:rsidRPr="00CA459B" w:rsidRDefault="00CA459B" w:rsidP="003846F3">
      <w:pPr>
        <w:pStyle w:val="ac"/>
        <w:tabs>
          <w:tab w:val="left" w:pos="5954"/>
        </w:tabs>
        <w:suppressAutoHyphens/>
        <w:spacing w:line="10" w:lineRule="atLeast"/>
        <w:ind w:left="360"/>
        <w:rPr>
          <w:b/>
          <w:sz w:val="28"/>
          <w:szCs w:val="28"/>
          <w:lang w:eastAsia="zh-CN"/>
        </w:rPr>
      </w:pPr>
    </w:p>
    <w:p w:rsidR="006F5CEC" w:rsidRDefault="00CA459B" w:rsidP="003846F3">
      <w:pPr>
        <w:pStyle w:val="ac"/>
        <w:numPr>
          <w:ilvl w:val="1"/>
          <w:numId w:val="2"/>
        </w:numPr>
        <w:shd w:val="clear" w:color="auto" w:fill="FFFFFF"/>
        <w:tabs>
          <w:tab w:val="left" w:pos="5954"/>
        </w:tabs>
        <w:suppressAutoHyphens/>
        <w:autoSpaceDE w:val="0"/>
        <w:spacing w:line="10" w:lineRule="atLeast"/>
        <w:rPr>
          <w:sz w:val="28"/>
          <w:szCs w:val="28"/>
          <w:lang w:eastAsia="zh-CN"/>
        </w:rPr>
      </w:pPr>
      <w:r>
        <w:rPr>
          <w:sz w:val="28"/>
          <w:szCs w:val="28"/>
          <w:lang w:eastAsia="zh-CN"/>
        </w:rPr>
        <w:t>Описание материально-технического обеспечения Программы……….......</w:t>
      </w:r>
    </w:p>
    <w:p w:rsidR="00CA459B" w:rsidRDefault="00CA459B" w:rsidP="003846F3">
      <w:pPr>
        <w:pStyle w:val="ac"/>
        <w:numPr>
          <w:ilvl w:val="1"/>
          <w:numId w:val="2"/>
        </w:numPr>
        <w:shd w:val="clear" w:color="auto" w:fill="FFFFFF"/>
        <w:tabs>
          <w:tab w:val="left" w:pos="5954"/>
        </w:tabs>
        <w:suppressAutoHyphens/>
        <w:autoSpaceDE w:val="0"/>
        <w:spacing w:line="10" w:lineRule="atLeast"/>
        <w:rPr>
          <w:sz w:val="28"/>
          <w:szCs w:val="28"/>
          <w:lang w:eastAsia="zh-CN"/>
        </w:rPr>
      </w:pPr>
      <w:r>
        <w:rPr>
          <w:sz w:val="28"/>
          <w:szCs w:val="28"/>
          <w:lang w:eastAsia="zh-CN"/>
        </w:rPr>
        <w:t>Обеспеченность методическими материалами и средствами обучения и воспитания……………………………………………………………………..</w:t>
      </w:r>
    </w:p>
    <w:p w:rsidR="00CA459B" w:rsidRDefault="00CA459B" w:rsidP="003846F3">
      <w:pPr>
        <w:pStyle w:val="ac"/>
        <w:numPr>
          <w:ilvl w:val="1"/>
          <w:numId w:val="2"/>
        </w:numPr>
        <w:shd w:val="clear" w:color="auto" w:fill="FFFFFF"/>
        <w:tabs>
          <w:tab w:val="left" w:pos="5954"/>
        </w:tabs>
        <w:suppressAutoHyphens/>
        <w:autoSpaceDE w:val="0"/>
        <w:spacing w:line="10" w:lineRule="atLeast"/>
        <w:rPr>
          <w:sz w:val="28"/>
          <w:szCs w:val="28"/>
          <w:lang w:eastAsia="zh-CN"/>
        </w:rPr>
      </w:pPr>
      <w:r>
        <w:rPr>
          <w:sz w:val="28"/>
          <w:szCs w:val="28"/>
          <w:lang w:eastAsia="zh-CN"/>
        </w:rPr>
        <w:t>Распорядок и режим дня………………………………………………………</w:t>
      </w:r>
    </w:p>
    <w:p w:rsidR="00CA459B" w:rsidRDefault="00CA459B" w:rsidP="003846F3">
      <w:pPr>
        <w:pStyle w:val="ac"/>
        <w:numPr>
          <w:ilvl w:val="1"/>
          <w:numId w:val="2"/>
        </w:numPr>
        <w:shd w:val="clear" w:color="auto" w:fill="FFFFFF"/>
        <w:tabs>
          <w:tab w:val="left" w:pos="5954"/>
        </w:tabs>
        <w:suppressAutoHyphens/>
        <w:autoSpaceDE w:val="0"/>
        <w:spacing w:line="10" w:lineRule="atLeast"/>
        <w:rPr>
          <w:sz w:val="28"/>
          <w:szCs w:val="28"/>
          <w:lang w:eastAsia="zh-CN"/>
        </w:rPr>
      </w:pPr>
      <w:r>
        <w:rPr>
          <w:sz w:val="28"/>
          <w:szCs w:val="28"/>
          <w:lang w:eastAsia="zh-CN"/>
        </w:rPr>
        <w:t>Особенности традиционных событий, праздников, мероприятий…………</w:t>
      </w:r>
    </w:p>
    <w:p w:rsidR="00CA459B" w:rsidRDefault="00CA459B" w:rsidP="003846F3">
      <w:pPr>
        <w:pStyle w:val="ac"/>
        <w:numPr>
          <w:ilvl w:val="1"/>
          <w:numId w:val="2"/>
        </w:numPr>
        <w:shd w:val="clear" w:color="auto" w:fill="FFFFFF"/>
        <w:tabs>
          <w:tab w:val="left" w:pos="5954"/>
        </w:tabs>
        <w:suppressAutoHyphens/>
        <w:autoSpaceDE w:val="0"/>
        <w:spacing w:line="10" w:lineRule="atLeast"/>
        <w:rPr>
          <w:sz w:val="28"/>
          <w:szCs w:val="28"/>
          <w:lang w:eastAsia="zh-CN"/>
        </w:rPr>
      </w:pPr>
      <w:r>
        <w:rPr>
          <w:sz w:val="28"/>
          <w:szCs w:val="28"/>
          <w:lang w:eastAsia="zh-CN"/>
        </w:rPr>
        <w:t>Особенности организации развивающей предметно-пространственной среды……………………………………………………………………………</w:t>
      </w:r>
    </w:p>
    <w:p w:rsidR="00CA459B" w:rsidRDefault="00CA459B" w:rsidP="003846F3">
      <w:pPr>
        <w:pStyle w:val="ac"/>
        <w:shd w:val="clear" w:color="auto" w:fill="FFFFFF"/>
        <w:tabs>
          <w:tab w:val="left" w:pos="5954"/>
        </w:tabs>
        <w:suppressAutoHyphens/>
        <w:autoSpaceDE w:val="0"/>
        <w:spacing w:line="10" w:lineRule="atLeast"/>
        <w:rPr>
          <w:sz w:val="28"/>
          <w:szCs w:val="28"/>
          <w:lang w:eastAsia="zh-CN"/>
        </w:rPr>
      </w:pPr>
    </w:p>
    <w:p w:rsidR="00CA459B" w:rsidRDefault="00CA459B" w:rsidP="003846F3">
      <w:pPr>
        <w:pStyle w:val="ac"/>
        <w:numPr>
          <w:ilvl w:val="0"/>
          <w:numId w:val="2"/>
        </w:numPr>
        <w:shd w:val="clear" w:color="auto" w:fill="FFFFFF"/>
        <w:tabs>
          <w:tab w:val="left" w:pos="5954"/>
        </w:tabs>
        <w:suppressAutoHyphens/>
        <w:autoSpaceDE w:val="0"/>
        <w:spacing w:line="10" w:lineRule="atLeast"/>
        <w:rPr>
          <w:b/>
          <w:sz w:val="28"/>
          <w:szCs w:val="28"/>
          <w:lang w:eastAsia="zh-CN"/>
        </w:rPr>
      </w:pPr>
      <w:r w:rsidRPr="00CA459B">
        <w:rPr>
          <w:b/>
          <w:sz w:val="28"/>
          <w:szCs w:val="28"/>
          <w:lang w:eastAsia="zh-CN"/>
        </w:rPr>
        <w:t>Дополнительный раздел:</w:t>
      </w:r>
    </w:p>
    <w:p w:rsidR="00CA459B" w:rsidRDefault="00CA459B" w:rsidP="003846F3">
      <w:pPr>
        <w:pStyle w:val="ac"/>
        <w:shd w:val="clear" w:color="auto" w:fill="FFFFFF"/>
        <w:tabs>
          <w:tab w:val="left" w:pos="5954"/>
        </w:tabs>
        <w:suppressAutoHyphens/>
        <w:autoSpaceDE w:val="0"/>
        <w:spacing w:line="10" w:lineRule="atLeast"/>
        <w:ind w:left="360"/>
        <w:rPr>
          <w:b/>
          <w:sz w:val="28"/>
          <w:szCs w:val="28"/>
          <w:lang w:eastAsia="zh-CN"/>
        </w:rPr>
      </w:pPr>
    </w:p>
    <w:p w:rsidR="00CA459B" w:rsidRPr="00CA459B" w:rsidRDefault="00CA459B" w:rsidP="003846F3">
      <w:pPr>
        <w:pStyle w:val="ac"/>
        <w:numPr>
          <w:ilvl w:val="1"/>
          <w:numId w:val="2"/>
        </w:numPr>
        <w:shd w:val="clear" w:color="auto" w:fill="FFFFFF"/>
        <w:tabs>
          <w:tab w:val="left" w:pos="5954"/>
        </w:tabs>
        <w:suppressAutoHyphens/>
        <w:autoSpaceDE w:val="0"/>
        <w:spacing w:line="10" w:lineRule="atLeast"/>
        <w:rPr>
          <w:sz w:val="28"/>
          <w:szCs w:val="28"/>
          <w:lang w:eastAsia="zh-CN"/>
        </w:rPr>
      </w:pPr>
      <w:r>
        <w:rPr>
          <w:sz w:val="28"/>
          <w:szCs w:val="28"/>
          <w:lang w:eastAsia="zh-CN"/>
        </w:rPr>
        <w:t>Краткая презентация Программы…………………………………………….</w:t>
      </w:r>
    </w:p>
    <w:p w:rsidR="00AD7329" w:rsidRDefault="00AD7329" w:rsidP="003846F3">
      <w:pPr>
        <w:tabs>
          <w:tab w:val="left" w:pos="5520"/>
          <w:tab w:val="left" w:pos="5954"/>
        </w:tabs>
        <w:spacing w:line="360" w:lineRule="auto"/>
        <w:rPr>
          <w:b/>
          <w:bCs/>
          <w:color w:val="000000"/>
          <w:sz w:val="28"/>
          <w:szCs w:val="28"/>
          <w:lang w:eastAsia="zh-CN"/>
        </w:rPr>
      </w:pPr>
    </w:p>
    <w:p w:rsidR="00173E66" w:rsidRDefault="00173E66" w:rsidP="003846F3">
      <w:pPr>
        <w:tabs>
          <w:tab w:val="left" w:pos="5520"/>
          <w:tab w:val="left" w:pos="5954"/>
        </w:tabs>
        <w:spacing w:line="360" w:lineRule="auto"/>
        <w:rPr>
          <w:b/>
          <w:bCs/>
          <w:color w:val="000000"/>
          <w:sz w:val="28"/>
          <w:szCs w:val="28"/>
          <w:lang w:eastAsia="zh-CN"/>
        </w:rPr>
      </w:pPr>
    </w:p>
    <w:p w:rsidR="00173E66" w:rsidRDefault="00173E66" w:rsidP="003846F3">
      <w:pPr>
        <w:tabs>
          <w:tab w:val="left" w:pos="5520"/>
          <w:tab w:val="left" w:pos="5954"/>
        </w:tabs>
        <w:spacing w:line="360" w:lineRule="auto"/>
        <w:rPr>
          <w:b/>
          <w:bCs/>
          <w:color w:val="000000"/>
          <w:sz w:val="28"/>
          <w:szCs w:val="28"/>
          <w:lang w:eastAsia="zh-CN"/>
        </w:rPr>
      </w:pPr>
    </w:p>
    <w:p w:rsidR="00173E66" w:rsidRDefault="00173E66" w:rsidP="003846F3">
      <w:pPr>
        <w:tabs>
          <w:tab w:val="left" w:pos="5520"/>
          <w:tab w:val="left" w:pos="5954"/>
        </w:tabs>
        <w:spacing w:line="360" w:lineRule="auto"/>
        <w:rPr>
          <w:b/>
          <w:bCs/>
          <w:color w:val="000000"/>
          <w:sz w:val="28"/>
          <w:szCs w:val="28"/>
          <w:lang w:eastAsia="zh-CN"/>
        </w:rPr>
      </w:pPr>
    </w:p>
    <w:p w:rsidR="00173E66" w:rsidRDefault="00173E66" w:rsidP="003846F3">
      <w:pPr>
        <w:tabs>
          <w:tab w:val="left" w:pos="5520"/>
          <w:tab w:val="left" w:pos="5954"/>
        </w:tabs>
        <w:spacing w:line="360" w:lineRule="auto"/>
        <w:rPr>
          <w:b/>
          <w:bCs/>
          <w:color w:val="000000"/>
          <w:sz w:val="28"/>
          <w:szCs w:val="28"/>
          <w:lang w:eastAsia="zh-CN"/>
        </w:rPr>
      </w:pPr>
    </w:p>
    <w:p w:rsidR="005F4DDA" w:rsidRPr="00DC2A6A" w:rsidRDefault="005F4DDA" w:rsidP="003846F3">
      <w:pPr>
        <w:pStyle w:val="ac"/>
        <w:numPr>
          <w:ilvl w:val="3"/>
          <w:numId w:val="3"/>
        </w:numPr>
        <w:tabs>
          <w:tab w:val="left" w:pos="5520"/>
          <w:tab w:val="left" w:pos="5954"/>
        </w:tabs>
        <w:spacing w:line="360" w:lineRule="auto"/>
        <w:rPr>
          <w:b/>
          <w:bCs/>
          <w:color w:val="000000"/>
          <w:lang w:eastAsia="zh-CN"/>
        </w:rPr>
      </w:pPr>
      <w:r w:rsidRPr="00DC2A6A">
        <w:rPr>
          <w:b/>
          <w:bCs/>
          <w:color w:val="000000"/>
          <w:lang w:eastAsia="zh-CN"/>
        </w:rPr>
        <w:lastRenderedPageBreak/>
        <w:t>ЦЕЛЕВОЙ РАЗДЕЛ</w:t>
      </w:r>
      <w:r w:rsidR="00F34618" w:rsidRPr="00DC2A6A">
        <w:rPr>
          <w:b/>
          <w:bCs/>
          <w:color w:val="000000"/>
          <w:lang w:eastAsia="zh-CN"/>
        </w:rPr>
        <w:t>.</w:t>
      </w:r>
    </w:p>
    <w:p w:rsidR="00743C55" w:rsidRPr="00DC2A6A" w:rsidRDefault="00743C55" w:rsidP="003846F3">
      <w:pPr>
        <w:pStyle w:val="c1"/>
        <w:tabs>
          <w:tab w:val="left" w:pos="5954"/>
        </w:tabs>
        <w:spacing w:before="0" w:beforeAutospacing="0" w:after="0" w:afterAutospacing="0"/>
        <w:ind w:firstLine="708"/>
        <w:jc w:val="both"/>
        <w:rPr>
          <w:b/>
          <w:bCs/>
          <w:color w:val="000000"/>
          <w:lang w:eastAsia="zh-CN"/>
        </w:rPr>
      </w:pPr>
      <w:r w:rsidRPr="00DC2A6A">
        <w:rPr>
          <w:b/>
          <w:bCs/>
          <w:color w:val="000000"/>
          <w:lang w:eastAsia="zh-CN"/>
        </w:rPr>
        <w:t>1.1.</w:t>
      </w:r>
      <w:r w:rsidR="006F5CEC" w:rsidRPr="00DC2A6A">
        <w:rPr>
          <w:b/>
          <w:bCs/>
          <w:color w:val="000000"/>
          <w:lang w:eastAsia="zh-CN"/>
        </w:rPr>
        <w:t>Пояснительная записка</w:t>
      </w:r>
    </w:p>
    <w:p w:rsidR="00743C55" w:rsidRPr="00DC2A6A" w:rsidRDefault="00743C55" w:rsidP="003846F3">
      <w:pPr>
        <w:pStyle w:val="c1"/>
        <w:tabs>
          <w:tab w:val="left" w:pos="5954"/>
        </w:tabs>
        <w:spacing w:before="0" w:beforeAutospacing="0" w:after="0" w:afterAutospacing="0"/>
        <w:ind w:firstLine="708"/>
        <w:jc w:val="both"/>
        <w:rPr>
          <w:rFonts w:ascii="Calibri" w:hAnsi="Calibri"/>
          <w:color w:val="000000"/>
        </w:rPr>
      </w:pPr>
      <w:r w:rsidRPr="00DC2A6A">
        <w:rPr>
          <w:rStyle w:val="c0"/>
          <w:rFonts w:eastAsiaTheme="majorEastAsia"/>
          <w:color w:val="000000"/>
        </w:rPr>
        <w:t>Рабочая программа</w:t>
      </w:r>
      <w:r w:rsidR="00DC2A6A" w:rsidRPr="00DC2A6A">
        <w:rPr>
          <w:rStyle w:val="c0"/>
          <w:rFonts w:eastAsiaTheme="majorEastAsia"/>
          <w:color w:val="000000"/>
        </w:rPr>
        <w:t xml:space="preserve"> (далее Программа)</w:t>
      </w:r>
      <w:r w:rsidRPr="00DC2A6A">
        <w:rPr>
          <w:rStyle w:val="c0"/>
          <w:rFonts w:eastAsiaTheme="majorEastAsia"/>
          <w:color w:val="000000"/>
        </w:rPr>
        <w:t xml:space="preserve"> - нормативно-управленческий документ муниципального бюджетного дошкольного образовательного учреждения «Детский сад №21 «Росинка» с. </w:t>
      </w:r>
      <w:proofErr w:type="spellStart"/>
      <w:r w:rsidRPr="00DC2A6A">
        <w:rPr>
          <w:rStyle w:val="c0"/>
          <w:rFonts w:eastAsiaTheme="majorEastAsia"/>
          <w:color w:val="000000"/>
        </w:rPr>
        <w:t>Краснокумского</w:t>
      </w:r>
      <w:proofErr w:type="spellEnd"/>
      <w:r w:rsidRPr="00DC2A6A">
        <w:rPr>
          <w:rStyle w:val="c0"/>
          <w:rFonts w:eastAsiaTheme="majorEastAsia"/>
          <w:color w:val="000000"/>
        </w:rPr>
        <w:t>» (далее – ДОУ), характеризующий систему организации образовательной деятельности педагога.</w:t>
      </w:r>
    </w:p>
    <w:p w:rsidR="00743C55" w:rsidRPr="00DC2A6A" w:rsidRDefault="00DC2A6A" w:rsidP="003846F3">
      <w:pPr>
        <w:pStyle w:val="c1"/>
        <w:tabs>
          <w:tab w:val="left" w:pos="5954"/>
        </w:tabs>
        <w:spacing w:before="0" w:beforeAutospacing="0" w:after="0" w:afterAutospacing="0"/>
        <w:ind w:firstLine="708"/>
        <w:jc w:val="both"/>
        <w:rPr>
          <w:rFonts w:ascii="Calibri" w:hAnsi="Calibri"/>
          <w:color w:val="000000"/>
        </w:rPr>
      </w:pPr>
      <w:r w:rsidRPr="00DC2A6A">
        <w:rPr>
          <w:rStyle w:val="c0"/>
          <w:rFonts w:eastAsiaTheme="majorEastAsia"/>
          <w:color w:val="000000"/>
        </w:rPr>
        <w:t>П</w:t>
      </w:r>
      <w:r w:rsidR="00743C55" w:rsidRPr="00DC2A6A">
        <w:rPr>
          <w:rStyle w:val="c0"/>
          <w:rFonts w:eastAsiaTheme="majorEastAsia"/>
          <w:color w:val="000000"/>
        </w:rPr>
        <w:t>рограмма является неотъемлемой частью основной образовательной программы ДОУ, направленная на реализацию образовательных программ в полном объеме.</w:t>
      </w:r>
    </w:p>
    <w:p w:rsidR="00743C55" w:rsidRPr="00DC2A6A" w:rsidRDefault="00DC2A6A" w:rsidP="003846F3">
      <w:pPr>
        <w:pStyle w:val="c1"/>
        <w:tabs>
          <w:tab w:val="left" w:pos="5954"/>
        </w:tabs>
        <w:spacing w:before="0" w:beforeAutospacing="0" w:after="0" w:afterAutospacing="0"/>
        <w:ind w:firstLine="708"/>
        <w:jc w:val="both"/>
        <w:rPr>
          <w:rFonts w:ascii="Calibri" w:hAnsi="Calibri"/>
          <w:color w:val="000000"/>
        </w:rPr>
      </w:pPr>
      <w:r w:rsidRPr="00DC2A6A">
        <w:rPr>
          <w:rStyle w:val="c0"/>
          <w:rFonts w:eastAsiaTheme="majorEastAsia"/>
          <w:color w:val="000000"/>
        </w:rPr>
        <w:t>П</w:t>
      </w:r>
      <w:r w:rsidR="00743C55" w:rsidRPr="00DC2A6A">
        <w:rPr>
          <w:rStyle w:val="c0"/>
          <w:rFonts w:eastAsiaTheme="majorEastAsia"/>
          <w:color w:val="000000"/>
        </w:rPr>
        <w:t>рограмма  – индивидуальный инструмент педагога, в котором он определяет наиболее оптимальные и эффективные для определенной группы детей содержание, формы, методы и приемы организации образовательного процесса с целью получения результата, соответствующего федеральному государственному образовательному стандарту дошкольного образования.</w:t>
      </w:r>
    </w:p>
    <w:p w:rsidR="00443AF1" w:rsidRPr="00DC2A6A" w:rsidRDefault="003D4A4D" w:rsidP="003846F3">
      <w:pPr>
        <w:shd w:val="clear" w:color="auto" w:fill="FFFFFF"/>
        <w:tabs>
          <w:tab w:val="left" w:pos="5954"/>
        </w:tabs>
        <w:autoSpaceDE w:val="0"/>
        <w:autoSpaceDN w:val="0"/>
        <w:adjustRightInd w:val="0"/>
        <w:ind w:firstLine="540"/>
        <w:jc w:val="both"/>
        <w:rPr>
          <w:color w:val="000000"/>
        </w:rPr>
      </w:pPr>
      <w:r w:rsidRPr="00DC2A6A">
        <w:rPr>
          <w:color w:val="000000"/>
        </w:rPr>
        <w:t>П</w:t>
      </w:r>
      <w:r w:rsidR="00443AF1" w:rsidRPr="00DC2A6A">
        <w:rPr>
          <w:color w:val="000000"/>
        </w:rPr>
        <w:t xml:space="preserve">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443AF1" w:rsidRPr="00DC2A6A" w:rsidRDefault="003D4A4D" w:rsidP="003846F3">
      <w:pPr>
        <w:tabs>
          <w:tab w:val="left" w:pos="5954"/>
        </w:tabs>
        <w:ind w:firstLine="540"/>
        <w:jc w:val="both"/>
        <w:rPr>
          <w:b/>
        </w:rPr>
      </w:pPr>
      <w:r w:rsidRPr="00DC2A6A">
        <w:rPr>
          <w:color w:val="000000"/>
        </w:rPr>
        <w:t>П</w:t>
      </w:r>
      <w:r w:rsidR="00443AF1" w:rsidRPr="00DC2A6A">
        <w:rPr>
          <w:color w:val="000000"/>
        </w:rPr>
        <w:t>рогр</w:t>
      </w:r>
      <w:r w:rsidR="004F7BAF">
        <w:rPr>
          <w:color w:val="000000"/>
        </w:rPr>
        <w:t>амма предназначена для детей 3-4лет (вторая младшая</w:t>
      </w:r>
      <w:r w:rsidR="00443AF1" w:rsidRPr="00DC2A6A">
        <w:rPr>
          <w:color w:val="000000"/>
        </w:rPr>
        <w:t xml:space="preserve"> группа</w:t>
      </w:r>
      <w:r w:rsidRPr="00DC2A6A">
        <w:rPr>
          <w:color w:val="000000"/>
        </w:rPr>
        <w:t>)</w:t>
      </w:r>
      <w:r w:rsidR="00A85F32">
        <w:rPr>
          <w:color w:val="000000"/>
        </w:rPr>
        <w:t xml:space="preserve"> и рассчитана на 40</w:t>
      </w:r>
      <w:r w:rsidRPr="00DC2A6A">
        <w:rPr>
          <w:color w:val="000000"/>
        </w:rPr>
        <w:t xml:space="preserve"> недель,</w:t>
      </w:r>
      <w:r w:rsidR="00443AF1" w:rsidRPr="00DC2A6A">
        <w:rPr>
          <w:color w:val="000000"/>
        </w:rPr>
        <w:t xml:space="preserve"> соответствует комплексно-тематическому планированию по программе «От рождения до школы» </w:t>
      </w:r>
      <w:r w:rsidR="00443AF1" w:rsidRPr="00DC2A6A">
        <w:t xml:space="preserve">под ред. Н.Е. </w:t>
      </w:r>
      <w:proofErr w:type="spellStart"/>
      <w:r w:rsidR="00443AF1" w:rsidRPr="00DC2A6A">
        <w:t>Вераксы</w:t>
      </w:r>
      <w:proofErr w:type="spellEnd"/>
      <w:r w:rsidR="00443AF1" w:rsidRPr="00DC2A6A">
        <w:t>, Т.С. Комаровой, М.А. Васильевой</w:t>
      </w:r>
      <w:r w:rsidR="00443AF1" w:rsidRPr="00DC2A6A">
        <w:rPr>
          <w:b/>
        </w:rPr>
        <w:t xml:space="preserve">. </w:t>
      </w:r>
    </w:p>
    <w:p w:rsidR="00443AF1" w:rsidRPr="00DC2A6A" w:rsidRDefault="00DC2A6A" w:rsidP="003846F3">
      <w:pPr>
        <w:shd w:val="clear" w:color="auto" w:fill="FFFFFF"/>
        <w:tabs>
          <w:tab w:val="left" w:pos="5954"/>
        </w:tabs>
        <w:suppressAutoHyphens/>
        <w:autoSpaceDE w:val="0"/>
        <w:autoSpaceDN w:val="0"/>
        <w:adjustRightInd w:val="0"/>
        <w:ind w:firstLine="540"/>
        <w:jc w:val="both"/>
        <w:rPr>
          <w:color w:val="000000"/>
        </w:rPr>
      </w:pPr>
      <w:r w:rsidRPr="00DC2A6A">
        <w:rPr>
          <w:color w:val="000000"/>
        </w:rPr>
        <w:t>П</w:t>
      </w:r>
      <w:r w:rsidR="00443AF1" w:rsidRPr="00DC2A6A">
        <w:rPr>
          <w:color w:val="000000"/>
        </w:rPr>
        <w:t>рограмма является  «открытой» и предусматривает вариативность, интеграцию, изменения и дополнения по мере профессиональной необходимости.</w:t>
      </w:r>
    </w:p>
    <w:p w:rsidR="00743C55" w:rsidRPr="00DC2A6A" w:rsidRDefault="00743C55" w:rsidP="003846F3">
      <w:pPr>
        <w:tabs>
          <w:tab w:val="left" w:pos="5954"/>
        </w:tabs>
        <w:autoSpaceDE w:val="0"/>
        <w:autoSpaceDN w:val="0"/>
        <w:adjustRightInd w:val="0"/>
        <w:ind w:firstLine="709"/>
        <w:jc w:val="both"/>
      </w:pPr>
      <w:r w:rsidRPr="00DC2A6A">
        <w:rPr>
          <w:b/>
          <w:iCs/>
        </w:rPr>
        <w:t xml:space="preserve">Нормативно-правовой базой </w:t>
      </w:r>
      <w:r w:rsidRPr="00DC2A6A">
        <w:rPr>
          <w:iCs/>
        </w:rPr>
        <w:t xml:space="preserve">для разработки Рабочей </w:t>
      </w:r>
      <w:r w:rsidRPr="00DC2A6A">
        <w:t>программы является:</w:t>
      </w:r>
    </w:p>
    <w:p w:rsidR="00743C55" w:rsidRPr="00DC2A6A" w:rsidRDefault="00743C55" w:rsidP="006C2BD5">
      <w:pPr>
        <w:pStyle w:val="ac"/>
        <w:numPr>
          <w:ilvl w:val="0"/>
          <w:numId w:val="4"/>
        </w:numPr>
        <w:tabs>
          <w:tab w:val="left" w:pos="284"/>
          <w:tab w:val="left" w:pos="5954"/>
        </w:tabs>
        <w:autoSpaceDE w:val="0"/>
        <w:autoSpaceDN w:val="0"/>
        <w:adjustRightInd w:val="0"/>
        <w:jc w:val="both"/>
      </w:pPr>
      <w:r w:rsidRPr="00DC2A6A">
        <w:t>Федеральный закон от 29 декабря 2012 г. № 273-ФЗ «Об образовании в Российской Федерации»</w:t>
      </w:r>
    </w:p>
    <w:p w:rsidR="00743C55" w:rsidRPr="00DC2A6A" w:rsidRDefault="00743C55" w:rsidP="006C2BD5">
      <w:pPr>
        <w:pStyle w:val="ac"/>
        <w:numPr>
          <w:ilvl w:val="0"/>
          <w:numId w:val="4"/>
        </w:numPr>
        <w:tabs>
          <w:tab w:val="left" w:pos="284"/>
          <w:tab w:val="left" w:pos="5954"/>
        </w:tabs>
        <w:autoSpaceDE w:val="0"/>
        <w:autoSpaceDN w:val="0"/>
        <w:adjustRightInd w:val="0"/>
        <w:jc w:val="both"/>
      </w:pPr>
      <w:r w:rsidRPr="00DC2A6A">
        <w:t xml:space="preserve">Основная образовательная программа дошкольного образования муниципального бюджетного дошкольного образовательного учреждения «Детский сад «Росинка» села </w:t>
      </w:r>
      <w:proofErr w:type="spellStart"/>
      <w:r w:rsidRPr="00DC2A6A">
        <w:t>Краснокумского</w:t>
      </w:r>
      <w:proofErr w:type="spellEnd"/>
      <w:r w:rsidRPr="00DC2A6A">
        <w:t>»</w:t>
      </w:r>
    </w:p>
    <w:p w:rsidR="00743C55" w:rsidRPr="00DC2A6A" w:rsidRDefault="00743C55" w:rsidP="006C2BD5">
      <w:pPr>
        <w:pStyle w:val="ac"/>
        <w:numPr>
          <w:ilvl w:val="0"/>
          <w:numId w:val="4"/>
        </w:numPr>
        <w:tabs>
          <w:tab w:val="left" w:pos="284"/>
          <w:tab w:val="left" w:pos="5954"/>
        </w:tabs>
        <w:autoSpaceDE w:val="0"/>
        <w:autoSpaceDN w:val="0"/>
        <w:adjustRightInd w:val="0"/>
        <w:jc w:val="both"/>
      </w:pPr>
      <w:r w:rsidRPr="00DC2A6A">
        <w:t xml:space="preserve">Примерная основная общеобразовательная программа дошкольного образования «От рождения до школы» под редакцией </w:t>
      </w:r>
      <w:proofErr w:type="spellStart"/>
      <w:r w:rsidRPr="00DC2A6A">
        <w:t>Н.Е.Веракса</w:t>
      </w:r>
      <w:proofErr w:type="spellEnd"/>
      <w:r w:rsidRPr="00DC2A6A">
        <w:t>, Т.С. Комаровой, М.А.Васильевой, разработанная в соответствии с ФГОС.</w:t>
      </w:r>
    </w:p>
    <w:p w:rsidR="00743C55" w:rsidRPr="00DC2A6A" w:rsidRDefault="00743C55" w:rsidP="006C2BD5">
      <w:pPr>
        <w:pStyle w:val="ac"/>
        <w:numPr>
          <w:ilvl w:val="0"/>
          <w:numId w:val="4"/>
        </w:numPr>
        <w:tabs>
          <w:tab w:val="left" w:pos="284"/>
          <w:tab w:val="left" w:pos="5954"/>
        </w:tabs>
        <w:autoSpaceDE w:val="0"/>
        <w:autoSpaceDN w:val="0"/>
        <w:adjustRightInd w:val="0"/>
        <w:jc w:val="both"/>
      </w:pPr>
      <w:r w:rsidRPr="00DC2A6A">
        <w:t xml:space="preserve">ФГОС дошкольного образования (приказ № 1155 </w:t>
      </w:r>
      <w:proofErr w:type="spellStart"/>
      <w:r w:rsidRPr="00DC2A6A">
        <w:t>Минобрнауки</w:t>
      </w:r>
      <w:proofErr w:type="spellEnd"/>
      <w:r w:rsidRPr="00DC2A6A">
        <w:t xml:space="preserve"> РФ от 17.10.13 г, действует с 01.01.2014 г)</w:t>
      </w:r>
    </w:p>
    <w:p w:rsidR="00743C55" w:rsidRPr="00DC2A6A" w:rsidRDefault="00743C55" w:rsidP="006C2BD5">
      <w:pPr>
        <w:pStyle w:val="ac"/>
        <w:numPr>
          <w:ilvl w:val="0"/>
          <w:numId w:val="4"/>
        </w:numPr>
        <w:tabs>
          <w:tab w:val="left" w:pos="284"/>
          <w:tab w:val="left" w:pos="5954"/>
        </w:tabs>
        <w:autoSpaceDE w:val="0"/>
        <w:autoSpaceDN w:val="0"/>
        <w:adjustRightInd w:val="0"/>
        <w:jc w:val="both"/>
      </w:pPr>
      <w:r w:rsidRPr="00DC2A6A">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DC2A6A" w:rsidRPr="00DC2A6A" w:rsidRDefault="00DC2A6A" w:rsidP="003846F3">
      <w:pPr>
        <w:tabs>
          <w:tab w:val="left" w:pos="5954"/>
        </w:tabs>
        <w:jc w:val="both"/>
        <w:rPr>
          <w:color w:val="000000"/>
        </w:rPr>
      </w:pPr>
      <w:r w:rsidRPr="00DC2A6A">
        <w:rPr>
          <w:b/>
          <w:color w:val="000000"/>
        </w:rPr>
        <w:t>1.1.1.Цели и задачи реализации Программы</w:t>
      </w:r>
      <w:r w:rsidRPr="00DC2A6A">
        <w:rPr>
          <w:color w:val="000000"/>
        </w:rPr>
        <w:t xml:space="preserve">. </w:t>
      </w:r>
    </w:p>
    <w:p w:rsidR="00DC2A6A" w:rsidRPr="00DC2A6A" w:rsidRDefault="00DC2A6A" w:rsidP="003846F3">
      <w:pPr>
        <w:tabs>
          <w:tab w:val="left" w:pos="5954"/>
        </w:tabs>
        <w:jc w:val="both"/>
      </w:pPr>
      <w:r w:rsidRPr="00DC2A6A">
        <w:rPr>
          <w:b/>
        </w:rPr>
        <w:t xml:space="preserve">Целью Программы </w:t>
      </w:r>
      <w:r w:rsidRPr="00DC2A6A">
        <w:t>является проектирование социальных ситуаций развития ребёнка и развивающей предметно-пространственной среды, обеспечивающих позитивную социализацию, мотивацию и поддержку индивидуальности через общение, игру, познавательно-исследовательскую деятельность и другие формы активности.</w:t>
      </w:r>
    </w:p>
    <w:p w:rsidR="00DC2A6A" w:rsidRPr="00DC2A6A" w:rsidRDefault="00DC2A6A" w:rsidP="003846F3">
      <w:pPr>
        <w:tabs>
          <w:tab w:val="left" w:pos="5954"/>
        </w:tabs>
        <w:jc w:val="both"/>
        <w:rPr>
          <w:b/>
        </w:rPr>
      </w:pPr>
      <w:r w:rsidRPr="00DC2A6A">
        <w:t xml:space="preserve">Цели Программы достигаются через решение следующих </w:t>
      </w:r>
      <w:r w:rsidRPr="00DC2A6A">
        <w:rPr>
          <w:b/>
        </w:rPr>
        <w:t>задач</w:t>
      </w:r>
      <w:r w:rsidRPr="00DC2A6A">
        <w:t>:</w:t>
      </w:r>
    </w:p>
    <w:p w:rsidR="00DC2A6A" w:rsidRPr="00DC2A6A" w:rsidRDefault="00DC2A6A" w:rsidP="003846F3">
      <w:pPr>
        <w:tabs>
          <w:tab w:val="left" w:pos="5954"/>
        </w:tabs>
        <w:jc w:val="both"/>
      </w:pPr>
      <w:r w:rsidRPr="00DC2A6A">
        <w:t>1) охраны и укрепления физическое и психическое здоровье детей, в том числе их эмоциональное благополучие;</w:t>
      </w:r>
    </w:p>
    <w:p w:rsidR="00DC2A6A" w:rsidRPr="00DC2A6A" w:rsidRDefault="00DC2A6A" w:rsidP="003846F3">
      <w:pPr>
        <w:tabs>
          <w:tab w:val="left" w:pos="5954"/>
        </w:tabs>
        <w:jc w:val="both"/>
      </w:pPr>
      <w:r w:rsidRPr="00DC2A6A">
        <w:t xml:space="preserve">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DC2A6A" w:rsidRPr="00DC2A6A" w:rsidRDefault="00DC2A6A" w:rsidP="003846F3">
      <w:pPr>
        <w:tabs>
          <w:tab w:val="left" w:pos="5954"/>
        </w:tabs>
        <w:jc w:val="both"/>
      </w:pPr>
      <w:r w:rsidRPr="00DC2A6A">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C2A6A" w:rsidRPr="00DC2A6A" w:rsidRDefault="00DC2A6A" w:rsidP="003846F3">
      <w:pPr>
        <w:tabs>
          <w:tab w:val="left" w:pos="5954"/>
        </w:tabs>
        <w:jc w:val="both"/>
      </w:pPr>
      <w:r w:rsidRPr="00DC2A6A">
        <w:lastRenderedPageBreak/>
        <w:t>4) создания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C2A6A" w:rsidRPr="00DC2A6A" w:rsidRDefault="00DC2A6A" w:rsidP="003846F3">
      <w:pPr>
        <w:tabs>
          <w:tab w:val="left" w:pos="5954"/>
        </w:tabs>
        <w:jc w:val="both"/>
      </w:pPr>
      <w:r w:rsidRPr="00DC2A6A">
        <w:t xml:space="preserve">5) объединения обучение и воспитание в целостный образовательный процесс на основе духовно-нравственных и </w:t>
      </w:r>
      <w:proofErr w:type="spellStart"/>
      <w:r w:rsidRPr="00DC2A6A">
        <w:t>социокультурных</w:t>
      </w:r>
      <w:proofErr w:type="spellEnd"/>
      <w:r w:rsidRPr="00DC2A6A">
        <w:t xml:space="preserve"> ценностей и принятых в обществе правил и норм поведения в интересах человека, семьи, общества;</w:t>
      </w:r>
    </w:p>
    <w:p w:rsidR="00DC2A6A" w:rsidRPr="00DC2A6A" w:rsidRDefault="00DC2A6A" w:rsidP="003846F3">
      <w:pPr>
        <w:tabs>
          <w:tab w:val="left" w:pos="5954"/>
        </w:tabs>
        <w:jc w:val="both"/>
      </w:pPr>
      <w:r w:rsidRPr="00DC2A6A">
        <w:t>6) формирования общей культуру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C2A6A" w:rsidRPr="00DC2A6A" w:rsidRDefault="00DC2A6A" w:rsidP="003846F3">
      <w:pPr>
        <w:tabs>
          <w:tab w:val="left" w:pos="5954"/>
        </w:tabs>
        <w:jc w:val="both"/>
      </w:pPr>
      <w:r w:rsidRPr="00DC2A6A">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DC2A6A" w:rsidRPr="00DC2A6A" w:rsidRDefault="00DC2A6A" w:rsidP="003846F3">
      <w:pPr>
        <w:tabs>
          <w:tab w:val="left" w:pos="5954"/>
        </w:tabs>
        <w:jc w:val="both"/>
      </w:pPr>
      <w:r w:rsidRPr="00DC2A6A">
        <w:t xml:space="preserve">8) формирования </w:t>
      </w:r>
      <w:proofErr w:type="spellStart"/>
      <w:r w:rsidRPr="00DC2A6A">
        <w:t>социокультурной</w:t>
      </w:r>
      <w:proofErr w:type="spellEnd"/>
      <w:r w:rsidRPr="00DC2A6A">
        <w:t xml:space="preserve"> среды, соответствующей возрастным, индивидуальным, психологическим и физиологическим особенностям детей;</w:t>
      </w:r>
    </w:p>
    <w:p w:rsidR="00DC2A6A" w:rsidRPr="00DC2A6A" w:rsidRDefault="00DC2A6A" w:rsidP="003846F3">
      <w:pPr>
        <w:tabs>
          <w:tab w:val="left" w:pos="5954"/>
        </w:tabs>
        <w:jc w:val="both"/>
      </w:pPr>
      <w:r w:rsidRPr="00DC2A6A">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C2A6A" w:rsidRPr="00123C82" w:rsidRDefault="00DC2A6A" w:rsidP="006C2BD5">
      <w:pPr>
        <w:pStyle w:val="ac"/>
        <w:numPr>
          <w:ilvl w:val="2"/>
          <w:numId w:val="5"/>
        </w:numPr>
        <w:tabs>
          <w:tab w:val="left" w:pos="5954"/>
        </w:tabs>
        <w:rPr>
          <w:b/>
        </w:rPr>
      </w:pPr>
      <w:r w:rsidRPr="00DC2A6A">
        <w:rPr>
          <w:b/>
        </w:rPr>
        <w:t>Принципы и подходы к формированию Программы</w:t>
      </w:r>
    </w:p>
    <w:p w:rsidR="00DC2A6A" w:rsidRPr="00DC2A6A" w:rsidRDefault="00DC2A6A" w:rsidP="003846F3">
      <w:pPr>
        <w:tabs>
          <w:tab w:val="left" w:pos="5954"/>
        </w:tabs>
        <w:jc w:val="both"/>
      </w:pPr>
      <w:r w:rsidRPr="00DC2A6A">
        <w:t xml:space="preserve">     В основе реализации Программы лежат основные подходы:</w:t>
      </w:r>
    </w:p>
    <w:p w:rsidR="00DC2A6A" w:rsidRPr="00DC2A6A" w:rsidRDefault="00DC2A6A" w:rsidP="003846F3">
      <w:pPr>
        <w:tabs>
          <w:tab w:val="left" w:pos="5954"/>
        </w:tabs>
        <w:jc w:val="both"/>
      </w:pPr>
      <w:r w:rsidRPr="00DC2A6A">
        <w:t>• культурно-исторический (</w:t>
      </w:r>
      <w:proofErr w:type="spellStart"/>
      <w:r w:rsidRPr="00DC2A6A">
        <w:t>Л.И.Божович</w:t>
      </w:r>
      <w:proofErr w:type="spellEnd"/>
      <w:r w:rsidRPr="00DC2A6A">
        <w:t xml:space="preserve">, </w:t>
      </w:r>
      <w:proofErr w:type="spellStart"/>
      <w:r w:rsidRPr="00DC2A6A">
        <w:t>Л.С.Выготский</w:t>
      </w:r>
      <w:proofErr w:type="spellEnd"/>
      <w:r w:rsidRPr="00DC2A6A">
        <w:t xml:space="preserve">, А.В.Запорожец, А.Н.Леонтьев, </w:t>
      </w:r>
      <w:proofErr w:type="spellStart"/>
      <w:r w:rsidRPr="00DC2A6A">
        <w:t>Д.Б.Эльконин</w:t>
      </w:r>
      <w:proofErr w:type="spellEnd"/>
      <w:r w:rsidRPr="00DC2A6A">
        <w:t xml:space="preserve"> и др.);</w:t>
      </w:r>
    </w:p>
    <w:p w:rsidR="00DC2A6A" w:rsidRPr="00DC2A6A" w:rsidRDefault="00DC2A6A" w:rsidP="003846F3">
      <w:pPr>
        <w:tabs>
          <w:tab w:val="left" w:pos="5954"/>
        </w:tabs>
        <w:jc w:val="both"/>
      </w:pPr>
      <w:r w:rsidRPr="00DC2A6A">
        <w:t xml:space="preserve">• </w:t>
      </w:r>
      <w:proofErr w:type="spellStart"/>
      <w:r w:rsidRPr="00DC2A6A">
        <w:t>деятельностный</w:t>
      </w:r>
      <w:proofErr w:type="spellEnd"/>
      <w:r w:rsidRPr="00DC2A6A">
        <w:t xml:space="preserve"> (А.В.Запорожец, А.Н.Леонтьев, и др.);</w:t>
      </w:r>
    </w:p>
    <w:p w:rsidR="00DC2A6A" w:rsidRPr="00DC2A6A" w:rsidRDefault="00DC2A6A" w:rsidP="003846F3">
      <w:pPr>
        <w:tabs>
          <w:tab w:val="left" w:pos="5954"/>
        </w:tabs>
        <w:jc w:val="both"/>
      </w:pPr>
      <w:r w:rsidRPr="00DC2A6A">
        <w:t>• личностный (</w:t>
      </w:r>
      <w:proofErr w:type="spellStart"/>
      <w:r w:rsidRPr="00DC2A6A">
        <w:t>Л.И.Божович</w:t>
      </w:r>
      <w:proofErr w:type="spellEnd"/>
      <w:r w:rsidRPr="00DC2A6A">
        <w:t xml:space="preserve">, </w:t>
      </w:r>
      <w:proofErr w:type="spellStart"/>
      <w:r w:rsidRPr="00DC2A6A">
        <w:t>Л.С.Выготский</w:t>
      </w:r>
      <w:proofErr w:type="spellEnd"/>
      <w:r w:rsidRPr="00DC2A6A">
        <w:t>, В.В.Давыдов, А.Н.Леонтьев, В.А.Петровский и др.)</w:t>
      </w:r>
    </w:p>
    <w:p w:rsidR="00DC2A6A" w:rsidRPr="00DC2A6A" w:rsidRDefault="00DC2A6A" w:rsidP="003846F3">
      <w:pPr>
        <w:tabs>
          <w:tab w:val="left" w:pos="5954"/>
        </w:tabs>
        <w:jc w:val="both"/>
      </w:pPr>
      <w:r w:rsidRPr="00DC2A6A">
        <w:t xml:space="preserve">     Данные подходы предполагают принципы построения Программы в соответствии с ФГОС </w:t>
      </w:r>
      <w:proofErr w:type="gramStart"/>
      <w:r w:rsidRPr="00DC2A6A">
        <w:t>ДО</w:t>
      </w:r>
      <w:proofErr w:type="gramEnd"/>
      <w:r w:rsidRPr="00DC2A6A">
        <w:t>:</w:t>
      </w:r>
    </w:p>
    <w:p w:rsidR="00DC2A6A" w:rsidRPr="00DC2A6A" w:rsidRDefault="00DC2A6A" w:rsidP="006C2BD5">
      <w:pPr>
        <w:pStyle w:val="ac"/>
        <w:numPr>
          <w:ilvl w:val="0"/>
          <w:numId w:val="33"/>
        </w:numPr>
        <w:tabs>
          <w:tab w:val="left" w:pos="5954"/>
        </w:tabs>
        <w:jc w:val="both"/>
      </w:pPr>
      <w:r w:rsidRPr="00DC2A6A">
        <w:t>поддержки разнообразия детства;</w:t>
      </w:r>
    </w:p>
    <w:p w:rsidR="00DC2A6A" w:rsidRPr="00DC2A6A" w:rsidRDefault="00DC2A6A" w:rsidP="006C2BD5">
      <w:pPr>
        <w:pStyle w:val="ac"/>
        <w:numPr>
          <w:ilvl w:val="0"/>
          <w:numId w:val="33"/>
        </w:numPr>
        <w:tabs>
          <w:tab w:val="left" w:pos="5954"/>
        </w:tabs>
        <w:jc w:val="both"/>
      </w:pPr>
      <w:r w:rsidRPr="00DC2A6A">
        <w:t xml:space="preserve">сохранения уникальности и </w:t>
      </w:r>
      <w:proofErr w:type="spellStart"/>
      <w:r w:rsidRPr="00DC2A6A">
        <w:t>самоценности</w:t>
      </w:r>
      <w:proofErr w:type="spellEnd"/>
      <w:r w:rsidRPr="00DC2A6A">
        <w:t xml:space="preserve"> дошкольного детства как важного этапа в общем развитии человека;</w:t>
      </w:r>
    </w:p>
    <w:p w:rsidR="00DC2A6A" w:rsidRPr="00DC2A6A" w:rsidRDefault="00DC2A6A" w:rsidP="006C2BD5">
      <w:pPr>
        <w:pStyle w:val="ac"/>
        <w:numPr>
          <w:ilvl w:val="0"/>
          <w:numId w:val="33"/>
        </w:numPr>
        <w:tabs>
          <w:tab w:val="left" w:pos="5954"/>
        </w:tabs>
        <w:jc w:val="both"/>
      </w:pPr>
      <w:r w:rsidRPr="00DC2A6A">
        <w:t>личностно-развивающий и гуманистический характер взаимодействия взрослых (родителей (законных представителей), педагогических и иных работников Учреждения) и детей;</w:t>
      </w:r>
    </w:p>
    <w:p w:rsidR="00DC2A6A" w:rsidRPr="00DC2A6A" w:rsidRDefault="00DC2A6A" w:rsidP="006C2BD5">
      <w:pPr>
        <w:pStyle w:val="ac"/>
        <w:numPr>
          <w:ilvl w:val="0"/>
          <w:numId w:val="33"/>
        </w:numPr>
        <w:tabs>
          <w:tab w:val="left" w:pos="5954"/>
        </w:tabs>
        <w:jc w:val="both"/>
      </w:pPr>
      <w:r w:rsidRPr="00DC2A6A">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DC2A6A" w:rsidRPr="00DC2A6A" w:rsidRDefault="00DC2A6A" w:rsidP="006C2BD5">
      <w:pPr>
        <w:pStyle w:val="ac"/>
        <w:numPr>
          <w:ilvl w:val="0"/>
          <w:numId w:val="33"/>
        </w:numPr>
        <w:tabs>
          <w:tab w:val="left" w:pos="5954"/>
        </w:tabs>
        <w:jc w:val="both"/>
      </w:pPr>
      <w:r w:rsidRPr="00DC2A6A">
        <w:t>уважения личности ребёнка;</w:t>
      </w:r>
    </w:p>
    <w:p w:rsidR="00DC2A6A" w:rsidRPr="00DC2A6A" w:rsidRDefault="00DC2A6A" w:rsidP="006C2BD5">
      <w:pPr>
        <w:pStyle w:val="ac"/>
        <w:numPr>
          <w:ilvl w:val="0"/>
          <w:numId w:val="33"/>
        </w:numPr>
        <w:tabs>
          <w:tab w:val="left" w:pos="5954"/>
        </w:tabs>
        <w:jc w:val="both"/>
      </w:pPr>
      <w:r w:rsidRPr="00DC2A6A">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DC2A6A" w:rsidRDefault="00DC2A6A" w:rsidP="006C2BD5">
      <w:pPr>
        <w:pStyle w:val="ac"/>
        <w:numPr>
          <w:ilvl w:val="0"/>
          <w:numId w:val="33"/>
        </w:numPr>
        <w:tabs>
          <w:tab w:val="left" w:pos="5954"/>
        </w:tabs>
        <w:jc w:val="both"/>
      </w:pPr>
      <w:r w:rsidRPr="00DC2A6A">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(индивидуализация дошкольного образования;</w:t>
      </w:r>
    </w:p>
    <w:p w:rsidR="003846F3" w:rsidRPr="00DC2A6A" w:rsidRDefault="003846F3" w:rsidP="003846F3">
      <w:pPr>
        <w:pStyle w:val="ac"/>
        <w:tabs>
          <w:tab w:val="left" w:pos="5954"/>
        </w:tabs>
        <w:ind w:left="1146"/>
        <w:jc w:val="both"/>
      </w:pPr>
    </w:p>
    <w:p w:rsidR="00DC2A6A" w:rsidRPr="00DC2A6A" w:rsidRDefault="00DC2A6A" w:rsidP="006C2BD5">
      <w:pPr>
        <w:pStyle w:val="ac"/>
        <w:numPr>
          <w:ilvl w:val="0"/>
          <w:numId w:val="33"/>
        </w:numPr>
        <w:tabs>
          <w:tab w:val="left" w:pos="5954"/>
        </w:tabs>
        <w:jc w:val="both"/>
      </w:pPr>
      <w:r w:rsidRPr="00DC2A6A">
        <w:t>содействие и сотрудничество детей и взрослых, признание ребенка полноценным участником (субъектом) образовательных отношений;</w:t>
      </w:r>
    </w:p>
    <w:p w:rsidR="00DC2A6A" w:rsidRPr="00DC2A6A" w:rsidRDefault="00DC2A6A" w:rsidP="006C2BD5">
      <w:pPr>
        <w:pStyle w:val="ac"/>
        <w:numPr>
          <w:ilvl w:val="0"/>
          <w:numId w:val="33"/>
        </w:numPr>
        <w:tabs>
          <w:tab w:val="left" w:pos="5954"/>
        </w:tabs>
        <w:jc w:val="both"/>
      </w:pPr>
      <w:r w:rsidRPr="00DC2A6A">
        <w:t>поддержку инициативы детей в различных видах деятельности;</w:t>
      </w:r>
    </w:p>
    <w:p w:rsidR="00DC2A6A" w:rsidRPr="00DC2A6A" w:rsidRDefault="00DC2A6A" w:rsidP="006C2BD5">
      <w:pPr>
        <w:pStyle w:val="ac"/>
        <w:numPr>
          <w:ilvl w:val="0"/>
          <w:numId w:val="33"/>
        </w:numPr>
        <w:tabs>
          <w:tab w:val="left" w:pos="5954"/>
        </w:tabs>
        <w:jc w:val="both"/>
      </w:pPr>
      <w:r w:rsidRPr="00DC2A6A">
        <w:t>партнерство с семьей;</w:t>
      </w:r>
    </w:p>
    <w:p w:rsidR="00DC2A6A" w:rsidRPr="00DC2A6A" w:rsidRDefault="00DC2A6A" w:rsidP="006C2BD5">
      <w:pPr>
        <w:pStyle w:val="ac"/>
        <w:numPr>
          <w:ilvl w:val="0"/>
          <w:numId w:val="33"/>
        </w:numPr>
        <w:tabs>
          <w:tab w:val="left" w:pos="5954"/>
        </w:tabs>
        <w:jc w:val="both"/>
      </w:pPr>
      <w:r w:rsidRPr="00DC2A6A">
        <w:lastRenderedPageBreak/>
        <w:t xml:space="preserve">приобщение детей к </w:t>
      </w:r>
      <w:proofErr w:type="spellStart"/>
      <w:r w:rsidRPr="00DC2A6A">
        <w:t>социокультурным</w:t>
      </w:r>
      <w:proofErr w:type="spellEnd"/>
      <w:r w:rsidRPr="00DC2A6A">
        <w:t xml:space="preserve"> нормам, традициям семьи, общества и государства;</w:t>
      </w:r>
    </w:p>
    <w:p w:rsidR="00DC2A6A" w:rsidRPr="00DC2A6A" w:rsidRDefault="00DC2A6A" w:rsidP="006C2BD5">
      <w:pPr>
        <w:pStyle w:val="ac"/>
        <w:numPr>
          <w:ilvl w:val="0"/>
          <w:numId w:val="33"/>
        </w:numPr>
        <w:tabs>
          <w:tab w:val="left" w:pos="5954"/>
        </w:tabs>
        <w:jc w:val="both"/>
      </w:pPr>
      <w:r w:rsidRPr="00DC2A6A">
        <w:t>формирование познавательных интересов и познавательных действий ребенка в различных видах деятельности;</w:t>
      </w:r>
    </w:p>
    <w:p w:rsidR="00DC2A6A" w:rsidRPr="00DC2A6A" w:rsidRDefault="00DC2A6A" w:rsidP="006C2BD5">
      <w:pPr>
        <w:pStyle w:val="ac"/>
        <w:numPr>
          <w:ilvl w:val="0"/>
          <w:numId w:val="33"/>
        </w:numPr>
        <w:tabs>
          <w:tab w:val="left" w:pos="5954"/>
        </w:tabs>
        <w:jc w:val="both"/>
      </w:pPr>
      <w:r w:rsidRPr="00DC2A6A">
        <w:t>возрастную адекватность (соответствия условий, требований, методов возрасту и особенностям развития);</w:t>
      </w:r>
    </w:p>
    <w:p w:rsidR="00DC2A6A" w:rsidRPr="00DC2A6A" w:rsidRDefault="00DC2A6A" w:rsidP="006C2BD5">
      <w:pPr>
        <w:pStyle w:val="ac"/>
        <w:numPr>
          <w:ilvl w:val="0"/>
          <w:numId w:val="33"/>
        </w:numPr>
        <w:tabs>
          <w:tab w:val="left" w:pos="5954"/>
        </w:tabs>
        <w:jc w:val="both"/>
      </w:pPr>
      <w:r w:rsidRPr="00DC2A6A">
        <w:t>учёт этнокул</w:t>
      </w:r>
      <w:r>
        <w:t>ьтурной ситуации развития детей.</w:t>
      </w:r>
    </w:p>
    <w:p w:rsidR="00DC2A6A" w:rsidRPr="00F5677E" w:rsidRDefault="00DC2A6A" w:rsidP="006C2BD5">
      <w:pPr>
        <w:pStyle w:val="ac"/>
        <w:numPr>
          <w:ilvl w:val="2"/>
          <w:numId w:val="5"/>
        </w:numPr>
        <w:tabs>
          <w:tab w:val="left" w:pos="5954"/>
        </w:tabs>
        <w:rPr>
          <w:b/>
        </w:rPr>
      </w:pPr>
      <w:r w:rsidRPr="00F5677E">
        <w:rPr>
          <w:b/>
        </w:rPr>
        <w:t>Значимые характеристики для разработки и реализации Программы.</w:t>
      </w:r>
    </w:p>
    <w:p w:rsidR="00DC2A6A" w:rsidRDefault="00DC2A6A" w:rsidP="003846F3">
      <w:pPr>
        <w:tabs>
          <w:tab w:val="left" w:pos="5954"/>
        </w:tabs>
        <w:rPr>
          <w:b/>
        </w:rPr>
      </w:pPr>
      <w:r>
        <w:rPr>
          <w:b/>
        </w:rPr>
        <w:t xml:space="preserve">                  Характеристика</w:t>
      </w:r>
      <w:r w:rsidRPr="00256617">
        <w:rPr>
          <w:b/>
        </w:rPr>
        <w:t xml:space="preserve"> особен</w:t>
      </w:r>
      <w:r w:rsidR="004F7BAF">
        <w:rPr>
          <w:b/>
        </w:rPr>
        <w:t>ностей развития детей 3-4</w:t>
      </w:r>
      <w:r>
        <w:rPr>
          <w:b/>
        </w:rPr>
        <w:t xml:space="preserve"> лет.</w:t>
      </w:r>
    </w:p>
    <w:p w:rsidR="00DC2A6A" w:rsidRPr="00CF4DCE" w:rsidRDefault="00DC2A6A" w:rsidP="003846F3">
      <w:pPr>
        <w:tabs>
          <w:tab w:val="left" w:pos="5954"/>
        </w:tabs>
        <w:jc w:val="center"/>
      </w:pPr>
      <w:r>
        <w:t>Общая информация о группе</w:t>
      </w:r>
      <w:r w:rsidRPr="00CF4DCE">
        <w:t>.</w:t>
      </w:r>
    </w:p>
    <w:p w:rsidR="00DC2A6A" w:rsidRDefault="00630600" w:rsidP="003846F3">
      <w:pPr>
        <w:tabs>
          <w:tab w:val="left" w:pos="5954"/>
        </w:tabs>
        <w:spacing w:line="276" w:lineRule="auto"/>
        <w:jc w:val="both"/>
      </w:pPr>
      <w:r>
        <w:rPr>
          <w:i/>
        </w:rPr>
        <w:t>Н</w:t>
      </w:r>
      <w:r w:rsidR="00DC2A6A" w:rsidRPr="00256617">
        <w:rPr>
          <w:i/>
        </w:rPr>
        <w:t>азвание</w:t>
      </w:r>
      <w:r w:rsidR="00586D33">
        <w:rPr>
          <w:i/>
        </w:rPr>
        <w:t xml:space="preserve"> </w:t>
      </w:r>
      <w:r>
        <w:rPr>
          <w:i/>
        </w:rPr>
        <w:t>группы</w:t>
      </w:r>
      <w:r w:rsidR="00DC2A6A" w:rsidRPr="00256617">
        <w:rPr>
          <w:i/>
        </w:rPr>
        <w:t>:</w:t>
      </w:r>
      <w:r w:rsidR="00125A2E">
        <w:rPr>
          <w:i/>
        </w:rPr>
        <w:t xml:space="preserve"> </w:t>
      </w:r>
      <w:r w:rsidR="000E640A">
        <w:t>«Василёк</w:t>
      </w:r>
      <w:r>
        <w:t>»</w:t>
      </w:r>
    </w:p>
    <w:p w:rsidR="00630600" w:rsidRPr="000E640A" w:rsidRDefault="00630600" w:rsidP="000E640A">
      <w:pPr>
        <w:tabs>
          <w:tab w:val="left" w:pos="5954"/>
        </w:tabs>
        <w:rPr>
          <w:i/>
        </w:rPr>
      </w:pPr>
      <w:r w:rsidRPr="00630600">
        <w:rPr>
          <w:i/>
        </w:rPr>
        <w:t>Девиз группы:</w:t>
      </w:r>
      <w:r w:rsidR="00586D33">
        <w:rPr>
          <w:i/>
        </w:rPr>
        <w:t xml:space="preserve"> </w:t>
      </w:r>
      <w:r w:rsidR="00586D33" w:rsidRPr="000E640A">
        <w:rPr>
          <w:i/>
        </w:rPr>
        <w:t>«</w:t>
      </w:r>
      <w:r w:rsidR="000E640A" w:rsidRPr="000E640A">
        <w:rPr>
          <w:color w:val="000000"/>
          <w:sz w:val="25"/>
          <w:szCs w:val="25"/>
          <w:shd w:val="clear" w:color="auto" w:fill="FFFFFF"/>
        </w:rPr>
        <w:t>Мы</w:t>
      </w:r>
      <w:r w:rsidR="000E640A">
        <w:rPr>
          <w:color w:val="000000"/>
          <w:sz w:val="25"/>
          <w:szCs w:val="25"/>
          <w:shd w:val="clear" w:color="auto" w:fill="FFFFFF"/>
        </w:rPr>
        <w:t xml:space="preserve"> </w:t>
      </w:r>
      <w:r w:rsidR="000E640A" w:rsidRPr="000E640A">
        <w:rPr>
          <w:color w:val="000000"/>
          <w:sz w:val="25"/>
          <w:szCs w:val="25"/>
          <w:shd w:val="clear" w:color="auto" w:fill="FFFFFF"/>
        </w:rPr>
        <w:t>- веселые друзья!</w:t>
      </w:r>
      <w:r w:rsidR="000E640A" w:rsidRPr="000E640A">
        <w:rPr>
          <w:color w:val="000000"/>
          <w:sz w:val="20"/>
          <w:szCs w:val="20"/>
          <w:shd w:val="clear" w:color="auto" w:fill="FFFFFF"/>
        </w:rPr>
        <w:br/>
      </w:r>
      <w:r w:rsidR="000E640A">
        <w:rPr>
          <w:color w:val="000000"/>
          <w:sz w:val="25"/>
          <w:szCs w:val="25"/>
          <w:shd w:val="clear" w:color="auto" w:fill="FFFFFF"/>
        </w:rPr>
        <w:t xml:space="preserve">                        </w:t>
      </w:r>
      <w:r w:rsidR="000E640A" w:rsidRPr="000E640A">
        <w:rPr>
          <w:color w:val="000000"/>
          <w:sz w:val="25"/>
          <w:szCs w:val="25"/>
          <w:shd w:val="clear" w:color="auto" w:fill="FFFFFF"/>
        </w:rPr>
        <w:t>Друг без друга нам нельзя!</w:t>
      </w:r>
      <w:r w:rsidR="000E640A" w:rsidRPr="000E640A">
        <w:rPr>
          <w:color w:val="000000"/>
          <w:sz w:val="20"/>
          <w:szCs w:val="20"/>
          <w:shd w:val="clear" w:color="auto" w:fill="FFFFFF"/>
        </w:rPr>
        <w:br/>
      </w:r>
      <w:r w:rsidR="000E640A">
        <w:rPr>
          <w:color w:val="000000"/>
          <w:sz w:val="25"/>
          <w:szCs w:val="25"/>
          <w:shd w:val="clear" w:color="auto" w:fill="FFFFFF"/>
        </w:rPr>
        <w:t xml:space="preserve">                        </w:t>
      </w:r>
      <w:r w:rsidR="000E640A" w:rsidRPr="000E640A">
        <w:rPr>
          <w:color w:val="000000"/>
          <w:sz w:val="25"/>
          <w:szCs w:val="25"/>
          <w:shd w:val="clear" w:color="auto" w:fill="FFFFFF"/>
        </w:rPr>
        <w:t>И девиз у нас простой:</w:t>
      </w:r>
      <w:r w:rsidR="000E640A" w:rsidRPr="000E640A">
        <w:rPr>
          <w:color w:val="000000"/>
          <w:sz w:val="20"/>
          <w:szCs w:val="20"/>
        </w:rPr>
        <w:br/>
      </w:r>
      <w:r w:rsidR="000E640A">
        <w:rPr>
          <w:color w:val="000000"/>
          <w:sz w:val="25"/>
          <w:szCs w:val="25"/>
          <w:shd w:val="clear" w:color="auto" w:fill="FFFFFF"/>
        </w:rPr>
        <w:t xml:space="preserve">                        </w:t>
      </w:r>
      <w:r w:rsidR="000E640A" w:rsidRPr="000E640A">
        <w:rPr>
          <w:color w:val="000000"/>
          <w:sz w:val="25"/>
          <w:szCs w:val="25"/>
          <w:shd w:val="clear" w:color="auto" w:fill="FFFFFF"/>
        </w:rPr>
        <w:t>Друг за друга мы горой!</w:t>
      </w:r>
      <w:r w:rsidR="00586D33" w:rsidRPr="000E640A">
        <w:t>»</w:t>
      </w:r>
    </w:p>
    <w:p w:rsidR="00630600" w:rsidRPr="00630600" w:rsidRDefault="00125A2E" w:rsidP="003846F3">
      <w:pPr>
        <w:tabs>
          <w:tab w:val="left" w:pos="5954"/>
        </w:tabs>
        <w:spacing w:line="276" w:lineRule="auto"/>
        <w:jc w:val="both"/>
        <w:rPr>
          <w:i/>
        </w:rPr>
      </w:pPr>
      <w:r>
        <w:rPr>
          <w:i/>
        </w:rPr>
        <w:t xml:space="preserve">      </w:t>
      </w:r>
      <w:r w:rsidR="00630600">
        <w:rPr>
          <w:i/>
        </w:rPr>
        <w:t>Эмблема группы:</w:t>
      </w:r>
      <w:r w:rsidR="00586D33" w:rsidRPr="00586D33">
        <w:t xml:space="preserve"> </w:t>
      </w:r>
      <w:r w:rsidR="000E640A">
        <w:rPr>
          <w:noProof/>
        </w:rPr>
        <w:drawing>
          <wp:inline distT="0" distB="0" distL="0" distR="0">
            <wp:extent cx="888521" cy="1123575"/>
            <wp:effectExtent l="19050" t="0" r="6829" b="0"/>
            <wp:docPr id="4" name="Рисунок 1" descr="C:\Users\Us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png"/>
                    <pic:cNvPicPr>
                      <a:picLocks noChangeAspect="1" noChangeArrowheads="1"/>
                    </pic:cNvPicPr>
                  </pic:nvPicPr>
                  <pic:blipFill>
                    <a:blip r:embed="rId9" cstate="print"/>
                    <a:srcRect/>
                    <a:stretch>
                      <a:fillRect/>
                    </a:stretch>
                  </pic:blipFill>
                  <pic:spPr bwMode="auto">
                    <a:xfrm>
                      <a:off x="0" y="0"/>
                      <a:ext cx="889051" cy="1124245"/>
                    </a:xfrm>
                    <a:prstGeom prst="rect">
                      <a:avLst/>
                    </a:prstGeom>
                    <a:noFill/>
                    <a:ln w="9525">
                      <a:noFill/>
                      <a:miter lim="800000"/>
                      <a:headEnd/>
                      <a:tailEnd/>
                    </a:ln>
                  </pic:spPr>
                </pic:pic>
              </a:graphicData>
            </a:graphic>
          </wp:inline>
        </w:drawing>
      </w:r>
    </w:p>
    <w:p w:rsidR="00DC2A6A" w:rsidRPr="00B60B95" w:rsidRDefault="00DC2A6A" w:rsidP="003846F3">
      <w:pPr>
        <w:tabs>
          <w:tab w:val="left" w:pos="5954"/>
        </w:tabs>
        <w:jc w:val="both"/>
      </w:pPr>
      <w:r w:rsidRPr="00CF4DCE">
        <w:rPr>
          <w:i/>
        </w:rPr>
        <w:t>Режим работы</w:t>
      </w:r>
      <w:r w:rsidRPr="00B60B95">
        <w:t>:</w:t>
      </w:r>
      <w:r w:rsidR="007B4989">
        <w:t xml:space="preserve"> 7.30-16.</w:t>
      </w:r>
      <w:r w:rsidR="00237293">
        <w:t>30</w:t>
      </w:r>
    </w:p>
    <w:p w:rsidR="00DC2A6A" w:rsidRPr="00B60B95" w:rsidRDefault="00DC2A6A" w:rsidP="003846F3">
      <w:pPr>
        <w:tabs>
          <w:tab w:val="left" w:pos="5954"/>
        </w:tabs>
        <w:jc w:val="both"/>
      </w:pPr>
      <w:r w:rsidRPr="00B60B95">
        <w:t>- годовой цикл: круглогодично;</w:t>
      </w:r>
    </w:p>
    <w:p w:rsidR="00DC2A6A" w:rsidRPr="00B60B95" w:rsidRDefault="00DC2A6A" w:rsidP="003846F3">
      <w:pPr>
        <w:tabs>
          <w:tab w:val="left" w:pos="5954"/>
        </w:tabs>
        <w:jc w:val="both"/>
      </w:pPr>
      <w:r w:rsidRPr="00B60B95">
        <w:t>- режим работы групп</w:t>
      </w:r>
      <w:r w:rsidR="00630600">
        <w:t>ы</w:t>
      </w:r>
      <w:r w:rsidRPr="00B60B95">
        <w:t xml:space="preserve">: </w:t>
      </w:r>
      <w:r>
        <w:t>9</w:t>
      </w:r>
      <w:r w:rsidRPr="00B60B95">
        <w:t xml:space="preserve"> часов при пятидневной рабочей неделе.</w:t>
      </w:r>
    </w:p>
    <w:p w:rsidR="00DC2A6A" w:rsidRPr="00CF4DCE" w:rsidRDefault="00DC2A6A" w:rsidP="003846F3">
      <w:pPr>
        <w:tabs>
          <w:tab w:val="left" w:pos="5954"/>
        </w:tabs>
        <w:jc w:val="both"/>
        <w:rPr>
          <w:i/>
        </w:rPr>
      </w:pPr>
      <w:r w:rsidRPr="00CF4DCE">
        <w:rPr>
          <w:i/>
        </w:rPr>
        <w:t>Структура групп</w:t>
      </w:r>
      <w:r w:rsidR="00630600">
        <w:rPr>
          <w:i/>
        </w:rPr>
        <w:t>ы:</w:t>
      </w:r>
    </w:p>
    <w:p w:rsidR="00DC2A6A" w:rsidRDefault="00DC2A6A" w:rsidP="003846F3">
      <w:pPr>
        <w:tabs>
          <w:tab w:val="left" w:pos="5954"/>
        </w:tabs>
        <w:jc w:val="both"/>
      </w:pPr>
      <w:r w:rsidRPr="00B60B95">
        <w:t>В 201</w:t>
      </w:r>
      <w:r w:rsidR="005C70DD">
        <w:t>8</w:t>
      </w:r>
      <w:r w:rsidRPr="00B60B95">
        <w:t>-201</w:t>
      </w:r>
      <w:r w:rsidR="005C70DD">
        <w:t>9</w:t>
      </w:r>
      <w:r w:rsidRPr="00B60B95">
        <w:t xml:space="preserve"> учебному году </w:t>
      </w:r>
      <w:r w:rsidR="005C70DD">
        <w:t xml:space="preserve">списочный состав - </w:t>
      </w:r>
      <w:r w:rsidR="000E640A">
        <w:t>18</w:t>
      </w:r>
      <w:r w:rsidR="00BD02FD">
        <w:t xml:space="preserve"> человек</w:t>
      </w:r>
      <w:r w:rsidR="000E640A">
        <w:t>а (11 мальчиков и 7</w:t>
      </w:r>
      <w:r w:rsidR="00010691">
        <w:t xml:space="preserve"> девочек)</w:t>
      </w:r>
    </w:p>
    <w:p w:rsidR="00010691" w:rsidRPr="008A1E47" w:rsidRDefault="008A1E47" w:rsidP="003846F3">
      <w:pPr>
        <w:tabs>
          <w:tab w:val="left" w:pos="5954"/>
        </w:tabs>
      </w:pPr>
      <w:r w:rsidRPr="008A1E47">
        <w:t>По группам здоровья:</w:t>
      </w:r>
    </w:p>
    <w:p w:rsidR="00010691" w:rsidRDefault="000E640A" w:rsidP="003846F3">
      <w:pPr>
        <w:tabs>
          <w:tab w:val="left" w:pos="5954"/>
        </w:tabs>
      </w:pPr>
      <w:r>
        <w:t xml:space="preserve">1-я – 15 </w:t>
      </w:r>
      <w:r w:rsidR="005C70DD">
        <w:t>детей</w:t>
      </w:r>
      <w:r w:rsidR="00CA1475">
        <w:t>, 2</w:t>
      </w:r>
      <w:r w:rsidR="00BD02FD">
        <w:t xml:space="preserve">-я – </w:t>
      </w:r>
      <w:r w:rsidR="008A1E47" w:rsidRPr="008A1E47">
        <w:t xml:space="preserve"> </w:t>
      </w:r>
      <w:r>
        <w:t>2</w:t>
      </w:r>
      <w:r w:rsidR="005C70DD">
        <w:t xml:space="preserve"> ребёнка</w:t>
      </w:r>
      <w:r>
        <w:t>, 3-я – 1 ребёнок</w:t>
      </w:r>
    </w:p>
    <w:p w:rsidR="007A1972" w:rsidRPr="007A1972" w:rsidRDefault="007A1972" w:rsidP="003846F3">
      <w:pPr>
        <w:tabs>
          <w:tab w:val="left" w:pos="5954"/>
        </w:tabs>
        <w:jc w:val="right"/>
        <w:rPr>
          <w:b/>
          <w:i/>
          <w:u w:val="single"/>
        </w:rPr>
      </w:pPr>
      <w:r w:rsidRPr="007A1972">
        <w:rPr>
          <w:b/>
          <w:i/>
          <w:u w:val="single"/>
        </w:rPr>
        <w:t xml:space="preserve">Приложение №1 </w:t>
      </w:r>
    </w:p>
    <w:p w:rsidR="007A1972" w:rsidRPr="007A1972" w:rsidRDefault="007A1972" w:rsidP="003846F3">
      <w:pPr>
        <w:tabs>
          <w:tab w:val="left" w:pos="5954"/>
        </w:tabs>
        <w:jc w:val="right"/>
        <w:rPr>
          <w:b/>
          <w:i/>
        </w:rPr>
      </w:pPr>
      <w:r w:rsidRPr="007A1972">
        <w:rPr>
          <w:b/>
          <w:i/>
        </w:rPr>
        <w:t xml:space="preserve">Список воспитанников </w:t>
      </w:r>
    </w:p>
    <w:p w:rsidR="007A1972" w:rsidRPr="007A1972" w:rsidRDefault="0019313B" w:rsidP="003846F3">
      <w:pPr>
        <w:tabs>
          <w:tab w:val="left" w:pos="5954"/>
        </w:tabs>
        <w:jc w:val="right"/>
        <w:rPr>
          <w:b/>
          <w:i/>
        </w:rPr>
      </w:pPr>
      <w:r>
        <w:rPr>
          <w:b/>
          <w:i/>
        </w:rPr>
        <w:t>второй младшей группы</w:t>
      </w:r>
    </w:p>
    <w:p w:rsidR="007A1972" w:rsidRPr="007A1972" w:rsidRDefault="007A1972" w:rsidP="003846F3">
      <w:pPr>
        <w:tabs>
          <w:tab w:val="left" w:pos="5954"/>
        </w:tabs>
        <w:jc w:val="right"/>
        <w:rPr>
          <w:b/>
          <w:i/>
          <w:u w:val="single"/>
        </w:rPr>
      </w:pPr>
      <w:r w:rsidRPr="007A1972">
        <w:rPr>
          <w:b/>
          <w:i/>
          <w:u w:val="single"/>
        </w:rPr>
        <w:t xml:space="preserve">Приложение №2 </w:t>
      </w:r>
    </w:p>
    <w:p w:rsidR="0019313B" w:rsidRDefault="007A1972" w:rsidP="003846F3">
      <w:pPr>
        <w:tabs>
          <w:tab w:val="left" w:pos="5954"/>
        </w:tabs>
        <w:jc w:val="right"/>
        <w:rPr>
          <w:b/>
          <w:i/>
        </w:rPr>
      </w:pPr>
      <w:r w:rsidRPr="007A1972">
        <w:rPr>
          <w:b/>
          <w:i/>
        </w:rPr>
        <w:t xml:space="preserve">Список </w:t>
      </w:r>
      <w:r w:rsidR="0019313B">
        <w:rPr>
          <w:b/>
          <w:i/>
        </w:rPr>
        <w:t xml:space="preserve">воспитанников второй младшей </w:t>
      </w:r>
    </w:p>
    <w:p w:rsidR="007A1972" w:rsidRPr="0019313B" w:rsidRDefault="007A1972" w:rsidP="003846F3">
      <w:pPr>
        <w:tabs>
          <w:tab w:val="left" w:pos="5954"/>
        </w:tabs>
        <w:jc w:val="right"/>
        <w:rPr>
          <w:b/>
          <w:i/>
        </w:rPr>
      </w:pPr>
      <w:r w:rsidRPr="007A1972">
        <w:rPr>
          <w:b/>
          <w:i/>
        </w:rPr>
        <w:t>группы по группам здоровья</w:t>
      </w:r>
    </w:p>
    <w:p w:rsidR="00DC2A6A" w:rsidRPr="00CF4DCE" w:rsidRDefault="00DC2A6A" w:rsidP="003846F3">
      <w:pPr>
        <w:tabs>
          <w:tab w:val="left" w:pos="5954"/>
        </w:tabs>
        <w:jc w:val="center"/>
      </w:pPr>
      <w:r w:rsidRPr="00CF4DCE">
        <w:t>Характеристика контингент</w:t>
      </w:r>
      <w:r w:rsidR="00697598">
        <w:t>а семей воспитанников группы</w:t>
      </w:r>
      <w:r>
        <w:t>.</w:t>
      </w:r>
    </w:p>
    <w:p w:rsidR="00DC2A6A" w:rsidRPr="00CF4DCE" w:rsidRDefault="00DC2A6A" w:rsidP="003846F3">
      <w:pPr>
        <w:tabs>
          <w:tab w:val="left" w:pos="5954"/>
        </w:tabs>
      </w:pPr>
    </w:p>
    <w:p w:rsidR="00DC2A6A" w:rsidRPr="00B60B95" w:rsidRDefault="00DC2A6A" w:rsidP="003846F3">
      <w:pPr>
        <w:tabs>
          <w:tab w:val="left" w:pos="5954"/>
        </w:tabs>
        <w:jc w:val="both"/>
      </w:pPr>
      <w:r w:rsidRPr="00B60B95">
        <w:t xml:space="preserve">    Объективную характеристику семей и родителей воспитанников даёт социальный паспорт.</w:t>
      </w:r>
    </w:p>
    <w:p w:rsidR="00DC2A6A" w:rsidRPr="00C042A8" w:rsidRDefault="00DC2A6A" w:rsidP="003846F3">
      <w:pPr>
        <w:tabs>
          <w:tab w:val="left" w:pos="5954"/>
        </w:tabs>
        <w:jc w:val="both"/>
      </w:pPr>
      <w:r w:rsidRPr="00C042A8">
        <w:t>Со</w:t>
      </w:r>
      <w:r w:rsidR="00697598">
        <w:t>держание деятельности группы</w:t>
      </w:r>
      <w:r w:rsidRPr="00C042A8">
        <w:t xml:space="preserve"> ориентировано на конкретный контингент детей и родителей: в соответствии с результатом наших исследований, большинство семей воспитанников проживаю</w:t>
      </w:r>
      <w:r>
        <w:t>т в одном селе</w:t>
      </w:r>
      <w:r w:rsidR="00697598">
        <w:t xml:space="preserve"> </w:t>
      </w:r>
      <w:proofErr w:type="spellStart"/>
      <w:r w:rsidR="00697598">
        <w:t>Краснокумском</w:t>
      </w:r>
      <w:proofErr w:type="spellEnd"/>
      <w:r w:rsidRPr="00C042A8">
        <w:t>.</w:t>
      </w:r>
    </w:p>
    <w:p w:rsidR="00DC2A6A" w:rsidRPr="00B60B95" w:rsidRDefault="00DC2A6A" w:rsidP="003846F3">
      <w:pPr>
        <w:tabs>
          <w:tab w:val="left" w:pos="5954"/>
        </w:tabs>
        <w:jc w:val="both"/>
      </w:pPr>
      <w:r w:rsidRPr="00075915">
        <w:t xml:space="preserve">     Проведенные социологические исследования показали, что наши воспитанники - это в основном дети, из полных семей.</w:t>
      </w:r>
    </w:p>
    <w:p w:rsidR="00DC2A6A" w:rsidRPr="001C42D8" w:rsidRDefault="00DC2A6A" w:rsidP="003846F3">
      <w:pPr>
        <w:tabs>
          <w:tab w:val="left" w:pos="5954"/>
        </w:tabs>
        <w:jc w:val="both"/>
        <w:rPr>
          <w:highlight w:val="cyan"/>
        </w:rPr>
      </w:pPr>
      <w:r w:rsidRPr="00B60B95">
        <w:t xml:space="preserve">Образование родителей </w:t>
      </w:r>
      <w:r>
        <w:t>преимущественно среднее профессиональное</w:t>
      </w:r>
      <w:r w:rsidRPr="00075915">
        <w:t>.</w:t>
      </w:r>
    </w:p>
    <w:p w:rsidR="00DC2A6A" w:rsidRPr="00075915" w:rsidRDefault="00DC2A6A" w:rsidP="003846F3">
      <w:pPr>
        <w:tabs>
          <w:tab w:val="left" w:pos="5954"/>
        </w:tabs>
        <w:jc w:val="both"/>
      </w:pPr>
      <w:r w:rsidRPr="00075915">
        <w:t>Аналитические данные показывают, что последние два года происходит:</w:t>
      </w:r>
    </w:p>
    <w:p w:rsidR="00DC2A6A" w:rsidRPr="00075915" w:rsidRDefault="00DC2A6A" w:rsidP="003846F3">
      <w:pPr>
        <w:tabs>
          <w:tab w:val="left" w:pos="5954"/>
        </w:tabs>
        <w:jc w:val="both"/>
      </w:pPr>
      <w:r w:rsidRPr="00075915">
        <w:t>• повышение образовательного уровня родителей;</w:t>
      </w:r>
    </w:p>
    <w:p w:rsidR="00DC2A6A" w:rsidRPr="00075915" w:rsidRDefault="00DC2A6A" w:rsidP="003846F3">
      <w:pPr>
        <w:tabs>
          <w:tab w:val="left" w:pos="5954"/>
        </w:tabs>
        <w:jc w:val="both"/>
      </w:pPr>
      <w:r w:rsidRPr="00075915">
        <w:t>• увеличение числа «молодых» родителей;</w:t>
      </w:r>
    </w:p>
    <w:p w:rsidR="00DC2A6A" w:rsidRPr="00075915" w:rsidRDefault="00DC2A6A" w:rsidP="003846F3">
      <w:pPr>
        <w:tabs>
          <w:tab w:val="left" w:pos="5954"/>
        </w:tabs>
        <w:jc w:val="both"/>
      </w:pPr>
      <w:r w:rsidRPr="00075915">
        <w:t>• увеличение количества многодетных семей.</w:t>
      </w:r>
    </w:p>
    <w:p w:rsidR="00DC2A6A" w:rsidRPr="00075915" w:rsidRDefault="00DC2A6A" w:rsidP="003846F3">
      <w:pPr>
        <w:tabs>
          <w:tab w:val="left" w:pos="5954"/>
        </w:tabs>
        <w:jc w:val="both"/>
      </w:pPr>
      <w:r w:rsidRPr="00075915">
        <w:t xml:space="preserve">    Можно сделать вывод о «достаточном» уровне семей, как по материальному положению, так и по образовательному уровню и социальному статусу. </w:t>
      </w:r>
    </w:p>
    <w:p w:rsidR="00DC2A6A" w:rsidRDefault="00DC2A6A" w:rsidP="003846F3">
      <w:pPr>
        <w:tabs>
          <w:tab w:val="left" w:pos="5954"/>
        </w:tabs>
        <w:jc w:val="both"/>
      </w:pPr>
      <w:r w:rsidRPr="00075915">
        <w:t xml:space="preserve">Семьи преимущественно полные, в которых воспитывается 1 - 2 ребенка. </w:t>
      </w:r>
    </w:p>
    <w:p w:rsidR="007A1972" w:rsidRDefault="007A1972" w:rsidP="003846F3">
      <w:pPr>
        <w:tabs>
          <w:tab w:val="left" w:pos="5954"/>
        </w:tabs>
      </w:pPr>
    </w:p>
    <w:p w:rsidR="00DC2A6A" w:rsidRDefault="005C70DD" w:rsidP="003846F3">
      <w:pPr>
        <w:tabs>
          <w:tab w:val="left" w:pos="5954"/>
        </w:tabs>
        <w:jc w:val="center"/>
      </w:pPr>
      <w:r>
        <w:lastRenderedPageBreak/>
        <w:t>2018-2019</w:t>
      </w:r>
      <w:r w:rsidR="00DC2A6A">
        <w:t xml:space="preserve"> учебный год</w:t>
      </w:r>
      <w:r w:rsidR="00010691">
        <w:t xml:space="preserve"> (начало года)</w:t>
      </w:r>
    </w:p>
    <w:p w:rsidR="00DC2A6A" w:rsidRPr="007B4989" w:rsidRDefault="00DC2A6A" w:rsidP="003846F3">
      <w:pPr>
        <w:tabs>
          <w:tab w:val="left" w:pos="5954"/>
        </w:tabs>
        <w:jc w:val="both"/>
      </w:pPr>
      <w:r>
        <w:rPr>
          <w:noProof/>
          <w:sz w:val="20"/>
        </w:rPr>
        <w:drawing>
          <wp:inline distT="0" distB="0" distL="0" distR="0">
            <wp:extent cx="2600325" cy="1524000"/>
            <wp:effectExtent l="0" t="0" r="0" b="0"/>
            <wp:docPr id="1"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extent cx="2533650" cy="1438275"/>
            <wp:effectExtent l="0" t="0" r="0" b="0"/>
            <wp:docPr id="2"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2A6A" w:rsidRDefault="00DC2A6A" w:rsidP="003846F3">
      <w:pPr>
        <w:tabs>
          <w:tab w:val="left" w:pos="5954"/>
        </w:tabs>
        <w:jc w:val="both"/>
      </w:pPr>
    </w:p>
    <w:p w:rsidR="00DC2A6A" w:rsidRDefault="00DC2A6A" w:rsidP="003846F3">
      <w:pPr>
        <w:tabs>
          <w:tab w:val="left" w:pos="5954"/>
        </w:tabs>
        <w:jc w:val="both"/>
      </w:pPr>
      <w:r w:rsidRPr="00075915">
        <w:t xml:space="preserve">С этой точки зрения семьи воспитанников относятся к типу сравнительно благополучных относительно современной ситуации Российской Федерации. </w:t>
      </w:r>
    </w:p>
    <w:p w:rsidR="007A1972" w:rsidRPr="007A1972" w:rsidRDefault="007A1972" w:rsidP="003846F3">
      <w:pPr>
        <w:tabs>
          <w:tab w:val="left" w:pos="5954"/>
        </w:tabs>
        <w:jc w:val="right"/>
        <w:rPr>
          <w:b/>
          <w:i/>
          <w:u w:val="single"/>
        </w:rPr>
      </w:pPr>
      <w:r w:rsidRPr="007A1972">
        <w:rPr>
          <w:b/>
          <w:i/>
          <w:u w:val="single"/>
        </w:rPr>
        <w:t>Приложение №3</w:t>
      </w:r>
    </w:p>
    <w:p w:rsidR="007A1972" w:rsidRPr="007A1972" w:rsidRDefault="007A1972" w:rsidP="003846F3">
      <w:pPr>
        <w:tabs>
          <w:tab w:val="left" w:pos="5954"/>
        </w:tabs>
        <w:jc w:val="right"/>
        <w:rPr>
          <w:b/>
          <w:i/>
        </w:rPr>
      </w:pPr>
      <w:r w:rsidRPr="007A1972">
        <w:rPr>
          <w:b/>
          <w:i/>
        </w:rPr>
        <w:t xml:space="preserve">Социальный паспорт </w:t>
      </w:r>
      <w:r>
        <w:rPr>
          <w:b/>
          <w:i/>
        </w:rPr>
        <w:t xml:space="preserve">семей </w:t>
      </w:r>
      <w:r w:rsidRPr="007A1972">
        <w:rPr>
          <w:b/>
          <w:i/>
        </w:rPr>
        <w:t>группы</w:t>
      </w:r>
    </w:p>
    <w:p w:rsidR="00DC2A6A" w:rsidRPr="004F0EEB" w:rsidRDefault="00DC2A6A" w:rsidP="003846F3">
      <w:pPr>
        <w:tabs>
          <w:tab w:val="left" w:pos="5954"/>
        </w:tabs>
        <w:rPr>
          <w:b/>
          <w:color w:val="FF0000"/>
          <w:sz w:val="16"/>
        </w:rPr>
      </w:pPr>
    </w:p>
    <w:p w:rsidR="00DC2A6A" w:rsidRDefault="00DC2A6A" w:rsidP="003846F3">
      <w:pPr>
        <w:tabs>
          <w:tab w:val="left" w:pos="5954"/>
        </w:tabs>
        <w:rPr>
          <w:b/>
        </w:rPr>
      </w:pPr>
      <w:r w:rsidRPr="00B60B95">
        <w:rPr>
          <w:b/>
        </w:rPr>
        <w:t xml:space="preserve">Характеристики особенностей развития детей </w:t>
      </w:r>
      <w:r w:rsidR="0019313B">
        <w:rPr>
          <w:b/>
        </w:rPr>
        <w:t>3-4</w:t>
      </w:r>
      <w:r w:rsidR="008A1E47">
        <w:rPr>
          <w:b/>
        </w:rPr>
        <w:t xml:space="preserve"> лет.</w:t>
      </w:r>
    </w:p>
    <w:p w:rsidR="00DC2A6A" w:rsidRPr="004F0EEB" w:rsidRDefault="00DC2A6A" w:rsidP="003846F3">
      <w:pPr>
        <w:tabs>
          <w:tab w:val="left" w:pos="5954"/>
        </w:tabs>
        <w:rPr>
          <w:b/>
          <w:sz w:val="12"/>
        </w:rPr>
      </w:pPr>
    </w:p>
    <w:p w:rsidR="00DC2A6A" w:rsidRPr="00B60B95" w:rsidRDefault="00DC2A6A" w:rsidP="003846F3">
      <w:pPr>
        <w:tabs>
          <w:tab w:val="left" w:pos="5954"/>
        </w:tabs>
        <w:jc w:val="both"/>
      </w:pPr>
      <w:r w:rsidRPr="00B60B95">
        <w:t xml:space="preserve">    Детский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w:t>
      </w:r>
    </w:p>
    <w:p w:rsidR="00DC2A6A" w:rsidRPr="00B60B95" w:rsidRDefault="00DC2A6A" w:rsidP="003846F3">
      <w:pPr>
        <w:tabs>
          <w:tab w:val="left" w:pos="5954"/>
        </w:tabs>
        <w:jc w:val="both"/>
      </w:pPr>
      <w:r w:rsidRPr="00B60B95">
        <w:t xml:space="preserve">  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w:t>
      </w:r>
      <w:r>
        <w:t>,</w:t>
      </w:r>
      <w:r w:rsidRPr="00B60B95">
        <w:t xml:space="preserve"> как в условиях семьи, так и в условиях </w:t>
      </w:r>
      <w:r w:rsidR="00010691">
        <w:t>группы</w:t>
      </w:r>
      <w:r w:rsidRPr="00B60B95">
        <w:t>.</w:t>
      </w:r>
    </w:p>
    <w:p w:rsidR="00DC2A6A" w:rsidRDefault="00DC2A6A" w:rsidP="003846F3">
      <w:pPr>
        <w:tabs>
          <w:tab w:val="left" w:pos="5954"/>
        </w:tabs>
        <w:jc w:val="both"/>
        <w:rPr>
          <w:b/>
        </w:rPr>
      </w:pPr>
    </w:p>
    <w:p w:rsidR="00DC2A6A" w:rsidRDefault="00DC2A6A" w:rsidP="003846F3">
      <w:pPr>
        <w:tabs>
          <w:tab w:val="left" w:pos="5954"/>
        </w:tabs>
        <w:jc w:val="both"/>
      </w:pPr>
      <w:r w:rsidRPr="00D95D9C">
        <w:t>В соответстви</w:t>
      </w:r>
      <w:r>
        <w:t>и с примерной общеобразовательной программой дошкольного образования «От рождения до школы»</w:t>
      </w:r>
      <w:r w:rsidRPr="00D95D9C">
        <w:t>: Примерная основная общеобразовательная программа</w:t>
      </w:r>
      <w:r w:rsidR="007E0CF1">
        <w:t xml:space="preserve"> </w:t>
      </w:r>
      <w:r w:rsidRPr="00D95D9C">
        <w:t xml:space="preserve">дошкольного образования </w:t>
      </w:r>
      <w:r w:rsidRPr="00513BEE">
        <w:t xml:space="preserve">/ </w:t>
      </w:r>
      <w:proofErr w:type="spellStart"/>
      <w:r w:rsidRPr="00513BEE">
        <w:t>Н.Е.Веракса</w:t>
      </w:r>
      <w:proofErr w:type="spellEnd"/>
      <w:r w:rsidRPr="00513BEE">
        <w:t xml:space="preserve">; Т.С.Комарова; М.А.Васильева. - М.: МОЗАИКА-СИНТЕЗ, 2014. - </w:t>
      </w:r>
      <w:r>
        <w:t>360</w:t>
      </w:r>
      <w:r w:rsidRPr="00513BEE">
        <w:t>с.</w:t>
      </w:r>
    </w:p>
    <w:p w:rsidR="00010691" w:rsidRDefault="00DC2A6A" w:rsidP="003846F3">
      <w:pPr>
        <w:tabs>
          <w:tab w:val="left" w:pos="5954"/>
        </w:tabs>
        <w:rPr>
          <w:b/>
        </w:rPr>
      </w:pPr>
      <w:r>
        <w:rPr>
          <w:b/>
        </w:rPr>
        <w:t>Возрастные особенности развития детей</w:t>
      </w:r>
      <w:r w:rsidRPr="00FF1765">
        <w:rPr>
          <w:b/>
        </w:rPr>
        <w:t>:</w:t>
      </w:r>
    </w:p>
    <w:p w:rsidR="00DC2A6A" w:rsidRDefault="00C208BD" w:rsidP="003846F3">
      <w:pPr>
        <w:tabs>
          <w:tab w:val="left" w:pos="5954"/>
        </w:tabs>
      </w:pPr>
      <w:r>
        <w:t xml:space="preserve"> Четвертый</w:t>
      </w:r>
      <w:r w:rsidR="00DC2A6A" w:rsidRPr="00D95D9C">
        <w:t xml:space="preserve"> год жизни. </w:t>
      </w:r>
      <w:r>
        <w:t xml:space="preserve">Младшая </w:t>
      </w:r>
      <w:r w:rsidR="0019313B">
        <w:t>группа - с. 242</w:t>
      </w:r>
      <w:r w:rsidR="00DC2A6A" w:rsidRPr="00D95D9C">
        <w:t>.</w:t>
      </w:r>
    </w:p>
    <w:p w:rsidR="00B062F4" w:rsidRDefault="00B062F4" w:rsidP="00B062F4">
      <w:pPr>
        <w:tabs>
          <w:tab w:val="left" w:pos="5954"/>
        </w:tabs>
        <w:jc w:val="center"/>
      </w:pPr>
      <w:r>
        <w:t>Главная особенность возраста.</w:t>
      </w:r>
    </w:p>
    <w:p w:rsidR="00B062F4" w:rsidRDefault="00B062F4" w:rsidP="00B062F4">
      <w:pPr>
        <w:tabs>
          <w:tab w:val="left" w:pos="5954"/>
        </w:tabs>
        <w:jc w:val="both"/>
      </w:pPr>
      <w:r>
        <w:t xml:space="preserve">            3-хлетний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w:t>
      </w:r>
    </w:p>
    <w:p w:rsidR="00B062F4" w:rsidRDefault="00B062F4" w:rsidP="00B062F4">
      <w:pPr>
        <w:tabs>
          <w:tab w:val="left" w:pos="5954"/>
        </w:tabs>
        <w:jc w:val="both"/>
      </w:pPr>
      <w:r>
        <w:t>с тем им свойственно неумение соизмерять свои силы со своими возможностями.</w:t>
      </w:r>
    </w:p>
    <w:p w:rsidR="00B062F4" w:rsidRDefault="00B062F4" w:rsidP="00B062F4">
      <w:pPr>
        <w:tabs>
          <w:tab w:val="left" w:pos="5954"/>
        </w:tabs>
        <w:jc w:val="both"/>
      </w:pPr>
      <w:r>
        <w:t xml:space="preserve">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w:t>
      </w:r>
    </w:p>
    <w:p w:rsidR="00B062F4" w:rsidRDefault="00B062F4" w:rsidP="00B062F4">
      <w:pPr>
        <w:tabs>
          <w:tab w:val="left" w:pos="5954"/>
        </w:tabs>
        <w:jc w:val="both"/>
      </w:pPr>
      <w:r>
        <w:t>предметы (пуговицы, горошины и т.п. – всего 20 шт.) с поверхности стола в небольшую коробку (правой рукой)</w:t>
      </w:r>
      <w:proofErr w:type="gramStart"/>
      <w:r>
        <w:t>.Н</w:t>
      </w:r>
      <w:proofErr w:type="gramEnd"/>
      <w:r>
        <w:t xml:space="preserve">ачинает развиваться самооценка при выполнении физических </w:t>
      </w:r>
    </w:p>
    <w:p w:rsidR="00B062F4" w:rsidRDefault="00B062F4" w:rsidP="00B062F4">
      <w:pPr>
        <w:tabs>
          <w:tab w:val="left" w:pos="5954"/>
        </w:tabs>
        <w:jc w:val="both"/>
      </w:pPr>
      <w:proofErr w:type="gramStart"/>
      <w:r>
        <w:t xml:space="preserve">упражнений, при этом дети ориентируются в значительной мере на оценку воспитателя.3-4-х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w:t>
      </w:r>
      <w:proofErr w:type="gramEnd"/>
    </w:p>
    <w:p w:rsidR="00B062F4" w:rsidRDefault="00B062F4" w:rsidP="00B062F4">
      <w:pPr>
        <w:tabs>
          <w:tab w:val="left" w:pos="5954"/>
        </w:tabs>
        <w:jc w:val="both"/>
      </w:pPr>
      <w:proofErr w:type="gramStart"/>
      <w:r>
        <w:t>приеме</w:t>
      </w:r>
      <w:proofErr w:type="gramEnd"/>
      <w:r>
        <w:t xml:space="preserve">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B062F4" w:rsidRDefault="00B062F4" w:rsidP="00B062F4">
      <w:pPr>
        <w:tabs>
          <w:tab w:val="left" w:pos="5954"/>
        </w:tabs>
        <w:jc w:val="both"/>
      </w:pPr>
      <w: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lastRenderedPageBreak/>
        <w:t xml:space="preserve">взаимодействию </w:t>
      </w:r>
      <w:proofErr w:type="gramStart"/>
      <w:r>
        <w:t>со</w:t>
      </w:r>
      <w:proofErr w:type="gramEnd"/>
      <w: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w:t>
      </w:r>
    </w:p>
    <w:p w:rsidR="00B062F4" w:rsidRDefault="00B062F4" w:rsidP="00B062F4">
      <w:pPr>
        <w:tabs>
          <w:tab w:val="left" w:pos="5954"/>
        </w:tabs>
        <w:jc w:val="both"/>
      </w:pPr>
      <w:r>
        <w:t xml:space="preserve">испытывает повышенную потребность в эмоциональном контакте </w:t>
      </w:r>
      <w:proofErr w:type="gramStart"/>
      <w:r>
        <w:t>со</w:t>
      </w:r>
      <w:proofErr w:type="gramEnd"/>
      <w: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w:t>
      </w:r>
    </w:p>
    <w:p w:rsidR="00B062F4" w:rsidRDefault="00B062F4" w:rsidP="00B062F4">
      <w:pPr>
        <w:tabs>
          <w:tab w:val="left" w:pos="5954"/>
        </w:tabs>
        <w:jc w:val="both"/>
      </w:pPr>
      <w:r>
        <w:t xml:space="preserve">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w:t>
      </w:r>
    </w:p>
    <w:p w:rsidR="00B062F4" w:rsidRDefault="00B062F4" w:rsidP="00B062F4">
      <w:pPr>
        <w:tabs>
          <w:tab w:val="left" w:pos="5954"/>
        </w:tabs>
        <w:jc w:val="both"/>
      </w:pPr>
      <w:r>
        <w:t>имеют поверхностный характер, отличаются ситуативностью, неустойчивостью, кратковременностью, чаще всего инициируются взрослым.</w:t>
      </w:r>
    </w:p>
    <w:p w:rsidR="00B062F4" w:rsidRDefault="00B062F4" w:rsidP="00B062F4">
      <w:pPr>
        <w:tabs>
          <w:tab w:val="left" w:pos="5954"/>
        </w:tabs>
        <w:jc w:val="both"/>
      </w:pPr>
      <w:r>
        <w:t>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B062F4" w:rsidRPr="00507BD8" w:rsidRDefault="00B062F4" w:rsidP="00B062F4">
      <w:pPr>
        <w:tabs>
          <w:tab w:val="left" w:pos="5954"/>
        </w:tabs>
        <w:jc w:val="both"/>
        <w:rPr>
          <w:i/>
        </w:rPr>
      </w:pPr>
      <w:r>
        <w:rPr>
          <w:i/>
        </w:rPr>
        <w:t>Р</w:t>
      </w:r>
      <w:r w:rsidRPr="00507BD8">
        <w:rPr>
          <w:i/>
        </w:rPr>
        <w:t>ечевое развитие</w:t>
      </w:r>
      <w:r>
        <w:rPr>
          <w:i/>
        </w:rPr>
        <w:t>.</w:t>
      </w:r>
    </w:p>
    <w:p w:rsidR="00B062F4" w:rsidRDefault="00B062F4" w:rsidP="00B062F4">
      <w:pPr>
        <w:tabs>
          <w:tab w:val="left" w:pos="5954"/>
        </w:tabs>
        <w:jc w:val="both"/>
      </w:pPr>
      <w:r>
        <w:t xml:space="preserve">Общение ребенка в этом возрасте </w:t>
      </w:r>
      <w:proofErr w:type="spellStart"/>
      <w:r>
        <w:t>ситуативно</w:t>
      </w:r>
      <w:proofErr w:type="spellEnd"/>
      <w:r>
        <w:t xml:space="preserve">, инициируется взрослым, неустойчиво, кратковременно. Осознает свою половую принадлежность. Возникает новая форма общения </w:t>
      </w:r>
      <w:proofErr w:type="gramStart"/>
      <w:r>
        <w:t>со</w:t>
      </w:r>
      <w:proofErr w:type="gramEnd"/>
      <w:r>
        <w:t xml:space="preserve"> взрослым – общение на познавательные темы, которое сначала включено в совместную со взрослым познавательную деятельность. 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w:t>
      </w:r>
    </w:p>
    <w:p w:rsidR="00B062F4" w:rsidRDefault="00B062F4" w:rsidP="00B062F4">
      <w:pPr>
        <w:tabs>
          <w:tab w:val="left" w:pos="5954"/>
        </w:tabs>
        <w:jc w:val="both"/>
      </w:pPr>
      <w:r>
        <w:t xml:space="preserve">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w:t>
      </w:r>
      <w:proofErr w:type="gramStart"/>
      <w:r>
        <w:t xml:space="preserve">Овладение родным языком характеризуется использованием основных грамматических категорий (согласование, употребление их по числу, </w:t>
      </w:r>
      <w:proofErr w:type="gramEnd"/>
    </w:p>
    <w:p w:rsidR="00B062F4" w:rsidRDefault="00B062F4" w:rsidP="00B062F4">
      <w:pPr>
        <w:tabs>
          <w:tab w:val="left" w:pos="5954"/>
        </w:tabs>
        <w:jc w:val="both"/>
      </w:pPr>
      <w:r>
        <w:t>времени и т.д., хотя отдельные ошибки допускаются) и словаря разговорной речи. Возможны дефекты звукопроизношения.</w:t>
      </w:r>
    </w:p>
    <w:p w:rsidR="00B062F4" w:rsidRPr="00507BD8" w:rsidRDefault="00B062F4" w:rsidP="00B062F4">
      <w:pPr>
        <w:tabs>
          <w:tab w:val="left" w:pos="5954"/>
        </w:tabs>
        <w:jc w:val="both"/>
        <w:rPr>
          <w:i/>
        </w:rPr>
      </w:pPr>
      <w:r w:rsidRPr="00507BD8">
        <w:rPr>
          <w:i/>
        </w:rPr>
        <w:t>Познавательное развитие.</w:t>
      </w:r>
    </w:p>
    <w:p w:rsidR="00B062F4" w:rsidRDefault="00B062F4" w:rsidP="00B062F4">
      <w:pPr>
        <w:tabs>
          <w:tab w:val="left" w:pos="5954"/>
        </w:tabs>
        <w:jc w:val="both"/>
      </w:pPr>
      <w: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w:t>
      </w:r>
    </w:p>
    <w:p w:rsidR="00B062F4" w:rsidRDefault="00B062F4" w:rsidP="00B062F4">
      <w:pPr>
        <w:tabs>
          <w:tab w:val="left" w:pos="5954"/>
        </w:tabs>
        <w:jc w:val="both"/>
      </w:pPr>
      <w:r>
        <w:t xml:space="preserve">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w:t>
      </w:r>
    </w:p>
    <w:p w:rsidR="00B062F4" w:rsidRDefault="00B062F4" w:rsidP="00B062F4">
      <w:pPr>
        <w:tabs>
          <w:tab w:val="left" w:pos="5954"/>
        </w:tabs>
        <w:jc w:val="both"/>
      </w:pPr>
      <w:r>
        <w:t xml:space="preserve">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t>и</w:t>
      </w:r>
      <w:proofErr w:type="gramEnd"/>
      <w:r>
        <w:t xml:space="preserve"> ориентируясь на него, оценивает предмет в целом. Его </w:t>
      </w:r>
    </w:p>
    <w:p w:rsidR="00B062F4" w:rsidRDefault="00B062F4" w:rsidP="00B062F4">
      <w:pPr>
        <w:tabs>
          <w:tab w:val="left" w:pos="5954"/>
        </w:tabs>
        <w:jc w:val="both"/>
      </w:pPr>
      <w:r>
        <w:t>интересуют результаты действия, а сам процесс достижения еще не умеет прослеживать.</w:t>
      </w:r>
    </w:p>
    <w:p w:rsidR="00B062F4" w:rsidRPr="00507BD8" w:rsidRDefault="00B062F4" w:rsidP="00B062F4">
      <w:pPr>
        <w:tabs>
          <w:tab w:val="left" w:pos="5954"/>
        </w:tabs>
        <w:jc w:val="both"/>
        <w:rPr>
          <w:i/>
        </w:rPr>
      </w:pPr>
      <w:r w:rsidRPr="00507BD8">
        <w:rPr>
          <w:i/>
        </w:rPr>
        <w:t xml:space="preserve">Художественно-эстетическое развитие </w:t>
      </w:r>
    </w:p>
    <w:p w:rsidR="00B062F4" w:rsidRDefault="00B062F4" w:rsidP="00B062F4">
      <w:pPr>
        <w:tabs>
          <w:tab w:val="left" w:pos="5954"/>
        </w:tabs>
        <w:jc w:val="both"/>
      </w:pPr>
      <w:r>
        <w:lastRenderedPageBreak/>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w:t>
      </w:r>
      <w:proofErr w:type="gramStart"/>
      <w:r>
        <w:t>увлекательным</w:t>
      </w:r>
      <w:proofErr w:type="gramEnd"/>
      <w:r>
        <w:t xml:space="preserve"> для него деятельностью в течение 5 минут. </w:t>
      </w:r>
    </w:p>
    <w:p w:rsidR="00B062F4" w:rsidRDefault="00B062F4" w:rsidP="00B062F4">
      <w:pPr>
        <w:tabs>
          <w:tab w:val="left" w:pos="5954"/>
        </w:tabs>
        <w:jc w:val="both"/>
      </w:pPr>
      <w: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t>потешки</w:t>
      </w:r>
      <w:proofErr w:type="spellEnd"/>
      <w:r>
        <w:t xml:space="preserve">), к исполнению и слушанию </w:t>
      </w:r>
    </w:p>
    <w:p w:rsidR="00B062F4" w:rsidRDefault="00B062F4" w:rsidP="00B062F4">
      <w:pPr>
        <w:tabs>
          <w:tab w:val="left" w:pos="5954"/>
        </w:tabs>
        <w:jc w:val="both"/>
      </w:pPr>
      <w:r>
        <w:t>музыкальных произведений.</w:t>
      </w:r>
    </w:p>
    <w:p w:rsidR="00B062F4" w:rsidRDefault="00B062F4" w:rsidP="00B062F4">
      <w:pPr>
        <w:tabs>
          <w:tab w:val="left" w:pos="5954"/>
        </w:tabs>
        <w:jc w:val="both"/>
      </w:pPr>
      <w:r>
        <w:t>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w:t>
      </w:r>
    </w:p>
    <w:p w:rsidR="00B062F4" w:rsidRDefault="00B062F4" w:rsidP="00B062F4">
      <w:pPr>
        <w:tabs>
          <w:tab w:val="left" w:pos="5954"/>
        </w:tabs>
        <w:jc w:val="both"/>
      </w:pPr>
      <w:proofErr w:type="gramStart"/>
      <w:r>
        <w:t>за</w:t>
      </w:r>
      <w:proofErr w:type="gramEnd"/>
      <w:r>
        <w:t xml:space="preserve"> </w:t>
      </w:r>
      <w:proofErr w:type="gramStart"/>
      <w:r>
        <w:t>недостаточного</w:t>
      </w:r>
      <w:proofErr w:type="gramEnd"/>
      <w:r>
        <w:t xml:space="preserve"> развития мелких мышц руки, дети не работают с ножницами, </w:t>
      </w:r>
      <w:proofErr w:type="spellStart"/>
      <w:r>
        <w:t>апплицируют</w:t>
      </w:r>
      <w:proofErr w:type="spellEnd"/>
      <w: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B062F4" w:rsidRDefault="00B062F4" w:rsidP="005C70DD">
      <w:pPr>
        <w:tabs>
          <w:tab w:val="left" w:pos="5954"/>
        </w:tabs>
        <w:jc w:val="both"/>
      </w:pPr>
      <w:r>
        <w:t>В музыкально-</w:t>
      </w:r>
      <w:proofErr w:type="gramStart"/>
      <w:r>
        <w:t>ритмической деятельности</w:t>
      </w:r>
      <w:proofErr w:type="gramEnd"/>
      <w: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t>подыгрывания</w:t>
      </w:r>
      <w:proofErr w:type="spellEnd"/>
      <w: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r w:rsidR="005C70DD">
        <w:t>.</w:t>
      </w:r>
    </w:p>
    <w:p w:rsidR="005C70DD" w:rsidRPr="005C70DD" w:rsidRDefault="005C70DD" w:rsidP="005C70DD">
      <w:pPr>
        <w:tabs>
          <w:tab w:val="left" w:pos="5954"/>
        </w:tabs>
        <w:jc w:val="both"/>
      </w:pPr>
    </w:p>
    <w:p w:rsidR="00DC2A6A" w:rsidRDefault="00DC2A6A" w:rsidP="003846F3">
      <w:pPr>
        <w:tabs>
          <w:tab w:val="left" w:pos="5954"/>
        </w:tabs>
        <w:rPr>
          <w:b/>
        </w:rPr>
      </w:pPr>
      <w:r>
        <w:rPr>
          <w:b/>
        </w:rPr>
        <w:t>1.2.</w:t>
      </w:r>
      <w:r w:rsidRPr="00650276">
        <w:rPr>
          <w:b/>
        </w:rPr>
        <w:t>Планируемые результаты освоения Программы - целевые ориентиры</w:t>
      </w:r>
    </w:p>
    <w:p w:rsidR="00DC2A6A" w:rsidRPr="00174F61" w:rsidRDefault="00DC2A6A" w:rsidP="003846F3">
      <w:pPr>
        <w:pStyle w:val="aa"/>
        <w:tabs>
          <w:tab w:val="left" w:pos="5954"/>
        </w:tabs>
        <w:jc w:val="both"/>
        <w:rPr>
          <w:szCs w:val="24"/>
        </w:rPr>
      </w:pPr>
      <w:r w:rsidRPr="00174F61">
        <w:rPr>
          <w:szCs w:val="24"/>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Это ориентир для педагогов и родителей, обозначающий направленность воспитательной деятельности взрослых.</w:t>
      </w:r>
    </w:p>
    <w:p w:rsidR="00DC2A6A" w:rsidRPr="00D95D9C" w:rsidRDefault="00DC2A6A" w:rsidP="003846F3">
      <w:pPr>
        <w:tabs>
          <w:tab w:val="left" w:pos="5954"/>
        </w:tabs>
        <w:jc w:val="both"/>
      </w:pPr>
      <w:proofErr w:type="gramStart"/>
      <w:r w:rsidRPr="00D95D9C">
        <w:t>Специфика</w:t>
      </w:r>
      <w:r w:rsidR="007E0CF1">
        <w:t xml:space="preserve"> </w:t>
      </w:r>
      <w:r w:rsidRPr="00D95D9C">
        <w:t>дошкольного детства (гибкость, пластичность развития ребенка, высокий разброс вариантов его развития, его</w:t>
      </w:r>
      <w:r w:rsidR="007E0CF1">
        <w:t xml:space="preserve"> </w:t>
      </w:r>
      <w:r w:rsidRPr="00D95D9C">
        <w:t>непосредственность и непроизвольность), а также системные особенности дошкольного образования</w:t>
      </w:r>
      <w:r w:rsidR="007E0CF1">
        <w:t xml:space="preserve"> </w:t>
      </w:r>
      <w:r w:rsidRPr="00D95D9C">
        <w:t>(необязательность уровня дошкольного образования в Российской Федерации, отсутствие возможности вменения</w:t>
      </w:r>
      <w:r w:rsidR="007E0CF1">
        <w:t xml:space="preserve"> </w:t>
      </w:r>
      <w:r w:rsidRPr="00D95D9C">
        <w:t>ребенку какой-либо ответственности за результат) делают неправомерными требования от ребенка дошкольного</w:t>
      </w:r>
      <w:r w:rsidR="007E0CF1">
        <w:t xml:space="preserve"> </w:t>
      </w:r>
      <w:r w:rsidRPr="00D95D9C">
        <w:t>возраста конкретных образовательных достижений и обусловливают необходимость определения результатов</w:t>
      </w:r>
      <w:r w:rsidR="007E0CF1">
        <w:t xml:space="preserve"> </w:t>
      </w:r>
      <w:r w:rsidRPr="00D95D9C">
        <w:t>освоения образовательной программы в виде целевых ориентиров.</w:t>
      </w:r>
      <w:proofErr w:type="gramEnd"/>
    </w:p>
    <w:p w:rsidR="00DC2A6A" w:rsidRPr="00D95D9C" w:rsidRDefault="00DC2A6A" w:rsidP="003846F3">
      <w:pPr>
        <w:tabs>
          <w:tab w:val="left" w:pos="5954"/>
        </w:tabs>
        <w:jc w:val="both"/>
      </w:pPr>
      <w:r w:rsidRPr="00D95D9C">
        <w:t>Целевые ориентиры дошкольного образования определяются независимо от форм реализации Программы, а</w:t>
      </w:r>
      <w:r w:rsidR="007E0CF1">
        <w:t xml:space="preserve"> </w:t>
      </w:r>
      <w:r w:rsidRPr="00D95D9C">
        <w:t>также от ее характера, особеннос</w:t>
      </w:r>
      <w:r>
        <w:t>тей развития детей и учреждения</w:t>
      </w:r>
      <w:r w:rsidRPr="00D95D9C">
        <w:t>, реализующей Программу.</w:t>
      </w:r>
    </w:p>
    <w:p w:rsidR="000F2B16" w:rsidRDefault="00DC2A6A" w:rsidP="000F2B16">
      <w:pPr>
        <w:tabs>
          <w:tab w:val="left" w:pos="5954"/>
        </w:tabs>
        <w:jc w:val="both"/>
      </w:pPr>
      <w:r w:rsidRPr="00D95D9C">
        <w:t>Целевые ориентиры Программы выступают основаниями преемственности дошкольного и начального общего</w:t>
      </w:r>
      <w:r w:rsidR="007E0CF1">
        <w:t xml:space="preserve"> </w:t>
      </w:r>
      <w:r w:rsidRPr="00D95D9C">
        <w:t>образования. Настоящие целевые ориентиры предполагают формирование у детей дошкольного возраста предпосылок</w:t>
      </w:r>
      <w:r w:rsidR="007E0CF1">
        <w:t xml:space="preserve"> </w:t>
      </w:r>
      <w:r w:rsidRPr="00D95D9C">
        <w:t>к учебной деятельности на этапе завершения ими дошкольного образования.</w:t>
      </w:r>
      <w:r w:rsidR="000F2B16">
        <w:t xml:space="preserve"> </w:t>
      </w:r>
    </w:p>
    <w:p w:rsidR="00CB502A" w:rsidRPr="000F2B16" w:rsidRDefault="00CB502A" w:rsidP="000F2B16">
      <w:pPr>
        <w:tabs>
          <w:tab w:val="left" w:pos="5954"/>
        </w:tabs>
        <w:jc w:val="both"/>
      </w:pPr>
      <w:r w:rsidRPr="000F2B16">
        <w:rPr>
          <w:rFonts w:eastAsiaTheme="minorHAnsi"/>
          <w:lang w:eastAsia="en-US"/>
        </w:rPr>
        <w:t>Реализация Программы предполагает оценку</w:t>
      </w:r>
      <w:r w:rsidR="000F2B16">
        <w:rPr>
          <w:rFonts w:eastAsiaTheme="minorHAnsi"/>
          <w:lang w:eastAsia="en-US"/>
        </w:rPr>
        <w:t xml:space="preserve"> </w:t>
      </w:r>
      <w:r w:rsidRPr="000F2B16">
        <w:rPr>
          <w:rFonts w:eastAsiaTheme="minorHAnsi"/>
          <w:lang w:eastAsia="en-US"/>
        </w:rPr>
        <w:t>индивидуального развития ребенка</w:t>
      </w:r>
    </w:p>
    <w:p w:rsidR="00CB502A" w:rsidRPr="000F2B16" w:rsidRDefault="00CB502A" w:rsidP="000F2B16">
      <w:pPr>
        <w:autoSpaceDE w:val="0"/>
        <w:autoSpaceDN w:val="0"/>
        <w:adjustRightInd w:val="0"/>
        <w:jc w:val="center"/>
        <w:rPr>
          <w:rFonts w:eastAsiaTheme="minorHAnsi"/>
          <w:bCs/>
          <w:lang w:eastAsia="en-US"/>
        </w:rPr>
      </w:pPr>
      <w:r w:rsidRPr="000F2B16">
        <w:rPr>
          <w:rFonts w:eastAsiaTheme="minorHAnsi"/>
          <w:bCs/>
          <w:lang w:eastAsia="en-US"/>
        </w:rPr>
        <w:t>Оценка индивидуального развития</w:t>
      </w:r>
    </w:p>
    <w:p w:rsidR="00CB502A" w:rsidRPr="000F2B16" w:rsidRDefault="00CB502A" w:rsidP="000F2B16">
      <w:pPr>
        <w:autoSpaceDE w:val="0"/>
        <w:autoSpaceDN w:val="0"/>
        <w:adjustRightInd w:val="0"/>
        <w:rPr>
          <w:rFonts w:eastAsiaTheme="minorHAnsi"/>
          <w:lang w:eastAsia="en-US"/>
        </w:rPr>
      </w:pPr>
      <w:proofErr w:type="gramStart"/>
      <w:r w:rsidRPr="000F2B16">
        <w:rPr>
          <w:rFonts w:eastAsiaTheme="minorHAnsi"/>
          <w:lang w:eastAsia="en-US"/>
        </w:rPr>
        <w:t>При реализации Программы пр</w:t>
      </w:r>
      <w:r w:rsidR="000F2B16">
        <w:rPr>
          <w:rFonts w:eastAsiaTheme="minorHAnsi"/>
          <w:lang w:eastAsia="en-US"/>
        </w:rPr>
        <w:t xml:space="preserve">оводится оценка индивидуального </w:t>
      </w:r>
      <w:r w:rsidRPr="000F2B16">
        <w:rPr>
          <w:rFonts w:eastAsiaTheme="minorHAnsi"/>
          <w:lang w:eastAsia="en-US"/>
        </w:rPr>
        <w:t>развития детей (п. 3.2.3.</w:t>
      </w:r>
      <w:proofErr w:type="gramEnd"/>
      <w:r w:rsidRPr="000F2B16">
        <w:rPr>
          <w:rFonts w:eastAsiaTheme="minorHAnsi"/>
          <w:lang w:eastAsia="en-US"/>
        </w:rPr>
        <w:t xml:space="preserve"> </w:t>
      </w:r>
      <w:proofErr w:type="gramStart"/>
      <w:r w:rsidRPr="000F2B16">
        <w:rPr>
          <w:rFonts w:eastAsiaTheme="minorHAnsi"/>
          <w:lang w:eastAsia="en-US"/>
        </w:rPr>
        <w:t xml:space="preserve">ФГОС </w:t>
      </w:r>
      <w:r w:rsidR="000F2B16">
        <w:rPr>
          <w:rFonts w:eastAsiaTheme="minorHAnsi"/>
          <w:lang w:eastAsia="en-US"/>
        </w:rPr>
        <w:t>ДО).</w:t>
      </w:r>
      <w:proofErr w:type="gramEnd"/>
      <w:r w:rsidR="000F2B16">
        <w:rPr>
          <w:rFonts w:eastAsiaTheme="minorHAnsi"/>
          <w:lang w:eastAsia="en-US"/>
        </w:rPr>
        <w:t xml:space="preserve"> Такая оценка производится </w:t>
      </w:r>
      <w:r w:rsidRPr="000F2B16">
        <w:rPr>
          <w:rFonts w:eastAsiaTheme="minorHAnsi"/>
          <w:lang w:eastAsia="en-US"/>
        </w:rPr>
        <w:t>педагогическим работником в рамках пед</w:t>
      </w:r>
      <w:r w:rsidR="000F2B16">
        <w:rPr>
          <w:rFonts w:eastAsiaTheme="minorHAnsi"/>
          <w:lang w:eastAsia="en-US"/>
        </w:rPr>
        <w:t xml:space="preserve">агогической диагностики (оценка </w:t>
      </w:r>
      <w:r w:rsidRPr="000F2B16">
        <w:rPr>
          <w:rFonts w:eastAsiaTheme="minorHAnsi"/>
          <w:lang w:eastAsia="en-US"/>
        </w:rPr>
        <w:t>индивидуального развития детей дошкольног</w:t>
      </w:r>
      <w:r w:rsidR="000F2B16">
        <w:rPr>
          <w:rFonts w:eastAsiaTheme="minorHAnsi"/>
          <w:lang w:eastAsia="en-US"/>
        </w:rPr>
        <w:t xml:space="preserve">о возраста, связанная с оценкой </w:t>
      </w:r>
      <w:r w:rsidRPr="000F2B16">
        <w:rPr>
          <w:rFonts w:eastAsiaTheme="minorHAnsi"/>
          <w:lang w:eastAsia="en-US"/>
        </w:rPr>
        <w:t>эффективности педагогических</w:t>
      </w:r>
      <w:r w:rsidR="000F2B16">
        <w:rPr>
          <w:rFonts w:eastAsiaTheme="minorHAnsi"/>
          <w:lang w:eastAsia="en-US"/>
        </w:rPr>
        <w:t xml:space="preserve"> действий и лежащей в основе их </w:t>
      </w:r>
      <w:r w:rsidRPr="000F2B16">
        <w:rPr>
          <w:rFonts w:eastAsiaTheme="minorHAnsi"/>
          <w:lang w:eastAsia="en-US"/>
        </w:rPr>
        <w:t>дальнейшего планирования). Результаты педагогической диагностики могут</w:t>
      </w:r>
    </w:p>
    <w:p w:rsidR="00CB502A" w:rsidRPr="000F2B16" w:rsidRDefault="00CB502A" w:rsidP="000F2B16">
      <w:pPr>
        <w:autoSpaceDE w:val="0"/>
        <w:autoSpaceDN w:val="0"/>
        <w:adjustRightInd w:val="0"/>
        <w:rPr>
          <w:rFonts w:eastAsiaTheme="minorHAnsi"/>
          <w:lang w:eastAsia="en-US"/>
        </w:rPr>
      </w:pPr>
      <w:r w:rsidRPr="000F2B16">
        <w:rPr>
          <w:rFonts w:eastAsiaTheme="minorHAnsi"/>
          <w:lang w:eastAsia="en-US"/>
        </w:rPr>
        <w:t>использоваться исключительно для решения следующих задач:</w:t>
      </w:r>
    </w:p>
    <w:p w:rsidR="00CB502A" w:rsidRPr="000F2B16" w:rsidRDefault="000F2B16" w:rsidP="000F2B16">
      <w:pPr>
        <w:autoSpaceDE w:val="0"/>
        <w:autoSpaceDN w:val="0"/>
        <w:adjustRightInd w:val="0"/>
        <w:rPr>
          <w:rFonts w:eastAsiaTheme="minorHAnsi"/>
          <w:lang w:eastAsia="en-US"/>
        </w:rPr>
      </w:pPr>
      <w:r>
        <w:rPr>
          <w:rFonts w:eastAsiaTheme="minorHAnsi"/>
          <w:lang w:eastAsia="en-US"/>
        </w:rPr>
        <w:lastRenderedPageBreak/>
        <w:t>-</w:t>
      </w:r>
      <w:r w:rsidR="00CB502A" w:rsidRPr="000F2B16">
        <w:rPr>
          <w:rFonts w:eastAsiaTheme="minorHAnsi"/>
          <w:lang w:eastAsia="en-US"/>
        </w:rPr>
        <w:t>индивидуализации образования – поддержки ребенка,</w:t>
      </w:r>
      <w:r>
        <w:rPr>
          <w:rFonts w:eastAsiaTheme="minorHAnsi"/>
          <w:lang w:eastAsia="en-US"/>
        </w:rPr>
        <w:t xml:space="preserve"> </w:t>
      </w:r>
      <w:r w:rsidR="00CB502A" w:rsidRPr="000F2B16">
        <w:rPr>
          <w:rFonts w:eastAsiaTheme="minorHAnsi"/>
          <w:lang w:eastAsia="en-US"/>
        </w:rPr>
        <w:t>построения его</w:t>
      </w:r>
      <w:r>
        <w:rPr>
          <w:rFonts w:eastAsiaTheme="minorHAnsi"/>
          <w:lang w:eastAsia="en-US"/>
        </w:rPr>
        <w:t xml:space="preserve"> образовательной траектории или </w:t>
      </w:r>
      <w:r w:rsidR="00CB502A" w:rsidRPr="000F2B16">
        <w:rPr>
          <w:rFonts w:eastAsiaTheme="minorHAnsi"/>
          <w:lang w:eastAsia="en-US"/>
        </w:rPr>
        <w:t>профессиональной коррекции особенностей его развития;</w:t>
      </w:r>
    </w:p>
    <w:p w:rsidR="00CB502A" w:rsidRPr="000F2B16" w:rsidRDefault="000F2B16" w:rsidP="000F2B16">
      <w:pPr>
        <w:autoSpaceDE w:val="0"/>
        <w:autoSpaceDN w:val="0"/>
        <w:adjustRightInd w:val="0"/>
        <w:rPr>
          <w:rFonts w:eastAsiaTheme="minorHAnsi"/>
          <w:lang w:eastAsia="en-US"/>
        </w:rPr>
      </w:pPr>
      <w:r>
        <w:rPr>
          <w:rFonts w:eastAsiaTheme="minorHAnsi"/>
          <w:lang w:eastAsia="en-US"/>
        </w:rPr>
        <w:t>-</w:t>
      </w:r>
      <w:r w:rsidR="00CB502A" w:rsidRPr="000F2B16">
        <w:rPr>
          <w:rFonts w:eastAsiaTheme="minorHAnsi"/>
          <w:lang w:eastAsia="en-US"/>
        </w:rPr>
        <w:t>оптимизации работы с группой детей.</w:t>
      </w:r>
    </w:p>
    <w:p w:rsidR="00CB502A" w:rsidRPr="000F2B16" w:rsidRDefault="00CB502A" w:rsidP="000F2B16">
      <w:pPr>
        <w:autoSpaceDE w:val="0"/>
        <w:autoSpaceDN w:val="0"/>
        <w:adjustRightInd w:val="0"/>
        <w:jc w:val="center"/>
        <w:rPr>
          <w:rFonts w:eastAsiaTheme="minorHAnsi"/>
          <w:bCs/>
          <w:lang w:eastAsia="en-US"/>
        </w:rPr>
      </w:pPr>
      <w:r w:rsidRPr="000F2B16">
        <w:rPr>
          <w:rFonts w:eastAsiaTheme="minorHAnsi"/>
          <w:bCs/>
          <w:lang w:eastAsia="en-US"/>
        </w:rPr>
        <w:t>Педагогическая диагностика</w:t>
      </w:r>
    </w:p>
    <w:p w:rsidR="00CB502A" w:rsidRPr="000F2B16" w:rsidRDefault="00CB502A" w:rsidP="000F2B16">
      <w:pPr>
        <w:autoSpaceDE w:val="0"/>
        <w:autoSpaceDN w:val="0"/>
        <w:adjustRightInd w:val="0"/>
        <w:rPr>
          <w:rFonts w:eastAsiaTheme="minorHAnsi"/>
          <w:lang w:eastAsia="en-US"/>
        </w:rPr>
      </w:pPr>
      <w:r w:rsidRPr="000F2B16">
        <w:rPr>
          <w:rFonts w:eastAsiaTheme="minorHAnsi"/>
          <w:lang w:eastAsia="en-US"/>
        </w:rPr>
        <w:t>Индивидуальная оценка производи</w:t>
      </w:r>
      <w:r w:rsidR="000F2B16">
        <w:rPr>
          <w:rFonts w:eastAsiaTheme="minorHAnsi"/>
          <w:lang w:eastAsia="en-US"/>
        </w:rPr>
        <w:t xml:space="preserve">тся педагогическим работником в </w:t>
      </w:r>
      <w:r w:rsidRPr="000F2B16">
        <w:rPr>
          <w:rFonts w:eastAsiaTheme="minorHAnsi"/>
          <w:lang w:eastAsia="en-US"/>
        </w:rPr>
        <w:t>рамках педагогической диагностики. Пед</w:t>
      </w:r>
      <w:r w:rsidR="000F2B16">
        <w:rPr>
          <w:rFonts w:eastAsiaTheme="minorHAnsi"/>
          <w:lang w:eastAsia="en-US"/>
        </w:rPr>
        <w:t xml:space="preserve">агогическая диагностика </w:t>
      </w:r>
      <w:r w:rsidRPr="000F2B16">
        <w:rPr>
          <w:rFonts w:eastAsiaTheme="minorHAnsi"/>
          <w:lang w:eastAsia="en-US"/>
        </w:rPr>
        <w:t>проводится в ходе наблюдений за а</w:t>
      </w:r>
      <w:r w:rsidR="000F2B16">
        <w:rPr>
          <w:rFonts w:eastAsiaTheme="minorHAnsi"/>
          <w:lang w:eastAsia="en-US"/>
        </w:rPr>
        <w:t xml:space="preserve">ктивностью детей в спонтанной и </w:t>
      </w:r>
      <w:r w:rsidRPr="000F2B16">
        <w:rPr>
          <w:rFonts w:eastAsiaTheme="minorHAnsi"/>
          <w:lang w:eastAsia="en-US"/>
        </w:rPr>
        <w:t>специально организованной деятельности</w:t>
      </w:r>
      <w:r w:rsidR="000F2B16">
        <w:rPr>
          <w:rFonts w:eastAsiaTheme="minorHAnsi"/>
          <w:lang w:eastAsia="en-US"/>
        </w:rPr>
        <w:t xml:space="preserve">. Для проведения педагогической </w:t>
      </w:r>
      <w:r w:rsidRPr="000F2B16">
        <w:rPr>
          <w:rFonts w:eastAsiaTheme="minorHAnsi"/>
          <w:lang w:eastAsia="en-US"/>
        </w:rPr>
        <w:t>диагностики используется различные методы:</w:t>
      </w:r>
    </w:p>
    <w:p w:rsidR="00CB502A" w:rsidRPr="000F2B16" w:rsidRDefault="000F2B16" w:rsidP="000F2B16">
      <w:pPr>
        <w:autoSpaceDE w:val="0"/>
        <w:autoSpaceDN w:val="0"/>
        <w:adjustRightInd w:val="0"/>
        <w:rPr>
          <w:rFonts w:eastAsiaTheme="minorHAnsi"/>
          <w:lang w:eastAsia="en-US"/>
        </w:rPr>
      </w:pPr>
      <w:r>
        <w:rPr>
          <w:rFonts w:eastAsiaTheme="minorHAnsi"/>
          <w:lang w:eastAsia="en-US"/>
        </w:rPr>
        <w:t>-</w:t>
      </w:r>
      <w:r w:rsidR="00CB502A" w:rsidRPr="000F2B16">
        <w:rPr>
          <w:rFonts w:eastAsiaTheme="minorHAnsi"/>
          <w:lang w:eastAsia="en-US"/>
        </w:rPr>
        <w:t>Наблюдение</w:t>
      </w:r>
    </w:p>
    <w:p w:rsidR="00CB502A" w:rsidRPr="000F2B16" w:rsidRDefault="000F2B16" w:rsidP="000F2B16">
      <w:pPr>
        <w:autoSpaceDE w:val="0"/>
        <w:autoSpaceDN w:val="0"/>
        <w:adjustRightInd w:val="0"/>
        <w:rPr>
          <w:rFonts w:eastAsiaTheme="minorHAnsi"/>
          <w:lang w:eastAsia="en-US"/>
        </w:rPr>
      </w:pPr>
      <w:r>
        <w:rPr>
          <w:rFonts w:eastAsiaTheme="minorHAnsi"/>
          <w:lang w:eastAsia="en-US"/>
        </w:rPr>
        <w:t>-</w:t>
      </w:r>
      <w:r w:rsidR="00CB502A" w:rsidRPr="000F2B16">
        <w:rPr>
          <w:rFonts w:eastAsiaTheme="minorHAnsi"/>
          <w:lang w:eastAsia="en-US"/>
        </w:rPr>
        <w:t>Беседа</w:t>
      </w:r>
    </w:p>
    <w:p w:rsidR="00CB502A" w:rsidRPr="000F2B16" w:rsidRDefault="000F2B16" w:rsidP="000F2B16">
      <w:pPr>
        <w:autoSpaceDE w:val="0"/>
        <w:autoSpaceDN w:val="0"/>
        <w:adjustRightInd w:val="0"/>
        <w:rPr>
          <w:rFonts w:eastAsiaTheme="minorHAnsi"/>
          <w:lang w:eastAsia="en-US"/>
        </w:rPr>
      </w:pPr>
      <w:r>
        <w:rPr>
          <w:rFonts w:eastAsiaTheme="minorHAnsi"/>
          <w:lang w:eastAsia="en-US"/>
        </w:rPr>
        <w:t>-</w:t>
      </w:r>
      <w:r w:rsidR="00CB502A" w:rsidRPr="000F2B16">
        <w:rPr>
          <w:rFonts w:eastAsiaTheme="minorHAnsi"/>
          <w:lang w:eastAsia="en-US"/>
        </w:rPr>
        <w:t>Анализ продуктов детской деятельности</w:t>
      </w:r>
    </w:p>
    <w:p w:rsidR="00CB502A" w:rsidRPr="000F2B16" w:rsidRDefault="000F2B16" w:rsidP="000F2B16">
      <w:pPr>
        <w:autoSpaceDE w:val="0"/>
        <w:autoSpaceDN w:val="0"/>
        <w:adjustRightInd w:val="0"/>
        <w:rPr>
          <w:rFonts w:eastAsiaTheme="minorHAnsi"/>
          <w:lang w:eastAsia="en-US"/>
        </w:rPr>
      </w:pPr>
      <w:r>
        <w:rPr>
          <w:rFonts w:eastAsiaTheme="minorHAnsi"/>
          <w:lang w:eastAsia="en-US"/>
        </w:rPr>
        <w:t>-</w:t>
      </w:r>
      <w:r w:rsidR="00CB502A" w:rsidRPr="000F2B16">
        <w:rPr>
          <w:rFonts w:eastAsiaTheme="minorHAnsi"/>
          <w:lang w:eastAsia="en-US"/>
        </w:rPr>
        <w:t>Диагностическое задание</w:t>
      </w:r>
    </w:p>
    <w:p w:rsidR="00CB502A" w:rsidRPr="000F2B16" w:rsidRDefault="000F2B16" w:rsidP="000F2B16">
      <w:pPr>
        <w:autoSpaceDE w:val="0"/>
        <w:autoSpaceDN w:val="0"/>
        <w:adjustRightInd w:val="0"/>
        <w:rPr>
          <w:rFonts w:eastAsiaTheme="minorHAnsi"/>
          <w:lang w:eastAsia="en-US"/>
        </w:rPr>
      </w:pPr>
      <w:r>
        <w:rPr>
          <w:rFonts w:eastAsiaTheme="minorHAnsi"/>
          <w:lang w:eastAsia="en-US"/>
        </w:rPr>
        <w:t>-</w:t>
      </w:r>
      <w:r w:rsidR="00CB502A" w:rsidRPr="000F2B16">
        <w:rPr>
          <w:rFonts w:eastAsiaTheme="minorHAnsi"/>
          <w:lang w:eastAsia="en-US"/>
        </w:rPr>
        <w:t>Диагностическая ситуация</w:t>
      </w:r>
    </w:p>
    <w:p w:rsidR="00CB502A" w:rsidRPr="000F2B16" w:rsidRDefault="00CB502A" w:rsidP="000F2B16">
      <w:pPr>
        <w:autoSpaceDE w:val="0"/>
        <w:autoSpaceDN w:val="0"/>
        <w:adjustRightInd w:val="0"/>
        <w:rPr>
          <w:rFonts w:eastAsiaTheme="minorHAnsi"/>
          <w:lang w:eastAsia="en-US"/>
        </w:rPr>
      </w:pPr>
      <w:r w:rsidRPr="000F2B16">
        <w:rPr>
          <w:rFonts w:eastAsiaTheme="minorHAnsi"/>
          <w:lang w:eastAsia="en-US"/>
        </w:rPr>
        <w:t>Результаты диагностики используются для решения следующих задач:</w:t>
      </w:r>
    </w:p>
    <w:p w:rsidR="00CB502A" w:rsidRPr="000F2B16" w:rsidRDefault="000F2B16" w:rsidP="000F2B16">
      <w:pPr>
        <w:autoSpaceDE w:val="0"/>
        <w:autoSpaceDN w:val="0"/>
        <w:adjustRightInd w:val="0"/>
        <w:rPr>
          <w:rFonts w:eastAsiaTheme="minorHAnsi"/>
          <w:lang w:eastAsia="en-US"/>
        </w:rPr>
      </w:pPr>
      <w:r>
        <w:rPr>
          <w:rFonts w:eastAsiaTheme="minorHAnsi"/>
          <w:lang w:eastAsia="en-US"/>
        </w:rPr>
        <w:t>-</w:t>
      </w:r>
      <w:r w:rsidR="00CB502A" w:rsidRPr="000F2B16">
        <w:rPr>
          <w:rFonts w:eastAsiaTheme="minorHAnsi"/>
          <w:lang w:eastAsia="en-US"/>
        </w:rPr>
        <w:t>Индивидуализация образования (поддержка ребенка, построение его</w:t>
      </w:r>
      <w:r>
        <w:rPr>
          <w:rFonts w:eastAsiaTheme="minorHAnsi"/>
          <w:lang w:eastAsia="en-US"/>
        </w:rPr>
        <w:t xml:space="preserve"> </w:t>
      </w:r>
      <w:r w:rsidR="00CB502A" w:rsidRPr="000F2B16">
        <w:rPr>
          <w:rFonts w:eastAsiaTheme="minorHAnsi"/>
          <w:lang w:eastAsia="en-US"/>
        </w:rPr>
        <w:t>образовательной траектории</w:t>
      </w:r>
      <w:r>
        <w:rPr>
          <w:rFonts w:eastAsiaTheme="minorHAnsi"/>
          <w:lang w:eastAsia="en-US"/>
        </w:rPr>
        <w:t xml:space="preserve"> или профессиональной коррекции </w:t>
      </w:r>
      <w:r w:rsidR="00CB502A" w:rsidRPr="000F2B16">
        <w:rPr>
          <w:rFonts w:eastAsiaTheme="minorHAnsi"/>
          <w:lang w:eastAsia="en-US"/>
        </w:rPr>
        <w:t>особенностей его развития);</w:t>
      </w:r>
    </w:p>
    <w:p w:rsidR="000F2B16" w:rsidRDefault="000F2B16" w:rsidP="000F2B16">
      <w:pPr>
        <w:autoSpaceDE w:val="0"/>
        <w:autoSpaceDN w:val="0"/>
        <w:adjustRightInd w:val="0"/>
        <w:rPr>
          <w:rFonts w:eastAsiaTheme="minorHAnsi"/>
          <w:lang w:eastAsia="en-US"/>
        </w:rPr>
      </w:pPr>
      <w:r>
        <w:rPr>
          <w:rFonts w:eastAsiaTheme="minorHAnsi"/>
          <w:lang w:eastAsia="en-US"/>
        </w:rPr>
        <w:t>-</w:t>
      </w:r>
      <w:r w:rsidR="00CB502A" w:rsidRPr="000F2B16">
        <w:rPr>
          <w:rFonts w:eastAsiaTheme="minorHAnsi"/>
          <w:lang w:eastAsia="en-US"/>
        </w:rPr>
        <w:t>Оптимизация работы с группой детей.</w:t>
      </w:r>
    </w:p>
    <w:p w:rsidR="00CB502A" w:rsidRPr="000F2B16" w:rsidRDefault="00CB502A" w:rsidP="000F2B16">
      <w:pPr>
        <w:autoSpaceDE w:val="0"/>
        <w:autoSpaceDN w:val="0"/>
        <w:adjustRightInd w:val="0"/>
        <w:rPr>
          <w:rFonts w:eastAsiaTheme="minorHAnsi"/>
          <w:lang w:eastAsia="en-US"/>
        </w:rPr>
      </w:pPr>
      <w:r w:rsidRPr="000F2B16">
        <w:rPr>
          <w:rFonts w:eastAsiaTheme="minorHAnsi"/>
          <w:lang w:eastAsia="en-US"/>
        </w:rPr>
        <w:t>В ходе образовательной деятельности п</w:t>
      </w:r>
      <w:r w:rsidR="000F2B16">
        <w:rPr>
          <w:rFonts w:eastAsiaTheme="minorHAnsi"/>
          <w:lang w:eastAsia="en-US"/>
        </w:rPr>
        <w:t xml:space="preserve">едагоги создают диагностические </w:t>
      </w:r>
      <w:r w:rsidRPr="000F2B16">
        <w:rPr>
          <w:rFonts w:eastAsiaTheme="minorHAnsi"/>
          <w:lang w:eastAsia="en-US"/>
        </w:rPr>
        <w:t xml:space="preserve">ситуации, чтобы оценить </w:t>
      </w:r>
      <w:r w:rsidR="000F2B16">
        <w:rPr>
          <w:rFonts w:eastAsiaTheme="minorHAnsi"/>
          <w:lang w:eastAsia="en-US"/>
        </w:rPr>
        <w:t xml:space="preserve">индивидуальную динамику детей и </w:t>
      </w:r>
      <w:r w:rsidRPr="000F2B16">
        <w:rPr>
          <w:rFonts w:eastAsiaTheme="minorHAnsi"/>
          <w:lang w:eastAsia="en-US"/>
        </w:rPr>
        <w:t>скорректировать свои действия.</w:t>
      </w:r>
    </w:p>
    <w:p w:rsidR="00CB502A" w:rsidRPr="000F2B16" w:rsidRDefault="00CB502A" w:rsidP="000F2B16">
      <w:pPr>
        <w:autoSpaceDE w:val="0"/>
        <w:autoSpaceDN w:val="0"/>
        <w:adjustRightInd w:val="0"/>
        <w:rPr>
          <w:rFonts w:eastAsiaTheme="minorHAnsi"/>
          <w:lang w:eastAsia="en-US"/>
        </w:rPr>
      </w:pPr>
      <w:r w:rsidRPr="000F2B16">
        <w:rPr>
          <w:rFonts w:eastAsiaTheme="minorHAnsi"/>
          <w:lang w:eastAsia="en-US"/>
        </w:rPr>
        <w:t>Формы проведения педагогической диагностики: индивидуальная,</w:t>
      </w:r>
      <w:r w:rsidR="000F2B16">
        <w:rPr>
          <w:rFonts w:eastAsiaTheme="minorHAnsi"/>
          <w:lang w:eastAsia="en-US"/>
        </w:rPr>
        <w:t xml:space="preserve"> </w:t>
      </w:r>
      <w:r w:rsidRPr="000F2B16">
        <w:rPr>
          <w:rFonts w:eastAsiaTheme="minorHAnsi"/>
          <w:lang w:eastAsia="en-US"/>
        </w:rPr>
        <w:t>подгрупповая, групповая.</w:t>
      </w:r>
    </w:p>
    <w:p w:rsidR="00CB502A" w:rsidRPr="000F2B16" w:rsidRDefault="00CB502A" w:rsidP="000F2B16">
      <w:pPr>
        <w:autoSpaceDE w:val="0"/>
        <w:autoSpaceDN w:val="0"/>
        <w:adjustRightInd w:val="0"/>
        <w:rPr>
          <w:rFonts w:eastAsiaTheme="minorHAnsi"/>
          <w:lang w:eastAsia="en-US"/>
        </w:rPr>
      </w:pPr>
      <w:r w:rsidRPr="000F2B16">
        <w:rPr>
          <w:rFonts w:eastAsiaTheme="minorHAnsi"/>
          <w:lang w:eastAsia="en-US"/>
        </w:rPr>
        <w:t>Педагогическая диагностика осущест</w:t>
      </w:r>
      <w:r w:rsidR="000F2B16">
        <w:rPr>
          <w:rFonts w:eastAsiaTheme="minorHAnsi"/>
          <w:lang w:eastAsia="en-US"/>
        </w:rPr>
        <w:t>вляется 2 раза в год: в ноябре</w:t>
      </w:r>
      <w:r w:rsidRPr="000F2B16">
        <w:rPr>
          <w:rFonts w:eastAsiaTheme="minorHAnsi"/>
          <w:lang w:eastAsia="en-US"/>
        </w:rPr>
        <w:t xml:space="preserve"> и</w:t>
      </w:r>
      <w:r w:rsidR="000F2B16">
        <w:rPr>
          <w:rFonts w:eastAsiaTheme="minorHAnsi"/>
          <w:lang w:eastAsia="en-US"/>
        </w:rPr>
        <w:t xml:space="preserve"> </w:t>
      </w:r>
      <w:r w:rsidRPr="000F2B16">
        <w:rPr>
          <w:rFonts w:eastAsiaTheme="minorHAnsi"/>
          <w:lang w:eastAsia="en-US"/>
        </w:rPr>
        <w:t>мае.</w:t>
      </w:r>
      <w:r w:rsidR="000F2B16">
        <w:rPr>
          <w:rFonts w:eastAsiaTheme="minorHAnsi"/>
          <w:lang w:eastAsia="en-US"/>
        </w:rPr>
        <w:t xml:space="preserve"> </w:t>
      </w:r>
      <w:r w:rsidRPr="000F2B16">
        <w:rPr>
          <w:rFonts w:eastAsiaTheme="minorHAnsi"/>
          <w:lang w:eastAsia="en-US"/>
        </w:rPr>
        <w:t>В начале учебного года по результатам мониторинга определяется зона</w:t>
      </w:r>
      <w:r w:rsidR="000F2B16">
        <w:rPr>
          <w:rFonts w:eastAsiaTheme="minorHAnsi"/>
          <w:lang w:eastAsia="en-US"/>
        </w:rPr>
        <w:t xml:space="preserve"> </w:t>
      </w:r>
      <w:r w:rsidRPr="000F2B16">
        <w:rPr>
          <w:rFonts w:eastAsiaTheme="minorHAnsi"/>
          <w:lang w:eastAsia="en-US"/>
        </w:rPr>
        <w:t>образовательных потребностей каждого воспитанника:</w:t>
      </w:r>
    </w:p>
    <w:p w:rsidR="00CB502A" w:rsidRPr="000F2B16" w:rsidRDefault="000F2B16" w:rsidP="000F2B16">
      <w:pPr>
        <w:autoSpaceDE w:val="0"/>
        <w:autoSpaceDN w:val="0"/>
        <w:adjustRightInd w:val="0"/>
        <w:rPr>
          <w:rFonts w:eastAsiaTheme="minorHAnsi"/>
          <w:lang w:eastAsia="en-US"/>
        </w:rPr>
      </w:pPr>
      <w:r>
        <w:rPr>
          <w:rFonts w:eastAsiaTheme="minorHAnsi"/>
          <w:lang w:eastAsia="en-US"/>
        </w:rPr>
        <w:t>-</w:t>
      </w:r>
      <w:r w:rsidR="00CB502A" w:rsidRPr="000F2B16">
        <w:rPr>
          <w:rFonts w:eastAsiaTheme="minorHAnsi"/>
          <w:lang w:eastAsia="en-US"/>
        </w:rPr>
        <w:t>высокому уровню соответствует зона повышенных образовательных</w:t>
      </w:r>
      <w:r>
        <w:rPr>
          <w:rFonts w:eastAsiaTheme="minorHAnsi"/>
          <w:lang w:eastAsia="en-US"/>
        </w:rPr>
        <w:t xml:space="preserve"> </w:t>
      </w:r>
      <w:r w:rsidR="00CB502A" w:rsidRPr="000F2B16">
        <w:rPr>
          <w:rFonts w:eastAsiaTheme="minorHAnsi"/>
          <w:lang w:eastAsia="en-US"/>
        </w:rPr>
        <w:t>потребностей;</w:t>
      </w:r>
    </w:p>
    <w:p w:rsidR="00CB502A" w:rsidRPr="000F2B16" w:rsidRDefault="000F2B16" w:rsidP="000F2B16">
      <w:pPr>
        <w:autoSpaceDE w:val="0"/>
        <w:autoSpaceDN w:val="0"/>
        <w:adjustRightInd w:val="0"/>
        <w:rPr>
          <w:rFonts w:eastAsiaTheme="minorHAnsi"/>
          <w:lang w:eastAsia="en-US"/>
        </w:rPr>
      </w:pPr>
      <w:r>
        <w:rPr>
          <w:rFonts w:eastAsiaTheme="minorHAnsi"/>
          <w:lang w:eastAsia="en-US"/>
        </w:rPr>
        <w:t>-</w:t>
      </w:r>
      <w:r w:rsidR="00CB502A" w:rsidRPr="000F2B16">
        <w:rPr>
          <w:rFonts w:eastAsiaTheme="minorHAnsi"/>
          <w:lang w:eastAsia="en-US"/>
        </w:rPr>
        <w:t>среднему уровню соответствует зона базовых образовательных</w:t>
      </w:r>
      <w:r>
        <w:rPr>
          <w:rFonts w:eastAsiaTheme="minorHAnsi"/>
          <w:lang w:eastAsia="en-US"/>
        </w:rPr>
        <w:t xml:space="preserve"> </w:t>
      </w:r>
      <w:r w:rsidR="00CB502A" w:rsidRPr="000F2B16">
        <w:rPr>
          <w:rFonts w:eastAsiaTheme="minorHAnsi"/>
          <w:lang w:eastAsia="en-US"/>
        </w:rPr>
        <w:t>потребностей;</w:t>
      </w:r>
    </w:p>
    <w:p w:rsidR="00CB502A" w:rsidRPr="000F2B16" w:rsidRDefault="000F2B16" w:rsidP="000F2B16">
      <w:pPr>
        <w:autoSpaceDE w:val="0"/>
        <w:autoSpaceDN w:val="0"/>
        <w:adjustRightInd w:val="0"/>
        <w:rPr>
          <w:rFonts w:eastAsiaTheme="minorHAnsi"/>
          <w:lang w:eastAsia="en-US"/>
        </w:rPr>
      </w:pPr>
      <w:r>
        <w:rPr>
          <w:rFonts w:eastAsiaTheme="minorHAnsi"/>
          <w:lang w:eastAsia="en-US"/>
        </w:rPr>
        <w:t>-</w:t>
      </w:r>
      <w:r w:rsidR="00CB502A" w:rsidRPr="000F2B16">
        <w:rPr>
          <w:rFonts w:eastAsiaTheme="minorHAnsi"/>
          <w:lang w:eastAsia="en-US"/>
        </w:rPr>
        <w:t>низкому уровню соответствует зона риска.</w:t>
      </w:r>
    </w:p>
    <w:p w:rsidR="000F2B16" w:rsidRDefault="00CB502A" w:rsidP="000F2B16">
      <w:pPr>
        <w:autoSpaceDE w:val="0"/>
        <w:autoSpaceDN w:val="0"/>
        <w:adjustRightInd w:val="0"/>
        <w:rPr>
          <w:rFonts w:eastAsiaTheme="minorHAnsi"/>
          <w:lang w:eastAsia="en-US"/>
        </w:rPr>
      </w:pPr>
      <w:r w:rsidRPr="000F2B16">
        <w:rPr>
          <w:rFonts w:eastAsiaTheme="minorHAnsi"/>
          <w:lang w:eastAsia="en-US"/>
        </w:rPr>
        <w:t>Соответственно осуществляетс</w:t>
      </w:r>
      <w:r w:rsidR="000F2B16">
        <w:rPr>
          <w:rFonts w:eastAsiaTheme="minorHAnsi"/>
          <w:lang w:eastAsia="en-US"/>
        </w:rPr>
        <w:t xml:space="preserve">я планирование образовательного </w:t>
      </w:r>
      <w:r w:rsidRPr="000F2B16">
        <w:rPr>
          <w:rFonts w:eastAsiaTheme="minorHAnsi"/>
          <w:lang w:eastAsia="en-US"/>
        </w:rPr>
        <w:t>процесса на основе интеграции образо</w:t>
      </w:r>
      <w:r w:rsidR="000F2B16">
        <w:rPr>
          <w:rFonts w:eastAsiaTheme="minorHAnsi"/>
          <w:lang w:eastAsia="en-US"/>
        </w:rPr>
        <w:t xml:space="preserve">вательных областей с учетом его </w:t>
      </w:r>
      <w:r w:rsidRPr="000F2B16">
        <w:rPr>
          <w:rFonts w:eastAsiaTheme="minorHAnsi"/>
          <w:lang w:eastAsia="en-US"/>
        </w:rPr>
        <w:t>индивидуализации.</w:t>
      </w:r>
    </w:p>
    <w:p w:rsidR="00CB502A" w:rsidRPr="000F2B16" w:rsidRDefault="00CB502A" w:rsidP="000F2B16">
      <w:pPr>
        <w:autoSpaceDE w:val="0"/>
        <w:autoSpaceDN w:val="0"/>
        <w:adjustRightInd w:val="0"/>
        <w:rPr>
          <w:rFonts w:eastAsiaTheme="minorHAnsi"/>
          <w:lang w:eastAsia="en-US"/>
        </w:rPr>
      </w:pPr>
      <w:r w:rsidRPr="000F2B16">
        <w:rPr>
          <w:rFonts w:eastAsiaTheme="minorHAnsi"/>
          <w:lang w:eastAsia="en-US"/>
        </w:rPr>
        <w:t>В конце учебного года делаются выводы о степени удовлетворения</w:t>
      </w:r>
      <w:r w:rsidR="000F2B16">
        <w:rPr>
          <w:rFonts w:eastAsiaTheme="minorHAnsi"/>
          <w:lang w:eastAsia="en-US"/>
        </w:rPr>
        <w:t xml:space="preserve"> </w:t>
      </w:r>
      <w:r w:rsidRPr="000F2B16">
        <w:rPr>
          <w:rFonts w:eastAsiaTheme="minorHAnsi"/>
          <w:lang w:eastAsia="en-US"/>
        </w:rPr>
        <w:t>образовательных потребностей детей и о достижении положительной</w:t>
      </w:r>
      <w:r w:rsidR="000F2B16">
        <w:rPr>
          <w:rFonts w:eastAsiaTheme="minorHAnsi"/>
          <w:lang w:eastAsia="en-US"/>
        </w:rPr>
        <w:t xml:space="preserve"> </w:t>
      </w:r>
      <w:r w:rsidRPr="000F2B16">
        <w:rPr>
          <w:rFonts w:eastAsiaTheme="minorHAnsi"/>
          <w:lang w:eastAsia="en-US"/>
        </w:rPr>
        <w:t>динамики самих образовательных потребностей.</w:t>
      </w:r>
    </w:p>
    <w:p w:rsidR="006F07CB" w:rsidRDefault="006F07CB" w:rsidP="003846F3">
      <w:pPr>
        <w:tabs>
          <w:tab w:val="left" w:pos="5954"/>
        </w:tabs>
        <w:jc w:val="both"/>
        <w:rPr>
          <w:b/>
          <w:i/>
        </w:rPr>
      </w:pPr>
    </w:p>
    <w:p w:rsidR="00DC2A6A" w:rsidRPr="00A02171" w:rsidRDefault="00DC2A6A" w:rsidP="003846F3">
      <w:pPr>
        <w:tabs>
          <w:tab w:val="left" w:pos="5954"/>
        </w:tabs>
        <w:jc w:val="both"/>
        <w:rPr>
          <w:b/>
          <w:i/>
        </w:rPr>
      </w:pPr>
      <w:r w:rsidRPr="00A02171">
        <w:rPr>
          <w:b/>
          <w:i/>
        </w:rPr>
        <w:t xml:space="preserve">Часть, формируемая участниками образовательных отношений. </w:t>
      </w:r>
    </w:p>
    <w:p w:rsidR="00DC2A6A" w:rsidRPr="00A02171" w:rsidRDefault="00DC2A6A" w:rsidP="003846F3">
      <w:pPr>
        <w:tabs>
          <w:tab w:val="left" w:pos="5954"/>
        </w:tabs>
        <w:jc w:val="both"/>
        <w:rPr>
          <w:b/>
          <w:i/>
        </w:rPr>
      </w:pPr>
    </w:p>
    <w:p w:rsidR="00DC2A6A" w:rsidRPr="00E05DFD" w:rsidRDefault="00DC2A6A" w:rsidP="003846F3">
      <w:pPr>
        <w:tabs>
          <w:tab w:val="left" w:pos="5954"/>
        </w:tabs>
        <w:ind w:firstLine="567"/>
        <w:jc w:val="both"/>
        <w:rPr>
          <w:b/>
        </w:rPr>
      </w:pPr>
      <w:r w:rsidRPr="00A02171">
        <w:t xml:space="preserve">Уточняя и дополняя задачи реализации </w:t>
      </w:r>
      <w:r>
        <w:t>П</w:t>
      </w:r>
      <w:r w:rsidRPr="00A02171">
        <w:t xml:space="preserve">рограммы, необходимо отметить, что средствами Примерной общеобразовательной программы дошкольного образования «От рождения до школы» под редакцией Н. Е. </w:t>
      </w:r>
      <w:proofErr w:type="spellStart"/>
      <w:r w:rsidRPr="00A02171">
        <w:t>Вераксы</w:t>
      </w:r>
      <w:proofErr w:type="spellEnd"/>
      <w:r w:rsidRPr="00A02171">
        <w:t>, Т. С. Комаровой, М. А. Васильевой в соответствии с ФГОС осуществляется решение следующих</w:t>
      </w:r>
      <w:r w:rsidRPr="00E05DFD">
        <w:rPr>
          <w:b/>
        </w:rPr>
        <w:t xml:space="preserve"> задач:</w:t>
      </w:r>
    </w:p>
    <w:p w:rsidR="00DC2A6A" w:rsidRPr="00E05DFD" w:rsidRDefault="00DC2A6A" w:rsidP="006C2BD5">
      <w:pPr>
        <w:pStyle w:val="ac"/>
        <w:numPr>
          <w:ilvl w:val="1"/>
          <w:numId w:val="6"/>
        </w:numPr>
        <w:tabs>
          <w:tab w:val="left" w:pos="5954"/>
        </w:tabs>
        <w:ind w:left="426" w:hanging="426"/>
        <w:jc w:val="both"/>
      </w:pPr>
      <w:r w:rsidRPr="00E05DFD">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E05DFD">
        <w:t>общительными</w:t>
      </w:r>
      <w:proofErr w:type="gramEnd"/>
      <w:r w:rsidRPr="00E05DFD">
        <w:t>, добрыми, любознательными, инициативными, стремящимися к самостоятельности и творчеству;</w:t>
      </w:r>
    </w:p>
    <w:p w:rsidR="00DC2A6A" w:rsidRPr="00E05DFD" w:rsidRDefault="00DC2A6A" w:rsidP="006C2BD5">
      <w:pPr>
        <w:pStyle w:val="ac"/>
        <w:numPr>
          <w:ilvl w:val="1"/>
          <w:numId w:val="6"/>
        </w:numPr>
        <w:tabs>
          <w:tab w:val="left" w:pos="5954"/>
        </w:tabs>
        <w:jc w:val="both"/>
      </w:pPr>
      <w:r w:rsidRPr="00E05DFD">
        <w:t>уважительное отношение к результатам детского творчества;</w:t>
      </w:r>
    </w:p>
    <w:p w:rsidR="00AB0963" w:rsidRDefault="00AB0963" w:rsidP="006C2BD5">
      <w:pPr>
        <w:pStyle w:val="ac"/>
        <w:numPr>
          <w:ilvl w:val="1"/>
          <w:numId w:val="6"/>
        </w:numPr>
        <w:tabs>
          <w:tab w:val="left" w:pos="5954"/>
        </w:tabs>
      </w:pPr>
      <w:r>
        <w:t xml:space="preserve">максимальное использование </w:t>
      </w:r>
      <w:r w:rsidR="003C4A0E">
        <w:t>разнообразных видов детской де</w:t>
      </w:r>
      <w:r>
        <w:t>ятельности, их интеграция в целях п</w:t>
      </w:r>
      <w:r w:rsidR="003C4A0E">
        <w:t>овышения эффективности воспита</w:t>
      </w:r>
      <w:r>
        <w:t>тельно-образовательного процесса;</w:t>
      </w:r>
    </w:p>
    <w:p w:rsidR="00AB0963" w:rsidRDefault="00AB0963" w:rsidP="006C2BD5">
      <w:pPr>
        <w:pStyle w:val="ac"/>
        <w:numPr>
          <w:ilvl w:val="1"/>
          <w:numId w:val="6"/>
        </w:numPr>
        <w:tabs>
          <w:tab w:val="left" w:pos="5954"/>
        </w:tabs>
        <w:jc w:val="both"/>
      </w:pPr>
      <w:r>
        <w:t xml:space="preserve">творческая организация воспитательно-образовательного процесса; </w:t>
      </w:r>
    </w:p>
    <w:p w:rsidR="00AB0963" w:rsidRDefault="00AB0963" w:rsidP="006C2BD5">
      <w:pPr>
        <w:pStyle w:val="ac"/>
        <w:numPr>
          <w:ilvl w:val="1"/>
          <w:numId w:val="6"/>
        </w:numPr>
        <w:tabs>
          <w:tab w:val="left" w:pos="5954"/>
        </w:tabs>
        <w:jc w:val="both"/>
      </w:pPr>
      <w:r>
        <w:t>вариативность использования об</w:t>
      </w:r>
      <w:r w:rsidR="003C4A0E">
        <w:t>разовательного материала, позво</w:t>
      </w:r>
      <w:r>
        <w:t>ляющая развивать творчество в соответствии с интересами и на</w:t>
      </w:r>
      <w:r w:rsidR="003C4A0E">
        <w:t>клоннос</w:t>
      </w:r>
      <w:r>
        <w:t xml:space="preserve">тями каждого ребенка; </w:t>
      </w:r>
    </w:p>
    <w:p w:rsidR="00AB0963" w:rsidRDefault="00AB0963" w:rsidP="006C2BD5">
      <w:pPr>
        <w:pStyle w:val="ac"/>
        <w:numPr>
          <w:ilvl w:val="1"/>
          <w:numId w:val="6"/>
        </w:numPr>
        <w:tabs>
          <w:tab w:val="left" w:pos="5954"/>
        </w:tabs>
        <w:jc w:val="both"/>
      </w:pPr>
      <w:r>
        <w:t>единство подходов к воспитанию д</w:t>
      </w:r>
      <w:r w:rsidR="003C4A0E">
        <w:t>етей в условиях дошкольного об</w:t>
      </w:r>
      <w:r>
        <w:t>разовательного учреждения и семьи;</w:t>
      </w:r>
    </w:p>
    <w:p w:rsidR="00DC2A6A" w:rsidRPr="00E05DFD" w:rsidRDefault="00DC2A6A" w:rsidP="006C2BD5">
      <w:pPr>
        <w:pStyle w:val="ac"/>
        <w:numPr>
          <w:ilvl w:val="1"/>
          <w:numId w:val="6"/>
        </w:numPr>
        <w:tabs>
          <w:tab w:val="left" w:pos="5954"/>
        </w:tabs>
        <w:jc w:val="both"/>
      </w:pPr>
      <w:r w:rsidRPr="00E05DFD">
        <w:t xml:space="preserve">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w:t>
      </w:r>
      <w:r w:rsidRPr="00E05DFD">
        <w:lastRenderedPageBreak/>
        <w:t>определенные направления развития и образования детей (далее - образовательные области):</w:t>
      </w:r>
    </w:p>
    <w:p w:rsidR="00DC2A6A" w:rsidRPr="00E05DFD" w:rsidRDefault="006F07CB" w:rsidP="006F07CB">
      <w:pPr>
        <w:pStyle w:val="ac"/>
        <w:tabs>
          <w:tab w:val="left" w:pos="5954"/>
        </w:tabs>
        <w:ind w:left="425"/>
        <w:jc w:val="both"/>
      </w:pPr>
      <w:r>
        <w:t xml:space="preserve">- </w:t>
      </w:r>
      <w:r w:rsidR="00DC2A6A" w:rsidRPr="00E05DFD">
        <w:t>социально-коммуникативное развитие;</w:t>
      </w:r>
    </w:p>
    <w:p w:rsidR="00DC2A6A" w:rsidRPr="00E05DFD" w:rsidRDefault="006F07CB" w:rsidP="006F07CB">
      <w:pPr>
        <w:pStyle w:val="ac"/>
        <w:tabs>
          <w:tab w:val="left" w:pos="5954"/>
        </w:tabs>
        <w:ind w:left="425"/>
        <w:jc w:val="both"/>
      </w:pPr>
      <w:r>
        <w:t xml:space="preserve">- </w:t>
      </w:r>
      <w:r w:rsidR="00DC2A6A" w:rsidRPr="00E05DFD">
        <w:t>познавательное развитие;</w:t>
      </w:r>
    </w:p>
    <w:p w:rsidR="00DC2A6A" w:rsidRPr="00E05DFD" w:rsidRDefault="006F07CB" w:rsidP="006F07CB">
      <w:pPr>
        <w:pStyle w:val="ac"/>
        <w:tabs>
          <w:tab w:val="left" w:pos="5954"/>
        </w:tabs>
        <w:ind w:left="425"/>
        <w:jc w:val="both"/>
      </w:pPr>
      <w:r>
        <w:t xml:space="preserve">- </w:t>
      </w:r>
      <w:r w:rsidR="00DC2A6A" w:rsidRPr="00E05DFD">
        <w:t>речевое развитие;</w:t>
      </w:r>
    </w:p>
    <w:p w:rsidR="00DC2A6A" w:rsidRPr="00E05DFD" w:rsidRDefault="006F07CB" w:rsidP="006F07CB">
      <w:pPr>
        <w:pStyle w:val="ac"/>
        <w:tabs>
          <w:tab w:val="left" w:pos="5954"/>
        </w:tabs>
        <w:ind w:left="425"/>
        <w:jc w:val="both"/>
      </w:pPr>
      <w:r>
        <w:t xml:space="preserve">- </w:t>
      </w:r>
      <w:r w:rsidR="00DC2A6A" w:rsidRPr="00E05DFD">
        <w:t>художественно-эстетическое развитие;</w:t>
      </w:r>
    </w:p>
    <w:p w:rsidR="00DC2A6A" w:rsidRDefault="006F07CB" w:rsidP="006F07CB">
      <w:pPr>
        <w:pStyle w:val="ac"/>
        <w:tabs>
          <w:tab w:val="left" w:pos="5954"/>
        </w:tabs>
        <w:ind w:left="425"/>
        <w:jc w:val="both"/>
      </w:pPr>
      <w:r>
        <w:t xml:space="preserve">- </w:t>
      </w:r>
      <w:r w:rsidR="00DC2A6A" w:rsidRPr="00E05DFD">
        <w:t>физическое развитие.</w:t>
      </w:r>
    </w:p>
    <w:p w:rsidR="00DC2A6A" w:rsidRPr="00CF127B" w:rsidRDefault="00DC2A6A" w:rsidP="003846F3">
      <w:pPr>
        <w:tabs>
          <w:tab w:val="left" w:pos="5954"/>
        </w:tabs>
        <w:jc w:val="both"/>
      </w:pPr>
      <w:r w:rsidRPr="00CF127B">
        <w:rPr>
          <w:b/>
        </w:rPr>
        <w:t>Принципы</w:t>
      </w:r>
      <w:r w:rsidRPr="00CF127B">
        <w:t xml:space="preserve">, сформулированные на основе особенностей Примерной общеобразовательной программы дошкольного образования «От рождения до школы» под редакцией Н. Е. </w:t>
      </w:r>
      <w:proofErr w:type="spellStart"/>
      <w:r w:rsidRPr="00CF127B">
        <w:t>Вераксы</w:t>
      </w:r>
      <w:proofErr w:type="spellEnd"/>
      <w:r w:rsidRPr="00CF127B">
        <w:t>, Т. С. Комаровой, М.А. Васильевой в соответствии с ФГОС:</w:t>
      </w:r>
    </w:p>
    <w:p w:rsidR="00DC2A6A" w:rsidRPr="00CF127B" w:rsidRDefault="00DC2A6A" w:rsidP="006F07CB">
      <w:pPr>
        <w:pStyle w:val="ac"/>
        <w:tabs>
          <w:tab w:val="left" w:pos="5954"/>
        </w:tabs>
        <w:ind w:left="142"/>
        <w:jc w:val="both"/>
      </w:pPr>
      <w:r w:rsidRPr="00CF127B">
        <w:t>• соответствует принципу развивающего образования, целью которого является развитие ребенка;</w:t>
      </w:r>
    </w:p>
    <w:p w:rsidR="00DC2A6A" w:rsidRPr="00CF127B" w:rsidRDefault="00DC2A6A" w:rsidP="006F07CB">
      <w:pPr>
        <w:pStyle w:val="ac"/>
        <w:tabs>
          <w:tab w:val="left" w:pos="5954"/>
        </w:tabs>
        <w:ind w:left="142"/>
        <w:jc w:val="both"/>
      </w:pPr>
      <w:r w:rsidRPr="00CF127B">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CF127B">
        <w:t>реализована</w:t>
      </w:r>
      <w:proofErr w:type="gramEnd"/>
      <w:r w:rsidRPr="00CF127B">
        <w:t xml:space="preserve"> в массовой практике дошкольного образования);</w:t>
      </w:r>
    </w:p>
    <w:p w:rsidR="00DC2A6A" w:rsidRPr="00CF127B" w:rsidRDefault="00DC2A6A" w:rsidP="006F07CB">
      <w:pPr>
        <w:pStyle w:val="ac"/>
        <w:tabs>
          <w:tab w:val="left" w:pos="5954"/>
        </w:tabs>
        <w:ind w:left="142"/>
        <w:jc w:val="both"/>
      </w:pPr>
      <w:r w:rsidRPr="00CF127B">
        <w:t>• соответствует критериям полноты, необходимости и достаточност</w:t>
      </w:r>
      <w:proofErr w:type="gramStart"/>
      <w:r w:rsidRPr="00CF127B">
        <w:t>и(</w:t>
      </w:r>
      <w:proofErr w:type="gramEnd"/>
      <w:r w:rsidRPr="00CF127B">
        <w:t>позволяя решать поставленные цели и задачи при использовании разумного «минимума» материала);</w:t>
      </w:r>
    </w:p>
    <w:p w:rsidR="00DC2A6A" w:rsidRPr="00CF127B" w:rsidRDefault="00DC2A6A" w:rsidP="006F07CB">
      <w:pPr>
        <w:pStyle w:val="ac"/>
        <w:tabs>
          <w:tab w:val="left" w:pos="5954"/>
        </w:tabs>
        <w:ind w:left="142"/>
        <w:jc w:val="both"/>
      </w:pPr>
      <w:r w:rsidRPr="00CF127B">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C2A6A" w:rsidRPr="00CF127B" w:rsidRDefault="00DC2A6A" w:rsidP="006F07CB">
      <w:pPr>
        <w:pStyle w:val="ac"/>
        <w:tabs>
          <w:tab w:val="left" w:pos="5954"/>
        </w:tabs>
        <w:ind w:left="142"/>
        <w:jc w:val="both"/>
      </w:pPr>
      <w:r w:rsidRPr="00CF127B">
        <w:t>•основывается на комплексно-тематическом принципе построения образовательного процесса;</w:t>
      </w:r>
    </w:p>
    <w:p w:rsidR="00DC2A6A" w:rsidRPr="00CF127B" w:rsidRDefault="00DC2A6A" w:rsidP="006F07CB">
      <w:pPr>
        <w:pStyle w:val="ac"/>
        <w:tabs>
          <w:tab w:val="left" w:pos="5954"/>
        </w:tabs>
        <w:ind w:left="142"/>
        <w:jc w:val="both"/>
      </w:pPr>
      <w:r w:rsidRPr="00CF127B">
        <w:t>• предусматривает решение программных образовательных задач в совместной деятельности взрослого и детей,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C2A6A" w:rsidRPr="00CF127B" w:rsidRDefault="00DC2A6A" w:rsidP="006F07CB">
      <w:pPr>
        <w:pStyle w:val="ac"/>
        <w:tabs>
          <w:tab w:val="left" w:pos="5954"/>
        </w:tabs>
        <w:ind w:left="142"/>
        <w:jc w:val="both"/>
      </w:pPr>
      <w:r w:rsidRPr="00CF127B">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C2A6A" w:rsidRPr="00CF127B" w:rsidRDefault="00DC2A6A" w:rsidP="006F07CB">
      <w:pPr>
        <w:pStyle w:val="ac"/>
        <w:tabs>
          <w:tab w:val="left" w:pos="5954"/>
        </w:tabs>
        <w:ind w:left="142"/>
        <w:jc w:val="both"/>
      </w:pPr>
      <w:r w:rsidRPr="00CF127B">
        <w:t>• допускает варьирование образовательного процесса в зависимости от региональных особенностей;</w:t>
      </w:r>
    </w:p>
    <w:p w:rsidR="00DC2A6A" w:rsidRPr="00CF127B" w:rsidRDefault="00DC2A6A" w:rsidP="003846F3">
      <w:pPr>
        <w:pStyle w:val="ac"/>
        <w:tabs>
          <w:tab w:val="left" w:pos="5954"/>
        </w:tabs>
        <w:ind w:left="1287"/>
        <w:jc w:val="both"/>
      </w:pPr>
      <w:r w:rsidRPr="00CF127B">
        <w:t>• строится с учетом соблюдения преемственности между всеми возрастны</w:t>
      </w:r>
      <w:r w:rsidR="005C0E79">
        <w:t>ми дошкольными группами</w:t>
      </w:r>
      <w:r w:rsidRPr="00CF127B">
        <w:t>.</w:t>
      </w:r>
    </w:p>
    <w:p w:rsidR="00DC2A6A" w:rsidRPr="00C9124C" w:rsidRDefault="00DC2A6A" w:rsidP="003846F3">
      <w:pPr>
        <w:shd w:val="clear" w:color="auto" w:fill="FFFFFF"/>
        <w:tabs>
          <w:tab w:val="left" w:pos="5954"/>
        </w:tabs>
        <w:spacing w:before="225" w:after="225" w:line="10" w:lineRule="atLeast"/>
        <w:rPr>
          <w:color w:val="333333"/>
        </w:rPr>
      </w:pPr>
      <w:r w:rsidRPr="00C9124C">
        <w:t>Программа составлена с учётом приоритетного направления Учреждения.</w:t>
      </w:r>
    </w:p>
    <w:p w:rsidR="00DC2A6A" w:rsidRPr="00CF4DCE" w:rsidRDefault="00DC2A6A" w:rsidP="003846F3">
      <w:pPr>
        <w:shd w:val="clear" w:color="auto" w:fill="FFFFFF"/>
        <w:tabs>
          <w:tab w:val="left" w:pos="5954"/>
        </w:tabs>
        <w:spacing w:before="225" w:after="225" w:line="10" w:lineRule="atLeast"/>
      </w:pPr>
      <w:r w:rsidRPr="00C9124C">
        <w:t xml:space="preserve">Основная </w:t>
      </w:r>
      <w:r w:rsidRPr="00C9124C">
        <w:rPr>
          <w:b/>
        </w:rPr>
        <w:t>цель приоритетного направления</w:t>
      </w:r>
      <w:r w:rsidRPr="00C9124C">
        <w:t>: формирование эстетически развитой личности, пробуждение творческой активности и художествен</w:t>
      </w:r>
      <w:r>
        <w:t xml:space="preserve">ного мышления ребенка, </w:t>
      </w:r>
      <w:r w:rsidRPr="00CF4DCE">
        <w:t>позволяющего полноценно воспринимать прекрасное и участвовать в его создании.</w:t>
      </w:r>
    </w:p>
    <w:p w:rsidR="00DC2A6A" w:rsidRPr="00C9124C" w:rsidRDefault="00DC2A6A" w:rsidP="003846F3">
      <w:pPr>
        <w:tabs>
          <w:tab w:val="left" w:pos="5954"/>
        </w:tabs>
        <w:spacing w:line="10" w:lineRule="atLeast"/>
        <w:jc w:val="both"/>
      </w:pPr>
      <w:r w:rsidRPr="0074088C">
        <w:rPr>
          <w:b/>
        </w:rPr>
        <w:t>Задачи приоритетного направления</w:t>
      </w:r>
      <w:r>
        <w:t>:</w:t>
      </w:r>
    </w:p>
    <w:p w:rsidR="00DC2A6A" w:rsidRPr="00C9124C" w:rsidRDefault="00DC2A6A" w:rsidP="000F2B16">
      <w:pPr>
        <w:pStyle w:val="af7"/>
        <w:shd w:val="clear" w:color="auto" w:fill="FFFFFF"/>
        <w:tabs>
          <w:tab w:val="left" w:pos="5954"/>
        </w:tabs>
        <w:spacing w:before="0" w:beforeAutospacing="0" w:after="0" w:afterAutospacing="0" w:line="10" w:lineRule="atLeast"/>
        <w:textAlignment w:val="baseline"/>
        <w:rPr>
          <w:color w:val="000000"/>
        </w:rPr>
      </w:pPr>
      <w:r>
        <w:rPr>
          <w:color w:val="000000"/>
        </w:rPr>
        <w:t>-</w:t>
      </w:r>
      <w:r w:rsidRPr="00C9124C">
        <w:rPr>
          <w:color w:val="000000"/>
        </w:rPr>
        <w:t xml:space="preserve"> формировать единый модуль художественно – эстетического развития и на его основе – развивать потребности во всех видах художественно-эстетической деятельности и связанных с ними способностей;</w:t>
      </w:r>
    </w:p>
    <w:p w:rsidR="00DC2A6A" w:rsidRDefault="00DC2A6A" w:rsidP="003846F3">
      <w:pPr>
        <w:tabs>
          <w:tab w:val="left" w:pos="5954"/>
        </w:tabs>
        <w:spacing w:line="330" w:lineRule="atLeast"/>
      </w:pPr>
      <w:r>
        <w:t>-создать</w:t>
      </w:r>
      <w:r w:rsidRPr="0074088C">
        <w:t xml:space="preserve"> усло</w:t>
      </w:r>
      <w:r>
        <w:t>вия, способствующие</w:t>
      </w:r>
      <w:r w:rsidRPr="0074088C">
        <w:t>, реализации художественно-эстетического развития воспитанников, их творческого потенциала.</w:t>
      </w:r>
    </w:p>
    <w:p w:rsidR="00DC2A6A" w:rsidRPr="0074088C" w:rsidRDefault="00DC2A6A" w:rsidP="003846F3">
      <w:pPr>
        <w:tabs>
          <w:tab w:val="left" w:pos="5954"/>
        </w:tabs>
        <w:spacing w:line="330" w:lineRule="atLeast"/>
      </w:pPr>
      <w:r>
        <w:t>-использовать  современные технологии</w:t>
      </w:r>
      <w:r w:rsidRPr="0074088C">
        <w:t xml:space="preserve"> по художественно-эстетическому развитию детей.</w:t>
      </w:r>
    </w:p>
    <w:p w:rsidR="00DC2A6A" w:rsidRPr="0074088C" w:rsidRDefault="00DC2A6A" w:rsidP="000F2B16">
      <w:pPr>
        <w:pStyle w:val="af7"/>
        <w:shd w:val="clear" w:color="auto" w:fill="FFFFFF"/>
        <w:tabs>
          <w:tab w:val="left" w:pos="5954"/>
        </w:tabs>
        <w:spacing w:before="0" w:beforeAutospacing="0" w:after="0" w:afterAutospacing="0" w:line="10" w:lineRule="atLeast"/>
        <w:textAlignment w:val="baseline"/>
      </w:pPr>
    </w:p>
    <w:p w:rsidR="00DC2A6A" w:rsidRPr="00C9124C" w:rsidRDefault="00DC2A6A" w:rsidP="000F2B16">
      <w:pPr>
        <w:pStyle w:val="af7"/>
        <w:shd w:val="clear" w:color="auto" w:fill="FFFFFF"/>
        <w:tabs>
          <w:tab w:val="left" w:pos="5954"/>
        </w:tabs>
        <w:spacing w:before="0" w:beforeAutospacing="0" w:after="0" w:afterAutospacing="0" w:line="10" w:lineRule="atLeast"/>
        <w:textAlignment w:val="baseline"/>
        <w:rPr>
          <w:color w:val="000000"/>
        </w:rPr>
      </w:pPr>
      <w:r>
        <w:rPr>
          <w:color w:val="000000"/>
        </w:rPr>
        <w:t>-</w:t>
      </w:r>
      <w:r w:rsidRPr="00C9124C">
        <w:rPr>
          <w:color w:val="000000"/>
        </w:rPr>
        <w:t xml:space="preserve">формировать у родителей представления о целях, задачах, содержании, методах и формах </w:t>
      </w:r>
      <w:proofErr w:type="spellStart"/>
      <w:r w:rsidRPr="00C9124C">
        <w:rPr>
          <w:color w:val="000000"/>
        </w:rPr>
        <w:t>воспитательно</w:t>
      </w:r>
      <w:proofErr w:type="spellEnd"/>
      <w:r w:rsidRPr="00C9124C">
        <w:rPr>
          <w:color w:val="000000"/>
        </w:rPr>
        <w:t xml:space="preserve"> – образовательной работы в условиях приоритета художественно – эстетического развития и воспитания.</w:t>
      </w:r>
    </w:p>
    <w:p w:rsidR="00DC2A6A" w:rsidRPr="00CF4DCE" w:rsidRDefault="00DC2A6A" w:rsidP="003846F3">
      <w:pPr>
        <w:shd w:val="clear" w:color="auto" w:fill="FFFFFF"/>
        <w:tabs>
          <w:tab w:val="left" w:pos="5954"/>
        </w:tabs>
        <w:spacing w:before="225"/>
      </w:pPr>
      <w:r w:rsidRPr="00CF4DCE">
        <w:lastRenderedPageBreak/>
        <w:t>В своей работе опираемся на принципы художественно – эстетического развития:</w:t>
      </w:r>
    </w:p>
    <w:p w:rsidR="00DC2A6A" w:rsidRPr="00CF4DCE" w:rsidRDefault="00DC2A6A" w:rsidP="006C2BD5">
      <w:pPr>
        <w:pStyle w:val="ac"/>
        <w:numPr>
          <w:ilvl w:val="0"/>
          <w:numId w:val="7"/>
        </w:numPr>
        <w:shd w:val="clear" w:color="auto" w:fill="FFFFFF"/>
        <w:tabs>
          <w:tab w:val="left" w:pos="5954"/>
        </w:tabs>
      </w:pPr>
      <w:r w:rsidRPr="00CF4DCE">
        <w:rPr>
          <w:b/>
          <w:bCs/>
        </w:rPr>
        <w:t>Принцип всеобщности и обязательности художественно-эстетического развития. </w:t>
      </w:r>
      <w:r w:rsidRPr="00CF4DCE">
        <w:t>Этот принцип является условием формирования социально активной личности уже в детском возрасте.</w:t>
      </w:r>
    </w:p>
    <w:p w:rsidR="00DC2A6A" w:rsidRPr="00CF4DCE" w:rsidRDefault="00DC2A6A" w:rsidP="006C2BD5">
      <w:pPr>
        <w:pStyle w:val="ac"/>
        <w:numPr>
          <w:ilvl w:val="0"/>
          <w:numId w:val="7"/>
        </w:numPr>
        <w:shd w:val="clear" w:color="auto" w:fill="FFFFFF"/>
        <w:tabs>
          <w:tab w:val="left" w:pos="5954"/>
        </w:tabs>
      </w:pPr>
      <w:r w:rsidRPr="00CF4DCE">
        <w:rPr>
          <w:b/>
          <w:bCs/>
        </w:rPr>
        <w:t>Принцип взаимосвязи </w:t>
      </w:r>
      <w:r w:rsidRPr="00CF4DCE">
        <w:t>художественно-эстетической деятельности детей с окружающей жизнью, искусством.</w:t>
      </w:r>
    </w:p>
    <w:p w:rsidR="00DC2A6A" w:rsidRPr="00A02171" w:rsidRDefault="00DC2A6A" w:rsidP="003846F3">
      <w:pPr>
        <w:tabs>
          <w:tab w:val="left" w:pos="5954"/>
        </w:tabs>
        <w:jc w:val="both"/>
      </w:pPr>
      <w:r w:rsidRPr="00A02171">
        <w:t>Разработанная Программа предусматривает включение воспитанников в процесс ознакомления с региональными особенностями Ставропольского края.</w:t>
      </w:r>
    </w:p>
    <w:p w:rsidR="00DC2A6A" w:rsidRPr="00E05DFD" w:rsidRDefault="00DC2A6A" w:rsidP="003846F3">
      <w:pPr>
        <w:tabs>
          <w:tab w:val="left" w:pos="5954"/>
        </w:tabs>
        <w:contextualSpacing/>
        <w:jc w:val="both"/>
      </w:pPr>
      <w:r w:rsidRPr="00E05DFD">
        <w:rPr>
          <w:b/>
        </w:rPr>
        <w:t xml:space="preserve">Основной целью </w:t>
      </w:r>
      <w:r w:rsidRPr="00E05DFD">
        <w:t>работы является формирование целостных представлений о родном крае через решение следующих задач:</w:t>
      </w:r>
    </w:p>
    <w:p w:rsidR="00DC2A6A" w:rsidRPr="00E05DFD" w:rsidRDefault="00DC2A6A" w:rsidP="003846F3">
      <w:pPr>
        <w:tabs>
          <w:tab w:val="left" w:pos="5954"/>
        </w:tabs>
        <w:ind w:left="426"/>
        <w:jc w:val="both"/>
      </w:pPr>
    </w:p>
    <w:p w:rsidR="00DC2A6A" w:rsidRPr="00E05DFD" w:rsidRDefault="00DC2A6A" w:rsidP="006C2BD5">
      <w:pPr>
        <w:pStyle w:val="ac"/>
        <w:numPr>
          <w:ilvl w:val="0"/>
          <w:numId w:val="34"/>
        </w:numPr>
        <w:tabs>
          <w:tab w:val="left" w:pos="5954"/>
        </w:tabs>
        <w:jc w:val="both"/>
      </w:pPr>
      <w:r w:rsidRPr="00E05DFD">
        <w:t>формирование представлений о достопр</w:t>
      </w:r>
      <w:r w:rsidR="005D0D9D">
        <w:t>имечательностях родного села.</w:t>
      </w:r>
    </w:p>
    <w:p w:rsidR="00DC2A6A" w:rsidRPr="00E05DFD" w:rsidRDefault="00DC2A6A" w:rsidP="006C2BD5">
      <w:pPr>
        <w:pStyle w:val="ac"/>
        <w:numPr>
          <w:ilvl w:val="0"/>
          <w:numId w:val="34"/>
        </w:numPr>
        <w:tabs>
          <w:tab w:val="left" w:pos="5954"/>
        </w:tabs>
        <w:jc w:val="both"/>
      </w:pPr>
      <w:r w:rsidRPr="00E05DFD">
        <w:t>воспитание любви к родному дому, семье, уважения к родителям и их труду.</w:t>
      </w:r>
    </w:p>
    <w:p w:rsidR="00DC2A6A" w:rsidRPr="00E05DFD" w:rsidRDefault="005D0D9D" w:rsidP="006C2BD5">
      <w:pPr>
        <w:pStyle w:val="ac"/>
        <w:numPr>
          <w:ilvl w:val="0"/>
          <w:numId w:val="34"/>
        </w:numPr>
        <w:tabs>
          <w:tab w:val="left" w:pos="5954"/>
        </w:tabs>
        <w:jc w:val="both"/>
      </w:pPr>
      <w:r w:rsidRPr="00E05DFD">
        <w:t>Ф</w:t>
      </w:r>
      <w:r>
        <w:t>ормирование положительного отношения к детскому саду и к его сотрудникам.</w:t>
      </w:r>
    </w:p>
    <w:p w:rsidR="00DC2A6A" w:rsidRPr="00E05DFD" w:rsidRDefault="00DC2A6A" w:rsidP="006C2BD5">
      <w:pPr>
        <w:pStyle w:val="ac"/>
        <w:numPr>
          <w:ilvl w:val="0"/>
          <w:numId w:val="34"/>
        </w:numPr>
        <w:tabs>
          <w:tab w:val="left" w:pos="5954"/>
        </w:tabs>
        <w:jc w:val="both"/>
      </w:pPr>
      <w:r w:rsidRPr="00E05DFD">
        <w:t>формирование представлений о животном и раст</w:t>
      </w:r>
      <w:r w:rsidR="005D0D9D">
        <w:t>ительном мире родного края.</w:t>
      </w:r>
    </w:p>
    <w:p w:rsidR="00DC2A6A" w:rsidRPr="00E05DFD" w:rsidRDefault="00DC2A6A" w:rsidP="003846F3">
      <w:pPr>
        <w:tabs>
          <w:tab w:val="left" w:pos="5954"/>
        </w:tabs>
        <w:jc w:val="both"/>
      </w:pPr>
    </w:p>
    <w:p w:rsidR="00DC2A6A" w:rsidRPr="00CF127B" w:rsidRDefault="00DC2A6A" w:rsidP="003846F3">
      <w:pPr>
        <w:tabs>
          <w:tab w:val="left" w:pos="5954"/>
        </w:tabs>
        <w:jc w:val="both"/>
      </w:pPr>
      <w:r>
        <w:t>Одним из основных п</w:t>
      </w:r>
      <w:r w:rsidRPr="00CF127B">
        <w:t>ринцип</w:t>
      </w:r>
      <w:r>
        <w:t xml:space="preserve">ов выступает принцип - </w:t>
      </w:r>
      <w:r w:rsidRPr="00CF127B">
        <w:t xml:space="preserve"> </w:t>
      </w:r>
      <w:proofErr w:type="spellStart"/>
      <w:r w:rsidRPr="00CF127B">
        <w:t>культуросообразности</w:t>
      </w:r>
      <w:proofErr w:type="spellEnd"/>
      <w:r w:rsidRPr="00CF127B">
        <w:t xml:space="preserve">. </w:t>
      </w:r>
    </w:p>
    <w:p w:rsidR="00DC2A6A" w:rsidRDefault="00DC2A6A" w:rsidP="003846F3">
      <w:pPr>
        <w:tabs>
          <w:tab w:val="left" w:pos="5954"/>
        </w:tabs>
        <w:jc w:val="both"/>
      </w:pPr>
      <w:r w:rsidRPr="00CF127B">
        <w:t>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возможность развития на каждом этапе дошкольного детства (</w:t>
      </w:r>
      <w:proofErr w:type="spellStart"/>
      <w:r w:rsidRPr="00CF127B">
        <w:t>Е.А.Флерина</w:t>
      </w:r>
      <w:proofErr w:type="spellEnd"/>
      <w:r w:rsidRPr="00CF127B">
        <w:t xml:space="preserve">, </w:t>
      </w:r>
      <w:proofErr w:type="spellStart"/>
      <w:r w:rsidRPr="00CF127B">
        <w:t>Н.П.Сакулина</w:t>
      </w:r>
      <w:proofErr w:type="spellEnd"/>
      <w:r w:rsidRPr="00CF127B">
        <w:t>, Н.А.Ветлугина, Н.С.Карпинская).</w:t>
      </w:r>
    </w:p>
    <w:p w:rsidR="00125A2E" w:rsidRDefault="00125A2E" w:rsidP="003846F3">
      <w:pPr>
        <w:pStyle w:val="af7"/>
        <w:shd w:val="clear" w:color="auto" w:fill="FFFFFF"/>
        <w:tabs>
          <w:tab w:val="left" w:pos="5954"/>
        </w:tabs>
        <w:spacing w:before="0" w:beforeAutospacing="0" w:after="0" w:afterAutospacing="0"/>
        <w:rPr>
          <w:b/>
        </w:rPr>
      </w:pPr>
      <w:bookmarkStart w:id="0" w:name="_Toc345712892"/>
    </w:p>
    <w:p w:rsidR="00125A2E" w:rsidRPr="00125A2E" w:rsidRDefault="00125A2E" w:rsidP="003846F3">
      <w:pPr>
        <w:pStyle w:val="af7"/>
        <w:shd w:val="clear" w:color="auto" w:fill="FFFFFF"/>
        <w:tabs>
          <w:tab w:val="left" w:pos="5954"/>
        </w:tabs>
        <w:spacing w:before="0" w:beforeAutospacing="0" w:after="0" w:afterAutospacing="0"/>
        <w:rPr>
          <w:b/>
        </w:rPr>
      </w:pPr>
      <w:r w:rsidRPr="00125A2E">
        <w:rPr>
          <w:b/>
        </w:rPr>
        <w:t>Планируемые результаты освоения Программы с учётом возрастных возможностей и индивидуальных различий (индивидуальных траекторий развития) детей</w:t>
      </w:r>
    </w:p>
    <w:p w:rsidR="00125A2E" w:rsidRPr="00125A2E" w:rsidRDefault="00125A2E" w:rsidP="003846F3">
      <w:pPr>
        <w:pStyle w:val="aa"/>
        <w:tabs>
          <w:tab w:val="left" w:pos="5954"/>
        </w:tabs>
        <w:jc w:val="both"/>
        <w:rPr>
          <w:b/>
          <w:szCs w:val="24"/>
        </w:rPr>
      </w:pPr>
      <w:r>
        <w:rPr>
          <w:b/>
          <w:szCs w:val="24"/>
        </w:rPr>
        <w:t>д</w:t>
      </w:r>
      <w:r w:rsidRPr="00125A2E">
        <w:rPr>
          <w:b/>
          <w:szCs w:val="24"/>
        </w:rPr>
        <w:t>ля детей 3-4 лет</w:t>
      </w:r>
      <w:r>
        <w:rPr>
          <w:b/>
          <w:szCs w:val="24"/>
        </w:rPr>
        <w:t>:</w:t>
      </w:r>
    </w:p>
    <w:p w:rsidR="00125A2E" w:rsidRPr="00125A2E" w:rsidRDefault="00125A2E" w:rsidP="003846F3">
      <w:pPr>
        <w:tabs>
          <w:tab w:val="left" w:pos="5954"/>
        </w:tabs>
        <w:autoSpaceDE w:val="0"/>
        <w:autoSpaceDN w:val="0"/>
        <w:adjustRightInd w:val="0"/>
        <w:contextualSpacing/>
        <w:jc w:val="both"/>
        <w:rPr>
          <w:b/>
          <w:bCs/>
        </w:rPr>
      </w:pPr>
      <w:r w:rsidRPr="00125A2E">
        <w:rPr>
          <w:b/>
          <w:bCs/>
        </w:rPr>
        <w:t>игровая деятельность:</w:t>
      </w:r>
    </w:p>
    <w:p w:rsidR="00125A2E" w:rsidRPr="00125A2E" w:rsidRDefault="00125A2E" w:rsidP="006C2BD5">
      <w:pPr>
        <w:pStyle w:val="ac"/>
        <w:numPr>
          <w:ilvl w:val="0"/>
          <w:numId w:val="24"/>
        </w:numPr>
        <w:tabs>
          <w:tab w:val="left" w:pos="5954"/>
        </w:tabs>
        <w:autoSpaceDE w:val="0"/>
        <w:autoSpaceDN w:val="0"/>
        <w:adjustRightInd w:val="0"/>
        <w:jc w:val="both"/>
      </w:pPr>
      <w:r w:rsidRPr="00125A2E">
        <w:t>может принимать на себя роль, непродолжительно взаимодействовать со сверстниками в игре от имени героя;</w:t>
      </w:r>
    </w:p>
    <w:p w:rsidR="00125A2E" w:rsidRPr="00125A2E" w:rsidRDefault="00125A2E" w:rsidP="006C2BD5">
      <w:pPr>
        <w:pStyle w:val="ac"/>
        <w:numPr>
          <w:ilvl w:val="0"/>
          <w:numId w:val="24"/>
        </w:numPr>
        <w:tabs>
          <w:tab w:val="left" w:pos="5954"/>
        </w:tabs>
        <w:autoSpaceDE w:val="0"/>
        <w:autoSpaceDN w:val="0"/>
        <w:adjustRightInd w:val="0"/>
        <w:jc w:val="both"/>
      </w:pPr>
      <w:r w:rsidRPr="00125A2E">
        <w:t>умеет объединять несколько игровых действий в единую сюжетную линию; отражать в игре действия с предметами и взаимоотношения людей;</w:t>
      </w:r>
    </w:p>
    <w:p w:rsidR="00125A2E" w:rsidRPr="00125A2E" w:rsidRDefault="00125A2E" w:rsidP="006C2BD5">
      <w:pPr>
        <w:pStyle w:val="ac"/>
        <w:numPr>
          <w:ilvl w:val="0"/>
          <w:numId w:val="24"/>
        </w:numPr>
        <w:tabs>
          <w:tab w:val="left" w:pos="5954"/>
        </w:tabs>
        <w:autoSpaceDE w:val="0"/>
        <w:autoSpaceDN w:val="0"/>
        <w:adjustRightInd w:val="0"/>
        <w:jc w:val="both"/>
      </w:pPr>
      <w:proofErr w:type="gramStart"/>
      <w:r w:rsidRPr="00125A2E">
        <w:t>способен</w:t>
      </w:r>
      <w:proofErr w:type="gramEnd"/>
      <w:r w:rsidRPr="00125A2E">
        <w:t xml:space="preserve"> придерживаться игровых правил в дидактических играх;</w:t>
      </w:r>
    </w:p>
    <w:p w:rsidR="00125A2E" w:rsidRPr="00125A2E" w:rsidRDefault="00125A2E" w:rsidP="006C2BD5">
      <w:pPr>
        <w:pStyle w:val="ac"/>
        <w:numPr>
          <w:ilvl w:val="0"/>
          <w:numId w:val="24"/>
        </w:numPr>
        <w:tabs>
          <w:tab w:val="left" w:pos="5954"/>
        </w:tabs>
        <w:autoSpaceDE w:val="0"/>
        <w:autoSpaceDN w:val="0"/>
        <w:adjustRightInd w:val="0"/>
        <w:jc w:val="both"/>
      </w:pPr>
      <w:proofErr w:type="gramStart"/>
      <w:r w:rsidRPr="00125A2E">
        <w:t>способен следить за развитием театрализованного действия и эмоционально на него отзываться (кукольный, драматический театры);</w:t>
      </w:r>
      <w:proofErr w:type="gramEnd"/>
    </w:p>
    <w:p w:rsidR="00125A2E" w:rsidRPr="00125A2E" w:rsidRDefault="00125A2E" w:rsidP="006C2BD5">
      <w:pPr>
        <w:pStyle w:val="ac"/>
        <w:numPr>
          <w:ilvl w:val="0"/>
          <w:numId w:val="24"/>
        </w:numPr>
        <w:tabs>
          <w:tab w:val="left" w:pos="5954"/>
        </w:tabs>
        <w:autoSpaceDE w:val="0"/>
        <w:autoSpaceDN w:val="0"/>
        <w:adjustRightInd w:val="0"/>
        <w:jc w:val="both"/>
      </w:pPr>
      <w:r w:rsidRPr="00125A2E">
        <w:t xml:space="preserve">разыгрывает по просьбе взрослого и самостоятельно небольшие отрывки из знакомых сказок; </w:t>
      </w:r>
    </w:p>
    <w:p w:rsidR="00125A2E" w:rsidRPr="00125A2E" w:rsidRDefault="00125A2E" w:rsidP="006C2BD5">
      <w:pPr>
        <w:pStyle w:val="ac"/>
        <w:numPr>
          <w:ilvl w:val="0"/>
          <w:numId w:val="24"/>
        </w:numPr>
        <w:tabs>
          <w:tab w:val="left" w:pos="5954"/>
        </w:tabs>
        <w:autoSpaceDE w:val="0"/>
        <w:autoSpaceDN w:val="0"/>
        <w:adjustRightInd w:val="0"/>
        <w:jc w:val="both"/>
      </w:pPr>
      <w:r w:rsidRPr="00125A2E">
        <w:t>может самостоятельно подбирать атрибуты для той или иной роли; дополнять игровую обстановку недостающими предметами, игрушками;</w:t>
      </w:r>
    </w:p>
    <w:p w:rsidR="00125A2E" w:rsidRPr="00125A2E" w:rsidRDefault="00125A2E" w:rsidP="006C2BD5">
      <w:pPr>
        <w:pStyle w:val="ac"/>
        <w:numPr>
          <w:ilvl w:val="0"/>
          <w:numId w:val="24"/>
        </w:numPr>
        <w:tabs>
          <w:tab w:val="left" w:pos="5954"/>
        </w:tabs>
        <w:autoSpaceDE w:val="0"/>
        <w:autoSpaceDN w:val="0"/>
        <w:adjustRightInd w:val="0"/>
        <w:jc w:val="both"/>
      </w:pPr>
      <w:r w:rsidRPr="00125A2E">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125A2E" w:rsidRPr="00125A2E" w:rsidRDefault="00125A2E" w:rsidP="003846F3">
      <w:pPr>
        <w:pStyle w:val="aa"/>
        <w:tabs>
          <w:tab w:val="left" w:pos="5954"/>
        </w:tabs>
        <w:rPr>
          <w:b/>
          <w:szCs w:val="24"/>
        </w:rPr>
      </w:pPr>
      <w:r w:rsidRPr="00125A2E">
        <w:rPr>
          <w:b/>
          <w:szCs w:val="24"/>
        </w:rPr>
        <w:t>коммуникативная деятельность:</w:t>
      </w:r>
    </w:p>
    <w:p w:rsidR="00125A2E" w:rsidRPr="00125A2E" w:rsidRDefault="00125A2E" w:rsidP="006C2BD5">
      <w:pPr>
        <w:pStyle w:val="aa"/>
        <w:numPr>
          <w:ilvl w:val="0"/>
          <w:numId w:val="25"/>
        </w:numPr>
        <w:tabs>
          <w:tab w:val="left" w:pos="5954"/>
        </w:tabs>
        <w:rPr>
          <w:szCs w:val="24"/>
        </w:rPr>
      </w:pPr>
      <w:r w:rsidRPr="00125A2E">
        <w:rPr>
          <w:szCs w:val="24"/>
        </w:rPr>
        <w:t>умеет в быту, в самостоятельных играх посредством речи налаживать контакты,</w:t>
      </w:r>
    </w:p>
    <w:p w:rsidR="00125A2E" w:rsidRPr="00125A2E" w:rsidRDefault="00125A2E" w:rsidP="006C2BD5">
      <w:pPr>
        <w:pStyle w:val="aa"/>
        <w:numPr>
          <w:ilvl w:val="0"/>
          <w:numId w:val="25"/>
        </w:numPr>
        <w:tabs>
          <w:tab w:val="left" w:pos="5954"/>
        </w:tabs>
        <w:rPr>
          <w:szCs w:val="24"/>
        </w:rPr>
      </w:pPr>
      <w:r w:rsidRPr="00125A2E">
        <w:rPr>
          <w:szCs w:val="24"/>
        </w:rPr>
        <w:t>взаимодействовать со сверстниками;</w:t>
      </w:r>
    </w:p>
    <w:p w:rsidR="00125A2E" w:rsidRPr="00125A2E" w:rsidRDefault="00125A2E" w:rsidP="006C2BD5">
      <w:pPr>
        <w:pStyle w:val="aa"/>
        <w:numPr>
          <w:ilvl w:val="0"/>
          <w:numId w:val="25"/>
        </w:numPr>
        <w:tabs>
          <w:tab w:val="left" w:pos="5954"/>
        </w:tabs>
        <w:rPr>
          <w:szCs w:val="24"/>
        </w:rPr>
      </w:pPr>
      <w:r w:rsidRPr="00125A2E">
        <w:rPr>
          <w:szCs w:val="24"/>
        </w:rPr>
        <w:t>рассматривает сюжетные картинки;</w:t>
      </w:r>
    </w:p>
    <w:p w:rsidR="00125A2E" w:rsidRPr="00125A2E" w:rsidRDefault="00125A2E" w:rsidP="006C2BD5">
      <w:pPr>
        <w:pStyle w:val="aa"/>
        <w:numPr>
          <w:ilvl w:val="0"/>
          <w:numId w:val="25"/>
        </w:numPr>
        <w:tabs>
          <w:tab w:val="left" w:pos="5954"/>
        </w:tabs>
        <w:rPr>
          <w:szCs w:val="24"/>
        </w:rPr>
      </w:pPr>
      <w:r w:rsidRPr="00125A2E">
        <w:rPr>
          <w:szCs w:val="24"/>
        </w:rPr>
        <w:t>отвечает на разнообразные вопросы взрослого, касающегося ближайшего окружения;</w:t>
      </w:r>
    </w:p>
    <w:p w:rsidR="00125A2E" w:rsidRPr="00125A2E" w:rsidRDefault="00125A2E" w:rsidP="006C2BD5">
      <w:pPr>
        <w:pStyle w:val="aa"/>
        <w:numPr>
          <w:ilvl w:val="0"/>
          <w:numId w:val="25"/>
        </w:numPr>
        <w:tabs>
          <w:tab w:val="left" w:pos="5954"/>
        </w:tabs>
        <w:rPr>
          <w:szCs w:val="24"/>
        </w:rPr>
      </w:pPr>
      <w:r w:rsidRPr="00125A2E">
        <w:rPr>
          <w:szCs w:val="24"/>
        </w:rPr>
        <w:t xml:space="preserve">использует все части речи, простые нераспространенные предложения и предложения с однородными членами; </w:t>
      </w:r>
    </w:p>
    <w:p w:rsidR="00125A2E" w:rsidRPr="00125A2E" w:rsidRDefault="00125A2E" w:rsidP="006C2BD5">
      <w:pPr>
        <w:pStyle w:val="aa"/>
        <w:numPr>
          <w:ilvl w:val="0"/>
          <w:numId w:val="25"/>
        </w:numPr>
        <w:tabs>
          <w:tab w:val="left" w:pos="5954"/>
        </w:tabs>
        <w:rPr>
          <w:szCs w:val="24"/>
        </w:rPr>
      </w:pPr>
      <w:r w:rsidRPr="00125A2E">
        <w:rPr>
          <w:szCs w:val="24"/>
        </w:rPr>
        <w:t>пересказывает содержание произведения с опорой на рисунки в книге, на вопросы</w:t>
      </w:r>
    </w:p>
    <w:p w:rsidR="00125A2E" w:rsidRPr="00125A2E" w:rsidRDefault="00125A2E" w:rsidP="006C2BD5">
      <w:pPr>
        <w:pStyle w:val="aa"/>
        <w:numPr>
          <w:ilvl w:val="0"/>
          <w:numId w:val="25"/>
        </w:numPr>
        <w:tabs>
          <w:tab w:val="left" w:pos="5954"/>
        </w:tabs>
        <w:rPr>
          <w:szCs w:val="24"/>
        </w:rPr>
      </w:pPr>
      <w:r w:rsidRPr="00125A2E">
        <w:rPr>
          <w:szCs w:val="24"/>
        </w:rPr>
        <w:t>воспитателя;</w:t>
      </w:r>
    </w:p>
    <w:p w:rsidR="00125A2E" w:rsidRPr="00125A2E" w:rsidRDefault="00125A2E" w:rsidP="006C2BD5">
      <w:pPr>
        <w:pStyle w:val="aa"/>
        <w:numPr>
          <w:ilvl w:val="0"/>
          <w:numId w:val="25"/>
        </w:numPr>
        <w:tabs>
          <w:tab w:val="left" w:pos="5954"/>
        </w:tabs>
        <w:rPr>
          <w:szCs w:val="24"/>
        </w:rPr>
      </w:pPr>
      <w:r w:rsidRPr="00125A2E">
        <w:rPr>
          <w:szCs w:val="24"/>
        </w:rPr>
        <w:t>называет произведение (в произвольном изложении), прослушав отрывок из него;</w:t>
      </w:r>
    </w:p>
    <w:p w:rsidR="00125A2E" w:rsidRPr="00125A2E" w:rsidRDefault="00125A2E" w:rsidP="006C2BD5">
      <w:pPr>
        <w:pStyle w:val="aa"/>
        <w:numPr>
          <w:ilvl w:val="0"/>
          <w:numId w:val="25"/>
        </w:numPr>
        <w:tabs>
          <w:tab w:val="left" w:pos="5954"/>
        </w:tabs>
        <w:rPr>
          <w:szCs w:val="24"/>
        </w:rPr>
      </w:pPr>
      <w:r w:rsidRPr="00125A2E">
        <w:rPr>
          <w:szCs w:val="24"/>
        </w:rPr>
        <w:lastRenderedPageBreak/>
        <w:t>может прочитать наизусть небольшое стихотворение при помощи взрослого.</w:t>
      </w:r>
    </w:p>
    <w:p w:rsidR="00125A2E" w:rsidRPr="00125A2E" w:rsidRDefault="00125A2E" w:rsidP="003846F3">
      <w:pPr>
        <w:tabs>
          <w:tab w:val="left" w:pos="5954"/>
        </w:tabs>
        <w:autoSpaceDE w:val="0"/>
        <w:autoSpaceDN w:val="0"/>
        <w:adjustRightInd w:val="0"/>
        <w:jc w:val="both"/>
        <w:rPr>
          <w:b/>
          <w:bCs/>
        </w:rPr>
      </w:pPr>
      <w:r w:rsidRPr="00125A2E">
        <w:rPr>
          <w:b/>
        </w:rPr>
        <w:t>познавательно-исследовательская деятельность:</w:t>
      </w:r>
    </w:p>
    <w:p w:rsidR="00125A2E" w:rsidRPr="00125A2E" w:rsidRDefault="00125A2E" w:rsidP="006C2BD5">
      <w:pPr>
        <w:pStyle w:val="ac"/>
        <w:numPr>
          <w:ilvl w:val="0"/>
          <w:numId w:val="26"/>
        </w:numPr>
        <w:tabs>
          <w:tab w:val="left" w:pos="5954"/>
        </w:tabs>
        <w:autoSpaceDE w:val="0"/>
        <w:autoSpaceDN w:val="0"/>
        <w:adjustRightInd w:val="0"/>
        <w:jc w:val="both"/>
      </w:pPr>
      <w:r w:rsidRPr="00125A2E">
        <w:rPr>
          <w:bCs/>
        </w:rPr>
        <w:t>н</w:t>
      </w:r>
      <w:r w:rsidRPr="00125A2E">
        <w:t>азывает знакомые предметы, объясняет их назначение, выделяет и называет признаки (цвет, форма, материал);</w:t>
      </w:r>
    </w:p>
    <w:p w:rsidR="00125A2E" w:rsidRPr="00125A2E" w:rsidRDefault="00125A2E" w:rsidP="006C2BD5">
      <w:pPr>
        <w:pStyle w:val="ac"/>
        <w:numPr>
          <w:ilvl w:val="0"/>
          <w:numId w:val="26"/>
        </w:numPr>
        <w:tabs>
          <w:tab w:val="left" w:pos="5954"/>
        </w:tabs>
        <w:autoSpaceDE w:val="0"/>
        <w:autoSpaceDN w:val="0"/>
        <w:adjustRightInd w:val="0"/>
        <w:jc w:val="both"/>
      </w:pPr>
      <w:r w:rsidRPr="00125A2E">
        <w:t>ориентируется в помещениях детского сада;</w:t>
      </w:r>
    </w:p>
    <w:p w:rsidR="00125A2E" w:rsidRPr="00125A2E" w:rsidRDefault="00125A2E" w:rsidP="006C2BD5">
      <w:pPr>
        <w:pStyle w:val="ac"/>
        <w:numPr>
          <w:ilvl w:val="0"/>
          <w:numId w:val="26"/>
        </w:numPr>
        <w:tabs>
          <w:tab w:val="left" w:pos="5954"/>
        </w:tabs>
        <w:autoSpaceDE w:val="0"/>
        <w:autoSpaceDN w:val="0"/>
        <w:adjustRightInd w:val="0"/>
        <w:jc w:val="both"/>
      </w:pPr>
      <w:r w:rsidRPr="00125A2E">
        <w:t>называет свой город (поселок, село);</w:t>
      </w:r>
    </w:p>
    <w:p w:rsidR="00125A2E" w:rsidRPr="00125A2E" w:rsidRDefault="00125A2E" w:rsidP="006C2BD5">
      <w:pPr>
        <w:pStyle w:val="ac"/>
        <w:numPr>
          <w:ilvl w:val="0"/>
          <w:numId w:val="26"/>
        </w:numPr>
        <w:tabs>
          <w:tab w:val="left" w:pos="5954"/>
        </w:tabs>
        <w:autoSpaceDE w:val="0"/>
        <w:autoSpaceDN w:val="0"/>
        <w:adjustRightInd w:val="0"/>
        <w:jc w:val="both"/>
      </w:pPr>
      <w:r w:rsidRPr="00125A2E">
        <w:t>знает и называет некоторые растения, животных и их детенышей;</w:t>
      </w:r>
    </w:p>
    <w:p w:rsidR="00125A2E" w:rsidRPr="00125A2E" w:rsidRDefault="00125A2E" w:rsidP="006C2BD5">
      <w:pPr>
        <w:pStyle w:val="ac"/>
        <w:numPr>
          <w:ilvl w:val="0"/>
          <w:numId w:val="26"/>
        </w:numPr>
        <w:tabs>
          <w:tab w:val="left" w:pos="5954"/>
        </w:tabs>
        <w:autoSpaceDE w:val="0"/>
        <w:autoSpaceDN w:val="0"/>
        <w:adjustRightInd w:val="0"/>
        <w:jc w:val="both"/>
      </w:pPr>
      <w:r w:rsidRPr="00125A2E">
        <w:t>выделяет наиболее характерные сезонные изменения в природе;</w:t>
      </w:r>
    </w:p>
    <w:p w:rsidR="00125A2E" w:rsidRPr="00125A2E" w:rsidRDefault="00125A2E" w:rsidP="006C2BD5">
      <w:pPr>
        <w:pStyle w:val="ac"/>
        <w:numPr>
          <w:ilvl w:val="0"/>
          <w:numId w:val="26"/>
        </w:numPr>
        <w:tabs>
          <w:tab w:val="left" w:pos="5954"/>
        </w:tabs>
        <w:autoSpaceDE w:val="0"/>
        <w:autoSpaceDN w:val="0"/>
        <w:adjustRightInd w:val="0"/>
        <w:jc w:val="both"/>
      </w:pPr>
      <w:r w:rsidRPr="00125A2E">
        <w:t>умеет группировать предметы по цвету, размеру, форме (отбирать все красные, все большие, все круглые предметы и т.д.);</w:t>
      </w:r>
    </w:p>
    <w:p w:rsidR="00125A2E" w:rsidRPr="00125A2E" w:rsidRDefault="00125A2E" w:rsidP="006C2BD5">
      <w:pPr>
        <w:pStyle w:val="ac"/>
        <w:numPr>
          <w:ilvl w:val="0"/>
          <w:numId w:val="26"/>
        </w:numPr>
        <w:tabs>
          <w:tab w:val="left" w:pos="5954"/>
        </w:tabs>
        <w:autoSpaceDE w:val="0"/>
        <w:autoSpaceDN w:val="0"/>
        <w:adjustRightInd w:val="0"/>
        <w:jc w:val="both"/>
      </w:pPr>
      <w:r w:rsidRPr="00125A2E">
        <w:t>может составлять при помощи взрослого группы из однородных предметов и выделять один предмет из группы;</w:t>
      </w:r>
    </w:p>
    <w:p w:rsidR="00125A2E" w:rsidRPr="00125A2E" w:rsidRDefault="00125A2E" w:rsidP="006C2BD5">
      <w:pPr>
        <w:pStyle w:val="ac"/>
        <w:numPr>
          <w:ilvl w:val="0"/>
          <w:numId w:val="26"/>
        </w:numPr>
        <w:tabs>
          <w:tab w:val="left" w:pos="5954"/>
        </w:tabs>
        <w:autoSpaceDE w:val="0"/>
        <w:autoSpaceDN w:val="0"/>
        <w:adjustRightInd w:val="0"/>
        <w:jc w:val="both"/>
      </w:pPr>
      <w:r w:rsidRPr="00125A2E">
        <w:t>умеет находить в окружающей обстановке один и много одинаковых предметов;</w:t>
      </w:r>
    </w:p>
    <w:p w:rsidR="00125A2E" w:rsidRPr="00125A2E" w:rsidRDefault="00125A2E" w:rsidP="006C2BD5">
      <w:pPr>
        <w:pStyle w:val="ac"/>
        <w:numPr>
          <w:ilvl w:val="0"/>
          <w:numId w:val="26"/>
        </w:numPr>
        <w:tabs>
          <w:tab w:val="left" w:pos="5954"/>
        </w:tabs>
        <w:autoSpaceDE w:val="0"/>
        <w:autoSpaceDN w:val="0"/>
        <w:adjustRightInd w:val="0"/>
        <w:jc w:val="both"/>
      </w:pPr>
      <w:r w:rsidRPr="00125A2E">
        <w:t>правильно определяет количественное соотношение двух групп предметов; понимает конкретный смысл слов: «больше», «меньше», «столько же»;</w:t>
      </w:r>
    </w:p>
    <w:p w:rsidR="00125A2E" w:rsidRPr="00125A2E" w:rsidRDefault="00125A2E" w:rsidP="006C2BD5">
      <w:pPr>
        <w:pStyle w:val="ac"/>
        <w:numPr>
          <w:ilvl w:val="0"/>
          <w:numId w:val="26"/>
        </w:numPr>
        <w:tabs>
          <w:tab w:val="left" w:pos="5954"/>
        </w:tabs>
        <w:autoSpaceDE w:val="0"/>
        <w:autoSpaceDN w:val="0"/>
        <w:adjustRightInd w:val="0"/>
        <w:jc w:val="both"/>
      </w:pPr>
      <w:r w:rsidRPr="00125A2E">
        <w:t>различает круг, квадрат, треугольник, предметы, имеющие углы и крутую форму;</w:t>
      </w:r>
    </w:p>
    <w:p w:rsidR="00125A2E" w:rsidRPr="00125A2E" w:rsidRDefault="00125A2E" w:rsidP="006C2BD5">
      <w:pPr>
        <w:pStyle w:val="ac"/>
        <w:numPr>
          <w:ilvl w:val="0"/>
          <w:numId w:val="26"/>
        </w:numPr>
        <w:tabs>
          <w:tab w:val="left" w:pos="5954"/>
        </w:tabs>
        <w:autoSpaceDE w:val="0"/>
        <w:autoSpaceDN w:val="0"/>
        <w:adjustRightInd w:val="0"/>
        <w:jc w:val="both"/>
      </w:pPr>
      <w:proofErr w:type="gramStart"/>
      <w:r w:rsidRPr="00125A2E">
        <w:t>понимает смысл обозначений: вверху — внизу, впереди — сзади, слева — справа, на, над - под, верхняя - нижняя (полоска);</w:t>
      </w:r>
      <w:proofErr w:type="gramEnd"/>
    </w:p>
    <w:p w:rsidR="00125A2E" w:rsidRPr="00125A2E" w:rsidRDefault="00125A2E" w:rsidP="006C2BD5">
      <w:pPr>
        <w:pStyle w:val="ac"/>
        <w:numPr>
          <w:ilvl w:val="0"/>
          <w:numId w:val="26"/>
        </w:numPr>
        <w:tabs>
          <w:tab w:val="left" w:pos="5954"/>
        </w:tabs>
        <w:autoSpaceDE w:val="0"/>
        <w:autoSpaceDN w:val="0"/>
        <w:adjustRightInd w:val="0"/>
        <w:jc w:val="both"/>
      </w:pPr>
      <w:r w:rsidRPr="00125A2E">
        <w:t>понимает смысл слов: «утро», «вечер», «день», «ночь»;</w:t>
      </w:r>
    </w:p>
    <w:p w:rsidR="00125A2E" w:rsidRPr="00125A2E" w:rsidRDefault="00125A2E" w:rsidP="006C2BD5">
      <w:pPr>
        <w:pStyle w:val="ac"/>
        <w:numPr>
          <w:ilvl w:val="0"/>
          <w:numId w:val="26"/>
        </w:numPr>
        <w:tabs>
          <w:tab w:val="left" w:pos="5954"/>
        </w:tabs>
        <w:autoSpaceDE w:val="0"/>
        <w:autoSpaceDN w:val="0"/>
        <w:adjustRightInd w:val="0"/>
        <w:jc w:val="both"/>
      </w:pPr>
      <w:r w:rsidRPr="00125A2E">
        <w:t>использует разные способы обследования предметов, включая простейшие опыты;</w:t>
      </w:r>
    </w:p>
    <w:p w:rsidR="00125A2E" w:rsidRPr="00125A2E" w:rsidRDefault="00125A2E" w:rsidP="006C2BD5">
      <w:pPr>
        <w:pStyle w:val="ac"/>
        <w:numPr>
          <w:ilvl w:val="0"/>
          <w:numId w:val="26"/>
        </w:numPr>
        <w:tabs>
          <w:tab w:val="left" w:pos="5954"/>
        </w:tabs>
        <w:autoSpaceDE w:val="0"/>
        <w:autoSpaceDN w:val="0"/>
        <w:adjustRightInd w:val="0"/>
        <w:jc w:val="both"/>
      </w:pPr>
      <w:proofErr w:type="gramStart"/>
      <w:r w:rsidRPr="00125A2E">
        <w:t>способен</w:t>
      </w:r>
      <w:proofErr w:type="gramEnd"/>
      <w:r w:rsidRPr="00125A2E">
        <w:t xml:space="preserve"> устанавливать простейшие связи между предметами и явлениями</w:t>
      </w:r>
      <w:r w:rsidRPr="00125A2E">
        <w:rPr>
          <w:b/>
          <w:bCs/>
        </w:rPr>
        <w:t xml:space="preserve">, </w:t>
      </w:r>
      <w:r w:rsidRPr="00125A2E">
        <w:t>делать простейшие обобщения.</w:t>
      </w:r>
    </w:p>
    <w:p w:rsidR="00125A2E" w:rsidRPr="00125A2E" w:rsidRDefault="00125A2E" w:rsidP="003846F3">
      <w:pPr>
        <w:tabs>
          <w:tab w:val="left" w:pos="5954"/>
        </w:tabs>
        <w:autoSpaceDE w:val="0"/>
        <w:autoSpaceDN w:val="0"/>
        <w:adjustRightInd w:val="0"/>
        <w:contextualSpacing/>
        <w:jc w:val="both"/>
        <w:rPr>
          <w:b/>
        </w:rPr>
      </w:pPr>
      <w:r w:rsidRPr="00125A2E">
        <w:rPr>
          <w:b/>
        </w:rPr>
        <w:t>трудовая деятельность:</w:t>
      </w:r>
    </w:p>
    <w:p w:rsidR="00125A2E" w:rsidRPr="00125A2E" w:rsidRDefault="00125A2E" w:rsidP="006C2BD5">
      <w:pPr>
        <w:pStyle w:val="ac"/>
        <w:numPr>
          <w:ilvl w:val="0"/>
          <w:numId w:val="27"/>
        </w:numPr>
        <w:tabs>
          <w:tab w:val="left" w:pos="5954"/>
        </w:tabs>
        <w:autoSpaceDE w:val="0"/>
        <w:autoSpaceDN w:val="0"/>
        <w:adjustRightInd w:val="0"/>
        <w:jc w:val="both"/>
      </w:pPr>
      <w:r w:rsidRPr="00125A2E">
        <w:t>умеет самостоятельно одеваться и раздеваться в определенной последовательности;</w:t>
      </w:r>
    </w:p>
    <w:p w:rsidR="00125A2E" w:rsidRPr="00125A2E" w:rsidRDefault="00125A2E" w:rsidP="006C2BD5">
      <w:pPr>
        <w:pStyle w:val="ac"/>
        <w:numPr>
          <w:ilvl w:val="0"/>
          <w:numId w:val="27"/>
        </w:numPr>
        <w:tabs>
          <w:tab w:val="left" w:pos="5954"/>
        </w:tabs>
        <w:autoSpaceDE w:val="0"/>
        <w:autoSpaceDN w:val="0"/>
        <w:adjustRightInd w:val="0"/>
        <w:jc w:val="both"/>
      </w:pPr>
      <w:r w:rsidRPr="00125A2E">
        <w:t>может помочь накрыть стол к обеду;</w:t>
      </w:r>
    </w:p>
    <w:p w:rsidR="00125A2E" w:rsidRPr="00125A2E" w:rsidRDefault="00125A2E" w:rsidP="006C2BD5">
      <w:pPr>
        <w:pStyle w:val="ac"/>
        <w:numPr>
          <w:ilvl w:val="0"/>
          <w:numId w:val="27"/>
        </w:numPr>
        <w:tabs>
          <w:tab w:val="left" w:pos="5954"/>
        </w:tabs>
        <w:autoSpaceDE w:val="0"/>
        <w:autoSpaceDN w:val="0"/>
        <w:adjustRightInd w:val="0"/>
        <w:jc w:val="both"/>
      </w:pPr>
      <w:r w:rsidRPr="00125A2E">
        <w:t>кормит рыб и птиц (с помощью воспитателя);</w:t>
      </w:r>
    </w:p>
    <w:p w:rsidR="00125A2E" w:rsidRPr="00125A2E" w:rsidRDefault="00125A2E" w:rsidP="006C2BD5">
      <w:pPr>
        <w:pStyle w:val="ac"/>
        <w:numPr>
          <w:ilvl w:val="0"/>
          <w:numId w:val="27"/>
        </w:numPr>
        <w:tabs>
          <w:tab w:val="left" w:pos="5954"/>
        </w:tabs>
        <w:autoSpaceDE w:val="0"/>
        <w:autoSpaceDN w:val="0"/>
        <w:adjustRightInd w:val="0"/>
        <w:jc w:val="both"/>
      </w:pPr>
      <w:r w:rsidRPr="00125A2E">
        <w:t>приучен к опрятности (замечает непорядок в одежде, устраняет его при небольшой помощи взрослых);</w:t>
      </w:r>
    </w:p>
    <w:p w:rsidR="00125A2E" w:rsidRPr="00125A2E" w:rsidRDefault="00125A2E" w:rsidP="006C2BD5">
      <w:pPr>
        <w:pStyle w:val="ac"/>
        <w:numPr>
          <w:ilvl w:val="0"/>
          <w:numId w:val="27"/>
        </w:numPr>
        <w:tabs>
          <w:tab w:val="left" w:pos="5954"/>
        </w:tabs>
        <w:autoSpaceDE w:val="0"/>
        <w:autoSpaceDN w:val="0"/>
        <w:adjustRightInd w:val="0"/>
        <w:jc w:val="both"/>
      </w:pPr>
      <w:proofErr w:type="gramStart"/>
      <w:r w:rsidRPr="00125A2E">
        <w:t>способен</w:t>
      </w:r>
      <w:proofErr w:type="gramEnd"/>
      <w:r w:rsidRPr="00125A2E">
        <w:t xml:space="preserve"> самостоятельно выполнять элементарные поручения, преодолевать небольшие трудности.</w:t>
      </w:r>
    </w:p>
    <w:p w:rsidR="00125A2E" w:rsidRPr="00125A2E" w:rsidRDefault="00125A2E" w:rsidP="003846F3">
      <w:pPr>
        <w:tabs>
          <w:tab w:val="left" w:pos="5954"/>
        </w:tabs>
        <w:autoSpaceDE w:val="0"/>
        <w:autoSpaceDN w:val="0"/>
        <w:adjustRightInd w:val="0"/>
        <w:contextualSpacing/>
        <w:jc w:val="both"/>
        <w:rPr>
          <w:b/>
        </w:rPr>
      </w:pPr>
      <w:r w:rsidRPr="00125A2E">
        <w:rPr>
          <w:b/>
        </w:rPr>
        <w:t>конструктивная деятельность:</w:t>
      </w:r>
    </w:p>
    <w:p w:rsidR="00125A2E" w:rsidRPr="00125A2E" w:rsidRDefault="00125A2E" w:rsidP="006C2BD5">
      <w:pPr>
        <w:pStyle w:val="ac"/>
        <w:numPr>
          <w:ilvl w:val="0"/>
          <w:numId w:val="28"/>
        </w:numPr>
        <w:tabs>
          <w:tab w:val="left" w:pos="5954"/>
        </w:tabs>
        <w:autoSpaceDE w:val="0"/>
        <w:autoSpaceDN w:val="0"/>
        <w:adjustRightInd w:val="0"/>
        <w:jc w:val="both"/>
      </w:pPr>
      <w:r w:rsidRPr="00125A2E">
        <w:t xml:space="preserve">знает, называет и </w:t>
      </w:r>
      <w:proofErr w:type="spellStart"/>
      <w:r w:rsidRPr="00125A2E">
        <w:t>правильноиспользует</w:t>
      </w:r>
      <w:proofErr w:type="spellEnd"/>
      <w:r w:rsidRPr="00125A2E">
        <w:t xml:space="preserve"> детали строительного материала. </w:t>
      </w:r>
    </w:p>
    <w:p w:rsidR="00125A2E" w:rsidRPr="00125A2E" w:rsidRDefault="00125A2E" w:rsidP="006C2BD5">
      <w:pPr>
        <w:pStyle w:val="ac"/>
        <w:numPr>
          <w:ilvl w:val="0"/>
          <w:numId w:val="28"/>
        </w:numPr>
        <w:tabs>
          <w:tab w:val="left" w:pos="5954"/>
        </w:tabs>
        <w:autoSpaceDE w:val="0"/>
        <w:autoSpaceDN w:val="0"/>
        <w:adjustRightInd w:val="0"/>
        <w:jc w:val="both"/>
        <w:rPr>
          <w:b/>
        </w:rPr>
      </w:pPr>
      <w:r w:rsidRPr="00125A2E">
        <w:t xml:space="preserve">умеет располагать кирпичики, </w:t>
      </w:r>
      <w:proofErr w:type="spellStart"/>
      <w:r w:rsidRPr="00125A2E">
        <w:t>пластинывертикально</w:t>
      </w:r>
      <w:proofErr w:type="spellEnd"/>
      <w:r w:rsidRPr="00125A2E">
        <w:t xml:space="preserve">; </w:t>
      </w:r>
    </w:p>
    <w:p w:rsidR="00125A2E" w:rsidRPr="00125A2E" w:rsidRDefault="00125A2E" w:rsidP="006C2BD5">
      <w:pPr>
        <w:pStyle w:val="ac"/>
        <w:numPr>
          <w:ilvl w:val="0"/>
          <w:numId w:val="28"/>
        </w:numPr>
        <w:tabs>
          <w:tab w:val="left" w:pos="5954"/>
        </w:tabs>
        <w:autoSpaceDE w:val="0"/>
        <w:autoSpaceDN w:val="0"/>
        <w:adjustRightInd w:val="0"/>
        <w:jc w:val="both"/>
      </w:pPr>
      <w:r w:rsidRPr="00125A2E">
        <w:t>изменяет постройки, надстраивая или заменяя одни детали другими.</w:t>
      </w:r>
    </w:p>
    <w:p w:rsidR="00125A2E" w:rsidRPr="00125A2E" w:rsidRDefault="00125A2E" w:rsidP="003846F3">
      <w:pPr>
        <w:tabs>
          <w:tab w:val="left" w:pos="5954"/>
        </w:tabs>
        <w:autoSpaceDE w:val="0"/>
        <w:autoSpaceDN w:val="0"/>
        <w:adjustRightInd w:val="0"/>
        <w:contextualSpacing/>
        <w:jc w:val="both"/>
        <w:rPr>
          <w:b/>
        </w:rPr>
      </w:pPr>
      <w:r w:rsidRPr="00125A2E">
        <w:rPr>
          <w:b/>
        </w:rPr>
        <w:t>изобразительная деятельность:</w:t>
      </w:r>
    </w:p>
    <w:p w:rsidR="00125A2E" w:rsidRPr="00125A2E" w:rsidRDefault="00125A2E" w:rsidP="006C2BD5">
      <w:pPr>
        <w:pStyle w:val="ac"/>
        <w:numPr>
          <w:ilvl w:val="0"/>
          <w:numId w:val="29"/>
        </w:numPr>
        <w:tabs>
          <w:tab w:val="left" w:pos="5954"/>
        </w:tabs>
        <w:autoSpaceDE w:val="0"/>
        <w:autoSpaceDN w:val="0"/>
        <w:adjustRightInd w:val="0"/>
        <w:jc w:val="both"/>
      </w:pPr>
      <w:r w:rsidRPr="00125A2E">
        <w:rPr>
          <w:bCs/>
        </w:rPr>
        <w:t>и</w:t>
      </w:r>
      <w:r w:rsidRPr="00125A2E">
        <w:t>зображает отдельные предметы, простые по композиции и незамысловатые</w:t>
      </w:r>
    </w:p>
    <w:p w:rsidR="00125A2E" w:rsidRPr="00125A2E" w:rsidRDefault="00125A2E" w:rsidP="006C2BD5">
      <w:pPr>
        <w:pStyle w:val="ac"/>
        <w:numPr>
          <w:ilvl w:val="0"/>
          <w:numId w:val="29"/>
        </w:numPr>
        <w:tabs>
          <w:tab w:val="left" w:pos="5954"/>
        </w:tabs>
        <w:autoSpaceDE w:val="0"/>
        <w:autoSpaceDN w:val="0"/>
        <w:adjustRightInd w:val="0"/>
        <w:jc w:val="both"/>
      </w:pPr>
      <w:r w:rsidRPr="00125A2E">
        <w:t>по содержанию сюжеты;</w:t>
      </w:r>
    </w:p>
    <w:p w:rsidR="00125A2E" w:rsidRPr="00125A2E" w:rsidRDefault="00125A2E" w:rsidP="006C2BD5">
      <w:pPr>
        <w:pStyle w:val="ac"/>
        <w:numPr>
          <w:ilvl w:val="0"/>
          <w:numId w:val="29"/>
        </w:numPr>
        <w:tabs>
          <w:tab w:val="left" w:pos="5954"/>
        </w:tabs>
        <w:autoSpaceDE w:val="0"/>
        <w:autoSpaceDN w:val="0"/>
        <w:adjustRightInd w:val="0"/>
        <w:jc w:val="both"/>
      </w:pPr>
      <w:r w:rsidRPr="00125A2E">
        <w:t>подбирает цвета, соответствующие изображаемым предметам;</w:t>
      </w:r>
    </w:p>
    <w:p w:rsidR="00125A2E" w:rsidRPr="00125A2E" w:rsidRDefault="00125A2E" w:rsidP="006C2BD5">
      <w:pPr>
        <w:pStyle w:val="ac"/>
        <w:numPr>
          <w:ilvl w:val="0"/>
          <w:numId w:val="29"/>
        </w:numPr>
        <w:tabs>
          <w:tab w:val="left" w:pos="5954"/>
        </w:tabs>
        <w:autoSpaceDE w:val="0"/>
        <w:autoSpaceDN w:val="0"/>
        <w:adjustRightInd w:val="0"/>
        <w:jc w:val="both"/>
      </w:pPr>
      <w:r w:rsidRPr="00125A2E">
        <w:t>правильно пользуется карандашами, фломастерами, кистью и красками;</w:t>
      </w:r>
    </w:p>
    <w:p w:rsidR="00125A2E" w:rsidRPr="00125A2E" w:rsidRDefault="00125A2E" w:rsidP="006C2BD5">
      <w:pPr>
        <w:pStyle w:val="ac"/>
        <w:numPr>
          <w:ilvl w:val="0"/>
          <w:numId w:val="29"/>
        </w:numPr>
        <w:tabs>
          <w:tab w:val="left" w:pos="5954"/>
        </w:tabs>
        <w:autoSpaceDE w:val="0"/>
        <w:autoSpaceDN w:val="0"/>
        <w:adjustRightInd w:val="0"/>
        <w:jc w:val="both"/>
      </w:pPr>
      <w:r w:rsidRPr="00125A2E">
        <w:rPr>
          <w:bCs/>
        </w:rPr>
        <w:t>у</w:t>
      </w:r>
      <w:r w:rsidRPr="00125A2E">
        <w:t>меет отделять от большого куска пластилина небольшие комочки, раскатывать их прямыми и круговыми движениями ладоней;</w:t>
      </w:r>
    </w:p>
    <w:p w:rsidR="00125A2E" w:rsidRPr="00125A2E" w:rsidRDefault="00125A2E" w:rsidP="006C2BD5">
      <w:pPr>
        <w:pStyle w:val="ac"/>
        <w:numPr>
          <w:ilvl w:val="0"/>
          <w:numId w:val="29"/>
        </w:numPr>
        <w:tabs>
          <w:tab w:val="left" w:pos="5954"/>
        </w:tabs>
        <w:autoSpaceDE w:val="0"/>
        <w:autoSpaceDN w:val="0"/>
        <w:adjustRightInd w:val="0"/>
        <w:jc w:val="both"/>
      </w:pPr>
      <w:r w:rsidRPr="00125A2E">
        <w:t>лепит различные предметы, состоящие из 1-3 частей, используя разнообразные приемы лепки;</w:t>
      </w:r>
    </w:p>
    <w:p w:rsidR="00125A2E" w:rsidRPr="00125A2E" w:rsidRDefault="00125A2E" w:rsidP="006C2BD5">
      <w:pPr>
        <w:pStyle w:val="ac"/>
        <w:numPr>
          <w:ilvl w:val="0"/>
          <w:numId w:val="29"/>
        </w:numPr>
        <w:tabs>
          <w:tab w:val="left" w:pos="5954"/>
        </w:tabs>
        <w:autoSpaceDE w:val="0"/>
        <w:autoSpaceDN w:val="0"/>
        <w:adjustRightInd w:val="0"/>
        <w:jc w:val="both"/>
      </w:pPr>
      <w:r w:rsidRPr="00125A2E">
        <w:rPr>
          <w:b/>
          <w:bCs/>
        </w:rPr>
        <w:t>с</w:t>
      </w:r>
      <w:r w:rsidRPr="00125A2E">
        <w:t>оздает изображения предметов из готовых фигур;</w:t>
      </w:r>
    </w:p>
    <w:p w:rsidR="00125A2E" w:rsidRPr="00125A2E" w:rsidRDefault="00125A2E" w:rsidP="006C2BD5">
      <w:pPr>
        <w:pStyle w:val="ac"/>
        <w:numPr>
          <w:ilvl w:val="0"/>
          <w:numId w:val="29"/>
        </w:numPr>
        <w:tabs>
          <w:tab w:val="left" w:pos="5954"/>
        </w:tabs>
        <w:autoSpaceDE w:val="0"/>
        <w:autoSpaceDN w:val="0"/>
        <w:adjustRightInd w:val="0"/>
        <w:jc w:val="both"/>
      </w:pPr>
      <w:r w:rsidRPr="00125A2E">
        <w:t>украшает заготовки из бумаги разной формы;</w:t>
      </w:r>
    </w:p>
    <w:p w:rsidR="00125A2E" w:rsidRPr="00125A2E" w:rsidRDefault="00125A2E" w:rsidP="006C2BD5">
      <w:pPr>
        <w:pStyle w:val="ac"/>
        <w:numPr>
          <w:ilvl w:val="0"/>
          <w:numId w:val="29"/>
        </w:numPr>
        <w:tabs>
          <w:tab w:val="left" w:pos="5954"/>
        </w:tabs>
        <w:autoSpaceDE w:val="0"/>
        <w:autoSpaceDN w:val="0"/>
        <w:adjustRightInd w:val="0"/>
        <w:jc w:val="both"/>
      </w:pPr>
      <w:r w:rsidRPr="00125A2E">
        <w:t>подбирает цвета, соответствующие изображаемым предметам и по собственному желанию; умеет аккуратно использовать материалы.</w:t>
      </w:r>
    </w:p>
    <w:p w:rsidR="00125A2E" w:rsidRPr="00125A2E" w:rsidRDefault="00125A2E" w:rsidP="003846F3">
      <w:pPr>
        <w:tabs>
          <w:tab w:val="left" w:pos="5954"/>
        </w:tabs>
        <w:autoSpaceDE w:val="0"/>
        <w:autoSpaceDN w:val="0"/>
        <w:adjustRightInd w:val="0"/>
        <w:contextualSpacing/>
        <w:jc w:val="both"/>
        <w:rPr>
          <w:b/>
        </w:rPr>
      </w:pPr>
      <w:r w:rsidRPr="00125A2E">
        <w:rPr>
          <w:b/>
        </w:rPr>
        <w:t>музыкальная деятельность:</w:t>
      </w:r>
    </w:p>
    <w:p w:rsidR="00125A2E" w:rsidRPr="00125A2E" w:rsidRDefault="00125A2E" w:rsidP="006C2BD5">
      <w:pPr>
        <w:pStyle w:val="ac"/>
        <w:numPr>
          <w:ilvl w:val="0"/>
          <w:numId w:val="30"/>
        </w:numPr>
        <w:tabs>
          <w:tab w:val="left" w:pos="5954"/>
        </w:tabs>
        <w:autoSpaceDE w:val="0"/>
        <w:autoSpaceDN w:val="0"/>
        <w:adjustRightInd w:val="0"/>
        <w:jc w:val="both"/>
      </w:pPr>
      <w:r w:rsidRPr="00125A2E">
        <w:t>слушает музыкальное произведение до конца;</w:t>
      </w:r>
    </w:p>
    <w:p w:rsidR="00125A2E" w:rsidRPr="00125A2E" w:rsidRDefault="00125A2E" w:rsidP="006C2BD5">
      <w:pPr>
        <w:pStyle w:val="ac"/>
        <w:numPr>
          <w:ilvl w:val="0"/>
          <w:numId w:val="30"/>
        </w:numPr>
        <w:tabs>
          <w:tab w:val="left" w:pos="5954"/>
        </w:tabs>
        <w:autoSpaceDE w:val="0"/>
        <w:autoSpaceDN w:val="0"/>
        <w:adjustRightInd w:val="0"/>
        <w:jc w:val="both"/>
      </w:pPr>
      <w:r w:rsidRPr="00125A2E">
        <w:t>узнает знакомые песни;</w:t>
      </w:r>
    </w:p>
    <w:p w:rsidR="00125A2E" w:rsidRPr="00125A2E" w:rsidRDefault="00125A2E" w:rsidP="006C2BD5">
      <w:pPr>
        <w:pStyle w:val="ac"/>
        <w:numPr>
          <w:ilvl w:val="0"/>
          <w:numId w:val="30"/>
        </w:numPr>
        <w:tabs>
          <w:tab w:val="left" w:pos="5954"/>
        </w:tabs>
        <w:autoSpaceDE w:val="0"/>
        <w:autoSpaceDN w:val="0"/>
        <w:adjustRightInd w:val="0"/>
        <w:jc w:val="both"/>
      </w:pPr>
      <w:r w:rsidRPr="00125A2E">
        <w:lastRenderedPageBreak/>
        <w:t>различает звуки по высоте (в пределах октавы);</w:t>
      </w:r>
    </w:p>
    <w:p w:rsidR="00125A2E" w:rsidRPr="00125A2E" w:rsidRDefault="00125A2E" w:rsidP="006C2BD5">
      <w:pPr>
        <w:pStyle w:val="ac"/>
        <w:numPr>
          <w:ilvl w:val="0"/>
          <w:numId w:val="30"/>
        </w:numPr>
        <w:tabs>
          <w:tab w:val="left" w:pos="5954"/>
        </w:tabs>
        <w:autoSpaceDE w:val="0"/>
        <w:autoSpaceDN w:val="0"/>
        <w:adjustRightInd w:val="0"/>
        <w:jc w:val="both"/>
      </w:pPr>
      <w:r w:rsidRPr="00125A2E">
        <w:t>замечает изменения в звучании (тихо — громко);</w:t>
      </w:r>
    </w:p>
    <w:p w:rsidR="00125A2E" w:rsidRPr="00125A2E" w:rsidRDefault="00125A2E" w:rsidP="006C2BD5">
      <w:pPr>
        <w:pStyle w:val="ac"/>
        <w:numPr>
          <w:ilvl w:val="0"/>
          <w:numId w:val="30"/>
        </w:numPr>
        <w:tabs>
          <w:tab w:val="left" w:pos="5954"/>
        </w:tabs>
        <w:autoSpaceDE w:val="0"/>
        <w:autoSpaceDN w:val="0"/>
        <w:adjustRightInd w:val="0"/>
        <w:jc w:val="both"/>
      </w:pPr>
      <w:r w:rsidRPr="00125A2E">
        <w:t>поет, не отставая и не опережая других;</w:t>
      </w:r>
    </w:p>
    <w:p w:rsidR="00125A2E" w:rsidRPr="00125A2E" w:rsidRDefault="00125A2E" w:rsidP="006C2BD5">
      <w:pPr>
        <w:pStyle w:val="ac"/>
        <w:numPr>
          <w:ilvl w:val="0"/>
          <w:numId w:val="30"/>
        </w:numPr>
        <w:tabs>
          <w:tab w:val="left" w:pos="5954"/>
        </w:tabs>
        <w:autoSpaceDE w:val="0"/>
        <w:autoSpaceDN w:val="0"/>
        <w:adjustRightInd w:val="0"/>
        <w:jc w:val="both"/>
      </w:pPr>
      <w:r w:rsidRPr="00125A2E">
        <w:t>умеет выполнять танцевальные движения: кружиться в парах, притопывать</w:t>
      </w:r>
    </w:p>
    <w:p w:rsidR="00125A2E" w:rsidRPr="00125A2E" w:rsidRDefault="00125A2E" w:rsidP="006C2BD5">
      <w:pPr>
        <w:pStyle w:val="ac"/>
        <w:numPr>
          <w:ilvl w:val="0"/>
          <w:numId w:val="30"/>
        </w:numPr>
        <w:tabs>
          <w:tab w:val="left" w:pos="5954"/>
        </w:tabs>
        <w:autoSpaceDE w:val="0"/>
        <w:autoSpaceDN w:val="0"/>
        <w:adjustRightInd w:val="0"/>
        <w:jc w:val="both"/>
      </w:pPr>
      <w:r w:rsidRPr="00125A2E">
        <w:t>попеременно ногами, двигаться под музыку с предметами (флажки, листочки, платочки и т. п.);</w:t>
      </w:r>
    </w:p>
    <w:p w:rsidR="00125A2E" w:rsidRPr="00125A2E" w:rsidRDefault="00125A2E" w:rsidP="006C2BD5">
      <w:pPr>
        <w:pStyle w:val="ac"/>
        <w:numPr>
          <w:ilvl w:val="0"/>
          <w:numId w:val="30"/>
        </w:numPr>
        <w:tabs>
          <w:tab w:val="left" w:pos="5954"/>
        </w:tabs>
        <w:autoSpaceDE w:val="0"/>
        <w:autoSpaceDN w:val="0"/>
        <w:adjustRightInd w:val="0"/>
        <w:jc w:val="both"/>
        <w:rPr>
          <w:b/>
          <w:bCs/>
        </w:rPr>
      </w:pPr>
      <w:r w:rsidRPr="00125A2E">
        <w:t>различает и называет детские музыкальные инструменты (металлофон, барабан и др.).</w:t>
      </w:r>
    </w:p>
    <w:p w:rsidR="00125A2E" w:rsidRPr="00125A2E" w:rsidRDefault="00125A2E" w:rsidP="003846F3">
      <w:pPr>
        <w:tabs>
          <w:tab w:val="left" w:pos="5954"/>
        </w:tabs>
        <w:autoSpaceDE w:val="0"/>
        <w:autoSpaceDN w:val="0"/>
        <w:adjustRightInd w:val="0"/>
        <w:contextualSpacing/>
        <w:jc w:val="both"/>
        <w:rPr>
          <w:b/>
        </w:rPr>
      </w:pPr>
      <w:r w:rsidRPr="00125A2E">
        <w:rPr>
          <w:b/>
        </w:rPr>
        <w:t>двигательная деятельность:</w:t>
      </w:r>
    </w:p>
    <w:p w:rsidR="00125A2E" w:rsidRPr="00125A2E" w:rsidRDefault="00125A2E" w:rsidP="006C2BD5">
      <w:pPr>
        <w:pStyle w:val="aa"/>
        <w:numPr>
          <w:ilvl w:val="0"/>
          <w:numId w:val="31"/>
        </w:numPr>
        <w:tabs>
          <w:tab w:val="left" w:pos="5954"/>
        </w:tabs>
        <w:jc w:val="both"/>
        <w:rPr>
          <w:b/>
          <w:szCs w:val="24"/>
        </w:rPr>
      </w:pPr>
      <w:r w:rsidRPr="00125A2E">
        <w:rPr>
          <w:szCs w:val="24"/>
        </w:rPr>
        <w:t>владеет соответствующими возрасту основными движениями;</w:t>
      </w:r>
    </w:p>
    <w:p w:rsidR="00125A2E" w:rsidRPr="00125A2E" w:rsidRDefault="00125A2E" w:rsidP="006C2BD5">
      <w:pPr>
        <w:pStyle w:val="aa"/>
        <w:numPr>
          <w:ilvl w:val="0"/>
          <w:numId w:val="31"/>
        </w:numPr>
        <w:tabs>
          <w:tab w:val="left" w:pos="5954"/>
        </w:tabs>
        <w:jc w:val="both"/>
        <w:rPr>
          <w:b/>
          <w:szCs w:val="24"/>
        </w:rPr>
      </w:pPr>
      <w:r w:rsidRPr="00125A2E">
        <w:rPr>
          <w:szCs w:val="24"/>
        </w:rPr>
        <w:t>умеет ходить прямо, не шаркая ногами, сохраняя заданное воспитателем направление;</w:t>
      </w:r>
    </w:p>
    <w:p w:rsidR="00125A2E" w:rsidRPr="00125A2E" w:rsidRDefault="00125A2E" w:rsidP="006C2BD5">
      <w:pPr>
        <w:pStyle w:val="aa"/>
        <w:numPr>
          <w:ilvl w:val="0"/>
          <w:numId w:val="31"/>
        </w:numPr>
        <w:tabs>
          <w:tab w:val="left" w:pos="5954"/>
        </w:tabs>
        <w:jc w:val="both"/>
        <w:rPr>
          <w:szCs w:val="24"/>
        </w:rPr>
      </w:pPr>
      <w:r w:rsidRPr="00125A2E">
        <w:rPr>
          <w:szCs w:val="24"/>
        </w:rPr>
        <w:t>умеет бегать, сохраняя равновесие, изменяя направление, темп бега в соответствии с указаниями воспитателя;</w:t>
      </w:r>
    </w:p>
    <w:p w:rsidR="00125A2E" w:rsidRPr="00125A2E" w:rsidRDefault="00125A2E" w:rsidP="006C2BD5">
      <w:pPr>
        <w:pStyle w:val="aa"/>
        <w:numPr>
          <w:ilvl w:val="0"/>
          <w:numId w:val="31"/>
        </w:numPr>
        <w:tabs>
          <w:tab w:val="left" w:pos="5954"/>
        </w:tabs>
        <w:jc w:val="both"/>
        <w:rPr>
          <w:szCs w:val="24"/>
        </w:rPr>
      </w:pPr>
      <w:r w:rsidRPr="00125A2E">
        <w:rPr>
          <w:szCs w:val="24"/>
        </w:rPr>
        <w:t xml:space="preserve">сохраняет равновесие при ходьбе и беге по ограниченной плоскости, </w:t>
      </w:r>
      <w:proofErr w:type="spellStart"/>
      <w:r w:rsidRPr="00125A2E">
        <w:rPr>
          <w:szCs w:val="24"/>
        </w:rPr>
        <w:t>приперешагивании</w:t>
      </w:r>
      <w:proofErr w:type="spellEnd"/>
      <w:r w:rsidRPr="00125A2E">
        <w:rPr>
          <w:szCs w:val="24"/>
        </w:rPr>
        <w:t xml:space="preserve"> через предметы;</w:t>
      </w:r>
    </w:p>
    <w:p w:rsidR="00125A2E" w:rsidRPr="00125A2E" w:rsidRDefault="00125A2E" w:rsidP="006C2BD5">
      <w:pPr>
        <w:pStyle w:val="aa"/>
        <w:numPr>
          <w:ilvl w:val="0"/>
          <w:numId w:val="31"/>
        </w:numPr>
        <w:tabs>
          <w:tab w:val="left" w:pos="5954"/>
        </w:tabs>
        <w:jc w:val="both"/>
        <w:rPr>
          <w:szCs w:val="24"/>
        </w:rPr>
      </w:pPr>
      <w:r w:rsidRPr="00125A2E">
        <w:rPr>
          <w:szCs w:val="24"/>
        </w:rPr>
        <w:t>может ползать на четвереньках, лазать по лесенке-стремянке, гимнастической стенке произвольным способом;</w:t>
      </w:r>
    </w:p>
    <w:p w:rsidR="00125A2E" w:rsidRPr="00125A2E" w:rsidRDefault="00125A2E" w:rsidP="006C2BD5">
      <w:pPr>
        <w:pStyle w:val="aa"/>
        <w:numPr>
          <w:ilvl w:val="0"/>
          <w:numId w:val="31"/>
        </w:numPr>
        <w:tabs>
          <w:tab w:val="left" w:pos="5954"/>
        </w:tabs>
        <w:jc w:val="both"/>
        <w:rPr>
          <w:szCs w:val="24"/>
        </w:rPr>
      </w:pPr>
      <w:r w:rsidRPr="00125A2E">
        <w:rPr>
          <w:szCs w:val="24"/>
        </w:rPr>
        <w:t>энергично отталкивается в прыжках на двух ногах, прыгает в длину с места не менее чем на 40 см;</w:t>
      </w:r>
    </w:p>
    <w:p w:rsidR="00125A2E" w:rsidRPr="00125A2E" w:rsidRDefault="00125A2E" w:rsidP="006C2BD5">
      <w:pPr>
        <w:pStyle w:val="aa"/>
        <w:numPr>
          <w:ilvl w:val="0"/>
          <w:numId w:val="31"/>
        </w:numPr>
        <w:tabs>
          <w:tab w:val="left" w:pos="5954"/>
        </w:tabs>
        <w:jc w:val="both"/>
        <w:rPr>
          <w:szCs w:val="24"/>
        </w:rPr>
      </w:pPr>
      <w:r w:rsidRPr="00125A2E">
        <w:rPr>
          <w:szCs w:val="24"/>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w:t>
      </w:r>
    </w:p>
    <w:p w:rsidR="00125A2E" w:rsidRPr="00125A2E" w:rsidRDefault="00125A2E" w:rsidP="006C2BD5">
      <w:pPr>
        <w:pStyle w:val="aa"/>
        <w:numPr>
          <w:ilvl w:val="0"/>
          <w:numId w:val="31"/>
        </w:numPr>
        <w:tabs>
          <w:tab w:val="left" w:pos="5954"/>
        </w:tabs>
        <w:jc w:val="both"/>
        <w:rPr>
          <w:szCs w:val="24"/>
        </w:rPr>
      </w:pPr>
      <w:r w:rsidRPr="00125A2E">
        <w:rPr>
          <w:szCs w:val="24"/>
        </w:rPr>
        <w:t>метать предметы правой и левой рукой на расстояние не менее 5 м.</w:t>
      </w:r>
    </w:p>
    <w:p w:rsidR="00125A2E" w:rsidRPr="00125A2E" w:rsidRDefault="00125A2E" w:rsidP="003846F3">
      <w:pPr>
        <w:tabs>
          <w:tab w:val="left" w:pos="5954"/>
        </w:tabs>
        <w:autoSpaceDE w:val="0"/>
        <w:autoSpaceDN w:val="0"/>
        <w:adjustRightInd w:val="0"/>
        <w:contextualSpacing/>
        <w:jc w:val="both"/>
        <w:rPr>
          <w:b/>
        </w:rPr>
      </w:pPr>
      <w:r w:rsidRPr="00125A2E">
        <w:rPr>
          <w:b/>
        </w:rPr>
        <w:t>безопасность:</w:t>
      </w:r>
    </w:p>
    <w:p w:rsidR="00125A2E" w:rsidRPr="00125A2E" w:rsidRDefault="00125A2E" w:rsidP="006C2BD5">
      <w:pPr>
        <w:pStyle w:val="ac"/>
        <w:numPr>
          <w:ilvl w:val="0"/>
          <w:numId w:val="32"/>
        </w:numPr>
        <w:tabs>
          <w:tab w:val="left" w:pos="5954"/>
        </w:tabs>
        <w:autoSpaceDE w:val="0"/>
        <w:autoSpaceDN w:val="0"/>
        <w:adjustRightInd w:val="0"/>
        <w:jc w:val="both"/>
      </w:pPr>
      <w:r w:rsidRPr="00125A2E">
        <w:t>соблюдает элементарные правила поведения в детском саду;</w:t>
      </w:r>
    </w:p>
    <w:p w:rsidR="00125A2E" w:rsidRPr="00125A2E" w:rsidRDefault="00125A2E" w:rsidP="006C2BD5">
      <w:pPr>
        <w:pStyle w:val="ac"/>
        <w:numPr>
          <w:ilvl w:val="0"/>
          <w:numId w:val="32"/>
        </w:numPr>
        <w:tabs>
          <w:tab w:val="left" w:pos="5954"/>
        </w:tabs>
        <w:autoSpaceDE w:val="0"/>
        <w:autoSpaceDN w:val="0"/>
        <w:adjustRightInd w:val="0"/>
        <w:jc w:val="both"/>
      </w:pPr>
      <w:r w:rsidRPr="00125A2E">
        <w:t>соблюдает элементарные правила взаимодействия с растениями и животными;</w:t>
      </w:r>
    </w:p>
    <w:p w:rsidR="00125A2E" w:rsidRPr="00125A2E" w:rsidRDefault="00125A2E" w:rsidP="006C2BD5">
      <w:pPr>
        <w:pStyle w:val="ac"/>
        <w:numPr>
          <w:ilvl w:val="0"/>
          <w:numId w:val="32"/>
        </w:numPr>
        <w:tabs>
          <w:tab w:val="left" w:pos="5954"/>
        </w:tabs>
        <w:autoSpaceDE w:val="0"/>
        <w:autoSpaceDN w:val="0"/>
        <w:adjustRightInd w:val="0"/>
        <w:jc w:val="both"/>
      </w:pPr>
      <w:r w:rsidRPr="00125A2E">
        <w:t>имеет элементарные представления о правилах дорожного движения.</w:t>
      </w:r>
    </w:p>
    <w:p w:rsidR="00C41822" w:rsidRDefault="00C41822" w:rsidP="003846F3">
      <w:pPr>
        <w:pStyle w:val="aa"/>
        <w:tabs>
          <w:tab w:val="left" w:pos="5954"/>
        </w:tabs>
        <w:jc w:val="both"/>
        <w:rPr>
          <w:b/>
        </w:rPr>
      </w:pPr>
    </w:p>
    <w:p w:rsidR="00D03834" w:rsidRDefault="00C41822" w:rsidP="003846F3">
      <w:pPr>
        <w:pStyle w:val="aa"/>
        <w:tabs>
          <w:tab w:val="left" w:pos="5954"/>
        </w:tabs>
        <w:jc w:val="both"/>
        <w:rPr>
          <w:b/>
          <w:szCs w:val="24"/>
        </w:rPr>
      </w:pPr>
      <w:r w:rsidRPr="00125A2E">
        <w:rPr>
          <w:b/>
        </w:rPr>
        <w:t>Планируемые результаты освоения Программы с учётом</w:t>
      </w:r>
      <w:r>
        <w:rPr>
          <w:b/>
        </w:rPr>
        <w:t xml:space="preserve"> регионального компонента.</w:t>
      </w:r>
    </w:p>
    <w:p w:rsidR="00125A2E" w:rsidRPr="00125A2E" w:rsidRDefault="00125A2E" w:rsidP="006C2BD5">
      <w:pPr>
        <w:pStyle w:val="aa"/>
        <w:numPr>
          <w:ilvl w:val="0"/>
          <w:numId w:val="23"/>
        </w:numPr>
        <w:tabs>
          <w:tab w:val="left" w:pos="5954"/>
        </w:tabs>
        <w:ind w:left="709"/>
        <w:jc w:val="both"/>
        <w:rPr>
          <w:szCs w:val="24"/>
        </w:rPr>
      </w:pPr>
      <w:r w:rsidRPr="00125A2E">
        <w:rPr>
          <w:szCs w:val="24"/>
        </w:rPr>
        <w:t>ребёнок проявляет эмоциональную отзывчивость по отношению к близкому окружению (сверстники, семья, детский сад)</w:t>
      </w:r>
    </w:p>
    <w:p w:rsidR="00125A2E" w:rsidRPr="00125A2E" w:rsidRDefault="00125A2E" w:rsidP="006C2BD5">
      <w:pPr>
        <w:pStyle w:val="aa"/>
        <w:numPr>
          <w:ilvl w:val="0"/>
          <w:numId w:val="23"/>
        </w:numPr>
        <w:tabs>
          <w:tab w:val="left" w:pos="5954"/>
        </w:tabs>
        <w:ind w:left="709"/>
        <w:jc w:val="both"/>
        <w:rPr>
          <w:szCs w:val="24"/>
        </w:rPr>
      </w:pPr>
      <w:r w:rsidRPr="00125A2E">
        <w:rPr>
          <w:szCs w:val="24"/>
        </w:rPr>
        <w:t>ребёнок проявляет заботливое отношение к игрушкам, домашним животным</w:t>
      </w:r>
    </w:p>
    <w:p w:rsidR="00452758" w:rsidRPr="00125A2E" w:rsidRDefault="00125A2E" w:rsidP="006C2BD5">
      <w:pPr>
        <w:pStyle w:val="aa"/>
        <w:numPr>
          <w:ilvl w:val="0"/>
          <w:numId w:val="23"/>
        </w:numPr>
        <w:tabs>
          <w:tab w:val="left" w:pos="5954"/>
        </w:tabs>
        <w:ind w:left="709"/>
        <w:jc w:val="both"/>
        <w:rPr>
          <w:szCs w:val="24"/>
        </w:rPr>
      </w:pPr>
      <w:r w:rsidRPr="00125A2E">
        <w:rPr>
          <w:szCs w:val="24"/>
        </w:rPr>
        <w:t>ребёнок может рассказать о своей семье, кто с ним живёт в одном доме, перечислить домашних питомцев, знает некоторые трудовые обязанности членов семьи, рассказывает про детский сад</w:t>
      </w:r>
    </w:p>
    <w:p w:rsidR="005D0D9D" w:rsidRDefault="005D0D9D" w:rsidP="003846F3">
      <w:pPr>
        <w:shd w:val="clear" w:color="auto" w:fill="FFFFFF"/>
        <w:tabs>
          <w:tab w:val="left" w:pos="5954"/>
        </w:tabs>
        <w:suppressAutoHyphens/>
        <w:autoSpaceDE w:val="0"/>
        <w:spacing w:line="276" w:lineRule="auto"/>
        <w:jc w:val="center"/>
        <w:rPr>
          <w:b/>
          <w:bCs/>
          <w:lang w:eastAsia="en-US"/>
        </w:rPr>
      </w:pPr>
    </w:p>
    <w:p w:rsidR="00790E69" w:rsidRPr="008A1E47" w:rsidRDefault="00225718" w:rsidP="003846F3">
      <w:pPr>
        <w:shd w:val="clear" w:color="auto" w:fill="FFFFFF"/>
        <w:tabs>
          <w:tab w:val="left" w:pos="5954"/>
        </w:tabs>
        <w:suppressAutoHyphens/>
        <w:autoSpaceDE w:val="0"/>
        <w:spacing w:line="276" w:lineRule="auto"/>
        <w:jc w:val="center"/>
        <w:rPr>
          <w:b/>
          <w:bCs/>
          <w:lang w:eastAsia="en-US"/>
        </w:rPr>
      </w:pPr>
      <w:r w:rsidRPr="008A1E47">
        <w:rPr>
          <w:b/>
          <w:bCs/>
          <w:lang w:eastAsia="en-US"/>
        </w:rPr>
        <w:t>2.СОДЕРЖАТЕЛЬНЫЙ РАЗДЕЛ</w:t>
      </w:r>
      <w:r w:rsidR="006847E6" w:rsidRPr="008A1E47">
        <w:rPr>
          <w:b/>
          <w:bCs/>
          <w:lang w:eastAsia="en-US"/>
        </w:rPr>
        <w:t>.</w:t>
      </w:r>
    </w:p>
    <w:p w:rsidR="006847E6" w:rsidRPr="008A1E47" w:rsidRDefault="006847E6" w:rsidP="003846F3">
      <w:pPr>
        <w:shd w:val="clear" w:color="auto" w:fill="FFFFFF"/>
        <w:tabs>
          <w:tab w:val="left" w:pos="5954"/>
        </w:tabs>
        <w:suppressAutoHyphens/>
        <w:autoSpaceDE w:val="0"/>
        <w:spacing w:line="276" w:lineRule="auto"/>
        <w:rPr>
          <w:b/>
          <w:bCs/>
          <w:lang w:eastAsia="en-US"/>
        </w:rPr>
      </w:pPr>
      <w:r w:rsidRPr="008A1E47">
        <w:rPr>
          <w:b/>
          <w:bCs/>
          <w:lang w:eastAsia="en-US"/>
        </w:rPr>
        <w:t>2.1.Описание образовательной деятельности в соответствии с направлениями развития детей, представленными в образовательных областях.</w:t>
      </w:r>
    </w:p>
    <w:p w:rsidR="00C41AAC" w:rsidRPr="00E604E0" w:rsidRDefault="00805658" w:rsidP="003846F3">
      <w:pPr>
        <w:tabs>
          <w:tab w:val="left" w:pos="5954"/>
        </w:tabs>
        <w:jc w:val="both"/>
      </w:pPr>
      <w:r>
        <w:t>Образование в группе</w:t>
      </w:r>
      <w:r w:rsidR="00C41AAC" w:rsidRPr="00E604E0">
        <w:t xml:space="preserve"> направлено на формирование общей культуры, развитие физических,</w:t>
      </w:r>
      <w:r w:rsidR="007E0CF1">
        <w:t xml:space="preserve"> </w:t>
      </w:r>
      <w:r w:rsidR="00C41AAC" w:rsidRPr="00E604E0">
        <w:t>интеллектуальных, нравственных, эстетических и личностных качеств, формирование предпосылок учебной</w:t>
      </w:r>
      <w:r w:rsidR="007E0CF1">
        <w:t xml:space="preserve"> </w:t>
      </w:r>
      <w:r w:rsidR="00C41AAC" w:rsidRPr="00E604E0">
        <w:t>деятельности, сохранение и укрепление здоровья детей дошкольного возраста.</w:t>
      </w:r>
    </w:p>
    <w:p w:rsidR="00C41AAC" w:rsidRPr="00E604E0" w:rsidRDefault="00C41AAC" w:rsidP="003846F3">
      <w:pPr>
        <w:tabs>
          <w:tab w:val="left" w:pos="5954"/>
        </w:tabs>
        <w:jc w:val="both"/>
      </w:pPr>
      <w:r w:rsidRPr="00E604E0">
        <w:t>Содержание Программы обеспечивает развитие личности, мотивации и способностей детей в различных видах</w:t>
      </w:r>
      <w:r w:rsidR="007E0CF1">
        <w:t xml:space="preserve"> </w:t>
      </w:r>
      <w:r w:rsidRPr="00E604E0">
        <w:t>деятельности и охватывает следующие структурные единицы, представляющие определенные направления развития и</w:t>
      </w:r>
      <w:r w:rsidR="007E0CF1">
        <w:t xml:space="preserve"> </w:t>
      </w:r>
      <w:r w:rsidRPr="00E604E0">
        <w:t>образования детей (далее - образовательные области):</w:t>
      </w:r>
    </w:p>
    <w:p w:rsidR="00C41AAC" w:rsidRPr="00E604E0" w:rsidRDefault="00C41AAC" w:rsidP="003846F3">
      <w:pPr>
        <w:tabs>
          <w:tab w:val="left" w:pos="5954"/>
        </w:tabs>
        <w:jc w:val="both"/>
      </w:pPr>
      <w:r w:rsidRPr="00E604E0">
        <w:t>- социально - коммуникативное развитие;</w:t>
      </w:r>
    </w:p>
    <w:p w:rsidR="00C41AAC" w:rsidRPr="00E604E0" w:rsidRDefault="00C41AAC" w:rsidP="003846F3">
      <w:pPr>
        <w:tabs>
          <w:tab w:val="left" w:pos="5954"/>
        </w:tabs>
        <w:jc w:val="both"/>
      </w:pPr>
      <w:r w:rsidRPr="00E604E0">
        <w:t>- познавательное развитие;</w:t>
      </w:r>
    </w:p>
    <w:p w:rsidR="00C41AAC" w:rsidRPr="00E604E0" w:rsidRDefault="00C41AAC" w:rsidP="003846F3">
      <w:pPr>
        <w:tabs>
          <w:tab w:val="left" w:pos="5954"/>
        </w:tabs>
        <w:jc w:val="both"/>
      </w:pPr>
      <w:r w:rsidRPr="00E604E0">
        <w:t>- речевое развитие;</w:t>
      </w:r>
    </w:p>
    <w:p w:rsidR="00C41AAC" w:rsidRPr="00E604E0" w:rsidRDefault="00C41AAC" w:rsidP="003846F3">
      <w:pPr>
        <w:tabs>
          <w:tab w:val="left" w:pos="5954"/>
        </w:tabs>
        <w:jc w:val="both"/>
      </w:pPr>
      <w:r w:rsidRPr="00E604E0">
        <w:t>- художественно - эстетическое развитие;</w:t>
      </w:r>
    </w:p>
    <w:p w:rsidR="00BD50FE" w:rsidRDefault="00C41AAC" w:rsidP="003846F3">
      <w:pPr>
        <w:tabs>
          <w:tab w:val="left" w:pos="5954"/>
        </w:tabs>
        <w:jc w:val="both"/>
      </w:pPr>
      <w:r w:rsidRPr="00E604E0">
        <w:lastRenderedPageBreak/>
        <w:t>- физическое развитие.</w:t>
      </w:r>
    </w:p>
    <w:p w:rsidR="00C41AAC" w:rsidRDefault="00C41AAC" w:rsidP="003846F3">
      <w:pPr>
        <w:tabs>
          <w:tab w:val="left" w:pos="5954"/>
        </w:tabs>
        <w:jc w:val="both"/>
      </w:pPr>
    </w:p>
    <w:p w:rsidR="00C41AAC" w:rsidRDefault="003667B0" w:rsidP="003846F3">
      <w:pPr>
        <w:tabs>
          <w:tab w:val="left" w:pos="5954"/>
        </w:tabs>
      </w:pPr>
      <w:r w:rsidRPr="003667B0">
        <w:rPr>
          <w:rFonts w:ascii="Calibri" w:hAnsi="Calibri"/>
          <w:noProof/>
          <w:sz w:val="22"/>
          <w:szCs w:val="22"/>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265" o:spid="_x0000_s1026" type="#_x0000_t105" style="position:absolute;margin-left:-24.9pt;margin-top:1.8pt;width:493.8pt;height:36.6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"/>
        </w:pict>
      </w:r>
    </w:p>
    <w:p w:rsidR="00C41AAC" w:rsidRDefault="00C41AAC" w:rsidP="003846F3">
      <w:pPr>
        <w:tabs>
          <w:tab w:val="left" w:pos="5954"/>
        </w:tabs>
      </w:pPr>
    </w:p>
    <w:p w:rsidR="00C41AAC" w:rsidRDefault="003667B0" w:rsidP="003846F3">
      <w:pPr>
        <w:tabs>
          <w:tab w:val="left" w:pos="5954"/>
        </w:tabs>
      </w:pPr>
      <w:r w:rsidRPr="003667B0">
        <w:rPr>
          <w:rFonts w:ascii="Calibri" w:hAnsi="Calibri"/>
          <w:noProof/>
          <w:sz w:val="22"/>
          <w:szCs w:val="22"/>
        </w:rPr>
        <w:pict>
          <v:rect id="Прямоугольник 260" o:spid="_x0000_s1071" style="position:absolute;margin-left:-2.1pt;margin-top:2.1pt;width:86.4pt;height:4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">
            <v:textbox style="mso-next-textbox:#Прямоугольник 260">
              <w:txbxContent>
                <w:p w:rsidR="00BD6F40" w:rsidRPr="00F46C65" w:rsidRDefault="00BD6F40" w:rsidP="00C41AAC">
                  <w:pPr>
                    <w:rPr>
                      <w:b/>
                      <w:sz w:val="16"/>
                      <w:szCs w:val="16"/>
                    </w:rPr>
                  </w:pPr>
                  <w:r w:rsidRPr="00F46C65">
                    <w:rPr>
                      <w:b/>
                      <w:sz w:val="16"/>
                      <w:szCs w:val="16"/>
                    </w:rPr>
                    <w:t>Соц</w:t>
                  </w:r>
                  <w:r>
                    <w:rPr>
                      <w:b/>
                      <w:sz w:val="16"/>
                      <w:szCs w:val="16"/>
                    </w:rPr>
                    <w:t>иально-коммуникативное развитие</w:t>
                  </w:r>
                </w:p>
              </w:txbxContent>
            </v:textbox>
          </v:rect>
        </w:pict>
      </w:r>
      <w:r w:rsidRPr="003667B0">
        <w:rPr>
          <w:rFonts w:ascii="Calibri" w:hAnsi="Calibri"/>
          <w:noProof/>
          <w:sz w:val="22"/>
          <w:szCs w:val="22"/>
        </w:rPr>
        <w:pict>
          <v:rect id="Прямоугольник 263" o:spid="_x0000_s1027" style="position:absolute;margin-left:293.7pt;margin-top:2.1pt;width:90.6pt;height:47.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">
            <v:textbox style="mso-next-textbox:#Прямоугольник 263">
              <w:txbxContent>
                <w:p w:rsidR="00BD6F40" w:rsidRPr="00F46C65" w:rsidRDefault="00BD6F40" w:rsidP="00C41AAC">
                  <w:pPr>
                    <w:rPr>
                      <w:b/>
                      <w:sz w:val="18"/>
                      <w:szCs w:val="18"/>
                    </w:rPr>
                  </w:pPr>
                  <w:r w:rsidRPr="00F46C65">
                    <w:rPr>
                      <w:b/>
                      <w:sz w:val="18"/>
                      <w:szCs w:val="18"/>
                    </w:rPr>
                    <w:t>Художественно-эстетическое развитие</w:t>
                  </w:r>
                </w:p>
              </w:txbxContent>
            </v:textbox>
          </v:rect>
        </w:pict>
      </w:r>
      <w:r w:rsidRPr="003667B0">
        <w:rPr>
          <w:rFonts w:ascii="Calibri" w:hAnsi="Calibri"/>
          <w:noProof/>
          <w:sz w:val="22"/>
          <w:szCs w:val="22"/>
        </w:rPr>
        <w:pict>
          <v:rect id="Прямоугольник 264" o:spid="_x0000_s1028" style="position:absolute;margin-left:392.1pt;margin-top:10.8pt;width:96pt;height:3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">
            <v:textbox style="mso-next-textbox:#Прямоугольник 264">
              <w:txbxContent>
                <w:p w:rsidR="00BD6F40" w:rsidRPr="00F46C65" w:rsidRDefault="00BD6F40" w:rsidP="00C41AAC">
                  <w:pPr>
                    <w:rPr>
                      <w:b/>
                      <w:sz w:val="18"/>
                      <w:szCs w:val="18"/>
                    </w:rPr>
                  </w:pPr>
                  <w:r w:rsidRPr="00F46C65">
                    <w:rPr>
                      <w:b/>
                      <w:sz w:val="18"/>
                      <w:szCs w:val="18"/>
                    </w:rPr>
                    <w:t>Физическое развитие</w:t>
                  </w:r>
                </w:p>
              </w:txbxContent>
            </v:textbox>
          </v:rect>
        </w:pict>
      </w:r>
      <w:r w:rsidRPr="003667B0">
        <w:rPr>
          <w:rFonts w:ascii="Calibri" w:hAnsi="Calibri"/>
          <w:noProof/>
          <w:sz w:val="22"/>
          <w:szCs w:val="22"/>
        </w:rPr>
        <w:pict>
          <v:rect id="Прямоугольник 262" o:spid="_x0000_s1029" style="position:absolute;margin-left:189.9pt;margin-top:10.8pt;width:96.6pt;height:3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">
            <v:textbox style="mso-next-textbox:#Прямоугольник 262">
              <w:txbxContent>
                <w:p w:rsidR="00BD6F40" w:rsidRPr="00F46C65" w:rsidRDefault="00BD6F40" w:rsidP="00C41AAC">
                  <w:pPr>
                    <w:rPr>
                      <w:b/>
                      <w:sz w:val="18"/>
                      <w:szCs w:val="18"/>
                    </w:rPr>
                  </w:pPr>
                  <w:r w:rsidRPr="00F46C65">
                    <w:rPr>
                      <w:b/>
                      <w:sz w:val="18"/>
                      <w:szCs w:val="18"/>
                    </w:rPr>
                    <w:t>Речевое развитие</w:t>
                  </w:r>
                </w:p>
              </w:txbxContent>
            </v:textbox>
          </v:rect>
        </w:pict>
      </w:r>
      <w:r w:rsidRPr="003667B0">
        <w:rPr>
          <w:rFonts w:ascii="Calibri" w:hAnsi="Calibri"/>
          <w:noProof/>
          <w:sz w:val="22"/>
          <w:szCs w:val="22"/>
        </w:rPr>
        <w:pict>
          <v:rect id="Прямоугольник 261" o:spid="_x0000_s1030" style="position:absolute;margin-left:96.3pt;margin-top:10.8pt;width:84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">
            <v:textbox style="mso-next-textbox:#Прямоугольник 261">
              <w:txbxContent>
                <w:p w:rsidR="00BD6F40" w:rsidRPr="00F46C65" w:rsidRDefault="00BD6F40" w:rsidP="00C41AAC">
                  <w:pPr>
                    <w:rPr>
                      <w:b/>
                      <w:sz w:val="18"/>
                      <w:szCs w:val="18"/>
                    </w:rPr>
                  </w:pPr>
                  <w:r w:rsidRPr="00F46C65">
                    <w:rPr>
                      <w:b/>
                      <w:sz w:val="18"/>
                      <w:szCs w:val="18"/>
                    </w:rPr>
                    <w:t>Познавательное развитие</w:t>
                  </w:r>
                </w:p>
              </w:txbxContent>
            </v:textbox>
          </v:rect>
        </w:pict>
      </w:r>
    </w:p>
    <w:p w:rsidR="00C41AAC" w:rsidRDefault="003667B0" w:rsidP="003846F3">
      <w:pPr>
        <w:tabs>
          <w:tab w:val="left" w:pos="5954"/>
        </w:tabs>
        <w:jc w:val="both"/>
      </w:pPr>
      <w:r w:rsidRPr="003667B0">
        <w:rPr>
          <w:rFonts w:ascii="Calibri" w:hAnsi="Calibri"/>
          <w:noProof/>
          <w:sz w:val="22"/>
          <w:szCs w:val="22"/>
        </w:rPr>
        <w:pict>
          <v:rect id="Прямоугольник 259" o:spid="_x0000_s1070" style="position:absolute;left:0;text-align:left;margin-left:2.7pt;margin-top:1.25pt;width:7.15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"/>
        </w:pict>
      </w:r>
    </w:p>
    <w:p w:rsidR="00C41AAC" w:rsidRDefault="00C41AAC" w:rsidP="003846F3">
      <w:pPr>
        <w:tabs>
          <w:tab w:val="left" w:pos="5954"/>
        </w:tabs>
        <w:jc w:val="both"/>
      </w:pPr>
    </w:p>
    <w:p w:rsidR="00C41AAC" w:rsidRDefault="003667B0" w:rsidP="003846F3">
      <w:pPr>
        <w:tabs>
          <w:tab w:val="left" w:pos="5954"/>
        </w:tabs>
        <w:jc w:val="both"/>
      </w:pPr>
      <w:r w:rsidRPr="003667B0">
        <w:rPr>
          <w:rFonts w:ascii="Calibri" w:hAnsi="Calibri"/>
          <w:noProof/>
          <w:sz w:val="22"/>
          <w:szCs w:val="22"/>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258" o:spid="_x0000_s1069" type="#_x0000_t104" style="position:absolute;left:0;text-align:left;margin-left:23.7pt;margin-top:8.4pt;width:112.2pt;height:14.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"/>
        </w:pict>
      </w:r>
      <w:r w:rsidRPr="003667B0">
        <w:rPr>
          <w:rFonts w:ascii="Calibri" w:hAnsi="Calibri"/>
          <w:noProof/>
          <w:sz w:val="22"/>
          <w:szCs w:val="22"/>
        </w:rPr>
        <w:pict>
          <v:shape id="Выгнутая вниз стрелка 257" o:spid="_x0000_s1068" type="#_x0000_t104" style="position:absolute;left:0;text-align:left;margin-left:364.5pt;margin-top:8.4pt;width:104.4pt;height:11.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"/>
        </w:pict>
      </w:r>
      <w:r w:rsidRPr="003667B0">
        <w:rPr>
          <w:rFonts w:ascii="Calibri" w:hAnsi="Calibri"/>
          <w:noProof/>
          <w:sz w:val="22"/>
          <w:szCs w:val="22"/>
        </w:rPr>
        <w:pict>
          <v:shape id="Выгнутая вниз стрелка 256" o:spid="_x0000_s1067" type="#_x0000_t104" style="position:absolute;left:0;text-align:left;margin-left:245.1pt;margin-top:8.4pt;width:119.4pt;height:14.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"/>
        </w:pict>
      </w:r>
      <w:r w:rsidRPr="003667B0">
        <w:rPr>
          <w:rFonts w:ascii="Calibri" w:hAnsi="Calibri"/>
          <w:noProof/>
          <w:sz w:val="22"/>
          <w:szCs w:val="22"/>
        </w:rPr>
        <w:pict>
          <v:shape id="Выгнутая вниз стрелка 255" o:spid="_x0000_s1066" type="#_x0000_t104" style="position:absolute;left:0;text-align:left;margin-left:135.9pt;margin-top:8.4pt;width:102pt;height:11.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"/>
        </w:pict>
      </w:r>
    </w:p>
    <w:p w:rsidR="00C41AAC" w:rsidRDefault="00C41AAC" w:rsidP="003846F3">
      <w:pPr>
        <w:tabs>
          <w:tab w:val="left" w:pos="5954"/>
        </w:tabs>
        <w:jc w:val="both"/>
      </w:pPr>
    </w:p>
    <w:p w:rsidR="00C41AAC" w:rsidRPr="00F46C65" w:rsidRDefault="00C41AAC" w:rsidP="003846F3">
      <w:pPr>
        <w:tabs>
          <w:tab w:val="left" w:pos="5954"/>
        </w:tabs>
        <w:jc w:val="both"/>
        <w:rPr>
          <w:b/>
          <w:i/>
          <w:u w:val="single"/>
        </w:rPr>
      </w:pPr>
      <w:r w:rsidRPr="00F46C65">
        <w:rPr>
          <w:b/>
          <w:i/>
          <w:u w:val="single"/>
        </w:rPr>
        <w:t>1. Социально-коммуникативное развитие</w:t>
      </w:r>
    </w:p>
    <w:p w:rsidR="00C41AAC" w:rsidRPr="00E604E0" w:rsidRDefault="00C41AAC" w:rsidP="003846F3">
      <w:pPr>
        <w:tabs>
          <w:tab w:val="left" w:pos="5954"/>
        </w:tabs>
        <w:jc w:val="both"/>
      </w:pPr>
      <w:r w:rsidRPr="00E604E0">
        <w:t>Социально-коммуникативное развитие направлено на усвоение норм и ценностей, принятых в обществе, включая</w:t>
      </w:r>
      <w:r w:rsidR="007E0CF1">
        <w:t xml:space="preserve"> </w:t>
      </w:r>
      <w:r w:rsidRPr="00E604E0">
        <w:t>моральные и нравственные ценности; развитие общ</w:t>
      </w:r>
      <w:r>
        <w:t>ения и взаимодействия ребёнка с</w:t>
      </w:r>
      <w:r w:rsidRPr="00E604E0">
        <w:t xml:space="preserve"> взрослыми и сверстниками;</w:t>
      </w:r>
      <w:r w:rsidR="007E0CF1">
        <w:t xml:space="preserve"> </w:t>
      </w:r>
      <w:r w:rsidRPr="00E604E0">
        <w:t xml:space="preserve">становление самостоятельности, целенаправленности и </w:t>
      </w:r>
      <w:proofErr w:type="spellStart"/>
      <w:r w:rsidRPr="00E604E0">
        <w:t>саморегуляции</w:t>
      </w:r>
      <w:proofErr w:type="spellEnd"/>
      <w:r w:rsidRPr="00E604E0">
        <w:t xml:space="preserve"> собственных действий; развитие социального</w:t>
      </w:r>
      <w:r w:rsidR="007E0CF1">
        <w:t xml:space="preserve"> </w:t>
      </w:r>
      <w:r w:rsidRPr="00E604E0">
        <w:t>и эмоционального интеллекта, эмоциональной отзывчивости, сопереживания, формирование готовности к</w:t>
      </w:r>
      <w:r w:rsidR="007E0CF1">
        <w:t xml:space="preserve"> </w:t>
      </w:r>
      <w:r w:rsidRPr="00E604E0">
        <w:t>совместной деятельности со сверстниками, формирование уважительного отношения и чувства принадлежности к</w:t>
      </w:r>
      <w:r w:rsidR="007E0CF1">
        <w:t xml:space="preserve"> </w:t>
      </w:r>
      <w:r w:rsidRPr="00E604E0">
        <w:t>своей семье и к сообществу детей и взрослых в Организации; формирование позитивных установок к различным</w:t>
      </w:r>
      <w:r w:rsidR="007E0CF1">
        <w:t xml:space="preserve"> </w:t>
      </w:r>
      <w:r w:rsidRPr="00E604E0">
        <w:t>видам труда и творчества; формирование основ безопасного поведения в быту, социуме, природе.</w:t>
      </w:r>
    </w:p>
    <w:p w:rsidR="00C41AAC" w:rsidRPr="00F46C65" w:rsidRDefault="00C41AAC" w:rsidP="003846F3">
      <w:pPr>
        <w:tabs>
          <w:tab w:val="left" w:pos="5954"/>
        </w:tabs>
        <w:jc w:val="both"/>
        <w:rPr>
          <w:b/>
          <w:i/>
          <w:u w:val="single"/>
        </w:rPr>
      </w:pPr>
      <w:r w:rsidRPr="00F46C65">
        <w:rPr>
          <w:b/>
          <w:i/>
          <w:u w:val="single"/>
        </w:rPr>
        <w:t>2. Познавательное развитие</w:t>
      </w:r>
    </w:p>
    <w:p w:rsidR="00C41AAC" w:rsidRPr="00E604E0" w:rsidRDefault="00C41AAC" w:rsidP="003846F3">
      <w:pPr>
        <w:tabs>
          <w:tab w:val="left" w:pos="5954"/>
        </w:tabs>
        <w:jc w:val="both"/>
      </w:pPr>
      <w:r w:rsidRPr="00E604E0">
        <w:t>Познавательное развитие предполагает развитие интересов детей, любознательности и познавательной мотивации;</w:t>
      </w:r>
      <w:r w:rsidR="007E0CF1">
        <w:t xml:space="preserve"> </w:t>
      </w:r>
      <w:r w:rsidRPr="00E604E0">
        <w:t>формирование познавательных действий, становление сознания; развитие воображения и творческой активности;</w:t>
      </w:r>
      <w:r w:rsidR="007E0CF1">
        <w:t xml:space="preserve"> </w:t>
      </w:r>
      <w:proofErr w:type="gramStart"/>
      <w:r w:rsidRPr="00E604E0">
        <w:t>формирование первичных представлений о себе, других людях, объектах окружающего мира, о свойствах и</w:t>
      </w:r>
      <w:r w:rsidR="007E0CF1">
        <w:t xml:space="preserve"> </w:t>
      </w:r>
      <w:r w:rsidRPr="00E604E0">
        <w:t>отношениях объектов окружающего мира (форме, цвете, размере, материале, звучании, ритме, темпе, количестве,</w:t>
      </w:r>
      <w:r w:rsidR="007E0CF1">
        <w:t xml:space="preserve"> </w:t>
      </w:r>
      <w:r w:rsidRPr="00E604E0">
        <w:t>числе, части и целом, пространстве и времени, движении и покое, причинах и следствиях и др.), о малой родине и</w:t>
      </w:r>
      <w:r w:rsidR="007E0CF1">
        <w:t xml:space="preserve"> </w:t>
      </w:r>
      <w:r w:rsidRPr="00E604E0">
        <w:t xml:space="preserve">Отечестве, представлений о </w:t>
      </w:r>
      <w:proofErr w:type="spellStart"/>
      <w:r w:rsidRPr="00E604E0">
        <w:t>социокультурных</w:t>
      </w:r>
      <w:proofErr w:type="spellEnd"/>
      <w:r w:rsidRPr="00E604E0">
        <w:t xml:space="preserve"> ценностях нашего народа, об отечественных традициях и праздниках,</w:t>
      </w:r>
      <w:proofErr w:type="gramEnd"/>
    </w:p>
    <w:p w:rsidR="007E0CF1" w:rsidRPr="00125A2E" w:rsidRDefault="00C41AAC" w:rsidP="003846F3">
      <w:pPr>
        <w:tabs>
          <w:tab w:val="left" w:pos="5954"/>
        </w:tabs>
        <w:jc w:val="both"/>
      </w:pPr>
      <w:r w:rsidRPr="00E604E0">
        <w:t>о планете Земля как общем доме людей, об особенностях её природы, многообразии стран и народов мира.</w:t>
      </w:r>
    </w:p>
    <w:p w:rsidR="00C41AAC" w:rsidRPr="00F46C65" w:rsidRDefault="00C41AAC" w:rsidP="003846F3">
      <w:pPr>
        <w:tabs>
          <w:tab w:val="left" w:pos="5954"/>
        </w:tabs>
        <w:jc w:val="both"/>
        <w:rPr>
          <w:b/>
          <w:i/>
          <w:u w:val="single"/>
        </w:rPr>
      </w:pPr>
      <w:r w:rsidRPr="00F46C65">
        <w:rPr>
          <w:b/>
          <w:i/>
          <w:u w:val="single"/>
        </w:rPr>
        <w:t>3. Речевое развитие</w:t>
      </w:r>
    </w:p>
    <w:p w:rsidR="00C41AAC" w:rsidRDefault="00C41AAC" w:rsidP="003846F3">
      <w:pPr>
        <w:tabs>
          <w:tab w:val="left" w:pos="5954"/>
        </w:tabs>
        <w:jc w:val="both"/>
      </w:pPr>
      <w:proofErr w:type="gramStart"/>
      <w:r w:rsidRPr="00E604E0">
        <w:t>Речевое развитие включает владение речью как средством общения и культуры; обогащение активного словаря;</w:t>
      </w:r>
      <w:r w:rsidR="007E0CF1">
        <w:t xml:space="preserve"> </w:t>
      </w:r>
      <w:r w:rsidRPr="00E604E0">
        <w:t>развитие связной, грамматически правильной диалогической и монологической речи; развитие речевого творчества;</w:t>
      </w:r>
      <w:r w:rsidR="007E0CF1">
        <w:t xml:space="preserve"> </w:t>
      </w:r>
      <w:r w:rsidRPr="00E604E0">
        <w:t>развитие звуковой и интонационной культуры речи, фонематического слуха; знакомство с книжной культурой,</w:t>
      </w:r>
      <w:r w:rsidR="007E0CF1">
        <w:t xml:space="preserve"> </w:t>
      </w:r>
      <w:r w:rsidRPr="00E604E0">
        <w:t>детской литературой, понимание на слух текстов различных жанров детской литературы; формирование звуковой</w:t>
      </w:r>
      <w:r w:rsidR="007E0CF1">
        <w:t xml:space="preserve"> </w:t>
      </w:r>
      <w:r w:rsidRPr="00E604E0">
        <w:t>аналитико-синтетической активности как предпосылки обучения грамоте.</w:t>
      </w:r>
      <w:proofErr w:type="gramEnd"/>
    </w:p>
    <w:p w:rsidR="00C41AAC" w:rsidRPr="00F46C65" w:rsidRDefault="00C41AAC" w:rsidP="003846F3">
      <w:pPr>
        <w:tabs>
          <w:tab w:val="left" w:pos="5954"/>
        </w:tabs>
        <w:jc w:val="both"/>
        <w:rPr>
          <w:b/>
          <w:i/>
          <w:u w:val="single"/>
        </w:rPr>
      </w:pPr>
      <w:r w:rsidRPr="00F46C65">
        <w:rPr>
          <w:b/>
          <w:i/>
          <w:u w:val="single"/>
        </w:rPr>
        <w:t>4. Художественно-эстетическое развитие</w:t>
      </w:r>
    </w:p>
    <w:p w:rsidR="00C41AAC" w:rsidRPr="00E604E0" w:rsidRDefault="00C41AAC" w:rsidP="003846F3">
      <w:pPr>
        <w:tabs>
          <w:tab w:val="left" w:pos="5954"/>
        </w:tabs>
        <w:jc w:val="both"/>
      </w:pPr>
      <w:r w:rsidRPr="00E604E0">
        <w:t>Художественно-эстетическое развитие предполагает развитие предпосылок ценностно-смыслового восприятия и</w:t>
      </w:r>
      <w:r w:rsidR="007E0CF1">
        <w:t xml:space="preserve"> </w:t>
      </w:r>
      <w:r w:rsidRPr="00E604E0">
        <w:t>понимания произведений искусства (словесного, музыкального, изобразительного), мира природы; становление</w:t>
      </w:r>
      <w:r w:rsidR="007E0CF1">
        <w:t xml:space="preserve"> </w:t>
      </w:r>
      <w:r w:rsidRPr="00E604E0">
        <w:t>эстетического отношения к окружающему миру; формирование элементарных представлений о видах искусства;</w:t>
      </w:r>
    </w:p>
    <w:p w:rsidR="00C41AAC" w:rsidRDefault="00C41AAC" w:rsidP="003846F3">
      <w:pPr>
        <w:tabs>
          <w:tab w:val="left" w:pos="5954"/>
        </w:tabs>
        <w:jc w:val="both"/>
      </w:pPr>
      <w:r w:rsidRPr="00E604E0">
        <w:t>восприятие музыки, художественной литературы, фольклора; стимулирование сопереживания персонажам</w:t>
      </w:r>
      <w:r w:rsidR="007E0CF1">
        <w:t xml:space="preserve"> </w:t>
      </w:r>
      <w:r w:rsidRPr="00E604E0">
        <w:t>художественных произведений; реализацию самостоятельной творческой деятельности детей (изобразительной,</w:t>
      </w:r>
      <w:r w:rsidR="007E0CF1">
        <w:t xml:space="preserve"> </w:t>
      </w:r>
      <w:r w:rsidRPr="00E604E0">
        <w:t>конструктивно-модельной, музыкальной и др.).</w:t>
      </w:r>
    </w:p>
    <w:p w:rsidR="00C41AAC" w:rsidRPr="00F46C65" w:rsidRDefault="00C41AAC" w:rsidP="003846F3">
      <w:pPr>
        <w:tabs>
          <w:tab w:val="left" w:pos="5954"/>
        </w:tabs>
        <w:jc w:val="both"/>
        <w:rPr>
          <w:b/>
          <w:i/>
          <w:u w:val="single"/>
        </w:rPr>
      </w:pPr>
      <w:r w:rsidRPr="00F46C65">
        <w:rPr>
          <w:b/>
          <w:i/>
          <w:u w:val="single"/>
        </w:rPr>
        <w:t>5. Физическое развитие</w:t>
      </w:r>
    </w:p>
    <w:p w:rsidR="00C41AAC" w:rsidRPr="00E604E0" w:rsidRDefault="00C41AAC" w:rsidP="003846F3">
      <w:pPr>
        <w:tabs>
          <w:tab w:val="left" w:pos="5954"/>
        </w:tabs>
        <w:jc w:val="both"/>
      </w:pPr>
      <w:r w:rsidRPr="00E604E0">
        <w:t>Физическое развитие включает приобретение опыта в следующих видах деятельности детей: двигательной, в том</w:t>
      </w:r>
      <w:r w:rsidR="007E0CF1">
        <w:t xml:space="preserve"> </w:t>
      </w:r>
      <w:r w:rsidRPr="00E604E0">
        <w:t>числе связанной с выполнением упражнений, направленных на развитие таких физических качеств, как координация</w:t>
      </w:r>
      <w:r w:rsidR="007E0CF1">
        <w:t xml:space="preserve"> </w:t>
      </w:r>
      <w:r w:rsidRPr="00E604E0">
        <w:t xml:space="preserve">и гибкость; </w:t>
      </w:r>
      <w:proofErr w:type="gramStart"/>
      <w:r w:rsidRPr="00E604E0">
        <w:t>способствующих правильному формированию опорно-двигательной системы организма, развитию</w:t>
      </w:r>
      <w:r w:rsidR="007E0CF1">
        <w:t xml:space="preserve"> </w:t>
      </w:r>
      <w:r w:rsidRPr="00E604E0">
        <w:t xml:space="preserve">равновесия, </w:t>
      </w:r>
      <w:r w:rsidRPr="00E604E0">
        <w:lastRenderedPageBreak/>
        <w:t>координации движения, крупной и мелкой моторики обеих рук, а также с правильным, не наносящем</w:t>
      </w:r>
      <w:r w:rsidR="007E0CF1">
        <w:t xml:space="preserve"> </w:t>
      </w:r>
      <w:r w:rsidRPr="00E604E0">
        <w:t>ущерба организму, выполнением основных движений (ходьба, бег, мягкие прыжки, повороты в обе стороны),</w:t>
      </w:r>
      <w:r w:rsidR="007E0CF1">
        <w:t xml:space="preserve"> </w:t>
      </w:r>
      <w:r w:rsidRPr="00E604E0">
        <w:t>формирование начальных представлений о некоторых видах спорта, овладение подвижными играми с правилами;</w:t>
      </w:r>
      <w:proofErr w:type="gramEnd"/>
    </w:p>
    <w:p w:rsidR="00C41AAC" w:rsidRPr="00E604E0" w:rsidRDefault="00C41AAC" w:rsidP="003846F3">
      <w:pPr>
        <w:tabs>
          <w:tab w:val="left" w:pos="5954"/>
        </w:tabs>
        <w:jc w:val="both"/>
      </w:pPr>
      <w:r w:rsidRPr="00E604E0">
        <w:t xml:space="preserve">становление целенаправленности и </w:t>
      </w:r>
      <w:proofErr w:type="spellStart"/>
      <w:r w:rsidRPr="00E604E0">
        <w:t>саморегуляции</w:t>
      </w:r>
      <w:proofErr w:type="spellEnd"/>
      <w:r w:rsidRPr="00E604E0">
        <w:t xml:space="preserve"> в </w:t>
      </w:r>
      <w:r>
        <w:t xml:space="preserve">двигательной сфере; становление </w:t>
      </w:r>
      <w:r w:rsidRPr="00E604E0">
        <w:t>ценностей здорового образа</w:t>
      </w:r>
      <w:r w:rsidR="007E0CF1">
        <w:t xml:space="preserve"> </w:t>
      </w:r>
      <w:r w:rsidRPr="00E604E0">
        <w:t>жизни, овладение его элементарными нормами и правилами (в питании, двигательном режиме, закаливании, при</w:t>
      </w:r>
      <w:r w:rsidR="007E0CF1">
        <w:t xml:space="preserve"> </w:t>
      </w:r>
      <w:r w:rsidRPr="00E604E0">
        <w:t>формировании полезных привычек и др.).</w:t>
      </w:r>
    </w:p>
    <w:p w:rsidR="00C41AAC" w:rsidRDefault="00C41AAC" w:rsidP="003846F3">
      <w:pPr>
        <w:tabs>
          <w:tab w:val="left" w:pos="5954"/>
        </w:tabs>
        <w:jc w:val="both"/>
      </w:pPr>
      <w:r w:rsidRPr="00E604E0">
        <w:t>Образовательна</w:t>
      </w:r>
      <w:r>
        <w:t xml:space="preserve">я деятельность в группе </w:t>
      </w:r>
      <w:r w:rsidRPr="00E604E0">
        <w:t>строится в</w:t>
      </w:r>
      <w:r w:rsidR="007E0CF1">
        <w:t xml:space="preserve"> </w:t>
      </w:r>
      <w:r w:rsidRPr="00E604E0">
        <w:t xml:space="preserve">соответствии с требованиями ФГОС </w:t>
      </w:r>
      <w:proofErr w:type="gramStart"/>
      <w:r>
        <w:t>ДО</w:t>
      </w:r>
      <w:proofErr w:type="gramEnd"/>
      <w:r>
        <w:t xml:space="preserve"> и примерной образовательной программой: «От рождения до школы» (</w:t>
      </w:r>
      <w:proofErr w:type="spellStart"/>
      <w:r>
        <w:t>Н.Е.Веракса</w:t>
      </w:r>
      <w:proofErr w:type="spellEnd"/>
      <w:r>
        <w:t>; Т.С.Комарова; М.А.Васильева</w:t>
      </w:r>
      <w:r w:rsidRPr="00E604E0">
        <w:t xml:space="preserve"> и др.)</w:t>
      </w:r>
      <w:r>
        <w:t xml:space="preserve">.    </w:t>
      </w:r>
    </w:p>
    <w:p w:rsidR="00C41AAC" w:rsidRDefault="00C41AAC" w:rsidP="003846F3">
      <w:pPr>
        <w:tabs>
          <w:tab w:val="left" w:pos="5954"/>
        </w:tabs>
        <w:jc w:val="both"/>
      </w:pPr>
      <w:r>
        <w:t xml:space="preserve">    Выбор данной</w:t>
      </w:r>
      <w:r w:rsidRPr="00E604E0">
        <w:t xml:space="preserve"> программ</w:t>
      </w:r>
      <w:r>
        <w:t>ы</w:t>
      </w:r>
      <w:r w:rsidRPr="00E604E0">
        <w:t xml:space="preserve"> обусловлен образовательными нововведениями</w:t>
      </w:r>
      <w:r>
        <w:t xml:space="preserve">.     </w:t>
      </w:r>
    </w:p>
    <w:p w:rsidR="00125A2E" w:rsidRDefault="00C41AAC" w:rsidP="003846F3">
      <w:pPr>
        <w:tabs>
          <w:tab w:val="left" w:pos="5954"/>
        </w:tabs>
        <w:jc w:val="both"/>
      </w:pPr>
      <w:r w:rsidRPr="00E604E0">
        <w:t>В соответствии с методическими реко</w:t>
      </w:r>
      <w:r>
        <w:t>мендациями к программе «От рождения до школы»,</w:t>
      </w:r>
      <w:r w:rsidRPr="00E604E0">
        <w:t xml:space="preserve"> обязательными являются</w:t>
      </w:r>
      <w:r w:rsidR="007E0CF1">
        <w:t xml:space="preserve"> </w:t>
      </w:r>
      <w:r w:rsidRPr="00E604E0">
        <w:t>разделы, которые входят в направления развития и образования детей, представленные в таблице.</w:t>
      </w:r>
    </w:p>
    <w:p w:rsidR="00123C82" w:rsidRDefault="00123C82" w:rsidP="003846F3">
      <w:pPr>
        <w:tabs>
          <w:tab w:val="left" w:pos="5954"/>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6794"/>
      </w:tblGrid>
      <w:tr w:rsidR="00C41AAC" w:rsidRPr="000C7352" w:rsidTr="0090038B">
        <w:tc>
          <w:tcPr>
            <w:tcW w:w="3085" w:type="dxa"/>
          </w:tcPr>
          <w:p w:rsidR="00C41AAC" w:rsidRPr="004F3C5F" w:rsidRDefault="00C41AAC" w:rsidP="003846F3">
            <w:pPr>
              <w:tabs>
                <w:tab w:val="left" w:pos="5954"/>
              </w:tabs>
              <w:rPr>
                <w:b/>
              </w:rPr>
            </w:pPr>
            <w:r w:rsidRPr="004F3C5F">
              <w:rPr>
                <w:b/>
              </w:rPr>
              <w:t>Образовательная область</w:t>
            </w:r>
          </w:p>
        </w:tc>
        <w:tc>
          <w:tcPr>
            <w:tcW w:w="6910" w:type="dxa"/>
          </w:tcPr>
          <w:p w:rsidR="00C41AAC" w:rsidRPr="004F3C5F" w:rsidRDefault="00C41AAC" w:rsidP="003846F3">
            <w:pPr>
              <w:tabs>
                <w:tab w:val="left" w:pos="5954"/>
              </w:tabs>
              <w:rPr>
                <w:b/>
              </w:rPr>
            </w:pPr>
            <w:r w:rsidRPr="004F3C5F">
              <w:rPr>
                <w:b/>
              </w:rPr>
              <w:t>Раздел программы</w:t>
            </w:r>
          </w:p>
        </w:tc>
      </w:tr>
      <w:tr w:rsidR="00C41AAC" w:rsidRPr="000C7352" w:rsidTr="0090038B">
        <w:trPr>
          <w:trHeight w:val="246"/>
        </w:trPr>
        <w:tc>
          <w:tcPr>
            <w:tcW w:w="3085" w:type="dxa"/>
          </w:tcPr>
          <w:p w:rsidR="00C41AAC" w:rsidRPr="004F3C5F" w:rsidRDefault="00C41AAC" w:rsidP="003846F3">
            <w:pPr>
              <w:tabs>
                <w:tab w:val="left" w:pos="5954"/>
              </w:tabs>
            </w:pPr>
            <w:r w:rsidRPr="004F3C5F">
              <w:t xml:space="preserve">Речевое развитие </w:t>
            </w:r>
          </w:p>
        </w:tc>
        <w:tc>
          <w:tcPr>
            <w:tcW w:w="6910" w:type="dxa"/>
          </w:tcPr>
          <w:p w:rsidR="00C41AAC" w:rsidRDefault="0090038B" w:rsidP="003846F3">
            <w:pPr>
              <w:tabs>
                <w:tab w:val="left" w:pos="5954"/>
              </w:tabs>
              <w:jc w:val="both"/>
            </w:pPr>
            <w:r>
              <w:t>«Развитие речи</w:t>
            </w:r>
            <w:r w:rsidR="00C41AAC" w:rsidRPr="004F3C5F">
              <w:t xml:space="preserve">» </w:t>
            </w:r>
          </w:p>
          <w:p w:rsidR="00C41AAC" w:rsidRPr="004F3C5F" w:rsidRDefault="00C41AAC" w:rsidP="003846F3">
            <w:pPr>
              <w:tabs>
                <w:tab w:val="left" w:pos="5954"/>
              </w:tabs>
              <w:jc w:val="both"/>
            </w:pPr>
            <w:r>
              <w:rPr>
                <w:sz w:val="20"/>
                <w:szCs w:val="20"/>
              </w:rPr>
              <w:t>«</w:t>
            </w:r>
            <w:r w:rsidRPr="00AE5E42">
              <w:t>Приобщение к художественной</w:t>
            </w:r>
            <w:r>
              <w:rPr>
                <w:szCs w:val="20"/>
              </w:rPr>
              <w:t xml:space="preserve"> литературе</w:t>
            </w:r>
            <w:r w:rsidRPr="00906060">
              <w:rPr>
                <w:szCs w:val="20"/>
              </w:rPr>
              <w:t>»</w:t>
            </w:r>
          </w:p>
        </w:tc>
      </w:tr>
      <w:tr w:rsidR="00C41AAC" w:rsidRPr="000C7352" w:rsidTr="0090038B">
        <w:tc>
          <w:tcPr>
            <w:tcW w:w="3085" w:type="dxa"/>
          </w:tcPr>
          <w:p w:rsidR="00C41AAC" w:rsidRPr="004F3C5F" w:rsidRDefault="00C41AAC" w:rsidP="003846F3">
            <w:pPr>
              <w:tabs>
                <w:tab w:val="left" w:pos="5954"/>
              </w:tabs>
            </w:pPr>
            <w:r w:rsidRPr="004F3C5F">
              <w:t>Познавательное развитие</w:t>
            </w:r>
          </w:p>
        </w:tc>
        <w:tc>
          <w:tcPr>
            <w:tcW w:w="6910" w:type="dxa"/>
          </w:tcPr>
          <w:p w:rsidR="00C41AAC" w:rsidRPr="00906060" w:rsidRDefault="00C41AAC" w:rsidP="003846F3">
            <w:pPr>
              <w:tabs>
                <w:tab w:val="left" w:pos="5954"/>
              </w:tabs>
              <w:jc w:val="both"/>
              <w:rPr>
                <w:szCs w:val="20"/>
              </w:rPr>
            </w:pPr>
            <w:r>
              <w:rPr>
                <w:szCs w:val="20"/>
              </w:rPr>
              <w:t>«</w:t>
            </w:r>
            <w:r w:rsidRPr="00906060">
              <w:rPr>
                <w:szCs w:val="20"/>
              </w:rPr>
              <w:t>Формирование элементарных математических представлений</w:t>
            </w:r>
            <w:r>
              <w:rPr>
                <w:szCs w:val="20"/>
              </w:rPr>
              <w:t>»</w:t>
            </w:r>
          </w:p>
          <w:p w:rsidR="00C41AAC" w:rsidRPr="00906060" w:rsidRDefault="00C41AAC" w:rsidP="003846F3">
            <w:pPr>
              <w:tabs>
                <w:tab w:val="left" w:pos="5954"/>
              </w:tabs>
              <w:jc w:val="both"/>
              <w:rPr>
                <w:szCs w:val="20"/>
              </w:rPr>
            </w:pPr>
            <w:r>
              <w:rPr>
                <w:szCs w:val="20"/>
              </w:rPr>
              <w:t>«</w:t>
            </w:r>
            <w:r w:rsidRPr="00906060">
              <w:rPr>
                <w:szCs w:val="20"/>
              </w:rPr>
              <w:t>Развитие познавательно-исследовательской деятельности</w:t>
            </w:r>
            <w:r>
              <w:rPr>
                <w:szCs w:val="20"/>
              </w:rPr>
              <w:t>»</w:t>
            </w:r>
          </w:p>
          <w:p w:rsidR="00C41AAC" w:rsidRPr="00906060" w:rsidRDefault="00C41AAC" w:rsidP="003846F3">
            <w:pPr>
              <w:tabs>
                <w:tab w:val="left" w:pos="5954"/>
              </w:tabs>
              <w:jc w:val="both"/>
              <w:rPr>
                <w:szCs w:val="20"/>
              </w:rPr>
            </w:pPr>
            <w:r>
              <w:rPr>
                <w:szCs w:val="20"/>
              </w:rPr>
              <w:t>«</w:t>
            </w:r>
            <w:r w:rsidRPr="00906060">
              <w:rPr>
                <w:szCs w:val="20"/>
              </w:rPr>
              <w:t>Ознакомление с предметным окружением</w:t>
            </w:r>
            <w:r>
              <w:rPr>
                <w:szCs w:val="20"/>
              </w:rPr>
              <w:t>»</w:t>
            </w:r>
          </w:p>
          <w:p w:rsidR="00C41AAC" w:rsidRPr="00906060" w:rsidRDefault="00C41AAC" w:rsidP="003846F3">
            <w:pPr>
              <w:tabs>
                <w:tab w:val="left" w:pos="5954"/>
              </w:tabs>
              <w:jc w:val="both"/>
              <w:rPr>
                <w:szCs w:val="20"/>
              </w:rPr>
            </w:pPr>
            <w:r>
              <w:rPr>
                <w:szCs w:val="20"/>
              </w:rPr>
              <w:t>«</w:t>
            </w:r>
            <w:r w:rsidRPr="00906060">
              <w:rPr>
                <w:szCs w:val="20"/>
              </w:rPr>
              <w:t>Ознакомление с социальным миром</w:t>
            </w:r>
            <w:r>
              <w:rPr>
                <w:szCs w:val="20"/>
              </w:rPr>
              <w:t>»</w:t>
            </w:r>
          </w:p>
          <w:p w:rsidR="00C41AAC" w:rsidRPr="004F3C5F" w:rsidRDefault="00C41AAC" w:rsidP="003846F3">
            <w:pPr>
              <w:tabs>
                <w:tab w:val="left" w:pos="5954"/>
              </w:tabs>
              <w:jc w:val="both"/>
            </w:pPr>
            <w:r>
              <w:rPr>
                <w:szCs w:val="20"/>
              </w:rPr>
              <w:t>«</w:t>
            </w:r>
            <w:r w:rsidRPr="00906060">
              <w:rPr>
                <w:szCs w:val="20"/>
              </w:rPr>
              <w:t>Ознакомление с миром природы</w:t>
            </w:r>
            <w:r>
              <w:rPr>
                <w:szCs w:val="20"/>
              </w:rPr>
              <w:t>»</w:t>
            </w:r>
          </w:p>
        </w:tc>
      </w:tr>
      <w:tr w:rsidR="00C41AAC" w:rsidRPr="000C7352" w:rsidTr="0090038B">
        <w:trPr>
          <w:trHeight w:val="937"/>
        </w:trPr>
        <w:tc>
          <w:tcPr>
            <w:tcW w:w="3085" w:type="dxa"/>
          </w:tcPr>
          <w:p w:rsidR="00C41AAC" w:rsidRPr="004F3C5F" w:rsidRDefault="00C41AAC" w:rsidP="003846F3">
            <w:pPr>
              <w:tabs>
                <w:tab w:val="left" w:pos="5954"/>
              </w:tabs>
            </w:pPr>
            <w:r w:rsidRPr="004F3C5F">
              <w:t>Социально-коммуникативное развитие</w:t>
            </w:r>
          </w:p>
        </w:tc>
        <w:tc>
          <w:tcPr>
            <w:tcW w:w="6910" w:type="dxa"/>
          </w:tcPr>
          <w:p w:rsidR="00C41AAC" w:rsidRPr="00906060" w:rsidRDefault="00C41AAC" w:rsidP="003846F3">
            <w:pPr>
              <w:tabs>
                <w:tab w:val="left" w:pos="5954"/>
              </w:tabs>
              <w:rPr>
                <w:highlight w:val="yellow"/>
              </w:rPr>
            </w:pPr>
            <w:r>
              <w:rPr>
                <w:szCs w:val="20"/>
              </w:rPr>
              <w:t>«</w:t>
            </w:r>
            <w:r w:rsidRPr="00906060">
              <w:rPr>
                <w:szCs w:val="20"/>
              </w:rPr>
              <w:t>Социализация, развитие общения, нравственное воспитание</w:t>
            </w:r>
            <w:r>
              <w:rPr>
                <w:szCs w:val="20"/>
              </w:rPr>
              <w:t>»   «</w:t>
            </w:r>
            <w:r w:rsidRPr="00906060">
              <w:rPr>
                <w:szCs w:val="20"/>
              </w:rPr>
              <w:t>Ребенок в семье и сообществе</w:t>
            </w:r>
            <w:r>
              <w:rPr>
                <w:szCs w:val="20"/>
              </w:rPr>
              <w:t>»                                    «</w:t>
            </w:r>
            <w:r w:rsidRPr="00906060">
              <w:rPr>
                <w:szCs w:val="20"/>
              </w:rPr>
              <w:t>Самообслуживание, самостоятельность, трудовое воспитание</w:t>
            </w:r>
            <w:r>
              <w:rPr>
                <w:szCs w:val="20"/>
              </w:rPr>
              <w:t>» «</w:t>
            </w:r>
            <w:r w:rsidRPr="00906060">
              <w:rPr>
                <w:szCs w:val="20"/>
              </w:rPr>
              <w:t>Формирование основ безопасности</w:t>
            </w:r>
            <w:r>
              <w:rPr>
                <w:szCs w:val="20"/>
              </w:rPr>
              <w:t>»</w:t>
            </w:r>
          </w:p>
        </w:tc>
      </w:tr>
      <w:tr w:rsidR="00C41AAC" w:rsidRPr="000C7352" w:rsidTr="0090038B">
        <w:trPr>
          <w:trHeight w:val="1015"/>
        </w:trPr>
        <w:tc>
          <w:tcPr>
            <w:tcW w:w="3085" w:type="dxa"/>
          </w:tcPr>
          <w:p w:rsidR="00C41AAC" w:rsidRPr="004F3C5F" w:rsidRDefault="00C41AAC" w:rsidP="003846F3">
            <w:pPr>
              <w:tabs>
                <w:tab w:val="left" w:pos="5954"/>
              </w:tabs>
            </w:pPr>
            <w:r w:rsidRPr="004F3C5F">
              <w:t>Художественно-эстетическое развитие</w:t>
            </w:r>
          </w:p>
        </w:tc>
        <w:tc>
          <w:tcPr>
            <w:tcW w:w="6910" w:type="dxa"/>
          </w:tcPr>
          <w:p w:rsidR="00C41AAC" w:rsidRPr="00906060" w:rsidRDefault="00C41AAC" w:rsidP="003846F3">
            <w:pPr>
              <w:tabs>
                <w:tab w:val="left" w:pos="5954"/>
              </w:tabs>
              <w:jc w:val="both"/>
              <w:rPr>
                <w:szCs w:val="20"/>
              </w:rPr>
            </w:pPr>
            <w:r>
              <w:rPr>
                <w:szCs w:val="20"/>
              </w:rPr>
              <w:t>«</w:t>
            </w:r>
            <w:r w:rsidRPr="00906060">
              <w:rPr>
                <w:szCs w:val="20"/>
              </w:rPr>
              <w:t>Приобщение к искусству</w:t>
            </w:r>
            <w:r>
              <w:rPr>
                <w:szCs w:val="20"/>
              </w:rPr>
              <w:t>»</w:t>
            </w:r>
          </w:p>
          <w:p w:rsidR="00C41AAC" w:rsidRPr="00906060" w:rsidRDefault="00C41AAC" w:rsidP="003846F3">
            <w:pPr>
              <w:tabs>
                <w:tab w:val="left" w:pos="5954"/>
              </w:tabs>
              <w:jc w:val="both"/>
              <w:rPr>
                <w:szCs w:val="20"/>
              </w:rPr>
            </w:pPr>
            <w:r>
              <w:rPr>
                <w:szCs w:val="20"/>
              </w:rPr>
              <w:t>«</w:t>
            </w:r>
            <w:r w:rsidRPr="00906060">
              <w:rPr>
                <w:szCs w:val="20"/>
              </w:rPr>
              <w:t>Изобразительная деятельность</w:t>
            </w:r>
            <w:r>
              <w:rPr>
                <w:szCs w:val="20"/>
              </w:rPr>
              <w:t>»</w:t>
            </w:r>
          </w:p>
          <w:p w:rsidR="00C41AAC" w:rsidRPr="00906060" w:rsidRDefault="00C41AAC" w:rsidP="003846F3">
            <w:pPr>
              <w:tabs>
                <w:tab w:val="left" w:pos="5954"/>
              </w:tabs>
              <w:jc w:val="both"/>
              <w:rPr>
                <w:szCs w:val="20"/>
              </w:rPr>
            </w:pPr>
            <w:r>
              <w:rPr>
                <w:szCs w:val="20"/>
              </w:rPr>
              <w:t>«</w:t>
            </w:r>
            <w:r w:rsidRPr="00906060">
              <w:rPr>
                <w:szCs w:val="20"/>
              </w:rPr>
              <w:t>Конструктивно-модельная деятельность</w:t>
            </w:r>
            <w:r>
              <w:rPr>
                <w:szCs w:val="20"/>
              </w:rPr>
              <w:t>»</w:t>
            </w:r>
          </w:p>
          <w:p w:rsidR="00C41AAC" w:rsidRPr="004F3C5F" w:rsidRDefault="00C41AAC" w:rsidP="003846F3">
            <w:pPr>
              <w:tabs>
                <w:tab w:val="left" w:pos="5954"/>
              </w:tabs>
              <w:jc w:val="both"/>
            </w:pPr>
            <w:r>
              <w:rPr>
                <w:szCs w:val="20"/>
              </w:rPr>
              <w:t>«</w:t>
            </w:r>
            <w:r w:rsidRPr="00906060">
              <w:rPr>
                <w:szCs w:val="20"/>
              </w:rPr>
              <w:t>Музыкальная деятельность</w:t>
            </w:r>
            <w:r>
              <w:rPr>
                <w:szCs w:val="20"/>
              </w:rPr>
              <w:t>»</w:t>
            </w:r>
          </w:p>
        </w:tc>
      </w:tr>
      <w:tr w:rsidR="00C41AAC" w:rsidRPr="000C7352" w:rsidTr="0090038B">
        <w:trPr>
          <w:trHeight w:val="401"/>
        </w:trPr>
        <w:tc>
          <w:tcPr>
            <w:tcW w:w="3085" w:type="dxa"/>
          </w:tcPr>
          <w:p w:rsidR="00C41AAC" w:rsidRPr="004F3C5F" w:rsidRDefault="00C41AAC" w:rsidP="003846F3">
            <w:pPr>
              <w:tabs>
                <w:tab w:val="left" w:pos="5954"/>
              </w:tabs>
            </w:pPr>
            <w:r w:rsidRPr="004F3C5F">
              <w:t>Физическая культура</w:t>
            </w:r>
          </w:p>
        </w:tc>
        <w:tc>
          <w:tcPr>
            <w:tcW w:w="6910" w:type="dxa"/>
          </w:tcPr>
          <w:p w:rsidR="00C41AAC" w:rsidRPr="006560A4" w:rsidRDefault="00C41AAC" w:rsidP="003846F3">
            <w:pPr>
              <w:tabs>
                <w:tab w:val="left" w:pos="5954"/>
              </w:tabs>
              <w:jc w:val="both"/>
              <w:rPr>
                <w:highlight w:val="yellow"/>
              </w:rPr>
            </w:pPr>
            <w:r>
              <w:rPr>
                <w:szCs w:val="20"/>
              </w:rPr>
              <w:t>«</w:t>
            </w:r>
            <w:r w:rsidRPr="00652548">
              <w:rPr>
                <w:szCs w:val="20"/>
              </w:rPr>
              <w:t>Формирование начальных представлений о здоровом образе жизни</w:t>
            </w:r>
            <w:r>
              <w:rPr>
                <w:szCs w:val="20"/>
              </w:rPr>
              <w:t>»</w:t>
            </w:r>
          </w:p>
          <w:p w:rsidR="00C41AAC" w:rsidRPr="006560A4" w:rsidRDefault="00C41AAC" w:rsidP="003846F3">
            <w:pPr>
              <w:tabs>
                <w:tab w:val="left" w:pos="5954"/>
              </w:tabs>
              <w:jc w:val="both"/>
              <w:rPr>
                <w:highlight w:val="yellow"/>
              </w:rPr>
            </w:pPr>
            <w:r>
              <w:rPr>
                <w:szCs w:val="20"/>
              </w:rPr>
              <w:t>«Ф</w:t>
            </w:r>
            <w:r w:rsidRPr="00652548">
              <w:rPr>
                <w:szCs w:val="20"/>
              </w:rPr>
              <w:t>изическая культура</w:t>
            </w:r>
            <w:r>
              <w:rPr>
                <w:szCs w:val="20"/>
              </w:rPr>
              <w:t>»</w:t>
            </w:r>
          </w:p>
        </w:tc>
      </w:tr>
    </w:tbl>
    <w:p w:rsidR="00C41AAC" w:rsidRDefault="00C41AAC" w:rsidP="003846F3">
      <w:pPr>
        <w:tabs>
          <w:tab w:val="left" w:pos="5954"/>
        </w:tabs>
        <w:jc w:val="both"/>
      </w:pPr>
    </w:p>
    <w:p w:rsidR="0090038B" w:rsidRDefault="0090038B" w:rsidP="003846F3">
      <w:pPr>
        <w:pStyle w:val="aa"/>
        <w:tabs>
          <w:tab w:val="left" w:pos="5954"/>
        </w:tabs>
        <w:ind w:firstLine="708"/>
        <w:jc w:val="both"/>
        <w:rPr>
          <w:szCs w:val="24"/>
        </w:rPr>
      </w:pPr>
      <w:proofErr w:type="gramStart"/>
      <w:r w:rsidRPr="0090038B">
        <w:rPr>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обязательной части Программы соответствует </w:t>
      </w:r>
      <w:r>
        <w:rPr>
          <w:szCs w:val="24"/>
        </w:rPr>
        <w:t>Примерной обще</w:t>
      </w:r>
      <w:r w:rsidRPr="0090038B">
        <w:rPr>
          <w:szCs w:val="24"/>
        </w:rPr>
        <w:t xml:space="preserve">образовательной программе дошкольного образования «От рождения до школы» под редакцией Н. Е. </w:t>
      </w:r>
      <w:proofErr w:type="spellStart"/>
      <w:r w:rsidRPr="0090038B">
        <w:rPr>
          <w:szCs w:val="24"/>
        </w:rPr>
        <w:t>Вераксы</w:t>
      </w:r>
      <w:proofErr w:type="spellEnd"/>
      <w:r w:rsidRPr="0090038B">
        <w:rPr>
          <w:szCs w:val="24"/>
        </w:rPr>
        <w:t>, Т. С. Комаровой, М. А. Васильевой (М.:МОЗАИКА-</w:t>
      </w:r>
      <w:r>
        <w:rPr>
          <w:szCs w:val="24"/>
        </w:rPr>
        <w:t>СИНТЕЗ, 2014г</w:t>
      </w:r>
      <w:r w:rsidRPr="0090038B">
        <w:rPr>
          <w:szCs w:val="24"/>
        </w:rPr>
        <w:t>) в разделе «Образовательная деятельность в соответствии с направлениями развития детей от 2 лет и до школы»</w:t>
      </w:r>
      <w:r>
        <w:rPr>
          <w:szCs w:val="24"/>
        </w:rPr>
        <w:t xml:space="preserve"> на страницах</w:t>
      </w:r>
      <w:proofErr w:type="gramEnd"/>
      <w:r w:rsidR="007E0CF1">
        <w:rPr>
          <w:szCs w:val="24"/>
        </w:rPr>
        <w:t>, для детей 3-4 лет</w:t>
      </w:r>
      <w:r>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2"/>
        <w:gridCol w:w="5666"/>
        <w:gridCol w:w="1666"/>
      </w:tblGrid>
      <w:tr w:rsidR="0090038B" w:rsidRPr="004F3C5F" w:rsidTr="0090038B">
        <w:tc>
          <w:tcPr>
            <w:tcW w:w="2522" w:type="dxa"/>
          </w:tcPr>
          <w:p w:rsidR="0090038B" w:rsidRPr="004F3C5F" w:rsidRDefault="0090038B" w:rsidP="003846F3">
            <w:pPr>
              <w:tabs>
                <w:tab w:val="left" w:pos="5954"/>
              </w:tabs>
              <w:rPr>
                <w:b/>
              </w:rPr>
            </w:pPr>
            <w:r w:rsidRPr="004F3C5F">
              <w:rPr>
                <w:b/>
              </w:rPr>
              <w:t>Образовательная область</w:t>
            </w:r>
          </w:p>
        </w:tc>
        <w:tc>
          <w:tcPr>
            <w:tcW w:w="5666" w:type="dxa"/>
          </w:tcPr>
          <w:p w:rsidR="0090038B" w:rsidRPr="004F3C5F" w:rsidRDefault="0090038B" w:rsidP="003846F3">
            <w:pPr>
              <w:tabs>
                <w:tab w:val="left" w:pos="5954"/>
              </w:tabs>
              <w:rPr>
                <w:b/>
              </w:rPr>
            </w:pPr>
            <w:r w:rsidRPr="004F3C5F">
              <w:rPr>
                <w:b/>
              </w:rPr>
              <w:t>Раздел программы</w:t>
            </w:r>
          </w:p>
        </w:tc>
        <w:tc>
          <w:tcPr>
            <w:tcW w:w="1666" w:type="dxa"/>
          </w:tcPr>
          <w:p w:rsidR="0090038B" w:rsidRPr="004F3C5F" w:rsidRDefault="0090038B" w:rsidP="003846F3">
            <w:pPr>
              <w:tabs>
                <w:tab w:val="left" w:pos="5954"/>
              </w:tabs>
              <w:rPr>
                <w:b/>
              </w:rPr>
            </w:pPr>
            <w:r>
              <w:rPr>
                <w:b/>
              </w:rPr>
              <w:t>страницы</w:t>
            </w:r>
          </w:p>
        </w:tc>
      </w:tr>
      <w:tr w:rsidR="0090038B" w:rsidRPr="004F3C5F" w:rsidTr="0090038B">
        <w:trPr>
          <w:trHeight w:val="246"/>
        </w:trPr>
        <w:tc>
          <w:tcPr>
            <w:tcW w:w="2522" w:type="dxa"/>
          </w:tcPr>
          <w:p w:rsidR="0090038B" w:rsidRPr="004F3C5F" w:rsidRDefault="0090038B" w:rsidP="003846F3">
            <w:pPr>
              <w:tabs>
                <w:tab w:val="left" w:pos="5954"/>
              </w:tabs>
            </w:pPr>
            <w:r w:rsidRPr="004F3C5F">
              <w:t xml:space="preserve">Речевое развитие </w:t>
            </w:r>
          </w:p>
        </w:tc>
        <w:tc>
          <w:tcPr>
            <w:tcW w:w="5666" w:type="dxa"/>
          </w:tcPr>
          <w:p w:rsidR="0090038B" w:rsidRDefault="0090038B" w:rsidP="003846F3">
            <w:pPr>
              <w:tabs>
                <w:tab w:val="left" w:pos="5954"/>
              </w:tabs>
              <w:jc w:val="both"/>
            </w:pPr>
            <w:r>
              <w:t>«Развитие речи</w:t>
            </w:r>
            <w:r w:rsidRPr="004F3C5F">
              <w:t xml:space="preserve">» </w:t>
            </w:r>
          </w:p>
          <w:p w:rsidR="0090038B" w:rsidRPr="004F3C5F" w:rsidRDefault="0090038B" w:rsidP="003846F3">
            <w:pPr>
              <w:tabs>
                <w:tab w:val="left" w:pos="5954"/>
              </w:tabs>
              <w:jc w:val="both"/>
            </w:pPr>
            <w:r>
              <w:rPr>
                <w:sz w:val="20"/>
                <w:szCs w:val="20"/>
              </w:rPr>
              <w:t>«</w:t>
            </w:r>
            <w:r w:rsidRPr="00AE5E42">
              <w:t>Приобщение к художественной</w:t>
            </w:r>
            <w:r>
              <w:rPr>
                <w:szCs w:val="20"/>
              </w:rPr>
              <w:t xml:space="preserve"> литературе</w:t>
            </w:r>
            <w:r w:rsidRPr="00906060">
              <w:rPr>
                <w:szCs w:val="20"/>
              </w:rPr>
              <w:t>»</w:t>
            </w:r>
          </w:p>
        </w:tc>
        <w:tc>
          <w:tcPr>
            <w:tcW w:w="1666" w:type="dxa"/>
          </w:tcPr>
          <w:p w:rsidR="0090038B" w:rsidRDefault="003B3F3A" w:rsidP="003846F3">
            <w:pPr>
              <w:tabs>
                <w:tab w:val="left" w:pos="5954"/>
              </w:tabs>
              <w:jc w:val="both"/>
            </w:pPr>
            <w:r>
              <w:t>93-94</w:t>
            </w:r>
          </w:p>
          <w:p w:rsidR="0090038B" w:rsidRPr="004F3C5F" w:rsidRDefault="003B3F3A" w:rsidP="003846F3">
            <w:pPr>
              <w:tabs>
                <w:tab w:val="left" w:pos="5954"/>
              </w:tabs>
              <w:jc w:val="both"/>
            </w:pPr>
            <w:r>
              <w:t>99-100</w:t>
            </w:r>
          </w:p>
        </w:tc>
      </w:tr>
      <w:tr w:rsidR="0090038B" w:rsidRPr="004F3C5F" w:rsidTr="0090038B">
        <w:tc>
          <w:tcPr>
            <w:tcW w:w="2522" w:type="dxa"/>
          </w:tcPr>
          <w:p w:rsidR="0090038B" w:rsidRPr="004F3C5F" w:rsidRDefault="0090038B" w:rsidP="003846F3">
            <w:pPr>
              <w:tabs>
                <w:tab w:val="left" w:pos="5954"/>
              </w:tabs>
            </w:pPr>
            <w:r w:rsidRPr="004F3C5F">
              <w:t>Познавательное развитие</w:t>
            </w:r>
          </w:p>
        </w:tc>
        <w:tc>
          <w:tcPr>
            <w:tcW w:w="5666" w:type="dxa"/>
          </w:tcPr>
          <w:p w:rsidR="0090038B" w:rsidRPr="00906060" w:rsidRDefault="0090038B" w:rsidP="003846F3">
            <w:pPr>
              <w:tabs>
                <w:tab w:val="left" w:pos="5954"/>
              </w:tabs>
              <w:jc w:val="both"/>
              <w:rPr>
                <w:szCs w:val="20"/>
              </w:rPr>
            </w:pPr>
            <w:r>
              <w:rPr>
                <w:szCs w:val="20"/>
              </w:rPr>
              <w:t>«</w:t>
            </w:r>
            <w:r w:rsidRPr="00906060">
              <w:rPr>
                <w:szCs w:val="20"/>
              </w:rPr>
              <w:t>Формирование элементарных математических представлений</w:t>
            </w:r>
            <w:r>
              <w:rPr>
                <w:szCs w:val="20"/>
              </w:rPr>
              <w:t>»</w:t>
            </w:r>
          </w:p>
          <w:p w:rsidR="0090038B" w:rsidRPr="00906060" w:rsidRDefault="0090038B" w:rsidP="003846F3">
            <w:pPr>
              <w:tabs>
                <w:tab w:val="left" w:pos="5954"/>
              </w:tabs>
              <w:jc w:val="both"/>
              <w:rPr>
                <w:szCs w:val="20"/>
              </w:rPr>
            </w:pPr>
            <w:r>
              <w:rPr>
                <w:szCs w:val="20"/>
              </w:rPr>
              <w:t>«</w:t>
            </w:r>
            <w:r w:rsidRPr="00906060">
              <w:rPr>
                <w:szCs w:val="20"/>
              </w:rPr>
              <w:t>Развитие познавательно-исследовательской деятельности</w:t>
            </w:r>
            <w:r>
              <w:rPr>
                <w:szCs w:val="20"/>
              </w:rPr>
              <w:t>»</w:t>
            </w:r>
          </w:p>
          <w:p w:rsidR="0090038B" w:rsidRPr="00906060" w:rsidRDefault="0090038B" w:rsidP="003846F3">
            <w:pPr>
              <w:tabs>
                <w:tab w:val="left" w:pos="5954"/>
              </w:tabs>
              <w:jc w:val="both"/>
              <w:rPr>
                <w:szCs w:val="20"/>
              </w:rPr>
            </w:pPr>
            <w:r>
              <w:rPr>
                <w:szCs w:val="20"/>
              </w:rPr>
              <w:lastRenderedPageBreak/>
              <w:t>«</w:t>
            </w:r>
            <w:r w:rsidRPr="00906060">
              <w:rPr>
                <w:szCs w:val="20"/>
              </w:rPr>
              <w:t>Ознакомление с предметным окружением</w:t>
            </w:r>
            <w:r>
              <w:rPr>
                <w:szCs w:val="20"/>
              </w:rPr>
              <w:t>»</w:t>
            </w:r>
          </w:p>
          <w:p w:rsidR="0090038B" w:rsidRPr="00906060" w:rsidRDefault="0090038B" w:rsidP="003846F3">
            <w:pPr>
              <w:tabs>
                <w:tab w:val="left" w:pos="5954"/>
              </w:tabs>
              <w:jc w:val="both"/>
              <w:rPr>
                <w:szCs w:val="20"/>
              </w:rPr>
            </w:pPr>
            <w:r>
              <w:rPr>
                <w:szCs w:val="20"/>
              </w:rPr>
              <w:t>«</w:t>
            </w:r>
            <w:r w:rsidRPr="00906060">
              <w:rPr>
                <w:szCs w:val="20"/>
              </w:rPr>
              <w:t>Ознакомление с социальным миром</w:t>
            </w:r>
            <w:r>
              <w:rPr>
                <w:szCs w:val="20"/>
              </w:rPr>
              <w:t>»</w:t>
            </w:r>
          </w:p>
          <w:p w:rsidR="0090038B" w:rsidRPr="004F3C5F" w:rsidRDefault="0090038B" w:rsidP="003846F3">
            <w:pPr>
              <w:tabs>
                <w:tab w:val="left" w:pos="5954"/>
              </w:tabs>
              <w:jc w:val="both"/>
            </w:pPr>
            <w:r>
              <w:rPr>
                <w:szCs w:val="20"/>
              </w:rPr>
              <w:t>«</w:t>
            </w:r>
            <w:r w:rsidRPr="00906060">
              <w:rPr>
                <w:szCs w:val="20"/>
              </w:rPr>
              <w:t>Ознакомление с миром природы</w:t>
            </w:r>
            <w:r>
              <w:rPr>
                <w:szCs w:val="20"/>
              </w:rPr>
              <w:t>»</w:t>
            </w:r>
          </w:p>
        </w:tc>
        <w:tc>
          <w:tcPr>
            <w:tcW w:w="1666" w:type="dxa"/>
          </w:tcPr>
          <w:p w:rsidR="0090038B" w:rsidRDefault="003B3F3A" w:rsidP="003846F3">
            <w:pPr>
              <w:tabs>
                <w:tab w:val="left" w:pos="5954"/>
              </w:tabs>
              <w:jc w:val="both"/>
              <w:rPr>
                <w:szCs w:val="20"/>
              </w:rPr>
            </w:pPr>
            <w:r>
              <w:rPr>
                <w:szCs w:val="20"/>
              </w:rPr>
              <w:lastRenderedPageBreak/>
              <w:t>65-66</w:t>
            </w:r>
          </w:p>
          <w:p w:rsidR="00805658" w:rsidRDefault="00805658" w:rsidP="003846F3">
            <w:pPr>
              <w:tabs>
                <w:tab w:val="left" w:pos="5954"/>
              </w:tabs>
              <w:jc w:val="both"/>
              <w:rPr>
                <w:szCs w:val="20"/>
              </w:rPr>
            </w:pPr>
          </w:p>
          <w:p w:rsidR="00805658" w:rsidRDefault="003B3F3A" w:rsidP="003846F3">
            <w:pPr>
              <w:tabs>
                <w:tab w:val="left" w:pos="5954"/>
              </w:tabs>
              <w:jc w:val="both"/>
              <w:rPr>
                <w:szCs w:val="20"/>
              </w:rPr>
            </w:pPr>
            <w:r>
              <w:rPr>
                <w:szCs w:val="20"/>
              </w:rPr>
              <w:t>72-73</w:t>
            </w:r>
          </w:p>
          <w:p w:rsidR="00805658" w:rsidRDefault="00805658" w:rsidP="003846F3">
            <w:pPr>
              <w:tabs>
                <w:tab w:val="left" w:pos="5954"/>
              </w:tabs>
              <w:jc w:val="both"/>
              <w:rPr>
                <w:szCs w:val="20"/>
              </w:rPr>
            </w:pPr>
          </w:p>
          <w:p w:rsidR="00805658" w:rsidRDefault="003B3F3A" w:rsidP="003846F3">
            <w:pPr>
              <w:tabs>
                <w:tab w:val="left" w:pos="5954"/>
              </w:tabs>
              <w:jc w:val="both"/>
              <w:rPr>
                <w:szCs w:val="20"/>
              </w:rPr>
            </w:pPr>
            <w:r>
              <w:rPr>
                <w:szCs w:val="20"/>
              </w:rPr>
              <w:lastRenderedPageBreak/>
              <w:t>78</w:t>
            </w:r>
          </w:p>
          <w:p w:rsidR="00805658" w:rsidRDefault="003B3F3A" w:rsidP="003846F3">
            <w:pPr>
              <w:tabs>
                <w:tab w:val="left" w:pos="5954"/>
              </w:tabs>
              <w:jc w:val="both"/>
              <w:rPr>
                <w:szCs w:val="20"/>
              </w:rPr>
            </w:pPr>
            <w:r>
              <w:rPr>
                <w:szCs w:val="20"/>
              </w:rPr>
              <w:t>80</w:t>
            </w:r>
          </w:p>
          <w:p w:rsidR="00805658" w:rsidRDefault="003B3F3A" w:rsidP="003846F3">
            <w:pPr>
              <w:tabs>
                <w:tab w:val="left" w:pos="5954"/>
              </w:tabs>
              <w:jc w:val="both"/>
              <w:rPr>
                <w:szCs w:val="20"/>
              </w:rPr>
            </w:pPr>
            <w:r>
              <w:rPr>
                <w:szCs w:val="20"/>
              </w:rPr>
              <w:t>84-85</w:t>
            </w:r>
          </w:p>
        </w:tc>
      </w:tr>
      <w:tr w:rsidR="0090038B" w:rsidRPr="00906060" w:rsidTr="0090038B">
        <w:trPr>
          <w:trHeight w:val="937"/>
        </w:trPr>
        <w:tc>
          <w:tcPr>
            <w:tcW w:w="2522" w:type="dxa"/>
          </w:tcPr>
          <w:p w:rsidR="0090038B" w:rsidRPr="004F3C5F" w:rsidRDefault="0090038B" w:rsidP="003846F3">
            <w:pPr>
              <w:tabs>
                <w:tab w:val="left" w:pos="5954"/>
              </w:tabs>
            </w:pPr>
            <w:r w:rsidRPr="004F3C5F">
              <w:lastRenderedPageBreak/>
              <w:t>Социально-коммуникативное развитие</w:t>
            </w:r>
          </w:p>
        </w:tc>
        <w:tc>
          <w:tcPr>
            <w:tcW w:w="5666" w:type="dxa"/>
          </w:tcPr>
          <w:p w:rsidR="00805658" w:rsidRDefault="0090038B" w:rsidP="003846F3">
            <w:pPr>
              <w:tabs>
                <w:tab w:val="left" w:pos="5954"/>
              </w:tabs>
              <w:rPr>
                <w:szCs w:val="20"/>
              </w:rPr>
            </w:pPr>
            <w:r>
              <w:rPr>
                <w:szCs w:val="20"/>
              </w:rPr>
              <w:t>«</w:t>
            </w:r>
            <w:r w:rsidRPr="00906060">
              <w:rPr>
                <w:szCs w:val="20"/>
              </w:rPr>
              <w:t>Социализация, развитие общения, нравственное воспитание</w:t>
            </w:r>
            <w:r>
              <w:rPr>
                <w:szCs w:val="20"/>
              </w:rPr>
              <w:t xml:space="preserve">» </w:t>
            </w:r>
          </w:p>
          <w:p w:rsidR="00805658" w:rsidRDefault="0090038B" w:rsidP="003846F3">
            <w:pPr>
              <w:tabs>
                <w:tab w:val="left" w:pos="5954"/>
              </w:tabs>
              <w:rPr>
                <w:szCs w:val="20"/>
              </w:rPr>
            </w:pPr>
            <w:r>
              <w:rPr>
                <w:szCs w:val="20"/>
              </w:rPr>
              <w:t xml:space="preserve"> «</w:t>
            </w:r>
            <w:r w:rsidRPr="00906060">
              <w:rPr>
                <w:szCs w:val="20"/>
              </w:rPr>
              <w:t>Ребенок в семье и сообществе</w:t>
            </w:r>
            <w:r>
              <w:rPr>
                <w:szCs w:val="20"/>
              </w:rPr>
              <w:t>»                                    «</w:t>
            </w:r>
            <w:r w:rsidRPr="00906060">
              <w:rPr>
                <w:szCs w:val="20"/>
              </w:rPr>
              <w:t>Самообслуживание, самостоятельность, трудовое воспитание</w:t>
            </w:r>
            <w:r>
              <w:rPr>
                <w:szCs w:val="20"/>
              </w:rPr>
              <w:t>»</w:t>
            </w:r>
          </w:p>
          <w:p w:rsidR="0090038B" w:rsidRPr="00906060" w:rsidRDefault="0090038B" w:rsidP="003846F3">
            <w:pPr>
              <w:tabs>
                <w:tab w:val="left" w:pos="5954"/>
              </w:tabs>
              <w:rPr>
                <w:highlight w:val="yellow"/>
              </w:rPr>
            </w:pPr>
            <w:r>
              <w:rPr>
                <w:szCs w:val="20"/>
              </w:rPr>
              <w:t xml:space="preserve"> «</w:t>
            </w:r>
            <w:r w:rsidRPr="00906060">
              <w:rPr>
                <w:szCs w:val="20"/>
              </w:rPr>
              <w:t>Формирование основ безопасности</w:t>
            </w:r>
            <w:r>
              <w:rPr>
                <w:szCs w:val="20"/>
              </w:rPr>
              <w:t>»</w:t>
            </w:r>
          </w:p>
        </w:tc>
        <w:tc>
          <w:tcPr>
            <w:tcW w:w="1666" w:type="dxa"/>
          </w:tcPr>
          <w:p w:rsidR="0090038B" w:rsidRDefault="00805658" w:rsidP="003846F3">
            <w:pPr>
              <w:tabs>
                <w:tab w:val="left" w:pos="5954"/>
              </w:tabs>
              <w:rPr>
                <w:szCs w:val="20"/>
              </w:rPr>
            </w:pPr>
            <w:r>
              <w:rPr>
                <w:szCs w:val="20"/>
              </w:rPr>
              <w:t>50</w:t>
            </w:r>
          </w:p>
          <w:p w:rsidR="00805658" w:rsidRDefault="00805658" w:rsidP="003846F3">
            <w:pPr>
              <w:tabs>
                <w:tab w:val="left" w:pos="5954"/>
              </w:tabs>
              <w:rPr>
                <w:szCs w:val="20"/>
              </w:rPr>
            </w:pPr>
          </w:p>
          <w:p w:rsidR="00805658" w:rsidRDefault="00805658" w:rsidP="003846F3">
            <w:pPr>
              <w:tabs>
                <w:tab w:val="left" w:pos="5954"/>
              </w:tabs>
              <w:rPr>
                <w:szCs w:val="20"/>
              </w:rPr>
            </w:pPr>
            <w:r>
              <w:rPr>
                <w:szCs w:val="20"/>
              </w:rPr>
              <w:t>53</w:t>
            </w:r>
          </w:p>
          <w:p w:rsidR="00805658" w:rsidRDefault="00805658" w:rsidP="003846F3">
            <w:pPr>
              <w:tabs>
                <w:tab w:val="left" w:pos="5954"/>
              </w:tabs>
              <w:rPr>
                <w:szCs w:val="20"/>
              </w:rPr>
            </w:pPr>
            <w:r>
              <w:rPr>
                <w:szCs w:val="20"/>
              </w:rPr>
              <w:t>58-59</w:t>
            </w:r>
          </w:p>
          <w:p w:rsidR="00805658" w:rsidRDefault="00805658" w:rsidP="003846F3">
            <w:pPr>
              <w:tabs>
                <w:tab w:val="left" w:pos="5954"/>
              </w:tabs>
              <w:rPr>
                <w:szCs w:val="20"/>
              </w:rPr>
            </w:pPr>
          </w:p>
          <w:p w:rsidR="00805658" w:rsidRPr="00805658" w:rsidRDefault="00805658" w:rsidP="003846F3">
            <w:pPr>
              <w:tabs>
                <w:tab w:val="left" w:pos="5954"/>
              </w:tabs>
              <w:rPr>
                <w:szCs w:val="20"/>
              </w:rPr>
            </w:pPr>
            <w:r>
              <w:rPr>
                <w:szCs w:val="20"/>
              </w:rPr>
              <w:t>62-63</w:t>
            </w:r>
          </w:p>
        </w:tc>
      </w:tr>
      <w:tr w:rsidR="0090038B" w:rsidRPr="004F3C5F" w:rsidTr="0090038B">
        <w:trPr>
          <w:trHeight w:val="1015"/>
        </w:trPr>
        <w:tc>
          <w:tcPr>
            <w:tcW w:w="2522" w:type="dxa"/>
          </w:tcPr>
          <w:p w:rsidR="0090038B" w:rsidRPr="004F3C5F" w:rsidRDefault="0090038B" w:rsidP="003846F3">
            <w:pPr>
              <w:tabs>
                <w:tab w:val="left" w:pos="5954"/>
              </w:tabs>
            </w:pPr>
            <w:r w:rsidRPr="004F3C5F">
              <w:t>Художественно-эстетическое развитие</w:t>
            </w:r>
          </w:p>
        </w:tc>
        <w:tc>
          <w:tcPr>
            <w:tcW w:w="5666" w:type="dxa"/>
          </w:tcPr>
          <w:p w:rsidR="0090038B" w:rsidRPr="00906060" w:rsidRDefault="0090038B" w:rsidP="003846F3">
            <w:pPr>
              <w:tabs>
                <w:tab w:val="left" w:pos="5954"/>
              </w:tabs>
              <w:jc w:val="both"/>
              <w:rPr>
                <w:szCs w:val="20"/>
              </w:rPr>
            </w:pPr>
            <w:r>
              <w:rPr>
                <w:szCs w:val="20"/>
              </w:rPr>
              <w:t>«</w:t>
            </w:r>
            <w:r w:rsidRPr="00906060">
              <w:rPr>
                <w:szCs w:val="20"/>
              </w:rPr>
              <w:t>Приобщение к искусству</w:t>
            </w:r>
            <w:r>
              <w:rPr>
                <w:szCs w:val="20"/>
              </w:rPr>
              <w:t>»</w:t>
            </w:r>
          </w:p>
          <w:p w:rsidR="0090038B" w:rsidRPr="00906060" w:rsidRDefault="0090038B" w:rsidP="003846F3">
            <w:pPr>
              <w:tabs>
                <w:tab w:val="left" w:pos="5954"/>
              </w:tabs>
              <w:jc w:val="both"/>
              <w:rPr>
                <w:szCs w:val="20"/>
              </w:rPr>
            </w:pPr>
            <w:r>
              <w:rPr>
                <w:szCs w:val="20"/>
              </w:rPr>
              <w:t>«</w:t>
            </w:r>
            <w:r w:rsidRPr="00906060">
              <w:rPr>
                <w:szCs w:val="20"/>
              </w:rPr>
              <w:t>Изобразительная деятельность</w:t>
            </w:r>
            <w:r>
              <w:rPr>
                <w:szCs w:val="20"/>
              </w:rPr>
              <w:t>»</w:t>
            </w:r>
          </w:p>
          <w:p w:rsidR="0090038B" w:rsidRPr="00906060" w:rsidRDefault="0090038B" w:rsidP="003846F3">
            <w:pPr>
              <w:tabs>
                <w:tab w:val="left" w:pos="5954"/>
              </w:tabs>
              <w:jc w:val="both"/>
              <w:rPr>
                <w:szCs w:val="20"/>
              </w:rPr>
            </w:pPr>
            <w:r>
              <w:rPr>
                <w:szCs w:val="20"/>
              </w:rPr>
              <w:t>«</w:t>
            </w:r>
            <w:r w:rsidRPr="00906060">
              <w:rPr>
                <w:szCs w:val="20"/>
              </w:rPr>
              <w:t>Конструктивно-модельная деятельность</w:t>
            </w:r>
            <w:r>
              <w:rPr>
                <w:szCs w:val="20"/>
              </w:rPr>
              <w:t>»</w:t>
            </w:r>
          </w:p>
          <w:p w:rsidR="0090038B" w:rsidRPr="004F3C5F" w:rsidRDefault="0090038B" w:rsidP="003846F3">
            <w:pPr>
              <w:tabs>
                <w:tab w:val="left" w:pos="5954"/>
              </w:tabs>
              <w:jc w:val="both"/>
            </w:pPr>
            <w:r>
              <w:rPr>
                <w:szCs w:val="20"/>
              </w:rPr>
              <w:t>«</w:t>
            </w:r>
            <w:r w:rsidRPr="00906060">
              <w:rPr>
                <w:szCs w:val="20"/>
              </w:rPr>
              <w:t>Музыкальная деятельность</w:t>
            </w:r>
            <w:r>
              <w:rPr>
                <w:szCs w:val="20"/>
              </w:rPr>
              <w:t>»</w:t>
            </w:r>
          </w:p>
        </w:tc>
        <w:tc>
          <w:tcPr>
            <w:tcW w:w="1666" w:type="dxa"/>
          </w:tcPr>
          <w:p w:rsidR="0090038B" w:rsidRDefault="003B3F3A" w:rsidP="003846F3">
            <w:pPr>
              <w:tabs>
                <w:tab w:val="left" w:pos="5954"/>
              </w:tabs>
              <w:jc w:val="both"/>
              <w:rPr>
                <w:szCs w:val="20"/>
              </w:rPr>
            </w:pPr>
            <w:r>
              <w:rPr>
                <w:szCs w:val="20"/>
              </w:rPr>
              <w:t>103-104</w:t>
            </w:r>
          </w:p>
          <w:p w:rsidR="00805658" w:rsidRDefault="003B3F3A" w:rsidP="003846F3">
            <w:pPr>
              <w:tabs>
                <w:tab w:val="left" w:pos="5954"/>
              </w:tabs>
              <w:jc w:val="both"/>
              <w:rPr>
                <w:szCs w:val="20"/>
              </w:rPr>
            </w:pPr>
            <w:r>
              <w:rPr>
                <w:szCs w:val="20"/>
              </w:rPr>
              <w:t>108-11</w:t>
            </w:r>
            <w:r w:rsidR="00805658">
              <w:rPr>
                <w:szCs w:val="20"/>
              </w:rPr>
              <w:t>0</w:t>
            </w:r>
          </w:p>
          <w:p w:rsidR="00805658" w:rsidRDefault="003B3F3A" w:rsidP="003846F3">
            <w:pPr>
              <w:tabs>
                <w:tab w:val="left" w:pos="5954"/>
              </w:tabs>
              <w:jc w:val="both"/>
              <w:rPr>
                <w:szCs w:val="20"/>
              </w:rPr>
            </w:pPr>
            <w:r>
              <w:rPr>
                <w:szCs w:val="20"/>
              </w:rPr>
              <w:t>120-121</w:t>
            </w:r>
          </w:p>
          <w:p w:rsidR="00805658" w:rsidRDefault="003B3F3A" w:rsidP="003846F3">
            <w:pPr>
              <w:tabs>
                <w:tab w:val="left" w:pos="5954"/>
              </w:tabs>
              <w:jc w:val="both"/>
              <w:rPr>
                <w:szCs w:val="20"/>
              </w:rPr>
            </w:pPr>
            <w:r>
              <w:rPr>
                <w:szCs w:val="20"/>
              </w:rPr>
              <w:t>123-124</w:t>
            </w:r>
          </w:p>
        </w:tc>
      </w:tr>
      <w:tr w:rsidR="0090038B" w:rsidRPr="006560A4" w:rsidTr="0090038B">
        <w:trPr>
          <w:trHeight w:val="401"/>
        </w:trPr>
        <w:tc>
          <w:tcPr>
            <w:tcW w:w="2522" w:type="dxa"/>
          </w:tcPr>
          <w:p w:rsidR="0090038B" w:rsidRPr="004F3C5F" w:rsidRDefault="0090038B" w:rsidP="003846F3">
            <w:pPr>
              <w:tabs>
                <w:tab w:val="left" w:pos="5954"/>
              </w:tabs>
            </w:pPr>
            <w:r w:rsidRPr="004F3C5F">
              <w:t>Физическая культура</w:t>
            </w:r>
          </w:p>
        </w:tc>
        <w:tc>
          <w:tcPr>
            <w:tcW w:w="5666" w:type="dxa"/>
          </w:tcPr>
          <w:p w:rsidR="0090038B" w:rsidRPr="006560A4" w:rsidRDefault="0090038B" w:rsidP="003846F3">
            <w:pPr>
              <w:tabs>
                <w:tab w:val="left" w:pos="5954"/>
              </w:tabs>
              <w:jc w:val="both"/>
              <w:rPr>
                <w:highlight w:val="yellow"/>
              </w:rPr>
            </w:pPr>
            <w:r>
              <w:rPr>
                <w:szCs w:val="20"/>
              </w:rPr>
              <w:t>«</w:t>
            </w:r>
            <w:r w:rsidRPr="00652548">
              <w:rPr>
                <w:szCs w:val="20"/>
              </w:rPr>
              <w:t>Формирование начальных представлений о здоровом образе жизни</w:t>
            </w:r>
            <w:r>
              <w:rPr>
                <w:szCs w:val="20"/>
              </w:rPr>
              <w:t>»</w:t>
            </w:r>
          </w:p>
          <w:p w:rsidR="0090038B" w:rsidRPr="006560A4" w:rsidRDefault="0090038B" w:rsidP="003846F3">
            <w:pPr>
              <w:tabs>
                <w:tab w:val="left" w:pos="5954"/>
              </w:tabs>
              <w:jc w:val="both"/>
              <w:rPr>
                <w:highlight w:val="yellow"/>
              </w:rPr>
            </w:pPr>
            <w:r>
              <w:rPr>
                <w:szCs w:val="20"/>
              </w:rPr>
              <w:t>«Ф</w:t>
            </w:r>
            <w:r w:rsidRPr="00652548">
              <w:rPr>
                <w:szCs w:val="20"/>
              </w:rPr>
              <w:t>изическая культура</w:t>
            </w:r>
            <w:r>
              <w:rPr>
                <w:szCs w:val="20"/>
              </w:rPr>
              <w:t>»</w:t>
            </w:r>
          </w:p>
        </w:tc>
        <w:tc>
          <w:tcPr>
            <w:tcW w:w="1666" w:type="dxa"/>
          </w:tcPr>
          <w:p w:rsidR="0090038B" w:rsidRDefault="003B3F3A" w:rsidP="003846F3">
            <w:pPr>
              <w:tabs>
                <w:tab w:val="left" w:pos="5954"/>
              </w:tabs>
              <w:jc w:val="both"/>
              <w:rPr>
                <w:szCs w:val="20"/>
              </w:rPr>
            </w:pPr>
            <w:r>
              <w:rPr>
                <w:szCs w:val="20"/>
              </w:rPr>
              <w:t>130</w:t>
            </w:r>
          </w:p>
          <w:p w:rsidR="00805658" w:rsidRDefault="00805658" w:rsidP="003846F3">
            <w:pPr>
              <w:tabs>
                <w:tab w:val="left" w:pos="5954"/>
              </w:tabs>
              <w:jc w:val="both"/>
              <w:rPr>
                <w:szCs w:val="20"/>
              </w:rPr>
            </w:pPr>
          </w:p>
          <w:p w:rsidR="00805658" w:rsidRDefault="003B3F3A" w:rsidP="003846F3">
            <w:pPr>
              <w:tabs>
                <w:tab w:val="left" w:pos="5954"/>
              </w:tabs>
              <w:jc w:val="both"/>
              <w:rPr>
                <w:szCs w:val="20"/>
              </w:rPr>
            </w:pPr>
            <w:r>
              <w:rPr>
                <w:szCs w:val="20"/>
              </w:rPr>
              <w:t>132-133</w:t>
            </w:r>
          </w:p>
        </w:tc>
      </w:tr>
    </w:tbl>
    <w:p w:rsidR="0090038B" w:rsidRDefault="0090038B" w:rsidP="00D03834">
      <w:pPr>
        <w:pStyle w:val="aa"/>
        <w:tabs>
          <w:tab w:val="left" w:pos="5954"/>
        </w:tabs>
        <w:jc w:val="both"/>
        <w:rPr>
          <w:szCs w:val="24"/>
        </w:rPr>
      </w:pPr>
    </w:p>
    <w:p w:rsidR="00805658" w:rsidRDefault="00805658" w:rsidP="003846F3">
      <w:pPr>
        <w:pStyle w:val="aa"/>
        <w:tabs>
          <w:tab w:val="left" w:pos="5954"/>
        </w:tabs>
        <w:ind w:firstLine="708"/>
        <w:jc w:val="both"/>
        <w:rPr>
          <w:b/>
          <w:i/>
          <w:szCs w:val="24"/>
        </w:rPr>
      </w:pPr>
      <w:r w:rsidRPr="00805658">
        <w:rPr>
          <w:b/>
          <w:i/>
          <w:szCs w:val="24"/>
        </w:rPr>
        <w:t>Часть, формируемая участниками образовательных отношений.</w:t>
      </w:r>
    </w:p>
    <w:p w:rsidR="00182DFC" w:rsidRDefault="005D0D9D" w:rsidP="003846F3">
      <w:pPr>
        <w:shd w:val="clear" w:color="auto" w:fill="FFFFFF"/>
        <w:tabs>
          <w:tab w:val="left" w:pos="5954"/>
        </w:tabs>
        <w:ind w:firstLine="567"/>
      </w:pPr>
      <w:r>
        <w:t>В группе используется парциальная  программа:</w:t>
      </w:r>
    </w:p>
    <w:tbl>
      <w:tblPr>
        <w:tblStyle w:val="afff6"/>
        <w:tblW w:w="0" w:type="auto"/>
        <w:tblLook w:val="04A0"/>
      </w:tblPr>
      <w:tblGrid>
        <w:gridCol w:w="3284"/>
        <w:gridCol w:w="3285"/>
        <w:gridCol w:w="3285"/>
      </w:tblGrid>
      <w:tr w:rsidR="00182DFC" w:rsidTr="00182DFC">
        <w:tc>
          <w:tcPr>
            <w:tcW w:w="3284" w:type="dxa"/>
          </w:tcPr>
          <w:p w:rsidR="00182DFC" w:rsidRPr="004F3C5F" w:rsidRDefault="00182DFC" w:rsidP="003846F3">
            <w:pPr>
              <w:tabs>
                <w:tab w:val="left" w:pos="5954"/>
              </w:tabs>
              <w:rPr>
                <w:b/>
              </w:rPr>
            </w:pPr>
            <w:r w:rsidRPr="004F3C5F">
              <w:rPr>
                <w:b/>
              </w:rPr>
              <w:t>Образовательная область</w:t>
            </w:r>
          </w:p>
        </w:tc>
        <w:tc>
          <w:tcPr>
            <w:tcW w:w="3285" w:type="dxa"/>
          </w:tcPr>
          <w:p w:rsidR="00182DFC" w:rsidRPr="004F3C5F" w:rsidRDefault="00182DFC" w:rsidP="003846F3">
            <w:pPr>
              <w:tabs>
                <w:tab w:val="left" w:pos="5954"/>
              </w:tabs>
              <w:rPr>
                <w:b/>
              </w:rPr>
            </w:pPr>
            <w:r w:rsidRPr="004F3C5F">
              <w:rPr>
                <w:b/>
              </w:rPr>
              <w:t>Раздел программы</w:t>
            </w:r>
          </w:p>
        </w:tc>
        <w:tc>
          <w:tcPr>
            <w:tcW w:w="3285" w:type="dxa"/>
          </w:tcPr>
          <w:p w:rsidR="00182DFC" w:rsidRPr="004F3C5F" w:rsidRDefault="00182DFC" w:rsidP="003846F3">
            <w:pPr>
              <w:tabs>
                <w:tab w:val="left" w:pos="5954"/>
              </w:tabs>
              <w:rPr>
                <w:b/>
              </w:rPr>
            </w:pPr>
            <w:r>
              <w:rPr>
                <w:b/>
              </w:rPr>
              <w:t>Парциальная программа</w:t>
            </w:r>
          </w:p>
        </w:tc>
      </w:tr>
      <w:tr w:rsidR="00182DFC" w:rsidTr="00182DFC">
        <w:tc>
          <w:tcPr>
            <w:tcW w:w="3284" w:type="dxa"/>
          </w:tcPr>
          <w:p w:rsidR="00182DFC" w:rsidRDefault="008D4E8F" w:rsidP="003846F3">
            <w:pPr>
              <w:tabs>
                <w:tab w:val="left" w:pos="5954"/>
              </w:tabs>
            </w:pPr>
            <w:r w:rsidRPr="004F3C5F">
              <w:t>Познавательное развитие</w:t>
            </w:r>
          </w:p>
        </w:tc>
        <w:tc>
          <w:tcPr>
            <w:tcW w:w="3285" w:type="dxa"/>
          </w:tcPr>
          <w:p w:rsidR="00182DFC" w:rsidRDefault="008D4E8F" w:rsidP="003846F3">
            <w:pPr>
              <w:tabs>
                <w:tab w:val="left" w:pos="5954"/>
              </w:tabs>
            </w:pPr>
            <w:r>
              <w:rPr>
                <w:szCs w:val="20"/>
              </w:rPr>
              <w:t>«</w:t>
            </w:r>
            <w:r w:rsidRPr="00906060">
              <w:rPr>
                <w:szCs w:val="20"/>
              </w:rPr>
              <w:t>Ознакомление с миром природы</w:t>
            </w:r>
            <w:r>
              <w:rPr>
                <w:szCs w:val="20"/>
              </w:rPr>
              <w:t>»</w:t>
            </w:r>
          </w:p>
        </w:tc>
        <w:tc>
          <w:tcPr>
            <w:tcW w:w="3285" w:type="dxa"/>
          </w:tcPr>
          <w:p w:rsidR="00182DFC" w:rsidRPr="008D4E8F" w:rsidRDefault="008D4E8F" w:rsidP="003846F3">
            <w:pPr>
              <w:tabs>
                <w:tab w:val="left" w:pos="5954"/>
              </w:tabs>
            </w:pPr>
            <w:r>
              <w:rPr>
                <w:shd w:val="clear" w:color="auto" w:fill="FFFFFF"/>
              </w:rPr>
              <w:t>"Юный эколог" (С.</w:t>
            </w:r>
            <w:r w:rsidRPr="008D4E8F">
              <w:rPr>
                <w:shd w:val="clear" w:color="auto" w:fill="FFFFFF"/>
              </w:rPr>
              <w:t>Н.</w:t>
            </w:r>
            <w:r w:rsidRPr="008D4E8F">
              <w:rPr>
                <w:rStyle w:val="apple-converted-space"/>
                <w:rFonts w:eastAsiaTheme="majorEastAsia"/>
                <w:shd w:val="clear" w:color="auto" w:fill="FFFFFF"/>
              </w:rPr>
              <w:t> </w:t>
            </w:r>
            <w:r w:rsidRPr="008D4E8F">
              <w:rPr>
                <w:bCs/>
                <w:shd w:val="clear" w:color="auto" w:fill="FFFFFF"/>
              </w:rPr>
              <w:t>Николаева</w:t>
            </w:r>
            <w:r w:rsidRPr="008D4E8F">
              <w:rPr>
                <w:shd w:val="clear" w:color="auto" w:fill="FFFFFF"/>
              </w:rPr>
              <w:t>)</w:t>
            </w:r>
          </w:p>
        </w:tc>
      </w:tr>
    </w:tbl>
    <w:p w:rsidR="00C41822" w:rsidRDefault="00C41822" w:rsidP="005C70DD">
      <w:pPr>
        <w:shd w:val="clear" w:color="auto" w:fill="FFFFFF"/>
        <w:tabs>
          <w:tab w:val="left" w:pos="5954"/>
        </w:tabs>
        <w:rPr>
          <w:b/>
          <w:i/>
          <w:color w:val="000000" w:themeColor="text1"/>
          <w:u w:val="single"/>
        </w:rPr>
      </w:pPr>
    </w:p>
    <w:p w:rsidR="007A1972" w:rsidRPr="00BD50FE" w:rsidRDefault="00BD50FE" w:rsidP="00D03834">
      <w:pPr>
        <w:shd w:val="clear" w:color="auto" w:fill="FFFFFF"/>
        <w:tabs>
          <w:tab w:val="left" w:pos="5954"/>
        </w:tabs>
        <w:jc w:val="right"/>
        <w:rPr>
          <w:b/>
          <w:i/>
          <w:color w:val="000000" w:themeColor="text1"/>
          <w:u w:val="single"/>
        </w:rPr>
      </w:pPr>
      <w:r w:rsidRPr="00BD50FE">
        <w:rPr>
          <w:b/>
          <w:i/>
          <w:color w:val="000000" w:themeColor="text1"/>
          <w:u w:val="single"/>
        </w:rPr>
        <w:t>Приложение №4</w:t>
      </w:r>
    </w:p>
    <w:p w:rsidR="00BD50FE" w:rsidRDefault="007A1972" w:rsidP="003846F3">
      <w:pPr>
        <w:shd w:val="clear" w:color="auto" w:fill="FFFFFF"/>
        <w:tabs>
          <w:tab w:val="left" w:pos="5954"/>
        </w:tabs>
        <w:ind w:firstLine="567"/>
        <w:jc w:val="right"/>
        <w:rPr>
          <w:b/>
          <w:i/>
          <w:color w:val="000000" w:themeColor="text1"/>
        </w:rPr>
      </w:pPr>
      <w:r w:rsidRPr="007A1972">
        <w:rPr>
          <w:b/>
          <w:i/>
          <w:color w:val="000000" w:themeColor="text1"/>
        </w:rPr>
        <w:t>Перспективное планирование</w:t>
      </w:r>
    </w:p>
    <w:p w:rsidR="007A1972" w:rsidRDefault="007A1972" w:rsidP="003846F3">
      <w:pPr>
        <w:shd w:val="clear" w:color="auto" w:fill="FFFFFF"/>
        <w:tabs>
          <w:tab w:val="left" w:pos="5954"/>
        </w:tabs>
        <w:ind w:firstLine="567"/>
        <w:jc w:val="right"/>
        <w:rPr>
          <w:b/>
          <w:i/>
          <w:color w:val="000000" w:themeColor="text1"/>
        </w:rPr>
      </w:pPr>
      <w:r w:rsidRPr="007A1972">
        <w:rPr>
          <w:b/>
          <w:i/>
          <w:color w:val="000000" w:themeColor="text1"/>
        </w:rPr>
        <w:t>по образовательным областям</w:t>
      </w:r>
    </w:p>
    <w:p w:rsidR="007B6F66" w:rsidRDefault="007B6F66" w:rsidP="003846F3">
      <w:pPr>
        <w:pStyle w:val="aa"/>
        <w:tabs>
          <w:tab w:val="left" w:pos="5954"/>
        </w:tabs>
        <w:jc w:val="center"/>
        <w:rPr>
          <w:b/>
          <w:szCs w:val="24"/>
        </w:rPr>
      </w:pPr>
    </w:p>
    <w:p w:rsidR="007A1972" w:rsidRDefault="007A1972" w:rsidP="003846F3">
      <w:pPr>
        <w:shd w:val="clear" w:color="auto" w:fill="FFFFFF"/>
        <w:tabs>
          <w:tab w:val="left" w:pos="5954"/>
        </w:tabs>
        <w:rPr>
          <w:b/>
          <w:color w:val="000000" w:themeColor="text1"/>
        </w:rPr>
      </w:pPr>
    </w:p>
    <w:p w:rsidR="00182DFC" w:rsidRPr="003E6D67" w:rsidRDefault="008D4E8F" w:rsidP="003846F3">
      <w:pPr>
        <w:shd w:val="clear" w:color="auto" w:fill="FFFFFF"/>
        <w:tabs>
          <w:tab w:val="left" w:pos="5954"/>
        </w:tabs>
        <w:ind w:firstLine="567"/>
        <w:rPr>
          <w:b/>
          <w:color w:val="000000" w:themeColor="text1"/>
        </w:rPr>
      </w:pPr>
      <w:r w:rsidRPr="003E6D67">
        <w:rPr>
          <w:b/>
          <w:color w:val="000000" w:themeColor="text1"/>
        </w:rPr>
        <w:t>2.2. Описание вариативных форм, способов, методов и средств реализации Программы.</w:t>
      </w:r>
    </w:p>
    <w:p w:rsidR="00182DFC" w:rsidRPr="008D4E8F" w:rsidRDefault="00182DFC" w:rsidP="003846F3">
      <w:pPr>
        <w:shd w:val="clear" w:color="auto" w:fill="FFFFFF"/>
        <w:tabs>
          <w:tab w:val="left" w:pos="5954"/>
        </w:tabs>
        <w:ind w:firstLine="567"/>
        <w:rPr>
          <w:color w:val="000000" w:themeColor="text1"/>
        </w:rPr>
      </w:pPr>
    </w:p>
    <w:p w:rsidR="003E6D67" w:rsidRPr="008A1E47" w:rsidRDefault="00F04434" w:rsidP="003846F3">
      <w:pPr>
        <w:shd w:val="clear" w:color="auto" w:fill="FFFFFF"/>
        <w:tabs>
          <w:tab w:val="left" w:pos="5954"/>
        </w:tabs>
        <w:suppressAutoHyphens/>
        <w:autoSpaceDE w:val="0"/>
        <w:spacing w:line="276" w:lineRule="auto"/>
        <w:rPr>
          <w:b/>
          <w:bCs/>
          <w:smallCaps/>
          <w:color w:val="000000"/>
          <w:lang w:eastAsia="zh-CN"/>
        </w:rPr>
      </w:pPr>
      <w:r>
        <w:rPr>
          <w:b/>
        </w:rPr>
        <w:t xml:space="preserve">ОБРАЗОВАТЕЛЬНАЯ ОБЛАСТЬ </w:t>
      </w:r>
      <w:r w:rsidR="00004A2F">
        <w:rPr>
          <w:b/>
        </w:rPr>
        <w:t xml:space="preserve"> </w:t>
      </w:r>
      <w:r w:rsidR="003E6D67" w:rsidRPr="008A1E47">
        <w:rPr>
          <w:b/>
          <w:bCs/>
          <w:color w:val="000000"/>
          <w:lang w:eastAsia="zh-CN"/>
        </w:rPr>
        <w:t>«ФИЗИЧЕСКОЕ РАЗВИТИЕ»</w:t>
      </w:r>
    </w:p>
    <w:p w:rsidR="00C13DCC" w:rsidRPr="006560A4" w:rsidRDefault="003E6D67" w:rsidP="003846F3">
      <w:pPr>
        <w:tabs>
          <w:tab w:val="left" w:pos="5954"/>
        </w:tabs>
        <w:jc w:val="both"/>
        <w:rPr>
          <w:highlight w:val="yellow"/>
        </w:rPr>
      </w:pPr>
      <w:r w:rsidRPr="008A1E47">
        <w:rPr>
          <w:b/>
          <w:bCs/>
          <w:smallCaps/>
          <w:color w:val="000000"/>
          <w:lang w:eastAsia="zh-CN"/>
        </w:rPr>
        <w:t xml:space="preserve">Направления: </w:t>
      </w:r>
      <w:r w:rsidR="00C13DCC">
        <w:rPr>
          <w:szCs w:val="20"/>
        </w:rPr>
        <w:t>«</w:t>
      </w:r>
      <w:r w:rsidR="00C13DCC" w:rsidRPr="00652548">
        <w:rPr>
          <w:szCs w:val="20"/>
        </w:rPr>
        <w:t>Формирование начальных представлений о здоровом образе жизни</w:t>
      </w:r>
      <w:r w:rsidR="00C13DCC">
        <w:rPr>
          <w:szCs w:val="20"/>
        </w:rPr>
        <w:t>»</w:t>
      </w:r>
    </w:p>
    <w:p w:rsidR="00805658" w:rsidRPr="00C13DCC" w:rsidRDefault="00C13DCC" w:rsidP="003846F3">
      <w:pPr>
        <w:shd w:val="clear" w:color="auto" w:fill="FFFFFF"/>
        <w:tabs>
          <w:tab w:val="left" w:pos="5954"/>
        </w:tabs>
        <w:suppressAutoHyphens/>
        <w:autoSpaceDE w:val="0"/>
        <w:spacing w:line="276" w:lineRule="auto"/>
        <w:jc w:val="both"/>
        <w:rPr>
          <w:b/>
          <w:bCs/>
          <w:smallCaps/>
          <w:color w:val="000000"/>
          <w:lang w:eastAsia="zh-CN"/>
        </w:rPr>
      </w:pPr>
      <w:r>
        <w:rPr>
          <w:szCs w:val="20"/>
        </w:rPr>
        <w:t>«Ф</w:t>
      </w:r>
      <w:r w:rsidRPr="00652548">
        <w:rPr>
          <w:szCs w:val="20"/>
        </w:rPr>
        <w:t>изическая культура</w:t>
      </w:r>
      <w:r>
        <w:rPr>
          <w:szCs w:val="20"/>
        </w:rPr>
        <w:t>»</w:t>
      </w:r>
    </w:p>
    <w:tbl>
      <w:tblPr>
        <w:tblW w:w="9974" w:type="dxa"/>
        <w:tblInd w:w="-176" w:type="dxa"/>
        <w:tblLayout w:type="fixed"/>
        <w:tblLook w:val="04A0"/>
      </w:tblPr>
      <w:tblGrid>
        <w:gridCol w:w="2986"/>
        <w:gridCol w:w="2685"/>
        <w:gridCol w:w="2551"/>
        <w:gridCol w:w="1752"/>
      </w:tblGrid>
      <w:tr w:rsidR="00C13DCC" w:rsidRPr="008A1E47" w:rsidTr="009967D8">
        <w:trPr>
          <w:trHeight w:val="375"/>
        </w:trPr>
        <w:tc>
          <w:tcPr>
            <w:tcW w:w="9974" w:type="dxa"/>
            <w:gridSpan w:val="4"/>
            <w:tcBorders>
              <w:top w:val="single" w:sz="4" w:space="0" w:color="000000"/>
              <w:left w:val="single" w:sz="4" w:space="0" w:color="000000"/>
              <w:bottom w:val="single" w:sz="4" w:space="0" w:color="000000"/>
              <w:right w:val="single" w:sz="4" w:space="0" w:color="000000"/>
            </w:tcBorders>
            <w:hideMark/>
          </w:tcPr>
          <w:p w:rsidR="00C13DCC" w:rsidRPr="008A1E47" w:rsidRDefault="00C13DCC" w:rsidP="003846F3">
            <w:pPr>
              <w:tabs>
                <w:tab w:val="left" w:pos="5954"/>
              </w:tabs>
              <w:snapToGrid w:val="0"/>
              <w:spacing w:line="276" w:lineRule="auto"/>
              <w:jc w:val="center"/>
              <w:rPr>
                <w:b/>
                <w:bCs/>
                <w:lang w:eastAsia="en-US"/>
              </w:rPr>
            </w:pPr>
            <w:r w:rsidRPr="008A1E47">
              <w:rPr>
                <w:b/>
                <w:bCs/>
                <w:lang w:eastAsia="en-US"/>
              </w:rPr>
              <w:t>Формы образовательной деятельности</w:t>
            </w:r>
          </w:p>
        </w:tc>
      </w:tr>
      <w:tr w:rsidR="00C13DCC" w:rsidRPr="008A1E47" w:rsidTr="009967D8">
        <w:trPr>
          <w:trHeight w:val="783"/>
        </w:trPr>
        <w:tc>
          <w:tcPr>
            <w:tcW w:w="2986" w:type="dxa"/>
            <w:tcBorders>
              <w:top w:val="single" w:sz="4" w:space="0" w:color="000000"/>
              <w:left w:val="single" w:sz="4" w:space="0" w:color="000000"/>
              <w:bottom w:val="single" w:sz="4" w:space="0" w:color="000000"/>
              <w:right w:val="nil"/>
            </w:tcBorders>
            <w:hideMark/>
          </w:tcPr>
          <w:p w:rsidR="00C13DCC" w:rsidRPr="008A1E47" w:rsidRDefault="00C13DCC" w:rsidP="003846F3">
            <w:pPr>
              <w:tabs>
                <w:tab w:val="left" w:pos="5954"/>
              </w:tabs>
              <w:snapToGrid w:val="0"/>
              <w:spacing w:line="276" w:lineRule="auto"/>
              <w:jc w:val="both"/>
              <w:rPr>
                <w:b/>
                <w:bCs/>
                <w:lang w:eastAsia="en-US"/>
              </w:rPr>
            </w:pPr>
            <w:r w:rsidRPr="008A1E47">
              <w:rPr>
                <w:b/>
                <w:bCs/>
                <w:lang w:eastAsia="en-US"/>
              </w:rPr>
              <w:t>Непосредственно образовательная деятельность</w:t>
            </w:r>
          </w:p>
        </w:tc>
        <w:tc>
          <w:tcPr>
            <w:tcW w:w="2685" w:type="dxa"/>
            <w:tcBorders>
              <w:top w:val="single" w:sz="4" w:space="0" w:color="000000"/>
              <w:left w:val="single" w:sz="4" w:space="0" w:color="000000"/>
              <w:bottom w:val="single" w:sz="4" w:space="0" w:color="000000"/>
              <w:right w:val="nil"/>
            </w:tcBorders>
            <w:hideMark/>
          </w:tcPr>
          <w:p w:rsidR="00C13DCC" w:rsidRPr="008A1E47" w:rsidRDefault="00C13DCC" w:rsidP="003846F3">
            <w:pPr>
              <w:tabs>
                <w:tab w:val="left" w:pos="5954"/>
              </w:tabs>
              <w:snapToGrid w:val="0"/>
              <w:spacing w:line="276" w:lineRule="auto"/>
              <w:jc w:val="both"/>
              <w:rPr>
                <w:b/>
                <w:bCs/>
                <w:lang w:eastAsia="en-US"/>
              </w:rPr>
            </w:pPr>
            <w:r w:rsidRPr="008A1E47">
              <w:rPr>
                <w:b/>
                <w:bCs/>
                <w:lang w:eastAsia="en-US"/>
              </w:rPr>
              <w:t>Режимные моменты</w:t>
            </w:r>
          </w:p>
        </w:tc>
        <w:tc>
          <w:tcPr>
            <w:tcW w:w="2551" w:type="dxa"/>
            <w:tcBorders>
              <w:top w:val="single" w:sz="4" w:space="0" w:color="000000"/>
              <w:left w:val="single" w:sz="4" w:space="0" w:color="000000"/>
              <w:bottom w:val="single" w:sz="4" w:space="0" w:color="000000"/>
              <w:right w:val="nil"/>
            </w:tcBorders>
            <w:hideMark/>
          </w:tcPr>
          <w:p w:rsidR="00C13DCC" w:rsidRPr="008A1E47" w:rsidRDefault="00C13DCC" w:rsidP="003846F3">
            <w:pPr>
              <w:tabs>
                <w:tab w:val="left" w:pos="5954"/>
              </w:tabs>
              <w:snapToGrid w:val="0"/>
              <w:spacing w:line="276" w:lineRule="auto"/>
              <w:jc w:val="both"/>
              <w:rPr>
                <w:b/>
                <w:bCs/>
                <w:lang w:eastAsia="en-US"/>
              </w:rPr>
            </w:pPr>
            <w:r w:rsidRPr="008A1E47">
              <w:rPr>
                <w:b/>
                <w:bCs/>
                <w:lang w:eastAsia="en-US"/>
              </w:rPr>
              <w:t xml:space="preserve">Самостоятельная </w:t>
            </w:r>
          </w:p>
          <w:p w:rsidR="00C13DCC" w:rsidRPr="008A1E47" w:rsidRDefault="00C13DCC" w:rsidP="003846F3">
            <w:pPr>
              <w:tabs>
                <w:tab w:val="left" w:pos="5954"/>
              </w:tabs>
              <w:spacing w:line="276" w:lineRule="auto"/>
              <w:jc w:val="both"/>
              <w:rPr>
                <w:b/>
                <w:bCs/>
                <w:lang w:eastAsia="en-US"/>
              </w:rPr>
            </w:pPr>
            <w:r w:rsidRPr="008A1E47">
              <w:rPr>
                <w:b/>
                <w:bCs/>
                <w:lang w:eastAsia="en-US"/>
              </w:rPr>
              <w:t>деятельность детей</w:t>
            </w:r>
          </w:p>
        </w:tc>
        <w:tc>
          <w:tcPr>
            <w:tcW w:w="1752" w:type="dxa"/>
            <w:tcBorders>
              <w:top w:val="single" w:sz="4" w:space="0" w:color="000000"/>
              <w:left w:val="single" w:sz="4" w:space="0" w:color="000000"/>
              <w:bottom w:val="single" w:sz="4" w:space="0" w:color="000000"/>
              <w:right w:val="single" w:sz="4" w:space="0" w:color="000000"/>
            </w:tcBorders>
            <w:hideMark/>
          </w:tcPr>
          <w:p w:rsidR="00C13DCC" w:rsidRPr="008A1E47" w:rsidRDefault="00C13DCC" w:rsidP="003846F3">
            <w:pPr>
              <w:tabs>
                <w:tab w:val="left" w:pos="5954"/>
              </w:tabs>
              <w:snapToGrid w:val="0"/>
              <w:spacing w:line="276" w:lineRule="auto"/>
              <w:jc w:val="both"/>
              <w:rPr>
                <w:b/>
                <w:bCs/>
                <w:lang w:eastAsia="en-US"/>
              </w:rPr>
            </w:pPr>
            <w:r w:rsidRPr="008A1E47">
              <w:rPr>
                <w:b/>
                <w:bCs/>
                <w:lang w:eastAsia="en-US"/>
              </w:rPr>
              <w:t>В совместной деятельности с семьей</w:t>
            </w:r>
          </w:p>
        </w:tc>
      </w:tr>
      <w:tr w:rsidR="00C13DCC" w:rsidRPr="008A1E47" w:rsidTr="009967D8">
        <w:trPr>
          <w:trHeight w:val="331"/>
        </w:trPr>
        <w:tc>
          <w:tcPr>
            <w:tcW w:w="9974" w:type="dxa"/>
            <w:gridSpan w:val="4"/>
            <w:tcBorders>
              <w:top w:val="single" w:sz="4" w:space="0" w:color="000000"/>
              <w:left w:val="single" w:sz="4" w:space="0" w:color="000000"/>
              <w:bottom w:val="single" w:sz="4" w:space="0" w:color="000000"/>
              <w:right w:val="single" w:sz="4" w:space="0" w:color="000000"/>
            </w:tcBorders>
            <w:hideMark/>
          </w:tcPr>
          <w:p w:rsidR="00C13DCC" w:rsidRPr="008A1E47" w:rsidRDefault="00C13DCC" w:rsidP="003846F3">
            <w:pPr>
              <w:tabs>
                <w:tab w:val="left" w:pos="5954"/>
              </w:tabs>
              <w:snapToGrid w:val="0"/>
              <w:spacing w:line="276" w:lineRule="auto"/>
              <w:jc w:val="center"/>
              <w:rPr>
                <w:b/>
                <w:bCs/>
                <w:lang w:eastAsia="en-US"/>
              </w:rPr>
            </w:pPr>
            <w:r w:rsidRPr="008A1E47">
              <w:rPr>
                <w:b/>
                <w:bCs/>
                <w:lang w:eastAsia="en-US"/>
              </w:rPr>
              <w:t>Формы организации детей</w:t>
            </w:r>
          </w:p>
        </w:tc>
      </w:tr>
      <w:tr w:rsidR="00C13DCC" w:rsidRPr="008A1E47" w:rsidTr="009967D8">
        <w:trPr>
          <w:trHeight w:val="381"/>
        </w:trPr>
        <w:tc>
          <w:tcPr>
            <w:tcW w:w="2986" w:type="dxa"/>
            <w:tcBorders>
              <w:top w:val="single" w:sz="4" w:space="0" w:color="000000"/>
              <w:left w:val="single" w:sz="4" w:space="0" w:color="000000"/>
              <w:bottom w:val="single" w:sz="4" w:space="0" w:color="000000"/>
              <w:right w:val="nil"/>
            </w:tcBorders>
            <w:hideMark/>
          </w:tcPr>
          <w:p w:rsidR="00C13DCC" w:rsidRPr="008A1E47" w:rsidRDefault="00C13DCC" w:rsidP="003846F3">
            <w:pPr>
              <w:tabs>
                <w:tab w:val="left" w:pos="5954"/>
              </w:tabs>
              <w:snapToGrid w:val="0"/>
              <w:spacing w:line="276" w:lineRule="auto"/>
              <w:jc w:val="both"/>
              <w:rPr>
                <w:lang w:eastAsia="en-US"/>
              </w:rPr>
            </w:pPr>
            <w:r w:rsidRPr="008A1E47">
              <w:rPr>
                <w:lang w:eastAsia="en-US"/>
              </w:rPr>
              <w:t>Индивидуальные</w:t>
            </w:r>
          </w:p>
          <w:p w:rsidR="00C13DCC" w:rsidRPr="008A1E47" w:rsidRDefault="00C13DCC" w:rsidP="003846F3">
            <w:pPr>
              <w:tabs>
                <w:tab w:val="left" w:pos="5954"/>
              </w:tabs>
              <w:spacing w:line="276" w:lineRule="auto"/>
              <w:jc w:val="both"/>
              <w:rPr>
                <w:lang w:eastAsia="en-US"/>
              </w:rPr>
            </w:pPr>
            <w:r w:rsidRPr="008A1E47">
              <w:rPr>
                <w:lang w:eastAsia="en-US"/>
              </w:rPr>
              <w:t>Подгрупповые</w:t>
            </w:r>
          </w:p>
          <w:p w:rsidR="00C13DCC" w:rsidRPr="008A1E47" w:rsidRDefault="00C13DCC" w:rsidP="003846F3">
            <w:pPr>
              <w:tabs>
                <w:tab w:val="left" w:pos="5954"/>
              </w:tabs>
              <w:spacing w:line="276" w:lineRule="auto"/>
              <w:jc w:val="both"/>
              <w:rPr>
                <w:lang w:eastAsia="en-US"/>
              </w:rPr>
            </w:pPr>
            <w:r w:rsidRPr="008A1E47">
              <w:rPr>
                <w:lang w:eastAsia="en-US"/>
              </w:rPr>
              <w:t>групповые</w:t>
            </w:r>
          </w:p>
        </w:tc>
        <w:tc>
          <w:tcPr>
            <w:tcW w:w="2685" w:type="dxa"/>
            <w:tcBorders>
              <w:top w:val="single" w:sz="4" w:space="0" w:color="000000"/>
              <w:left w:val="single" w:sz="4" w:space="0" w:color="000000"/>
              <w:bottom w:val="single" w:sz="4" w:space="0" w:color="000000"/>
              <w:right w:val="nil"/>
            </w:tcBorders>
            <w:hideMark/>
          </w:tcPr>
          <w:p w:rsidR="00C13DCC" w:rsidRPr="008A1E47" w:rsidRDefault="00C13DCC" w:rsidP="003846F3">
            <w:pPr>
              <w:tabs>
                <w:tab w:val="left" w:pos="5954"/>
              </w:tabs>
              <w:snapToGrid w:val="0"/>
              <w:spacing w:line="276" w:lineRule="auto"/>
              <w:jc w:val="both"/>
              <w:rPr>
                <w:lang w:eastAsia="en-US"/>
              </w:rPr>
            </w:pPr>
            <w:r w:rsidRPr="008A1E47">
              <w:rPr>
                <w:lang w:eastAsia="en-US"/>
              </w:rPr>
              <w:t>Групповые</w:t>
            </w:r>
          </w:p>
          <w:p w:rsidR="00C13DCC" w:rsidRPr="008A1E47" w:rsidRDefault="00C13DCC" w:rsidP="003846F3">
            <w:pPr>
              <w:tabs>
                <w:tab w:val="left" w:pos="5954"/>
              </w:tabs>
              <w:spacing w:line="276" w:lineRule="auto"/>
              <w:jc w:val="both"/>
              <w:rPr>
                <w:lang w:eastAsia="en-US"/>
              </w:rPr>
            </w:pPr>
            <w:r w:rsidRPr="008A1E47">
              <w:rPr>
                <w:lang w:eastAsia="en-US"/>
              </w:rPr>
              <w:t>Подгрупповые</w:t>
            </w:r>
          </w:p>
          <w:p w:rsidR="00C13DCC" w:rsidRPr="008A1E47" w:rsidRDefault="00C13DCC" w:rsidP="003846F3">
            <w:pPr>
              <w:tabs>
                <w:tab w:val="left" w:pos="5954"/>
              </w:tabs>
              <w:spacing w:line="276" w:lineRule="auto"/>
              <w:jc w:val="both"/>
              <w:rPr>
                <w:lang w:eastAsia="en-US"/>
              </w:rPr>
            </w:pPr>
            <w:r w:rsidRPr="008A1E47">
              <w:rPr>
                <w:lang w:eastAsia="en-US"/>
              </w:rPr>
              <w:t xml:space="preserve">Индивидуальные </w:t>
            </w:r>
          </w:p>
        </w:tc>
        <w:tc>
          <w:tcPr>
            <w:tcW w:w="2551" w:type="dxa"/>
            <w:tcBorders>
              <w:top w:val="single" w:sz="4" w:space="0" w:color="000000"/>
              <w:left w:val="single" w:sz="4" w:space="0" w:color="000000"/>
              <w:bottom w:val="single" w:sz="4" w:space="0" w:color="000000"/>
              <w:right w:val="nil"/>
            </w:tcBorders>
            <w:hideMark/>
          </w:tcPr>
          <w:p w:rsidR="00C13DCC" w:rsidRPr="008A1E47" w:rsidRDefault="00C13DCC" w:rsidP="003846F3">
            <w:pPr>
              <w:tabs>
                <w:tab w:val="left" w:pos="5954"/>
              </w:tabs>
              <w:snapToGrid w:val="0"/>
              <w:spacing w:line="276" w:lineRule="auto"/>
              <w:jc w:val="both"/>
              <w:rPr>
                <w:lang w:eastAsia="en-US"/>
              </w:rPr>
            </w:pPr>
            <w:r w:rsidRPr="008A1E47">
              <w:rPr>
                <w:lang w:eastAsia="en-US"/>
              </w:rPr>
              <w:t xml:space="preserve">Индивидуальные </w:t>
            </w:r>
          </w:p>
          <w:p w:rsidR="00C13DCC" w:rsidRPr="008A1E47" w:rsidRDefault="00C13DCC" w:rsidP="003846F3">
            <w:pPr>
              <w:tabs>
                <w:tab w:val="left" w:pos="5954"/>
              </w:tabs>
              <w:spacing w:line="276" w:lineRule="auto"/>
              <w:jc w:val="both"/>
              <w:rPr>
                <w:lang w:eastAsia="en-US"/>
              </w:rPr>
            </w:pPr>
            <w:r w:rsidRPr="008A1E47">
              <w:rPr>
                <w:lang w:eastAsia="en-US"/>
              </w:rPr>
              <w:t>подгрупповые</w:t>
            </w:r>
          </w:p>
        </w:tc>
        <w:tc>
          <w:tcPr>
            <w:tcW w:w="1752" w:type="dxa"/>
            <w:tcBorders>
              <w:top w:val="single" w:sz="4" w:space="0" w:color="000000"/>
              <w:left w:val="single" w:sz="4" w:space="0" w:color="000000"/>
              <w:bottom w:val="single" w:sz="4" w:space="0" w:color="000000"/>
              <w:right w:val="single" w:sz="4" w:space="0" w:color="000000"/>
            </w:tcBorders>
            <w:hideMark/>
          </w:tcPr>
          <w:p w:rsidR="00C13DCC" w:rsidRPr="008A1E47" w:rsidRDefault="00C13DCC" w:rsidP="003846F3">
            <w:pPr>
              <w:tabs>
                <w:tab w:val="left" w:pos="5954"/>
              </w:tabs>
              <w:snapToGrid w:val="0"/>
              <w:spacing w:line="276" w:lineRule="auto"/>
              <w:jc w:val="both"/>
              <w:rPr>
                <w:lang w:eastAsia="en-US"/>
              </w:rPr>
            </w:pPr>
            <w:r w:rsidRPr="008A1E47">
              <w:rPr>
                <w:lang w:eastAsia="en-US"/>
              </w:rPr>
              <w:t xml:space="preserve">Индивидуальные </w:t>
            </w:r>
          </w:p>
          <w:p w:rsidR="00C13DCC" w:rsidRPr="008A1E47" w:rsidRDefault="00C13DCC" w:rsidP="003846F3">
            <w:pPr>
              <w:tabs>
                <w:tab w:val="left" w:pos="5954"/>
              </w:tabs>
              <w:spacing w:line="276" w:lineRule="auto"/>
              <w:jc w:val="both"/>
              <w:rPr>
                <w:lang w:eastAsia="en-US"/>
              </w:rPr>
            </w:pPr>
            <w:r w:rsidRPr="008A1E47">
              <w:rPr>
                <w:lang w:eastAsia="en-US"/>
              </w:rPr>
              <w:t>групповые</w:t>
            </w:r>
          </w:p>
        </w:tc>
      </w:tr>
    </w:tbl>
    <w:p w:rsidR="00805658" w:rsidRPr="00497533" w:rsidRDefault="00497533" w:rsidP="003846F3">
      <w:pPr>
        <w:tabs>
          <w:tab w:val="left" w:pos="5954"/>
        </w:tabs>
        <w:autoSpaceDE w:val="0"/>
        <w:autoSpaceDN w:val="0"/>
        <w:adjustRightInd w:val="0"/>
        <w:spacing w:line="276" w:lineRule="auto"/>
        <w:jc w:val="center"/>
        <w:rPr>
          <w:rFonts w:eastAsia="Calibri"/>
          <w:i/>
        </w:rPr>
      </w:pPr>
      <w:r w:rsidRPr="00497533">
        <w:rPr>
          <w:rFonts w:eastAsia="Calibri"/>
          <w:i/>
        </w:rPr>
        <w:t>Направление «Физическая культура»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84"/>
        <w:gridCol w:w="141"/>
        <w:gridCol w:w="1276"/>
        <w:gridCol w:w="1985"/>
        <w:gridCol w:w="425"/>
        <w:gridCol w:w="3118"/>
      </w:tblGrid>
      <w:tr w:rsidR="00F04434" w:rsidRPr="008539B6" w:rsidTr="00F04434">
        <w:trPr>
          <w:trHeight w:val="373"/>
        </w:trPr>
        <w:tc>
          <w:tcPr>
            <w:tcW w:w="9923" w:type="dxa"/>
            <w:gridSpan w:val="7"/>
          </w:tcPr>
          <w:p w:rsidR="00F04434" w:rsidRPr="00F04434" w:rsidRDefault="00F04434" w:rsidP="003846F3">
            <w:pPr>
              <w:tabs>
                <w:tab w:val="left" w:pos="5954"/>
              </w:tabs>
              <w:rPr>
                <w:b/>
              </w:rPr>
            </w:pPr>
            <w:r w:rsidRPr="00F04434">
              <w:rPr>
                <w:b/>
              </w:rPr>
              <w:t>Основные направления работы</w:t>
            </w:r>
          </w:p>
        </w:tc>
      </w:tr>
      <w:tr w:rsidR="00F04434" w:rsidRPr="00326F5B" w:rsidTr="00F04434">
        <w:trPr>
          <w:trHeight w:val="937"/>
        </w:trPr>
        <w:tc>
          <w:tcPr>
            <w:tcW w:w="2978" w:type="dxa"/>
            <w:gridSpan w:val="2"/>
          </w:tcPr>
          <w:p w:rsidR="00F04434" w:rsidRPr="00F04434" w:rsidRDefault="00F04434" w:rsidP="003846F3">
            <w:pPr>
              <w:tabs>
                <w:tab w:val="left" w:pos="5954"/>
              </w:tabs>
              <w:jc w:val="both"/>
            </w:pPr>
            <w:r w:rsidRPr="00F04434">
              <w:t>Приобретение детьми опыта в двигательной деятельности</w:t>
            </w:r>
          </w:p>
        </w:tc>
        <w:tc>
          <w:tcPr>
            <w:tcW w:w="3827" w:type="dxa"/>
            <w:gridSpan w:val="4"/>
          </w:tcPr>
          <w:p w:rsidR="00F04434" w:rsidRPr="00F04434" w:rsidRDefault="00F04434" w:rsidP="003846F3">
            <w:pPr>
              <w:tabs>
                <w:tab w:val="left" w:pos="5954"/>
              </w:tabs>
              <w:jc w:val="both"/>
            </w:pPr>
            <w:r w:rsidRPr="00F04434">
              <w:t xml:space="preserve">Становление целенаправленности и </w:t>
            </w:r>
            <w:proofErr w:type="spellStart"/>
            <w:r w:rsidRPr="00F04434">
              <w:t>саморегуляции</w:t>
            </w:r>
            <w:proofErr w:type="spellEnd"/>
            <w:r w:rsidRPr="00F04434">
              <w:t xml:space="preserve"> в двигательной сфере.</w:t>
            </w:r>
          </w:p>
        </w:tc>
        <w:tc>
          <w:tcPr>
            <w:tcW w:w="3118" w:type="dxa"/>
          </w:tcPr>
          <w:p w:rsidR="00F04434" w:rsidRPr="00F04434" w:rsidRDefault="00F04434" w:rsidP="003846F3">
            <w:pPr>
              <w:tabs>
                <w:tab w:val="left" w:pos="5954"/>
              </w:tabs>
              <w:jc w:val="both"/>
            </w:pPr>
            <w:r w:rsidRPr="00F04434">
              <w:t>Становление ценностей здорового образа жизни, овладение его элементарными нормами и правилами.</w:t>
            </w:r>
          </w:p>
        </w:tc>
      </w:tr>
      <w:tr w:rsidR="00F04434" w:rsidRPr="004E22E6" w:rsidTr="00F04434">
        <w:tc>
          <w:tcPr>
            <w:tcW w:w="9923" w:type="dxa"/>
            <w:gridSpan w:val="7"/>
          </w:tcPr>
          <w:p w:rsidR="00F04434" w:rsidRPr="00F04434" w:rsidRDefault="00F04434" w:rsidP="003846F3">
            <w:pPr>
              <w:tabs>
                <w:tab w:val="left" w:pos="5954"/>
              </w:tabs>
              <w:rPr>
                <w:b/>
                <w:highlight w:val="yellow"/>
              </w:rPr>
            </w:pPr>
            <w:r w:rsidRPr="00F04434">
              <w:rPr>
                <w:b/>
              </w:rPr>
              <w:lastRenderedPageBreak/>
              <w:t>Принципы развития движений</w:t>
            </w:r>
          </w:p>
        </w:tc>
      </w:tr>
      <w:tr w:rsidR="00F04434" w:rsidRPr="008539B6" w:rsidTr="00F04434">
        <w:tc>
          <w:tcPr>
            <w:tcW w:w="2978" w:type="dxa"/>
            <w:gridSpan w:val="2"/>
          </w:tcPr>
          <w:p w:rsidR="00F04434" w:rsidRPr="00F04434" w:rsidRDefault="00F04434" w:rsidP="003846F3">
            <w:pPr>
              <w:tabs>
                <w:tab w:val="left" w:pos="5954"/>
              </w:tabs>
              <w:jc w:val="both"/>
            </w:pPr>
            <w:proofErr w:type="gramStart"/>
            <w:r w:rsidRPr="00F04434">
              <w:t>Дидактические</w:t>
            </w:r>
            <w:proofErr w:type="gramEnd"/>
            <w:r w:rsidRPr="00F04434">
              <w:t>: систематичность и последовательность, развивающее обучение, доступность, воспитывающее обучение, учет индивидуальных особенностей, сознательность и активность ребенка, наглядность.</w:t>
            </w:r>
          </w:p>
        </w:tc>
        <w:tc>
          <w:tcPr>
            <w:tcW w:w="3827" w:type="dxa"/>
            <w:gridSpan w:val="4"/>
          </w:tcPr>
          <w:p w:rsidR="00F04434" w:rsidRPr="00F04434" w:rsidRDefault="00F04434" w:rsidP="003846F3">
            <w:pPr>
              <w:tabs>
                <w:tab w:val="left" w:pos="5954"/>
              </w:tabs>
              <w:jc w:val="both"/>
            </w:pPr>
            <w:r w:rsidRPr="00F04434">
              <w:t>Специальные: непрерывность, последовательность наращивания тренирующих воздействий, цикличность.</w:t>
            </w:r>
          </w:p>
        </w:tc>
        <w:tc>
          <w:tcPr>
            <w:tcW w:w="3118" w:type="dxa"/>
          </w:tcPr>
          <w:p w:rsidR="00F04434" w:rsidRPr="00F04434" w:rsidRDefault="00F04434" w:rsidP="003846F3">
            <w:pPr>
              <w:tabs>
                <w:tab w:val="left" w:pos="5954"/>
              </w:tabs>
              <w:jc w:val="both"/>
            </w:pPr>
            <w:r w:rsidRPr="00F04434">
              <w:t>Гигиенические: сбалансированность нагрузок, рациональность чередования деятельности и отдыха, возрастная адекватность, оздоровительная направленность всего образовательного процесса, осуществление личностно-ориентированного обучения и воспитания.</w:t>
            </w:r>
          </w:p>
        </w:tc>
      </w:tr>
      <w:tr w:rsidR="00F04434" w:rsidRPr="004E22E6" w:rsidTr="00F04434">
        <w:tc>
          <w:tcPr>
            <w:tcW w:w="9923" w:type="dxa"/>
            <w:gridSpan w:val="7"/>
          </w:tcPr>
          <w:p w:rsidR="00F04434" w:rsidRPr="00F04434" w:rsidRDefault="00F04434" w:rsidP="003846F3">
            <w:pPr>
              <w:tabs>
                <w:tab w:val="left" w:pos="5954"/>
              </w:tabs>
              <w:rPr>
                <w:b/>
                <w:highlight w:val="yellow"/>
              </w:rPr>
            </w:pPr>
            <w:r w:rsidRPr="00F04434">
              <w:rPr>
                <w:b/>
              </w:rPr>
              <w:t>Интеграция образовательных областей</w:t>
            </w:r>
          </w:p>
        </w:tc>
      </w:tr>
      <w:tr w:rsidR="00F04434" w:rsidRPr="004E22E6" w:rsidTr="00F04434">
        <w:tc>
          <w:tcPr>
            <w:tcW w:w="2694" w:type="dxa"/>
          </w:tcPr>
          <w:p w:rsidR="00F04434" w:rsidRPr="00F04434" w:rsidRDefault="00F04434" w:rsidP="003846F3">
            <w:pPr>
              <w:tabs>
                <w:tab w:val="left" w:pos="5954"/>
              </w:tabs>
              <w:jc w:val="both"/>
            </w:pPr>
            <w:r w:rsidRPr="00F04434">
              <w:t xml:space="preserve"> Социально-коммуникативное развитие </w:t>
            </w:r>
          </w:p>
        </w:tc>
        <w:tc>
          <w:tcPr>
            <w:tcW w:w="1701" w:type="dxa"/>
            <w:gridSpan w:val="3"/>
          </w:tcPr>
          <w:p w:rsidR="00F04434" w:rsidRPr="00F04434" w:rsidRDefault="00F04434" w:rsidP="003846F3">
            <w:pPr>
              <w:tabs>
                <w:tab w:val="left" w:pos="5954"/>
              </w:tabs>
              <w:jc w:val="both"/>
            </w:pPr>
            <w:r w:rsidRPr="00F04434">
              <w:t xml:space="preserve">Познавательное развитие </w:t>
            </w:r>
          </w:p>
        </w:tc>
        <w:tc>
          <w:tcPr>
            <w:tcW w:w="1985" w:type="dxa"/>
          </w:tcPr>
          <w:p w:rsidR="00F04434" w:rsidRPr="00F04434" w:rsidRDefault="00F04434" w:rsidP="003846F3">
            <w:pPr>
              <w:tabs>
                <w:tab w:val="left" w:pos="5954"/>
              </w:tabs>
              <w:jc w:val="both"/>
            </w:pPr>
            <w:r w:rsidRPr="00F04434">
              <w:t xml:space="preserve">Речевое развитие </w:t>
            </w:r>
          </w:p>
        </w:tc>
        <w:tc>
          <w:tcPr>
            <w:tcW w:w="3543" w:type="dxa"/>
            <w:gridSpan w:val="2"/>
          </w:tcPr>
          <w:p w:rsidR="00F04434" w:rsidRPr="00F04434" w:rsidRDefault="00F04434" w:rsidP="003846F3">
            <w:pPr>
              <w:tabs>
                <w:tab w:val="left" w:pos="5954"/>
              </w:tabs>
              <w:jc w:val="both"/>
            </w:pPr>
            <w:r w:rsidRPr="00F04434">
              <w:t xml:space="preserve">Художественно-эстетическое развитие </w:t>
            </w:r>
          </w:p>
        </w:tc>
      </w:tr>
      <w:tr w:rsidR="00F04434" w:rsidRPr="00512003" w:rsidTr="00F04434">
        <w:tc>
          <w:tcPr>
            <w:tcW w:w="9923" w:type="dxa"/>
            <w:gridSpan w:val="7"/>
          </w:tcPr>
          <w:p w:rsidR="00F04434" w:rsidRPr="00F04434" w:rsidRDefault="00F04434" w:rsidP="003846F3">
            <w:pPr>
              <w:tabs>
                <w:tab w:val="left" w:pos="5954"/>
              </w:tabs>
              <w:rPr>
                <w:b/>
              </w:rPr>
            </w:pPr>
            <w:r w:rsidRPr="00F04434">
              <w:rPr>
                <w:b/>
              </w:rPr>
              <w:t xml:space="preserve">Методы и приемы </w:t>
            </w:r>
          </w:p>
        </w:tc>
      </w:tr>
      <w:tr w:rsidR="00F04434" w:rsidRPr="006268A2" w:rsidTr="00F04434">
        <w:tc>
          <w:tcPr>
            <w:tcW w:w="3119" w:type="dxa"/>
            <w:gridSpan w:val="3"/>
          </w:tcPr>
          <w:p w:rsidR="00F04434" w:rsidRPr="00F04434" w:rsidRDefault="00F04434" w:rsidP="003846F3">
            <w:pPr>
              <w:tabs>
                <w:tab w:val="left" w:pos="5954"/>
              </w:tabs>
              <w:jc w:val="both"/>
            </w:pPr>
            <w:proofErr w:type="gramStart"/>
            <w:r w:rsidRPr="00F04434">
              <w:rPr>
                <w:b/>
              </w:rPr>
              <w:t xml:space="preserve">Словесные методы: </w:t>
            </w:r>
            <w:r w:rsidRPr="00F04434">
              <w:t>объяснения, пояснения, указания; подача команд, распоряжений, сигналов; вопросы к детям; образный сюжетный рассказ, беседа; словесная инструкция.</w:t>
            </w:r>
            <w:proofErr w:type="gramEnd"/>
          </w:p>
          <w:p w:rsidR="00F04434" w:rsidRPr="00F04434" w:rsidRDefault="00F04434" w:rsidP="003846F3">
            <w:pPr>
              <w:tabs>
                <w:tab w:val="left" w:pos="5954"/>
              </w:tabs>
              <w:jc w:val="both"/>
            </w:pPr>
          </w:p>
        </w:tc>
        <w:tc>
          <w:tcPr>
            <w:tcW w:w="3261" w:type="dxa"/>
            <w:gridSpan w:val="2"/>
          </w:tcPr>
          <w:p w:rsidR="00F04434" w:rsidRPr="00F04434" w:rsidRDefault="00F04434" w:rsidP="003846F3">
            <w:pPr>
              <w:tabs>
                <w:tab w:val="left" w:pos="5954"/>
              </w:tabs>
              <w:jc w:val="both"/>
              <w:rPr>
                <w:b/>
              </w:rPr>
            </w:pPr>
            <w:r w:rsidRPr="00F04434">
              <w:rPr>
                <w:b/>
              </w:rPr>
              <w:t>Наглядно-зрительные приемы:</w:t>
            </w:r>
          </w:p>
          <w:p w:rsidR="00F04434" w:rsidRPr="00F04434" w:rsidRDefault="00F04434" w:rsidP="003846F3">
            <w:pPr>
              <w:tabs>
                <w:tab w:val="left" w:pos="5954"/>
              </w:tabs>
              <w:jc w:val="both"/>
            </w:pPr>
            <w:r w:rsidRPr="00F04434">
              <w:t>(показ физических упражнений, использование наглядных пособий, имитации, зрительные ориентиры).</w:t>
            </w:r>
          </w:p>
          <w:p w:rsidR="00F04434" w:rsidRPr="00F04434" w:rsidRDefault="00F04434" w:rsidP="003846F3">
            <w:pPr>
              <w:tabs>
                <w:tab w:val="left" w:pos="5954"/>
              </w:tabs>
              <w:jc w:val="both"/>
            </w:pPr>
            <w:r w:rsidRPr="00F04434">
              <w:t>Наглядно-слуховые приемы:</w:t>
            </w:r>
          </w:p>
          <w:p w:rsidR="00F04434" w:rsidRPr="00F04434" w:rsidRDefault="00F04434" w:rsidP="003846F3">
            <w:pPr>
              <w:tabs>
                <w:tab w:val="left" w:pos="5954"/>
              </w:tabs>
              <w:jc w:val="both"/>
            </w:pPr>
            <w:r w:rsidRPr="00F04434">
              <w:t>(музыка, песни).</w:t>
            </w:r>
          </w:p>
          <w:p w:rsidR="00F04434" w:rsidRPr="00F04434" w:rsidRDefault="00F04434" w:rsidP="003846F3">
            <w:pPr>
              <w:tabs>
                <w:tab w:val="left" w:pos="5954"/>
              </w:tabs>
              <w:jc w:val="both"/>
            </w:pPr>
            <w:r w:rsidRPr="00F04434">
              <w:t>Тактильно-мышечные приемы:</w:t>
            </w:r>
          </w:p>
          <w:p w:rsidR="00F04434" w:rsidRPr="00F04434" w:rsidRDefault="00F04434" w:rsidP="003846F3">
            <w:pPr>
              <w:tabs>
                <w:tab w:val="left" w:pos="5954"/>
              </w:tabs>
              <w:jc w:val="both"/>
            </w:pPr>
            <w:r w:rsidRPr="00F04434">
              <w:t>(непосредственная помощь воспитателя)</w:t>
            </w:r>
          </w:p>
        </w:tc>
        <w:tc>
          <w:tcPr>
            <w:tcW w:w="3543" w:type="dxa"/>
            <w:gridSpan w:val="2"/>
          </w:tcPr>
          <w:p w:rsidR="00F04434" w:rsidRPr="00F04434" w:rsidRDefault="00F04434" w:rsidP="003846F3">
            <w:pPr>
              <w:tabs>
                <w:tab w:val="left" w:pos="5954"/>
              </w:tabs>
              <w:jc w:val="both"/>
            </w:pPr>
            <w:r w:rsidRPr="00F04434">
              <w:rPr>
                <w:b/>
              </w:rPr>
              <w:t>Практические методы:</w:t>
            </w:r>
            <w:r w:rsidRPr="00F04434">
              <w:t xml:space="preserve"> </w:t>
            </w:r>
          </w:p>
          <w:p w:rsidR="00F04434" w:rsidRPr="00F04434" w:rsidRDefault="00F04434" w:rsidP="003846F3">
            <w:pPr>
              <w:tabs>
                <w:tab w:val="left" w:pos="5954"/>
              </w:tabs>
              <w:jc w:val="both"/>
            </w:pPr>
            <w:r w:rsidRPr="00F04434">
              <w:t>повторение упражнений без изменений и с изменениями; проведение упражнений в игровой форме, проведение упражнений в соревновательной форме.</w:t>
            </w:r>
          </w:p>
          <w:p w:rsidR="00F04434" w:rsidRPr="00F04434" w:rsidRDefault="00F04434" w:rsidP="003846F3">
            <w:pPr>
              <w:tabs>
                <w:tab w:val="left" w:pos="5954"/>
              </w:tabs>
              <w:jc w:val="both"/>
            </w:pPr>
          </w:p>
        </w:tc>
      </w:tr>
    </w:tbl>
    <w:p w:rsidR="009967D8" w:rsidRDefault="009967D8" w:rsidP="003846F3">
      <w:pPr>
        <w:tabs>
          <w:tab w:val="left" w:pos="5954"/>
        </w:tabs>
        <w:spacing w:line="276" w:lineRule="auto"/>
        <w:jc w:val="both"/>
        <w:rPr>
          <w:b/>
        </w:rPr>
      </w:pPr>
    </w:p>
    <w:p w:rsidR="00C13DCC" w:rsidRPr="008A1E47" w:rsidRDefault="00F04434" w:rsidP="003846F3">
      <w:pPr>
        <w:tabs>
          <w:tab w:val="left" w:pos="5954"/>
        </w:tabs>
        <w:spacing w:line="276" w:lineRule="auto"/>
      </w:pPr>
      <w:r>
        <w:rPr>
          <w:b/>
        </w:rPr>
        <w:t xml:space="preserve">ОБРАЗОВАТЕЛЬНАЯ ОБЛАСТЬ </w:t>
      </w:r>
      <w:r w:rsidR="00C13DCC" w:rsidRPr="008A1E47">
        <w:rPr>
          <w:b/>
        </w:rPr>
        <w:t xml:space="preserve"> «СОЦИАЛЬНО-КОММУНИКАТИВНОЕ РАЗВИТИЕ»</w:t>
      </w:r>
    </w:p>
    <w:p w:rsidR="00C13DCC" w:rsidRDefault="00C13DCC" w:rsidP="003846F3">
      <w:pPr>
        <w:tabs>
          <w:tab w:val="left" w:pos="5954"/>
        </w:tabs>
        <w:rPr>
          <w:szCs w:val="20"/>
        </w:rPr>
      </w:pPr>
      <w:r w:rsidRPr="00C13DCC">
        <w:rPr>
          <w:rFonts w:eastAsia="Calibri"/>
          <w:b/>
        </w:rPr>
        <w:t xml:space="preserve">НАПРАВЛЕНИЯ: </w:t>
      </w:r>
      <w:r>
        <w:rPr>
          <w:szCs w:val="20"/>
        </w:rPr>
        <w:t>«</w:t>
      </w:r>
      <w:r w:rsidRPr="00906060">
        <w:rPr>
          <w:szCs w:val="20"/>
        </w:rPr>
        <w:t>Социализация, развитие общения, нравственное воспитание</w:t>
      </w:r>
      <w:r>
        <w:rPr>
          <w:szCs w:val="20"/>
        </w:rPr>
        <w:t xml:space="preserve">», </w:t>
      </w:r>
    </w:p>
    <w:p w:rsidR="00805658" w:rsidRDefault="00C13DCC" w:rsidP="003846F3">
      <w:pPr>
        <w:tabs>
          <w:tab w:val="left" w:pos="5954"/>
        </w:tabs>
        <w:rPr>
          <w:szCs w:val="20"/>
        </w:rPr>
      </w:pPr>
      <w:r>
        <w:rPr>
          <w:szCs w:val="20"/>
        </w:rPr>
        <w:t xml:space="preserve"> «</w:t>
      </w:r>
      <w:r w:rsidRPr="00906060">
        <w:rPr>
          <w:szCs w:val="20"/>
        </w:rPr>
        <w:t>Ребенок в семье и сообществе</w:t>
      </w:r>
      <w:r>
        <w:rPr>
          <w:szCs w:val="20"/>
        </w:rPr>
        <w:t>», «</w:t>
      </w:r>
      <w:r w:rsidRPr="00906060">
        <w:rPr>
          <w:szCs w:val="20"/>
        </w:rPr>
        <w:t>Самообслуживание, самостоятельность, трудовое воспитание</w:t>
      </w:r>
      <w:r>
        <w:rPr>
          <w:szCs w:val="20"/>
        </w:rPr>
        <w:t>», «</w:t>
      </w:r>
      <w:r w:rsidRPr="00906060">
        <w:rPr>
          <w:szCs w:val="20"/>
        </w:rPr>
        <w:t>Формирование основ безопасности</w:t>
      </w:r>
      <w:r>
        <w:rPr>
          <w:szCs w:val="20"/>
        </w:rPr>
        <w:t>»</w:t>
      </w:r>
    </w:p>
    <w:p w:rsidR="009967D8" w:rsidRDefault="009967D8" w:rsidP="003846F3">
      <w:pPr>
        <w:tabs>
          <w:tab w:val="left" w:pos="5954"/>
        </w:tabs>
        <w:rPr>
          <w:szCs w:val="20"/>
        </w:rPr>
      </w:pPr>
    </w:p>
    <w:p w:rsidR="009967D8" w:rsidRPr="009967D8" w:rsidRDefault="009967D8" w:rsidP="003846F3">
      <w:pPr>
        <w:tabs>
          <w:tab w:val="left" w:pos="5954"/>
        </w:tabs>
        <w:jc w:val="center"/>
        <w:rPr>
          <w:i/>
          <w:szCs w:val="20"/>
        </w:rPr>
      </w:pPr>
      <w:r w:rsidRPr="009967D8">
        <w:rPr>
          <w:i/>
          <w:szCs w:val="20"/>
        </w:rPr>
        <w:t>Направления: «Социализация, развитие общения, нравственное воспитание»,</w:t>
      </w:r>
    </w:p>
    <w:p w:rsidR="009967D8" w:rsidRPr="009967D8" w:rsidRDefault="009967D8" w:rsidP="003846F3">
      <w:pPr>
        <w:tabs>
          <w:tab w:val="left" w:pos="5954"/>
        </w:tabs>
        <w:jc w:val="center"/>
        <w:rPr>
          <w:i/>
          <w:szCs w:val="20"/>
        </w:rPr>
      </w:pPr>
      <w:r w:rsidRPr="009967D8">
        <w:rPr>
          <w:i/>
          <w:szCs w:val="20"/>
        </w:rPr>
        <w:t>«Ребенок в семье и сообществе</w:t>
      </w:r>
      <w:r>
        <w:rPr>
          <w:i/>
          <w:szCs w:val="20"/>
        </w:rPr>
        <w:t>»</w:t>
      </w:r>
    </w:p>
    <w:p w:rsidR="00497533" w:rsidRPr="00564089" w:rsidRDefault="00497533" w:rsidP="003846F3">
      <w:pPr>
        <w:tabs>
          <w:tab w:val="left" w:pos="5954"/>
        </w:tabs>
        <w:jc w:val="center"/>
        <w:rPr>
          <w:b/>
        </w:rPr>
      </w:pPr>
      <w:r w:rsidRPr="00564089">
        <w:rPr>
          <w:b/>
        </w:rPr>
        <w:t>Система работы</w:t>
      </w:r>
    </w:p>
    <w:p w:rsidR="00497533" w:rsidRDefault="00497533" w:rsidP="003846F3">
      <w:pPr>
        <w:tabs>
          <w:tab w:val="left" w:pos="5954"/>
        </w:tabs>
        <w:rPr>
          <w:b/>
        </w:rPr>
      </w:pPr>
      <w:r w:rsidRPr="00357762">
        <w:rPr>
          <w:b/>
        </w:rPr>
        <w:t>по развитию игровой деятельности детей с целью освоения различных социальных ролей в соответствии с примерной программой «От рождения до школы»</w:t>
      </w:r>
    </w:p>
    <w:p w:rsidR="00497533" w:rsidRDefault="00497533" w:rsidP="003846F3">
      <w:pPr>
        <w:tabs>
          <w:tab w:val="left" w:pos="5954"/>
        </w:tabs>
      </w:pPr>
      <w:r w:rsidRPr="00CC5360">
        <w:t xml:space="preserve"> Примерная основная общеобразовательная программа дошкольного образования / </w:t>
      </w:r>
      <w:proofErr w:type="spellStart"/>
      <w:r>
        <w:t>Н.Е.Веракса</w:t>
      </w:r>
      <w:proofErr w:type="spellEnd"/>
      <w:r>
        <w:t>, Т.С.Комарова, М.А.Васильева, - М</w:t>
      </w:r>
      <w:r w:rsidRPr="00CC5360">
        <w:t xml:space="preserve">.: </w:t>
      </w:r>
      <w:r>
        <w:t>Мозаика-синтез</w:t>
      </w:r>
      <w:r w:rsidRPr="00CC5360">
        <w:t xml:space="preserve">, </w:t>
      </w:r>
      <w:r>
        <w:t>представлена:</w:t>
      </w:r>
    </w:p>
    <w:p w:rsidR="00497533" w:rsidRPr="00497533" w:rsidRDefault="00FC09F3" w:rsidP="003846F3">
      <w:pPr>
        <w:tabs>
          <w:tab w:val="left" w:pos="5954"/>
        </w:tabs>
      </w:pPr>
      <w:r>
        <w:rPr>
          <w:u w:val="single"/>
        </w:rPr>
        <w:t xml:space="preserve"> Младший</w:t>
      </w:r>
      <w:r w:rsidR="00497533" w:rsidRPr="00002BB7">
        <w:rPr>
          <w:u w:val="single"/>
        </w:rPr>
        <w:t xml:space="preserve"> дошкольный </w:t>
      </w:r>
      <w:r>
        <w:rPr>
          <w:u w:val="single"/>
        </w:rPr>
        <w:t>возраст (от 3до 4</w:t>
      </w:r>
      <w:r w:rsidR="00497533" w:rsidRPr="00002BB7">
        <w:rPr>
          <w:u w:val="single"/>
        </w:rPr>
        <w:t xml:space="preserve"> лет)</w:t>
      </w:r>
    </w:p>
    <w:p w:rsidR="00497533" w:rsidRPr="00CC5360" w:rsidRDefault="00497533" w:rsidP="006C2BD5">
      <w:pPr>
        <w:numPr>
          <w:ilvl w:val="0"/>
          <w:numId w:val="8"/>
        </w:numPr>
        <w:tabs>
          <w:tab w:val="left" w:pos="5954"/>
        </w:tabs>
        <w:jc w:val="both"/>
      </w:pPr>
      <w:r w:rsidRPr="00CC5360">
        <w:t xml:space="preserve">Развитие игровой деятельности. Раздел </w:t>
      </w:r>
      <w:r w:rsidRPr="00540F22">
        <w:t>«Сюжетно-</w:t>
      </w:r>
      <w:r w:rsidRPr="00D62AF7">
        <w:t>ролевые</w:t>
      </w:r>
      <w:r>
        <w:t>, подвижные, театрализованные, дидактические</w:t>
      </w:r>
      <w:r w:rsidRPr="00D62AF7">
        <w:t xml:space="preserve"> игры</w:t>
      </w:r>
      <w:r w:rsidRPr="00540F22">
        <w:t>»</w:t>
      </w:r>
      <w:r w:rsidRPr="00CC5360">
        <w:t xml:space="preserve">- с. </w:t>
      </w:r>
      <w:r>
        <w:t>2</w:t>
      </w:r>
      <w:r w:rsidRPr="00CC5360">
        <w:t>5</w:t>
      </w:r>
      <w:r w:rsidR="00FC09F3">
        <w:t>2-253</w:t>
      </w:r>
      <w:r w:rsidRPr="00CC5360">
        <w:t>,</w:t>
      </w:r>
    </w:p>
    <w:p w:rsidR="00497533" w:rsidRPr="006860CD" w:rsidRDefault="00497533" w:rsidP="006C2BD5">
      <w:pPr>
        <w:numPr>
          <w:ilvl w:val="0"/>
          <w:numId w:val="8"/>
        </w:numPr>
        <w:tabs>
          <w:tab w:val="left" w:pos="5954"/>
        </w:tabs>
        <w:jc w:val="both"/>
      </w:pPr>
      <w:r w:rsidRPr="00002BB7">
        <w:t>Развитие социальных представлений о мире людей, нормах взаимоотношений с взрослыми и сверстниками, эмоций и самосознания</w:t>
      </w:r>
      <w:proofErr w:type="gramStart"/>
      <w:r w:rsidRPr="00002BB7">
        <w:t>.</w:t>
      </w:r>
      <w:proofErr w:type="gramEnd"/>
      <w:r w:rsidRPr="00002BB7">
        <w:t xml:space="preserve"> </w:t>
      </w:r>
      <w:r w:rsidRPr="006860CD">
        <w:t xml:space="preserve">- </w:t>
      </w:r>
      <w:proofErr w:type="gramStart"/>
      <w:r w:rsidRPr="006860CD">
        <w:t>с</w:t>
      </w:r>
      <w:proofErr w:type="gramEnd"/>
      <w:r w:rsidRPr="006860CD">
        <w:t xml:space="preserve">. </w:t>
      </w:r>
      <w:r w:rsidR="00FC09F3">
        <w:t>48, с.51, с.54, с.60</w:t>
      </w:r>
    </w:p>
    <w:p w:rsidR="00C92025" w:rsidRDefault="00C92025" w:rsidP="003846F3">
      <w:pPr>
        <w:tabs>
          <w:tab w:val="left" w:pos="5954"/>
        </w:tabs>
        <w:rPr>
          <w:b/>
        </w:rPr>
      </w:pPr>
    </w:p>
    <w:p w:rsidR="00497533" w:rsidRPr="004137EB" w:rsidRDefault="00497533" w:rsidP="003846F3">
      <w:pPr>
        <w:tabs>
          <w:tab w:val="left" w:pos="5954"/>
        </w:tabs>
        <w:jc w:val="center"/>
        <w:rPr>
          <w:b/>
        </w:rPr>
      </w:pPr>
      <w:r w:rsidRPr="004137EB">
        <w:rPr>
          <w:b/>
        </w:rPr>
        <w:lastRenderedPageBreak/>
        <w:t>Классификация игр детей раннего и дошкольного возраста</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2618"/>
        <w:gridCol w:w="2868"/>
        <w:gridCol w:w="388"/>
        <w:gridCol w:w="423"/>
      </w:tblGrid>
      <w:tr w:rsidR="00497533" w:rsidRPr="00C92025" w:rsidTr="00497533">
        <w:trPr>
          <w:gridAfter w:val="2"/>
          <w:wAfter w:w="811" w:type="dxa"/>
        </w:trPr>
        <w:tc>
          <w:tcPr>
            <w:tcW w:w="7181" w:type="dxa"/>
            <w:gridSpan w:val="3"/>
            <w:tcBorders>
              <w:top w:val="single" w:sz="2" w:space="0" w:color="1F497D"/>
              <w:left w:val="single" w:sz="2" w:space="0" w:color="1F497D"/>
              <w:bottom w:val="single" w:sz="24" w:space="0" w:color="auto"/>
              <w:right w:val="single" w:sz="2" w:space="0" w:color="1F497D"/>
            </w:tcBorders>
          </w:tcPr>
          <w:p w:rsidR="00497533" w:rsidRPr="00C92025" w:rsidRDefault="00497533" w:rsidP="003846F3">
            <w:pPr>
              <w:tabs>
                <w:tab w:val="left" w:pos="5954"/>
              </w:tabs>
            </w:pPr>
          </w:p>
          <w:p w:rsidR="00497533" w:rsidRPr="00C92025" w:rsidRDefault="00497533" w:rsidP="003846F3">
            <w:pPr>
              <w:tabs>
                <w:tab w:val="left" w:pos="5954"/>
              </w:tabs>
            </w:pPr>
            <w:r w:rsidRPr="00C92025">
              <w:t>ИГРЫ</w:t>
            </w:r>
          </w:p>
        </w:tc>
      </w:tr>
      <w:tr w:rsidR="00497533" w:rsidRPr="00C92025" w:rsidTr="00497533">
        <w:tc>
          <w:tcPr>
            <w:tcW w:w="1695"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pPr>
            <w:r w:rsidRPr="00C92025">
              <w:t xml:space="preserve">Классы </w:t>
            </w:r>
          </w:p>
        </w:tc>
        <w:tc>
          <w:tcPr>
            <w:tcW w:w="261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pPr>
            <w:r w:rsidRPr="00C92025">
              <w:t xml:space="preserve">Виды </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pPr>
            <w:r w:rsidRPr="00C92025">
              <w:t xml:space="preserve">Подвиды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8F73BC" w:rsidP="003846F3">
            <w:pPr>
              <w:tabs>
                <w:tab w:val="left" w:pos="5954"/>
              </w:tabs>
            </w:pPr>
            <w:r>
              <w:t>3</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8F73BC" w:rsidP="003846F3">
            <w:pPr>
              <w:tabs>
                <w:tab w:val="left" w:pos="5954"/>
              </w:tabs>
            </w:pPr>
            <w:r>
              <w:t>4</w:t>
            </w:r>
          </w:p>
        </w:tc>
      </w:tr>
      <w:tr w:rsidR="00497533" w:rsidRPr="00C92025" w:rsidTr="00497533">
        <w:tc>
          <w:tcPr>
            <w:tcW w:w="1695"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pPr>
            <w:r w:rsidRPr="00C92025">
              <w:t>1</w:t>
            </w:r>
          </w:p>
        </w:tc>
        <w:tc>
          <w:tcPr>
            <w:tcW w:w="261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pPr>
            <w:r w:rsidRPr="00C92025">
              <w:t>2</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pPr>
            <w:r w:rsidRPr="00C92025">
              <w:t>3</w:t>
            </w:r>
          </w:p>
        </w:tc>
        <w:tc>
          <w:tcPr>
            <w:tcW w:w="811" w:type="dxa"/>
            <w:gridSpan w:val="2"/>
            <w:tcBorders>
              <w:top w:val="single" w:sz="24" w:space="0" w:color="auto"/>
              <w:left w:val="single" w:sz="4" w:space="0" w:color="auto"/>
              <w:bottom w:val="single" w:sz="2" w:space="0" w:color="1F497D"/>
              <w:right w:val="single" w:sz="2" w:space="0" w:color="1F497D"/>
            </w:tcBorders>
          </w:tcPr>
          <w:p w:rsidR="00497533" w:rsidRPr="00C92025" w:rsidRDefault="00497533" w:rsidP="003846F3">
            <w:pPr>
              <w:tabs>
                <w:tab w:val="left" w:pos="5954"/>
              </w:tabs>
            </w:pPr>
          </w:p>
        </w:tc>
      </w:tr>
      <w:tr w:rsidR="00497533" w:rsidRPr="00C92025" w:rsidTr="00497533">
        <w:trPr>
          <w:trHeight w:val="276"/>
        </w:trPr>
        <w:tc>
          <w:tcPr>
            <w:tcW w:w="1695" w:type="dxa"/>
            <w:vMerge w:val="restart"/>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r w:rsidRPr="00C92025">
              <w:t>Игры, возникающие по инициативе ребенка</w:t>
            </w: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r w:rsidRPr="00C92025">
              <w:t>Игры-экспериментирования</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5D0D9D" w:rsidP="003846F3">
            <w:pPr>
              <w:tabs>
                <w:tab w:val="left" w:pos="5954"/>
              </w:tabs>
              <w:jc w:val="both"/>
            </w:pPr>
            <w:r>
              <w:t>Сюжетн</w:t>
            </w:r>
            <w:proofErr w:type="gramStart"/>
            <w:r>
              <w:t>о-</w:t>
            </w:r>
            <w:proofErr w:type="gramEnd"/>
            <w:r>
              <w:t xml:space="preserve"> </w:t>
            </w:r>
            <w:proofErr w:type="spellStart"/>
            <w:r>
              <w:t>отобразительные</w:t>
            </w:r>
            <w:proofErr w:type="spellEnd"/>
          </w:p>
        </w:tc>
        <w:tc>
          <w:tcPr>
            <w:tcW w:w="388" w:type="dxa"/>
            <w:tcBorders>
              <w:top w:val="single" w:sz="2" w:space="0" w:color="1F497D"/>
              <w:left w:val="single" w:sz="4" w:space="0" w:color="auto"/>
              <w:bottom w:val="single" w:sz="2" w:space="0" w:color="1F497D"/>
              <w:right w:val="single" w:sz="2" w:space="0" w:color="1F497D"/>
            </w:tcBorders>
          </w:tcPr>
          <w:p w:rsidR="00497533" w:rsidRPr="00C92025" w:rsidRDefault="005D0D9D" w:rsidP="003846F3">
            <w:pPr>
              <w:tabs>
                <w:tab w:val="left" w:pos="5954"/>
              </w:tabs>
              <w:jc w:val="both"/>
            </w:pPr>
            <w:r>
              <w:t>+</w:t>
            </w:r>
          </w:p>
        </w:tc>
        <w:tc>
          <w:tcPr>
            <w:tcW w:w="423" w:type="dxa"/>
            <w:tcBorders>
              <w:left w:val="single" w:sz="2" w:space="0" w:color="1F497D"/>
              <w:bottom w:val="single" w:sz="2" w:space="0" w:color="1F497D"/>
              <w:right w:val="single" w:sz="2" w:space="0" w:color="1F497D"/>
            </w:tcBorders>
          </w:tcPr>
          <w:p w:rsidR="00497533" w:rsidRPr="00C92025" w:rsidRDefault="005D0D9D" w:rsidP="003846F3">
            <w:pPr>
              <w:tabs>
                <w:tab w:val="left" w:pos="5954"/>
              </w:tabs>
              <w:jc w:val="both"/>
            </w:pPr>
            <w:r>
              <w:t>-</w:t>
            </w:r>
          </w:p>
        </w:tc>
      </w:tr>
      <w:tr w:rsidR="00497533" w:rsidRPr="00C92025" w:rsidTr="00497533">
        <w:trPr>
          <w:trHeight w:val="204"/>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С природными объектами</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0D260A" w:rsidP="003846F3">
            <w:pPr>
              <w:tabs>
                <w:tab w:val="left" w:pos="5954"/>
              </w:tabs>
              <w:jc w:val="both"/>
            </w:pPr>
            <w:r>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192"/>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Общение с людьми</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372"/>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Со специальными игрушками для экспериментирования</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9967D8">
        <w:trPr>
          <w:trHeight w:val="470"/>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r w:rsidRPr="00C92025">
              <w:t>Сюжетные самодеятельные игры</w:t>
            </w:r>
          </w:p>
        </w:tc>
        <w:tc>
          <w:tcPr>
            <w:tcW w:w="2868" w:type="dxa"/>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r w:rsidRPr="00C92025">
              <w:t>Сюжетно-ролевые</w:t>
            </w:r>
          </w:p>
        </w:tc>
        <w:tc>
          <w:tcPr>
            <w:tcW w:w="388" w:type="dxa"/>
            <w:tcBorders>
              <w:top w:val="single" w:sz="2" w:space="0" w:color="1F497D"/>
              <w:left w:val="single" w:sz="2" w:space="0" w:color="1F497D"/>
              <w:right w:val="single" w:sz="2" w:space="0" w:color="1F497D"/>
            </w:tcBorders>
          </w:tcPr>
          <w:p w:rsidR="00497533" w:rsidRPr="00C92025" w:rsidRDefault="000D260A" w:rsidP="003846F3">
            <w:pPr>
              <w:tabs>
                <w:tab w:val="left" w:pos="5954"/>
              </w:tabs>
              <w:jc w:val="both"/>
            </w:pPr>
            <w:r>
              <w:t>-</w:t>
            </w:r>
          </w:p>
        </w:tc>
        <w:tc>
          <w:tcPr>
            <w:tcW w:w="423" w:type="dxa"/>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168"/>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Режиссерские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8F73BC" w:rsidP="003846F3">
            <w:pPr>
              <w:tabs>
                <w:tab w:val="left" w:pos="5954"/>
              </w:tabs>
              <w:jc w:val="both"/>
            </w:pPr>
            <w:r>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0D260A" w:rsidP="003846F3">
            <w:pPr>
              <w:tabs>
                <w:tab w:val="left" w:pos="5954"/>
              </w:tabs>
              <w:jc w:val="both"/>
            </w:pPr>
            <w:r>
              <w:t>+</w:t>
            </w:r>
          </w:p>
        </w:tc>
      </w:tr>
      <w:tr w:rsidR="00497533" w:rsidRPr="00C92025" w:rsidTr="00497533">
        <w:trPr>
          <w:trHeight w:val="132"/>
        </w:trPr>
        <w:tc>
          <w:tcPr>
            <w:tcW w:w="1695" w:type="dxa"/>
            <w:vMerge/>
            <w:tcBorders>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Театрализованные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222"/>
        </w:trPr>
        <w:tc>
          <w:tcPr>
            <w:tcW w:w="1695" w:type="dxa"/>
            <w:vMerge w:val="restart"/>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r w:rsidRPr="00C92025">
              <w:t>Игры, связанные с исходной инициативой взрослого</w:t>
            </w: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p>
          <w:p w:rsidR="00497533" w:rsidRPr="00C92025" w:rsidRDefault="00497533" w:rsidP="003846F3">
            <w:pPr>
              <w:tabs>
                <w:tab w:val="left" w:pos="5954"/>
              </w:tabs>
              <w:jc w:val="both"/>
            </w:pPr>
            <w:r w:rsidRPr="00C92025">
              <w:t>Обучающие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roofErr w:type="spellStart"/>
            <w:r w:rsidRPr="00C92025">
              <w:t>Автодидактические</w:t>
            </w:r>
            <w:proofErr w:type="spellEnd"/>
            <w:r w:rsidRPr="00C92025">
              <w:t xml:space="preserve"> предметные</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0D260A" w:rsidP="003846F3">
            <w:pPr>
              <w:tabs>
                <w:tab w:val="left" w:pos="5954"/>
              </w:tabs>
              <w:jc w:val="both"/>
            </w:pPr>
            <w:r>
              <w:t>+</w:t>
            </w:r>
          </w:p>
        </w:tc>
      </w:tr>
      <w:tr w:rsidR="00497533" w:rsidRPr="00C92025" w:rsidTr="00497533">
        <w:trPr>
          <w:trHeight w:val="204"/>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Сюжетно-дидактические</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
        </w:tc>
      </w:tr>
      <w:tr w:rsidR="00497533" w:rsidRPr="00C92025" w:rsidTr="00497533">
        <w:trPr>
          <w:trHeight w:val="156"/>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Подвижные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180"/>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Музыкальные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372"/>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Учебно-предметные дидактические</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A427D" w:rsidP="003846F3">
            <w:pPr>
              <w:tabs>
                <w:tab w:val="left" w:pos="5954"/>
              </w:tabs>
              <w:jc w:val="both"/>
            </w:pPr>
            <w:r>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228"/>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p>
          <w:p w:rsidR="00497533" w:rsidRPr="00C92025" w:rsidRDefault="00497533" w:rsidP="003846F3">
            <w:pPr>
              <w:tabs>
                <w:tab w:val="left" w:pos="5954"/>
              </w:tabs>
              <w:jc w:val="both"/>
            </w:pPr>
            <w:proofErr w:type="spellStart"/>
            <w:r w:rsidRPr="00C92025">
              <w:t>Досуговые</w:t>
            </w:r>
            <w:proofErr w:type="spellEnd"/>
            <w:r w:rsidRPr="00C92025">
              <w:t xml:space="preserve">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Интеллектуальные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168"/>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Забавы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228"/>
        </w:trPr>
        <w:tc>
          <w:tcPr>
            <w:tcW w:w="1695" w:type="dxa"/>
            <w:vMerge/>
            <w:tcBorders>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Развлечения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168"/>
        </w:trPr>
        <w:tc>
          <w:tcPr>
            <w:tcW w:w="1695" w:type="dxa"/>
            <w:vMerge w:val="restart"/>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Театральные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168"/>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Празднично-карнавальные</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204"/>
        </w:trPr>
        <w:tc>
          <w:tcPr>
            <w:tcW w:w="1695" w:type="dxa"/>
            <w:vMerge/>
            <w:tcBorders>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Компьютерные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FF5BD8" w:rsidP="003846F3">
            <w:pPr>
              <w:tabs>
                <w:tab w:val="left" w:pos="5954"/>
              </w:tabs>
              <w:jc w:val="both"/>
            </w:pPr>
            <w:r>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5D0D9D" w:rsidP="003846F3">
            <w:pPr>
              <w:tabs>
                <w:tab w:val="left" w:pos="5954"/>
              </w:tabs>
              <w:jc w:val="both"/>
            </w:pPr>
            <w:r>
              <w:t>+</w:t>
            </w:r>
          </w:p>
        </w:tc>
      </w:tr>
      <w:tr w:rsidR="00497533" w:rsidRPr="00C92025" w:rsidTr="00497533">
        <w:trPr>
          <w:trHeight w:val="288"/>
        </w:trPr>
        <w:tc>
          <w:tcPr>
            <w:tcW w:w="1695" w:type="dxa"/>
            <w:vMerge w:val="restart"/>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r w:rsidRPr="00C92025">
              <w:t>Игры народные, идущие от исторических традиций этноса</w:t>
            </w: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p>
          <w:p w:rsidR="00497533" w:rsidRPr="00C92025" w:rsidRDefault="00497533" w:rsidP="003846F3">
            <w:pPr>
              <w:tabs>
                <w:tab w:val="left" w:pos="5954"/>
              </w:tabs>
              <w:jc w:val="both"/>
            </w:pPr>
            <w:r w:rsidRPr="00C92025">
              <w:t>Обрядовые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5D0D9D" w:rsidP="003846F3">
            <w:pPr>
              <w:tabs>
                <w:tab w:val="left" w:pos="5954"/>
              </w:tabs>
              <w:jc w:val="both"/>
            </w:pPr>
            <w:r>
              <w:t>Культовые</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FF5BD8" w:rsidP="003846F3">
            <w:pPr>
              <w:tabs>
                <w:tab w:val="left" w:pos="5954"/>
              </w:tabs>
              <w:jc w:val="both"/>
            </w:pPr>
            <w:r>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5D0D9D" w:rsidP="003846F3">
            <w:pPr>
              <w:tabs>
                <w:tab w:val="left" w:pos="5954"/>
              </w:tabs>
              <w:jc w:val="both"/>
            </w:pPr>
            <w:r>
              <w:t>-</w:t>
            </w:r>
          </w:p>
        </w:tc>
      </w:tr>
      <w:tr w:rsidR="00497533" w:rsidRPr="00C92025" w:rsidTr="00497533">
        <w:trPr>
          <w:trHeight w:val="192"/>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Семейные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216"/>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Сезонные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232"/>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p>
          <w:p w:rsidR="00497533" w:rsidRPr="00C92025" w:rsidRDefault="00497533" w:rsidP="003846F3">
            <w:pPr>
              <w:tabs>
                <w:tab w:val="left" w:pos="5954"/>
              </w:tabs>
              <w:jc w:val="both"/>
            </w:pPr>
            <w:proofErr w:type="spellStart"/>
            <w:r w:rsidRPr="00C92025">
              <w:t>Тренинговые</w:t>
            </w:r>
            <w:proofErr w:type="spellEnd"/>
            <w:r w:rsidRPr="00C92025">
              <w:t xml:space="preserve">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Интеллектуальные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228"/>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Сенсомоторные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372"/>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Адаптивные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3846F3">
            <w:pPr>
              <w:tabs>
                <w:tab w:val="left" w:pos="5954"/>
              </w:tabs>
              <w:jc w:val="both"/>
            </w:pPr>
            <w:proofErr w:type="spellStart"/>
            <w:r w:rsidRPr="00C92025">
              <w:t>Досуговые</w:t>
            </w:r>
            <w:proofErr w:type="spellEnd"/>
            <w:r w:rsidRPr="00C92025">
              <w:t xml:space="preserve">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Игрища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Тихие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rPr>
          <w:trHeight w:val="242"/>
        </w:trPr>
        <w:tc>
          <w:tcPr>
            <w:tcW w:w="1695"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618" w:type="dxa"/>
            <w:vMerge/>
            <w:tcBorders>
              <w:left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Забавляющие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r w:rsidR="00497533" w:rsidRPr="00C92025" w:rsidTr="00497533">
        <w:tc>
          <w:tcPr>
            <w:tcW w:w="1695" w:type="dxa"/>
            <w:vMerge/>
            <w:tcBorders>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
        </w:tc>
        <w:tc>
          <w:tcPr>
            <w:tcW w:w="261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 xml:space="preserve">Развлекающие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3846F3">
            <w:pPr>
              <w:tabs>
                <w:tab w:val="left" w:pos="5954"/>
              </w:tabs>
              <w:jc w:val="both"/>
            </w:pPr>
            <w:r w:rsidRPr="00C92025">
              <w:t>+</w:t>
            </w:r>
          </w:p>
        </w:tc>
      </w:tr>
    </w:tbl>
    <w:p w:rsidR="00805658" w:rsidRPr="00C13DCC" w:rsidRDefault="00805658" w:rsidP="003846F3">
      <w:pPr>
        <w:tabs>
          <w:tab w:val="left" w:pos="5954"/>
        </w:tabs>
        <w:autoSpaceDE w:val="0"/>
        <w:autoSpaceDN w:val="0"/>
        <w:adjustRightInd w:val="0"/>
        <w:spacing w:line="276" w:lineRule="auto"/>
        <w:jc w:val="both"/>
        <w:rPr>
          <w:rFonts w:eastAsia="Calibri"/>
        </w:rPr>
      </w:pPr>
    </w:p>
    <w:p w:rsidR="00805658" w:rsidRPr="003E139F" w:rsidRDefault="00C92025" w:rsidP="003846F3">
      <w:pPr>
        <w:tabs>
          <w:tab w:val="left" w:pos="5954"/>
        </w:tabs>
        <w:autoSpaceDE w:val="0"/>
        <w:autoSpaceDN w:val="0"/>
        <w:adjustRightInd w:val="0"/>
        <w:spacing w:line="276" w:lineRule="auto"/>
        <w:jc w:val="center"/>
        <w:rPr>
          <w:rFonts w:eastAsia="Calibri"/>
          <w:i/>
        </w:rPr>
      </w:pPr>
      <w:r w:rsidRPr="003E139F">
        <w:rPr>
          <w:rFonts w:eastAsia="Calibri"/>
          <w:i/>
        </w:rPr>
        <w:t>Направление «Самообслуживание, самостоятельность, трудовое воспитание»</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09"/>
        <w:gridCol w:w="453"/>
        <w:gridCol w:w="256"/>
        <w:gridCol w:w="704"/>
        <w:gridCol w:w="713"/>
        <w:gridCol w:w="142"/>
        <w:gridCol w:w="1418"/>
        <w:gridCol w:w="425"/>
        <w:gridCol w:w="850"/>
        <w:gridCol w:w="1276"/>
        <w:gridCol w:w="1240"/>
      </w:tblGrid>
      <w:tr w:rsidR="003E139F" w:rsidRPr="003E139F" w:rsidTr="003E139F">
        <w:tc>
          <w:tcPr>
            <w:tcW w:w="9995" w:type="dxa"/>
            <w:gridSpan w:val="12"/>
          </w:tcPr>
          <w:p w:rsidR="003E139F" w:rsidRPr="003E139F" w:rsidRDefault="003E139F" w:rsidP="003846F3">
            <w:pPr>
              <w:tabs>
                <w:tab w:val="left" w:pos="5954"/>
              </w:tabs>
              <w:rPr>
                <w:b/>
              </w:rPr>
            </w:pPr>
            <w:r w:rsidRPr="003E139F">
              <w:rPr>
                <w:b/>
              </w:rPr>
              <w:t>Основные направления работы в соответствии с программой «От рождения до школы»</w:t>
            </w:r>
          </w:p>
        </w:tc>
      </w:tr>
      <w:tr w:rsidR="003E139F" w:rsidRPr="003E139F" w:rsidTr="003E139F">
        <w:tc>
          <w:tcPr>
            <w:tcW w:w="3931" w:type="dxa"/>
            <w:gridSpan w:val="5"/>
          </w:tcPr>
          <w:p w:rsidR="003E139F" w:rsidRPr="003E139F" w:rsidRDefault="003E139F" w:rsidP="003846F3">
            <w:pPr>
              <w:tabs>
                <w:tab w:val="left" w:pos="5954"/>
              </w:tabs>
            </w:pPr>
            <w:r w:rsidRPr="003E139F">
              <w:t>Труд взрослых и рукотворный мир</w:t>
            </w:r>
          </w:p>
        </w:tc>
        <w:tc>
          <w:tcPr>
            <w:tcW w:w="6064" w:type="dxa"/>
            <w:gridSpan w:val="7"/>
          </w:tcPr>
          <w:p w:rsidR="003E139F" w:rsidRPr="003E139F" w:rsidRDefault="003E139F" w:rsidP="003846F3">
            <w:pPr>
              <w:tabs>
                <w:tab w:val="left" w:pos="5954"/>
              </w:tabs>
            </w:pPr>
            <w:r w:rsidRPr="003E139F">
              <w:t>Самообслуживание  и детский труд</w:t>
            </w:r>
          </w:p>
        </w:tc>
      </w:tr>
      <w:tr w:rsidR="003E139F" w:rsidRPr="003E139F" w:rsidTr="003E139F">
        <w:tc>
          <w:tcPr>
            <w:tcW w:w="9995" w:type="dxa"/>
            <w:gridSpan w:val="12"/>
          </w:tcPr>
          <w:p w:rsidR="003E139F" w:rsidRPr="003E139F" w:rsidRDefault="003E139F" w:rsidP="003846F3">
            <w:pPr>
              <w:tabs>
                <w:tab w:val="left" w:pos="5954"/>
              </w:tabs>
              <w:rPr>
                <w:b/>
              </w:rPr>
            </w:pPr>
            <w:r w:rsidRPr="003E139F">
              <w:rPr>
                <w:b/>
              </w:rPr>
              <w:t xml:space="preserve">Принципы </w:t>
            </w:r>
          </w:p>
        </w:tc>
      </w:tr>
      <w:tr w:rsidR="003E139F" w:rsidRPr="003E139F" w:rsidTr="003E139F">
        <w:tc>
          <w:tcPr>
            <w:tcW w:w="1809" w:type="dxa"/>
          </w:tcPr>
          <w:p w:rsidR="003E139F" w:rsidRPr="003E139F" w:rsidRDefault="003E139F" w:rsidP="003846F3">
            <w:pPr>
              <w:tabs>
                <w:tab w:val="left" w:pos="5954"/>
              </w:tabs>
              <w:jc w:val="both"/>
            </w:pPr>
            <w:r w:rsidRPr="003E139F">
              <w:rPr>
                <w:sz w:val="22"/>
                <w:szCs w:val="22"/>
              </w:rPr>
              <w:t>Сознательность и активности</w:t>
            </w:r>
          </w:p>
        </w:tc>
        <w:tc>
          <w:tcPr>
            <w:tcW w:w="1162" w:type="dxa"/>
            <w:gridSpan w:val="2"/>
          </w:tcPr>
          <w:p w:rsidR="003E139F" w:rsidRPr="003E139F" w:rsidRDefault="003E139F" w:rsidP="003846F3">
            <w:pPr>
              <w:tabs>
                <w:tab w:val="left" w:pos="5954"/>
              </w:tabs>
              <w:jc w:val="both"/>
            </w:pPr>
            <w:r w:rsidRPr="003E139F">
              <w:rPr>
                <w:sz w:val="22"/>
                <w:szCs w:val="22"/>
              </w:rPr>
              <w:t xml:space="preserve">Наглядности </w:t>
            </w:r>
          </w:p>
        </w:tc>
        <w:tc>
          <w:tcPr>
            <w:tcW w:w="1815" w:type="dxa"/>
            <w:gridSpan w:val="4"/>
          </w:tcPr>
          <w:p w:rsidR="003E139F" w:rsidRPr="003E139F" w:rsidRDefault="003E139F" w:rsidP="003846F3">
            <w:pPr>
              <w:tabs>
                <w:tab w:val="left" w:pos="5954"/>
              </w:tabs>
            </w:pPr>
            <w:r w:rsidRPr="003E139F">
              <w:rPr>
                <w:sz w:val="22"/>
                <w:szCs w:val="22"/>
              </w:rPr>
              <w:t xml:space="preserve">Систематичности и </w:t>
            </w:r>
            <w:proofErr w:type="spellStart"/>
            <w:proofErr w:type="gramStart"/>
            <w:r w:rsidRPr="003E139F">
              <w:rPr>
                <w:sz w:val="22"/>
                <w:szCs w:val="22"/>
              </w:rPr>
              <w:t>последователь-ности</w:t>
            </w:r>
            <w:proofErr w:type="spellEnd"/>
            <w:proofErr w:type="gramEnd"/>
          </w:p>
        </w:tc>
        <w:tc>
          <w:tcPr>
            <w:tcW w:w="1418" w:type="dxa"/>
          </w:tcPr>
          <w:p w:rsidR="003E139F" w:rsidRPr="003E139F" w:rsidRDefault="003E139F" w:rsidP="003846F3">
            <w:pPr>
              <w:tabs>
                <w:tab w:val="left" w:pos="5954"/>
              </w:tabs>
            </w:pPr>
            <w:r w:rsidRPr="003E139F">
              <w:rPr>
                <w:sz w:val="22"/>
                <w:szCs w:val="22"/>
              </w:rPr>
              <w:t xml:space="preserve">Прочности </w:t>
            </w:r>
          </w:p>
        </w:tc>
        <w:tc>
          <w:tcPr>
            <w:tcW w:w="1275" w:type="dxa"/>
            <w:gridSpan w:val="2"/>
          </w:tcPr>
          <w:p w:rsidR="003E139F" w:rsidRPr="003E139F" w:rsidRDefault="003E139F" w:rsidP="003846F3">
            <w:pPr>
              <w:tabs>
                <w:tab w:val="left" w:pos="5954"/>
              </w:tabs>
            </w:pPr>
            <w:r w:rsidRPr="003E139F">
              <w:rPr>
                <w:sz w:val="22"/>
                <w:szCs w:val="22"/>
              </w:rPr>
              <w:t xml:space="preserve">Доступности </w:t>
            </w:r>
          </w:p>
        </w:tc>
        <w:tc>
          <w:tcPr>
            <w:tcW w:w="1276" w:type="dxa"/>
          </w:tcPr>
          <w:p w:rsidR="003E139F" w:rsidRPr="003E139F" w:rsidRDefault="003E139F" w:rsidP="003846F3">
            <w:pPr>
              <w:tabs>
                <w:tab w:val="left" w:pos="5954"/>
              </w:tabs>
            </w:pPr>
            <w:r w:rsidRPr="003E139F">
              <w:rPr>
                <w:sz w:val="22"/>
                <w:szCs w:val="22"/>
              </w:rPr>
              <w:t xml:space="preserve">Научности </w:t>
            </w:r>
          </w:p>
        </w:tc>
        <w:tc>
          <w:tcPr>
            <w:tcW w:w="1240" w:type="dxa"/>
          </w:tcPr>
          <w:p w:rsidR="003E139F" w:rsidRPr="003E139F" w:rsidRDefault="003E139F" w:rsidP="003846F3">
            <w:pPr>
              <w:tabs>
                <w:tab w:val="left" w:pos="5954"/>
              </w:tabs>
            </w:pPr>
            <w:r w:rsidRPr="003E139F">
              <w:rPr>
                <w:sz w:val="22"/>
                <w:szCs w:val="22"/>
              </w:rPr>
              <w:t>Связи теории с практикой</w:t>
            </w:r>
          </w:p>
        </w:tc>
      </w:tr>
      <w:tr w:rsidR="003E139F" w:rsidRPr="003E139F" w:rsidTr="003E139F">
        <w:tc>
          <w:tcPr>
            <w:tcW w:w="9995" w:type="dxa"/>
            <w:gridSpan w:val="12"/>
          </w:tcPr>
          <w:p w:rsidR="003E139F" w:rsidRPr="003E139F" w:rsidRDefault="003E139F" w:rsidP="003846F3">
            <w:pPr>
              <w:tabs>
                <w:tab w:val="left" w:pos="5954"/>
              </w:tabs>
              <w:rPr>
                <w:b/>
              </w:rPr>
            </w:pPr>
            <w:r w:rsidRPr="003E139F">
              <w:rPr>
                <w:b/>
              </w:rPr>
              <w:lastRenderedPageBreak/>
              <w:t>Интеграция образовательных областей</w:t>
            </w:r>
          </w:p>
        </w:tc>
      </w:tr>
      <w:tr w:rsidR="003E139F" w:rsidRPr="003E139F" w:rsidTr="003E139F">
        <w:tc>
          <w:tcPr>
            <w:tcW w:w="2518" w:type="dxa"/>
            <w:gridSpan w:val="2"/>
          </w:tcPr>
          <w:p w:rsidR="003E139F" w:rsidRPr="003E139F" w:rsidRDefault="003E139F" w:rsidP="003846F3">
            <w:pPr>
              <w:tabs>
                <w:tab w:val="left" w:pos="5954"/>
              </w:tabs>
              <w:jc w:val="both"/>
            </w:pPr>
            <w:r w:rsidRPr="003E139F">
              <w:t>Познавательное развитие</w:t>
            </w:r>
          </w:p>
        </w:tc>
        <w:tc>
          <w:tcPr>
            <w:tcW w:w="2126" w:type="dxa"/>
            <w:gridSpan w:val="4"/>
          </w:tcPr>
          <w:p w:rsidR="003E139F" w:rsidRPr="003E139F" w:rsidRDefault="003E139F" w:rsidP="003846F3">
            <w:pPr>
              <w:tabs>
                <w:tab w:val="left" w:pos="5954"/>
              </w:tabs>
              <w:jc w:val="both"/>
            </w:pPr>
            <w:r w:rsidRPr="003E139F">
              <w:t xml:space="preserve">Речевое развитие </w:t>
            </w:r>
          </w:p>
        </w:tc>
        <w:tc>
          <w:tcPr>
            <w:tcW w:w="2835" w:type="dxa"/>
            <w:gridSpan w:val="4"/>
          </w:tcPr>
          <w:p w:rsidR="003E139F" w:rsidRPr="003E139F" w:rsidRDefault="003E139F" w:rsidP="003846F3">
            <w:pPr>
              <w:tabs>
                <w:tab w:val="left" w:pos="5954"/>
              </w:tabs>
              <w:jc w:val="both"/>
            </w:pPr>
            <w:r w:rsidRPr="003E139F">
              <w:t>Художественно-эстетическое развитие</w:t>
            </w:r>
          </w:p>
        </w:tc>
        <w:tc>
          <w:tcPr>
            <w:tcW w:w="2516" w:type="dxa"/>
            <w:gridSpan w:val="2"/>
          </w:tcPr>
          <w:p w:rsidR="003E139F" w:rsidRPr="003E139F" w:rsidRDefault="003E139F" w:rsidP="003846F3">
            <w:pPr>
              <w:tabs>
                <w:tab w:val="left" w:pos="5954"/>
              </w:tabs>
              <w:jc w:val="both"/>
            </w:pPr>
            <w:r w:rsidRPr="003E139F">
              <w:t>Физическое развитие</w:t>
            </w:r>
          </w:p>
        </w:tc>
      </w:tr>
      <w:tr w:rsidR="003E139F" w:rsidRPr="003E139F" w:rsidTr="003E139F">
        <w:tc>
          <w:tcPr>
            <w:tcW w:w="9995" w:type="dxa"/>
            <w:gridSpan w:val="12"/>
          </w:tcPr>
          <w:p w:rsidR="003E139F" w:rsidRPr="003E139F" w:rsidRDefault="003E139F" w:rsidP="003846F3">
            <w:pPr>
              <w:tabs>
                <w:tab w:val="left" w:pos="5954"/>
              </w:tabs>
              <w:rPr>
                <w:b/>
              </w:rPr>
            </w:pPr>
            <w:r w:rsidRPr="003E139F">
              <w:rPr>
                <w:b/>
              </w:rPr>
              <w:t>Методы и приемы</w:t>
            </w:r>
          </w:p>
        </w:tc>
      </w:tr>
      <w:tr w:rsidR="003E139F" w:rsidRPr="003E139F" w:rsidTr="003E139F">
        <w:trPr>
          <w:trHeight w:val="470"/>
        </w:trPr>
        <w:tc>
          <w:tcPr>
            <w:tcW w:w="3227" w:type="dxa"/>
            <w:gridSpan w:val="4"/>
          </w:tcPr>
          <w:p w:rsidR="003E139F" w:rsidRPr="003E139F" w:rsidRDefault="003E139F" w:rsidP="003846F3">
            <w:pPr>
              <w:tabs>
                <w:tab w:val="left" w:pos="5954"/>
              </w:tabs>
              <w:jc w:val="both"/>
            </w:pPr>
            <w:r w:rsidRPr="003E139F">
              <w:rPr>
                <w:b/>
              </w:rPr>
              <w:t>Словесные методы</w:t>
            </w:r>
            <w:r w:rsidRPr="003E139F">
              <w:t xml:space="preserve"> (чтение стихов, </w:t>
            </w:r>
            <w:proofErr w:type="spellStart"/>
            <w:r w:rsidRPr="003E139F">
              <w:t>потешек</w:t>
            </w:r>
            <w:proofErr w:type="spellEnd"/>
            <w:r w:rsidRPr="003E139F">
              <w:t>, побуждающих детей к самообслуживанию и рассказывание художественных произведений, заучивание наизусть).</w:t>
            </w:r>
          </w:p>
          <w:p w:rsidR="003E139F" w:rsidRPr="003E139F" w:rsidRDefault="003E139F" w:rsidP="003846F3">
            <w:pPr>
              <w:tabs>
                <w:tab w:val="left" w:pos="5954"/>
              </w:tabs>
              <w:jc w:val="both"/>
            </w:pPr>
            <w:r w:rsidRPr="003E139F">
              <w:rPr>
                <w:b/>
              </w:rPr>
              <w:t xml:space="preserve">Словесные приемы </w:t>
            </w:r>
            <w:r w:rsidRPr="003E139F">
              <w:t>(проговаривание, объяснение, указания, оценка действий)</w:t>
            </w:r>
          </w:p>
        </w:tc>
        <w:tc>
          <w:tcPr>
            <w:tcW w:w="3402" w:type="dxa"/>
            <w:gridSpan w:val="5"/>
          </w:tcPr>
          <w:p w:rsidR="003E139F" w:rsidRPr="003E139F" w:rsidRDefault="003E139F" w:rsidP="003846F3">
            <w:pPr>
              <w:tabs>
                <w:tab w:val="left" w:pos="5954"/>
              </w:tabs>
              <w:jc w:val="both"/>
            </w:pPr>
            <w:r w:rsidRPr="003E139F">
              <w:rPr>
                <w:b/>
              </w:rPr>
              <w:t>Наглядные методы</w:t>
            </w:r>
            <w:r w:rsidRPr="003E139F">
              <w:t>: наблюдение за хозяйственно-бытовым трудом. Наблюдение фрагментов конкретных видов труда по созданию взрослым предметов из разных материалов. Рассматривание предметов и картинок о предметном мире и трудовой деятельности взрослых.</w:t>
            </w:r>
          </w:p>
        </w:tc>
        <w:tc>
          <w:tcPr>
            <w:tcW w:w="3366" w:type="dxa"/>
            <w:gridSpan w:val="3"/>
          </w:tcPr>
          <w:p w:rsidR="003E139F" w:rsidRPr="003E139F" w:rsidRDefault="003E139F" w:rsidP="003846F3">
            <w:pPr>
              <w:tabs>
                <w:tab w:val="left" w:pos="5954"/>
              </w:tabs>
              <w:jc w:val="both"/>
            </w:pPr>
            <w:r w:rsidRPr="003E139F">
              <w:rPr>
                <w:b/>
              </w:rPr>
              <w:t>Практические методы</w:t>
            </w:r>
          </w:p>
          <w:p w:rsidR="003E139F" w:rsidRPr="003E139F" w:rsidRDefault="003E139F" w:rsidP="003846F3">
            <w:pPr>
              <w:tabs>
                <w:tab w:val="left" w:pos="5954"/>
              </w:tabs>
              <w:jc w:val="both"/>
            </w:pPr>
            <w:r w:rsidRPr="003E139F">
              <w:t>Дидактические игры</w:t>
            </w:r>
            <w:proofErr w:type="gramStart"/>
            <w:r w:rsidRPr="003E139F">
              <w:t>:»</w:t>
            </w:r>
            <w:proofErr w:type="gramEnd"/>
            <w:r w:rsidRPr="003E139F">
              <w:t>Чудесный мешочек», «Магазин», «Гости пришли», «Помоги Андрюшке».</w:t>
            </w:r>
          </w:p>
          <w:p w:rsidR="003E139F" w:rsidRPr="003E139F" w:rsidRDefault="003E139F" w:rsidP="003846F3">
            <w:pPr>
              <w:tabs>
                <w:tab w:val="left" w:pos="5954"/>
              </w:tabs>
              <w:jc w:val="both"/>
            </w:pPr>
            <w:r w:rsidRPr="003E139F">
              <w:t>Игровые ситуации: «Оденем куклу на прогулку», «Научим Неумейку мыть руки».</w:t>
            </w:r>
          </w:p>
          <w:p w:rsidR="003E139F" w:rsidRPr="003E139F" w:rsidRDefault="003E139F" w:rsidP="003846F3">
            <w:pPr>
              <w:tabs>
                <w:tab w:val="left" w:pos="5954"/>
              </w:tabs>
              <w:jc w:val="both"/>
            </w:pPr>
            <w:r w:rsidRPr="003E139F">
              <w:t>Дидактические пособия для развития мелкой моторики. Сюжетно-ролевые игры. Экспериментирование и иг</w:t>
            </w:r>
            <w:r>
              <w:t>ры с разными материалами (песок</w:t>
            </w:r>
            <w:r w:rsidRPr="003E139F">
              <w:t>,</w:t>
            </w:r>
            <w:r>
              <w:t xml:space="preserve"> </w:t>
            </w:r>
            <w:r w:rsidRPr="003E139F">
              <w:t>глина, разные виды бумаги, ткань)</w:t>
            </w:r>
          </w:p>
        </w:tc>
      </w:tr>
    </w:tbl>
    <w:p w:rsidR="00D03834" w:rsidRPr="001B0FAB" w:rsidRDefault="00D03834" w:rsidP="003846F3">
      <w:pPr>
        <w:tabs>
          <w:tab w:val="left" w:pos="5954"/>
        </w:tabs>
      </w:pPr>
    </w:p>
    <w:p w:rsidR="009967D8" w:rsidRDefault="003667B0" w:rsidP="003846F3">
      <w:pPr>
        <w:pStyle w:val="4"/>
        <w:tabs>
          <w:tab w:val="left" w:pos="5954"/>
        </w:tabs>
        <w:jc w:val="center"/>
        <w:rPr>
          <w:color w:val="215868"/>
          <w:sz w:val="32"/>
          <w:szCs w:val="32"/>
        </w:rPr>
      </w:pPr>
      <w:r w:rsidRPr="003667B0">
        <w:rPr>
          <w:rFonts w:ascii="Calibri" w:hAnsi="Calibri"/>
          <w:b w:val="0"/>
          <w:noProof/>
          <w:sz w:val="22"/>
          <w:szCs w:val="22"/>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231" o:spid="_x0000_s1032" type="#_x0000_t84" style="position:absolute;left:0;text-align:left;margin-left:302.3pt;margin-top:30.7pt;width:183.6pt;height:54.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" fillcolor="#fabf8f" strokecolor="#fabf8f" strokeweight="1pt">
            <v:fill color2="#fde9d9" angle="135" focus="50%" type="gradient"/>
            <v:shadow on="t" color="#974706" opacity=".5" offset="1pt"/>
            <v:textbox style="mso-next-textbox:#Багетная рамка 231">
              <w:txbxContent>
                <w:p w:rsidR="00BD6F40" w:rsidRPr="001D05F0" w:rsidRDefault="00BD6F40" w:rsidP="009967D8">
                  <w:pPr>
                    <w:rPr>
                      <w:b/>
                    </w:rPr>
                  </w:pPr>
                  <w:r>
                    <w:rPr>
                      <w:b/>
                    </w:rPr>
                    <w:t>Ознакомление с трудом взрослых</w:t>
                  </w:r>
                </w:p>
              </w:txbxContent>
            </v:textbox>
          </v:shape>
        </w:pict>
      </w:r>
      <w:r w:rsidRPr="003667B0">
        <w:rPr>
          <w:rFonts w:ascii="Calibri" w:hAnsi="Calibri"/>
          <w:noProof/>
          <w:sz w:val="22"/>
          <w:szCs w:val="22"/>
        </w:rPr>
        <w:pict>
          <v:shape id="Багетная рамка 232" o:spid="_x0000_s1031" type="#_x0000_t84" style="position:absolute;left:0;text-align:left;margin-left:-33.65pt;margin-top:23.25pt;width:172.8pt;height:66.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" fillcolor="#fabf8f" strokecolor="#fabf8f" strokeweight="1pt">
            <v:fill color2="#fde9d9" angle="135" focus="50%" type="gradient"/>
            <v:shadow on="t" color="#974706" opacity=".5" offset="1pt"/>
            <v:textbox style="mso-next-textbox:#Багетная рамка 232">
              <w:txbxContent>
                <w:p w:rsidR="00BD6F40" w:rsidRPr="001D05F0" w:rsidRDefault="00BD6F40" w:rsidP="009967D8">
                  <w:pPr>
                    <w:rPr>
                      <w:b/>
                    </w:rPr>
                  </w:pPr>
                  <w:r w:rsidRPr="001D05F0">
                    <w:rPr>
                      <w:b/>
                    </w:rPr>
                    <w:t xml:space="preserve">Навыки </w:t>
                  </w:r>
                  <w:r>
                    <w:rPr>
                      <w:b/>
                    </w:rPr>
                    <w:t>культурного быта (труд по самообслуживанию)</w:t>
                  </w:r>
                </w:p>
              </w:txbxContent>
            </v:textbox>
          </v:shape>
        </w:pict>
      </w:r>
      <w:r w:rsidR="009967D8" w:rsidRPr="001D05F0">
        <w:rPr>
          <w:color w:val="215868"/>
          <w:sz w:val="32"/>
          <w:szCs w:val="32"/>
        </w:rPr>
        <w:t>ВИДЫ ТРУДА</w:t>
      </w:r>
    </w:p>
    <w:p w:rsidR="00D25A83" w:rsidRPr="00D25A83" w:rsidRDefault="00D25A83" w:rsidP="003846F3">
      <w:pPr>
        <w:tabs>
          <w:tab w:val="left" w:pos="5954"/>
        </w:tabs>
      </w:pPr>
    </w:p>
    <w:p w:rsidR="009967D8" w:rsidRPr="001D05F0" w:rsidRDefault="009967D8" w:rsidP="003846F3">
      <w:pPr>
        <w:tabs>
          <w:tab w:val="left" w:pos="5954"/>
        </w:tabs>
        <w:rPr>
          <w:b/>
          <w:color w:val="215868"/>
        </w:rPr>
      </w:pP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3667B0" w:rsidP="003846F3">
      <w:pPr>
        <w:tabs>
          <w:tab w:val="left" w:pos="5954"/>
        </w:tabs>
        <w:jc w:val="both"/>
        <w:rPr>
          <w:b/>
        </w:rPr>
      </w:pPr>
      <w:r w:rsidRPr="003667B0">
        <w:rPr>
          <w:rFonts w:ascii="Calibri" w:hAnsi="Calibri"/>
          <w:noProof/>
          <w:sz w:val="22"/>
          <w:szCs w:val="22"/>
        </w:rPr>
        <w:pict>
          <v:shape id="Багетная рамка 230" o:spid="_x0000_s1033" type="#_x0000_t84" style="position:absolute;left:0;text-align:left;margin-left:87.9pt;margin-top:10.5pt;width:323.1pt;height:49.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" fillcolor="#fabf8f" strokecolor="#fabf8f" strokeweight="1pt">
            <v:fill color2="#fde9d9" angle="135" focus="50%" type="gradient"/>
            <v:shadow on="t" color="#974706" opacity=".5" offset="1pt"/>
            <v:textbox style="mso-next-textbox:#Багетная рамка 230">
              <w:txbxContent>
                <w:p w:rsidR="00BD6F40" w:rsidRPr="001D05F0" w:rsidRDefault="00BD6F40" w:rsidP="009967D8">
                  <w:pPr>
                    <w:rPr>
                      <w:b/>
                    </w:rPr>
                  </w:pPr>
                  <w:r>
                    <w:rPr>
                      <w:b/>
                    </w:rPr>
                    <w:t>Хозяйственно-бытовой труд (содружество взрослого и ребенка, совместная деятельность)</w:t>
                  </w:r>
                </w:p>
              </w:txbxContent>
            </v:textbox>
          </v:shape>
        </w:pict>
      </w: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3667B0" w:rsidP="003846F3">
      <w:pPr>
        <w:tabs>
          <w:tab w:val="left" w:pos="5954"/>
        </w:tabs>
        <w:jc w:val="both"/>
        <w:rPr>
          <w:b/>
        </w:rPr>
      </w:pPr>
      <w:r w:rsidRPr="003667B0">
        <w:rPr>
          <w:rFonts w:ascii="Calibri" w:hAnsi="Calibri"/>
          <w:noProof/>
          <w:sz w:val="22"/>
          <w:szCs w:val="22"/>
        </w:rPr>
        <w:pict>
          <v:shape id="Багетная рамка 228" o:spid="_x0000_s1034" type="#_x0000_t84" style="position:absolute;left:0;text-align:left;margin-left:166.2pt;margin-top:7.6pt;width:185.5pt;height:46.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" fillcolor="#fabf8f" strokecolor="#fabf8f" strokeweight="1pt">
            <v:fill color2="#fde9d9" angle="135" focus="50%" type="gradient"/>
            <v:shadow on="t" color="#974706" opacity=".5" offset="1pt"/>
            <v:textbox style="mso-next-textbox:#Багетная рамка 228">
              <w:txbxContent>
                <w:p w:rsidR="00BD6F40" w:rsidRPr="001D05F0" w:rsidRDefault="00BD6F40" w:rsidP="00D25A83">
                  <w:pPr>
                    <w:jc w:val="center"/>
                    <w:rPr>
                      <w:b/>
                    </w:rPr>
                  </w:pPr>
                  <w:r>
                    <w:rPr>
                      <w:b/>
                    </w:rPr>
                    <w:t>Труд в природе</w:t>
                  </w:r>
                </w:p>
              </w:txbxContent>
            </v:textbox>
          </v:shape>
        </w:pict>
      </w:r>
    </w:p>
    <w:p w:rsidR="009967D8" w:rsidRDefault="009967D8" w:rsidP="003846F3">
      <w:pPr>
        <w:tabs>
          <w:tab w:val="left" w:pos="5954"/>
        </w:tabs>
        <w:jc w:val="both"/>
        <w:rPr>
          <w:b/>
        </w:rPr>
      </w:pPr>
    </w:p>
    <w:p w:rsidR="009967D8" w:rsidRDefault="009967D8" w:rsidP="003846F3">
      <w:pPr>
        <w:pStyle w:val="ad"/>
        <w:tabs>
          <w:tab w:val="left" w:pos="5954"/>
        </w:tabs>
        <w:ind w:left="0"/>
        <w:jc w:val="both"/>
        <w:rPr>
          <w:bCs/>
          <w:i w:val="0"/>
          <w:iCs/>
          <w:szCs w:val="24"/>
        </w:rPr>
      </w:pPr>
    </w:p>
    <w:p w:rsidR="009967D8" w:rsidRPr="000832D8" w:rsidRDefault="009967D8" w:rsidP="003846F3">
      <w:pPr>
        <w:tabs>
          <w:tab w:val="left" w:pos="5954"/>
        </w:tabs>
      </w:pPr>
    </w:p>
    <w:p w:rsidR="00D03834" w:rsidRDefault="00D03834" w:rsidP="003846F3">
      <w:pPr>
        <w:pStyle w:val="ad"/>
        <w:tabs>
          <w:tab w:val="left" w:pos="5954"/>
        </w:tabs>
        <w:ind w:left="0"/>
        <w:jc w:val="center"/>
      </w:pPr>
    </w:p>
    <w:p w:rsidR="009967D8" w:rsidRPr="006E33D2" w:rsidRDefault="009967D8" w:rsidP="003846F3">
      <w:pPr>
        <w:pStyle w:val="ad"/>
        <w:tabs>
          <w:tab w:val="left" w:pos="5954"/>
        </w:tabs>
        <w:ind w:left="0"/>
        <w:jc w:val="center"/>
        <w:rPr>
          <w:rStyle w:val="a9"/>
          <w:i/>
        </w:rPr>
      </w:pPr>
      <w:r>
        <w:t>ФОРМЫ ОРГАНИЗАЦИИ ТРУДОВОЙ ДЕЯТЕЛЬНОСТИ</w:t>
      </w: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Pr="000832D8" w:rsidRDefault="003667B0" w:rsidP="003846F3">
      <w:pPr>
        <w:tabs>
          <w:tab w:val="left" w:pos="5954"/>
        </w:tabs>
        <w:jc w:val="both"/>
        <w:rPr>
          <w:b/>
        </w:rPr>
      </w:pPr>
      <w:r w:rsidRPr="003667B0">
        <w:rPr>
          <w:rFonts w:ascii="Calibri" w:hAnsi="Calibri"/>
          <w:noProof/>
          <w:sz w:val="22"/>
          <w:szCs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226" o:spid="_x0000_s1035" type="#_x0000_t62" style="position:absolute;left:0;text-align:left;margin-left:325.85pt;margin-top:8.8pt;width:148.05pt;height:85.8pt;rotation:18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" adj="20170,36226" fillcolor="#92cddc" strokecolor="#4bacc6" strokeweight="1pt">
            <v:fill color2="#4bacc6" focus="50%" type="gradient"/>
            <v:shadow on="t" color="#205867" offset="1pt"/>
            <v:textbox style="mso-next-textbox:#Скругленная прямоугольная выноска 226">
              <w:txbxContent>
                <w:p w:rsidR="00BD6F40" w:rsidRDefault="00BD6F40" w:rsidP="009967D8">
                  <w:pPr>
                    <w:rPr>
                      <w:b/>
                    </w:rPr>
                  </w:pPr>
                  <w:r>
                    <w:rPr>
                      <w:b/>
                    </w:rPr>
                    <w:t>ДЕЖУРСТВО</w:t>
                  </w:r>
                </w:p>
                <w:p w:rsidR="00BD6F40" w:rsidRDefault="00BD6F40" w:rsidP="009967D8">
                  <w:pPr>
                    <w:rPr>
                      <w:b/>
                      <w:sz w:val="18"/>
                      <w:szCs w:val="18"/>
                    </w:rPr>
                  </w:pPr>
                  <w:r>
                    <w:rPr>
                      <w:b/>
                      <w:sz w:val="18"/>
                      <w:szCs w:val="18"/>
                    </w:rPr>
                    <w:t>(не более 1</w:t>
                  </w:r>
                  <w:r w:rsidRPr="006E33D2">
                    <w:rPr>
                      <w:b/>
                      <w:sz w:val="18"/>
                      <w:szCs w:val="18"/>
                    </w:rPr>
                    <w:t>0 мин.)</w:t>
                  </w:r>
                </w:p>
                <w:p w:rsidR="00BD6F40" w:rsidRDefault="00BD6F40" w:rsidP="009967D8">
                  <w:pPr>
                    <w:rPr>
                      <w:b/>
                      <w:sz w:val="18"/>
                      <w:szCs w:val="18"/>
                    </w:rPr>
                  </w:pPr>
                  <w:r>
                    <w:rPr>
                      <w:b/>
                      <w:sz w:val="18"/>
                      <w:szCs w:val="18"/>
                    </w:rPr>
                    <w:t>Формирование общественно значимого мотива;</w:t>
                  </w:r>
                </w:p>
                <w:p w:rsidR="00BD6F40" w:rsidRPr="006E33D2" w:rsidRDefault="00BD6F40" w:rsidP="009967D8">
                  <w:pPr>
                    <w:rPr>
                      <w:b/>
                      <w:sz w:val="18"/>
                      <w:szCs w:val="18"/>
                    </w:rPr>
                  </w:pPr>
                  <w:r>
                    <w:rPr>
                      <w:b/>
                      <w:sz w:val="18"/>
                      <w:szCs w:val="18"/>
                    </w:rPr>
                    <w:t>Нравственный, этический аспект</w:t>
                  </w:r>
                </w:p>
              </w:txbxContent>
            </v:textbox>
          </v:shape>
        </w:pict>
      </w:r>
      <w:r w:rsidRPr="003667B0">
        <w:rPr>
          <w:rFonts w:ascii="Calibri" w:hAnsi="Calibri"/>
          <w:noProof/>
          <w:sz w:val="22"/>
          <w:szCs w:val="22"/>
        </w:rPr>
        <w:pict>
          <v:shape id="Скругленная прямоугольная выноска 225" o:spid="_x0000_s1036" type="#_x0000_t62" style="position:absolute;left:0;text-align:left;margin-left:170.55pt;margin-top:10.2pt;width:102.3pt;height:79.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" adj="3684,-14761">
            <v:textbox style="mso-next-textbox:#Скругленная прямоугольная выноска 225">
              <w:txbxContent>
                <w:p w:rsidR="00BD6F40" w:rsidRDefault="00BD6F40" w:rsidP="009967D8">
                  <w:pPr>
                    <w:rPr>
                      <w:b/>
                    </w:rPr>
                  </w:pPr>
                  <w:r w:rsidRPr="004D50F9">
                    <w:rPr>
                      <w:b/>
                    </w:rPr>
                    <w:t>КОЛЛЕК</w:t>
                  </w:r>
                  <w:r>
                    <w:rPr>
                      <w:b/>
                    </w:rPr>
                    <w:t xml:space="preserve">ТИВНЫЙ ТРУД </w:t>
                  </w:r>
                </w:p>
                <w:p w:rsidR="00BD6F40" w:rsidRPr="004D50F9" w:rsidRDefault="00BD6F40" w:rsidP="009967D8">
                  <w:pPr>
                    <w:rPr>
                      <w:b/>
                    </w:rPr>
                  </w:pPr>
                  <w:r>
                    <w:rPr>
                      <w:b/>
                    </w:rPr>
                    <w:t>(не более 30 минут)</w:t>
                  </w:r>
                </w:p>
                <w:p w:rsidR="00BD6F40" w:rsidRDefault="00BD6F40" w:rsidP="009967D8"/>
              </w:txbxContent>
            </v:textbox>
          </v:shape>
        </w:pict>
      </w:r>
      <w:r w:rsidRPr="003667B0">
        <w:rPr>
          <w:rFonts w:ascii="Calibri" w:hAnsi="Calibri"/>
          <w:noProof/>
          <w:sz w:val="22"/>
          <w:szCs w:val="22"/>
        </w:rPr>
        <w:pict>
          <v:shape id="Скругленная прямоугольная выноска 227" o:spid="_x0000_s1037" type="#_x0000_t62" style="position:absolute;left:0;text-align:left;margin-left:-33.3pt;margin-top:4.75pt;width:131.95pt;height:89.85pt;rotation:18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" adj="810,33523" fillcolor="#92cddc" strokecolor="#4bacc6" strokeweight="1pt">
            <v:fill color2="#4bacc6" focus="50%" type="gradient"/>
            <v:shadow on="t" color="#205867" offset="1pt"/>
            <v:textbox style="mso-next-textbox:#Скругленная прямоугольная выноска 227">
              <w:txbxContent>
                <w:p w:rsidR="00BD6F40" w:rsidRDefault="00BD6F40" w:rsidP="009967D8">
                  <w:pPr>
                    <w:rPr>
                      <w:b/>
                    </w:rPr>
                  </w:pPr>
                  <w:r>
                    <w:rPr>
                      <w:b/>
                    </w:rPr>
                    <w:t>ПОРУЧЕНИЯ:</w:t>
                  </w:r>
                </w:p>
                <w:p w:rsidR="00BD6F40" w:rsidRDefault="00BD6F40" w:rsidP="009967D8">
                  <w:pPr>
                    <w:rPr>
                      <w:b/>
                      <w:sz w:val="18"/>
                      <w:szCs w:val="18"/>
                    </w:rPr>
                  </w:pPr>
                  <w:r>
                    <w:rPr>
                      <w:b/>
                      <w:sz w:val="18"/>
                      <w:szCs w:val="18"/>
                    </w:rPr>
                    <w:t>простые и сложные;</w:t>
                  </w:r>
                </w:p>
                <w:p w:rsidR="00BD6F40" w:rsidRDefault="00BD6F40" w:rsidP="009967D8">
                  <w:pPr>
                    <w:rPr>
                      <w:b/>
                      <w:sz w:val="18"/>
                      <w:szCs w:val="18"/>
                    </w:rPr>
                  </w:pPr>
                  <w:r>
                    <w:rPr>
                      <w:b/>
                      <w:sz w:val="18"/>
                      <w:szCs w:val="18"/>
                    </w:rPr>
                    <w:t>эпизодические и длительные;</w:t>
                  </w:r>
                </w:p>
                <w:p w:rsidR="00BD6F40" w:rsidRPr="006E33D2" w:rsidRDefault="00BD6F40" w:rsidP="009967D8">
                  <w:pPr>
                    <w:rPr>
                      <w:b/>
                      <w:sz w:val="18"/>
                      <w:szCs w:val="18"/>
                    </w:rPr>
                  </w:pPr>
                  <w:r>
                    <w:rPr>
                      <w:b/>
                      <w:sz w:val="18"/>
                      <w:szCs w:val="18"/>
                    </w:rPr>
                    <w:t>коллективные и индивидуальные</w:t>
                  </w:r>
                </w:p>
              </w:txbxContent>
            </v:textbox>
          </v:shape>
        </w:pict>
      </w:r>
    </w:p>
    <w:p w:rsidR="009967D8" w:rsidRPr="000832D8" w:rsidRDefault="009967D8" w:rsidP="003846F3">
      <w:pPr>
        <w:tabs>
          <w:tab w:val="left" w:pos="5954"/>
        </w:tabs>
      </w:pPr>
    </w:p>
    <w:p w:rsidR="009967D8" w:rsidRDefault="009967D8" w:rsidP="003846F3">
      <w:pPr>
        <w:pStyle w:val="ad"/>
        <w:tabs>
          <w:tab w:val="left" w:pos="5954"/>
        </w:tabs>
        <w:ind w:left="0"/>
        <w:rPr>
          <w:rStyle w:val="af0"/>
          <w:b/>
          <w:i/>
        </w:rPr>
      </w:pPr>
    </w:p>
    <w:p w:rsidR="009967D8" w:rsidRDefault="009967D8" w:rsidP="003846F3">
      <w:pPr>
        <w:pStyle w:val="ad"/>
        <w:tabs>
          <w:tab w:val="left" w:pos="5954"/>
        </w:tabs>
        <w:rPr>
          <w:rStyle w:val="af0"/>
          <w:b/>
          <w:i/>
        </w:rPr>
      </w:pPr>
    </w:p>
    <w:p w:rsidR="009967D8" w:rsidRDefault="009967D8" w:rsidP="003846F3">
      <w:pPr>
        <w:pStyle w:val="ad"/>
        <w:tabs>
          <w:tab w:val="left" w:pos="5954"/>
        </w:tabs>
        <w:rPr>
          <w:rStyle w:val="af0"/>
          <w:b/>
          <w:i/>
        </w:rPr>
      </w:pPr>
    </w:p>
    <w:p w:rsidR="00125A2E" w:rsidRDefault="00125A2E" w:rsidP="003846F3">
      <w:pPr>
        <w:tabs>
          <w:tab w:val="left" w:pos="5954"/>
        </w:tabs>
      </w:pPr>
    </w:p>
    <w:p w:rsidR="00125A2E" w:rsidRDefault="00125A2E" w:rsidP="003846F3">
      <w:pPr>
        <w:tabs>
          <w:tab w:val="left" w:pos="5954"/>
        </w:tabs>
      </w:pPr>
    </w:p>
    <w:p w:rsidR="00D03834" w:rsidRDefault="00D03834" w:rsidP="003846F3">
      <w:pPr>
        <w:tabs>
          <w:tab w:val="left" w:pos="5954"/>
        </w:tabs>
      </w:pPr>
    </w:p>
    <w:p w:rsidR="005C70DD" w:rsidRDefault="005C70DD" w:rsidP="003846F3">
      <w:pPr>
        <w:tabs>
          <w:tab w:val="left" w:pos="5954"/>
        </w:tabs>
      </w:pPr>
    </w:p>
    <w:p w:rsidR="005C70DD" w:rsidRPr="00125A2E" w:rsidRDefault="005C70DD" w:rsidP="003846F3">
      <w:pPr>
        <w:tabs>
          <w:tab w:val="left" w:pos="5954"/>
        </w:tabs>
      </w:pPr>
    </w:p>
    <w:p w:rsidR="009967D8" w:rsidRPr="005D136A" w:rsidRDefault="003667B0" w:rsidP="003846F3">
      <w:pPr>
        <w:pStyle w:val="ad"/>
        <w:tabs>
          <w:tab w:val="left" w:pos="5954"/>
        </w:tabs>
        <w:jc w:val="center"/>
        <w:rPr>
          <w:rStyle w:val="af0"/>
          <w:b/>
          <w:i/>
        </w:rPr>
      </w:pPr>
      <w:r w:rsidRPr="003667B0">
        <w:rPr>
          <w:noProof/>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4" o:spid="_x0000_s1065" type="#_x0000_t67" style="position:absolute;left:0;text-align:left;margin-left:394.9pt;margin-top:33.05pt;width:7.15pt;height:32.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" fillcolor="#4f81bd" stroked="f" strokeweight="0">
            <v:fill color2="#365e8f" focusposition=".5,.5" focussize="" focus="100%" type="gradientRadial">
              <o:fill v:ext="view" type="gradientCenter"/>
            </v:fill>
            <v:shadow on="t" color="#243f60" offset="1pt"/>
            <v:textbox style="layout-flow:vertical-ideographic"/>
          </v:shape>
        </w:pict>
      </w:r>
      <w:r w:rsidRPr="003667B0">
        <w:rPr>
          <w:noProof/>
        </w:rPr>
        <w:pict>
          <v:shape id="Стрелка вниз 223" o:spid="_x0000_s1064" type="#_x0000_t67" style="position:absolute;left:0;text-align:left;margin-left:275.65pt;margin-top:33.05pt;width:7.15pt;height:28.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" fillcolor="#4f81bd" stroked="f" strokeweight="0">
            <v:fill color2="#365e8f" focusposition=".5,.5" focussize="" focus="100%" type="gradientRadial">
              <o:fill v:ext="view" type="gradientCenter"/>
            </v:fill>
            <v:shadow on="t" color="#243f60" offset="1pt"/>
            <v:textbox style="layout-flow:vertical-ideographic"/>
          </v:shape>
        </w:pict>
      </w:r>
      <w:r w:rsidRPr="003667B0">
        <w:rPr>
          <w:noProof/>
        </w:rPr>
        <w:pict>
          <v:shape id="Стрелка вниз 222" o:spid="_x0000_s1063" type="#_x0000_t67" style="position:absolute;left:0;text-align:left;margin-left:165.65pt;margin-top:33.05pt;width:7.15pt;height:28.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" fillcolor="#4f81bd" stroked="f" strokeweight="0">
            <v:fill color2="#365e8f" focusposition=".5,.5" focussize="" focus="100%" type="gradientRadial">
              <o:fill v:ext="view" type="gradientCenter"/>
            </v:fill>
            <v:shadow on="t" color="#243f60" offset="1pt"/>
            <v:textbox style="layout-flow:vertical-ideographic"/>
          </v:shape>
        </w:pict>
      </w:r>
      <w:r w:rsidRPr="003667B0">
        <w:rPr>
          <w:noProof/>
        </w:rPr>
        <w:pict>
          <v:shape id="Стрелка вниз 221" o:spid="_x0000_s1062" type="#_x0000_t67" style="position:absolute;left:0;text-align:left;margin-left:70.35pt;margin-top:33.05pt;width:7.15pt;height:28.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" fillcolor="#4f81bd" stroked="f" strokeweight="0">
            <v:fill color2="#365e8f" focusposition=".5,.5" focussize="" focus="100%" type="gradientRadial">
              <o:fill v:ext="view" type="gradientCenter"/>
            </v:fill>
            <v:shadow on="t" color="#243f60" offset="1pt"/>
            <v:textbox style="layout-flow:vertical-ideographic"/>
          </v:shape>
        </w:pict>
      </w:r>
      <w:r w:rsidR="009967D8">
        <w:rPr>
          <w:rStyle w:val="af0"/>
          <w:b/>
          <w:i/>
        </w:rPr>
        <w:t>ТИПЫ ОРГАНИЗАЦИИ ТРУДА ДЕТЕЙ</w:t>
      </w:r>
    </w:p>
    <w:p w:rsidR="009967D8" w:rsidRDefault="009967D8" w:rsidP="003846F3">
      <w:pPr>
        <w:tabs>
          <w:tab w:val="left" w:pos="5954"/>
        </w:tabs>
        <w:jc w:val="both"/>
        <w:rPr>
          <w:b/>
        </w:rPr>
      </w:pPr>
    </w:p>
    <w:p w:rsidR="009967D8" w:rsidRDefault="009967D8" w:rsidP="003846F3">
      <w:pPr>
        <w:tabs>
          <w:tab w:val="left" w:pos="5954"/>
        </w:tabs>
        <w:jc w:val="both"/>
        <w:rPr>
          <w:b/>
        </w:rPr>
      </w:pPr>
    </w:p>
    <w:p w:rsidR="00D03834" w:rsidRDefault="00D03834" w:rsidP="003846F3">
      <w:pPr>
        <w:tabs>
          <w:tab w:val="left" w:pos="5954"/>
        </w:tabs>
        <w:jc w:val="both"/>
        <w:rPr>
          <w:b/>
        </w:rPr>
      </w:pPr>
    </w:p>
    <w:p w:rsidR="00D03834" w:rsidRDefault="00D03834" w:rsidP="003846F3">
      <w:pPr>
        <w:tabs>
          <w:tab w:val="left" w:pos="5954"/>
        </w:tabs>
        <w:jc w:val="both"/>
        <w:rPr>
          <w:b/>
        </w:rPr>
      </w:pPr>
    </w:p>
    <w:p w:rsidR="009967D8" w:rsidRDefault="003667B0" w:rsidP="003846F3">
      <w:pPr>
        <w:tabs>
          <w:tab w:val="left" w:pos="5954"/>
        </w:tabs>
        <w:jc w:val="both"/>
        <w:rPr>
          <w:b/>
        </w:rPr>
      </w:pPr>
      <w:r w:rsidRPr="003667B0">
        <w:rPr>
          <w:rFonts w:ascii="Calibri" w:hAnsi="Calibri"/>
          <w:noProof/>
          <w:sz w:val="22"/>
          <w:szCs w:val="22"/>
        </w:rPr>
        <w:pict>
          <v:rect id="Прямоугольник 220" o:spid="_x0000_s1038" style="position:absolute;left:0;text-align:left;margin-left:337.85pt;margin-top:6.2pt;width:155.55pt;height:5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" fillcolor="#9bbb59" strokecolor="#9bbb59" strokeweight="10pt">
            <v:stroke linestyle="thinThin"/>
            <v:shadow color="#868686"/>
            <v:textbox style="mso-next-textbox:#Прямоугольник 220">
              <w:txbxContent>
                <w:p w:rsidR="00BD6F40" w:rsidRDefault="00BD6F40" w:rsidP="009967D8">
                  <w:pPr>
                    <w:rPr>
                      <w:b/>
                      <w:sz w:val="18"/>
                      <w:szCs w:val="18"/>
                    </w:rPr>
                  </w:pPr>
                  <w:r w:rsidRPr="008E5926">
                    <w:rPr>
                      <w:b/>
                      <w:sz w:val="18"/>
                      <w:szCs w:val="18"/>
                    </w:rPr>
                    <w:t xml:space="preserve">Совместный </w:t>
                  </w:r>
                  <w:r>
                    <w:rPr>
                      <w:b/>
                      <w:sz w:val="18"/>
                      <w:szCs w:val="18"/>
                    </w:rPr>
                    <w:t>труд</w:t>
                  </w:r>
                </w:p>
                <w:p w:rsidR="00BD6F40" w:rsidRPr="008E5926" w:rsidRDefault="00BD6F40" w:rsidP="009967D8">
                  <w:pPr>
                    <w:rPr>
                      <w:b/>
                      <w:sz w:val="20"/>
                      <w:szCs w:val="20"/>
                    </w:rPr>
                  </w:pPr>
                  <w:proofErr w:type="gramStart"/>
                  <w:r w:rsidRPr="008E5926">
                    <w:rPr>
                      <w:b/>
                      <w:sz w:val="20"/>
                      <w:szCs w:val="20"/>
                    </w:rPr>
                    <w:t>Ц</w:t>
                  </w:r>
                  <w:proofErr w:type="gramEnd"/>
                  <w:r w:rsidRPr="008E5926">
                    <w:rPr>
                      <w:b/>
                      <w:sz w:val="20"/>
                      <w:szCs w:val="20"/>
                    </w:rPr>
                    <w:t xml:space="preserve"> Р</w:t>
                  </w:r>
                </w:p>
              </w:txbxContent>
            </v:textbox>
          </v:rect>
        </w:pict>
      </w:r>
      <w:r w:rsidRPr="003667B0">
        <w:rPr>
          <w:rFonts w:ascii="Calibri" w:hAnsi="Calibri"/>
          <w:noProof/>
          <w:sz w:val="22"/>
          <w:szCs w:val="22"/>
        </w:rPr>
        <w:pict>
          <v:rect id="Прямоугольник 219" o:spid="_x0000_s1039" style="position:absolute;left:0;text-align:left;margin-left:42.95pt;margin-top:10.2pt;width:68.6pt;height:122.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" fillcolor="#9bbb59" strokecolor="#9bbb59" strokeweight="10pt">
            <v:stroke linestyle="thinThin"/>
            <v:shadow color="#868686"/>
            <v:textbox style="mso-next-textbox:#Прямоугольник 219">
              <w:txbxContent>
                <w:p w:rsidR="00BD6F40" w:rsidRDefault="00BD6F40" w:rsidP="009967D8">
                  <w:pPr>
                    <w:ind w:left="-142" w:firstLine="142"/>
                    <w:rPr>
                      <w:b/>
                      <w:sz w:val="18"/>
                      <w:szCs w:val="18"/>
                    </w:rPr>
                  </w:pPr>
                  <w:proofErr w:type="spellStart"/>
                  <w:r>
                    <w:rPr>
                      <w:b/>
                      <w:sz w:val="18"/>
                      <w:szCs w:val="18"/>
                    </w:rPr>
                    <w:t>Индиви</w:t>
                  </w:r>
                  <w:proofErr w:type="spellEnd"/>
                  <w:r>
                    <w:rPr>
                      <w:b/>
                      <w:sz w:val="18"/>
                      <w:szCs w:val="18"/>
                    </w:rPr>
                    <w:t>-</w:t>
                  </w:r>
                </w:p>
                <w:p w:rsidR="00BD6F40" w:rsidRDefault="00BD6F40" w:rsidP="009967D8">
                  <w:pPr>
                    <w:ind w:left="-142" w:firstLine="142"/>
                    <w:rPr>
                      <w:b/>
                      <w:sz w:val="18"/>
                      <w:szCs w:val="18"/>
                    </w:rPr>
                  </w:pPr>
                  <w:r>
                    <w:rPr>
                      <w:b/>
                      <w:sz w:val="18"/>
                      <w:szCs w:val="18"/>
                    </w:rPr>
                    <w:t xml:space="preserve">дуальный    </w:t>
                  </w:r>
                </w:p>
                <w:p w:rsidR="00BD6F40" w:rsidRDefault="00BD6F40" w:rsidP="009967D8">
                  <w:pPr>
                    <w:ind w:left="-142" w:firstLine="142"/>
                    <w:rPr>
                      <w:b/>
                      <w:sz w:val="18"/>
                      <w:szCs w:val="18"/>
                    </w:rPr>
                  </w:pPr>
                  <w:r>
                    <w:rPr>
                      <w:b/>
                      <w:sz w:val="18"/>
                      <w:szCs w:val="18"/>
                    </w:rPr>
                    <w:t xml:space="preserve">    труд</w:t>
                  </w:r>
                </w:p>
                <w:p w:rsidR="00BD6F40" w:rsidRDefault="00BD6F40" w:rsidP="009967D8">
                  <w:pPr>
                    <w:jc w:val="both"/>
                    <w:rPr>
                      <w:b/>
                      <w:sz w:val="18"/>
                      <w:szCs w:val="18"/>
                    </w:rPr>
                  </w:pPr>
                </w:p>
                <w:p w:rsidR="00BD6F40" w:rsidRDefault="00BD6F40" w:rsidP="009967D8">
                  <w:pPr>
                    <w:jc w:val="both"/>
                    <w:rPr>
                      <w:b/>
                      <w:sz w:val="18"/>
                      <w:szCs w:val="18"/>
                    </w:rPr>
                  </w:pPr>
                </w:p>
                <w:p w:rsidR="00BD6F40" w:rsidRPr="007746BB" w:rsidRDefault="00BD6F40" w:rsidP="009967D8">
                  <w:pPr>
                    <w:ind w:left="-142" w:firstLine="142"/>
                    <w:rPr>
                      <w:b/>
                      <w:sz w:val="18"/>
                      <w:szCs w:val="18"/>
                    </w:rPr>
                  </w:pPr>
                  <w:r w:rsidRPr="007746BB">
                    <w:rPr>
                      <w:b/>
                      <w:sz w:val="20"/>
                      <w:szCs w:val="20"/>
                    </w:rPr>
                    <w:t>ЦР</w:t>
                  </w:r>
                </w:p>
              </w:txbxContent>
            </v:textbox>
          </v:rect>
        </w:pict>
      </w:r>
      <w:r w:rsidRPr="003667B0">
        <w:rPr>
          <w:rFonts w:ascii="Calibri" w:hAnsi="Calibri"/>
          <w:noProof/>
          <w:sz w:val="22"/>
          <w:szCs w:val="22"/>
        </w:rPr>
        <w:pict>
          <v:rect id="Прямоугольник 218" o:spid="_x0000_s1040" style="position:absolute;left:0;text-align:left;margin-left:243.4pt;margin-top:10.2pt;width:69.1pt;height:122.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" fillcolor="#9bbb59" strokecolor="#9bbb59" strokeweight="10pt">
            <v:stroke linestyle="thinThin"/>
            <v:shadow color="#868686"/>
            <v:textbox style="mso-next-textbox:#Прямоугольник 218">
              <w:txbxContent>
                <w:p w:rsidR="00BD6F40" w:rsidRDefault="00BD6F40" w:rsidP="009967D8">
                  <w:pPr>
                    <w:rPr>
                      <w:b/>
                      <w:sz w:val="18"/>
                      <w:szCs w:val="18"/>
                    </w:rPr>
                  </w:pPr>
                  <w:r>
                    <w:rPr>
                      <w:b/>
                      <w:sz w:val="18"/>
                      <w:szCs w:val="18"/>
                    </w:rPr>
                    <w:t>Общий труд</w:t>
                  </w:r>
                </w:p>
                <w:p w:rsidR="00BD6F40" w:rsidRDefault="00BD6F40" w:rsidP="009967D8">
                  <w:pPr>
                    <w:rPr>
                      <w:b/>
                      <w:sz w:val="18"/>
                      <w:szCs w:val="18"/>
                    </w:rPr>
                  </w:pPr>
                  <w:proofErr w:type="gramStart"/>
                  <w:r>
                    <w:rPr>
                      <w:b/>
                      <w:sz w:val="18"/>
                      <w:szCs w:val="18"/>
                    </w:rPr>
                    <w:t>Ц</w:t>
                  </w:r>
                  <w:proofErr w:type="gramEnd"/>
                  <w:r>
                    <w:rPr>
                      <w:b/>
                      <w:sz w:val="18"/>
                      <w:szCs w:val="18"/>
                    </w:rPr>
                    <w:t xml:space="preserve">              Р</w:t>
                  </w:r>
                </w:p>
                <w:p w:rsidR="00BD6F40" w:rsidRDefault="00BD6F40" w:rsidP="009967D8">
                  <w:pPr>
                    <w:rPr>
                      <w:b/>
                      <w:sz w:val="18"/>
                      <w:szCs w:val="18"/>
                    </w:rPr>
                  </w:pPr>
                </w:p>
                <w:p w:rsidR="00BD6F40" w:rsidRPr="008E5926" w:rsidRDefault="00BD6F40" w:rsidP="009967D8">
                  <w:pPr>
                    <w:rPr>
                      <w:b/>
                      <w:sz w:val="18"/>
                      <w:szCs w:val="18"/>
                    </w:rPr>
                  </w:pPr>
                </w:p>
              </w:txbxContent>
            </v:textbox>
          </v:rect>
        </w:pict>
      </w:r>
      <w:r w:rsidRPr="003667B0">
        <w:rPr>
          <w:rFonts w:ascii="Calibri" w:hAnsi="Calibri"/>
          <w:noProof/>
          <w:sz w:val="22"/>
          <w:szCs w:val="22"/>
        </w:rPr>
        <w:pict>
          <v:rect id="Прямоугольник 217" o:spid="_x0000_s1041" style="position:absolute;left:0;text-align:left;margin-left:139.15pt;margin-top:10.2pt;width:68.55pt;height:122.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" fillcolor="#9bbb59" strokecolor="#9bbb59" strokeweight="10pt">
            <v:stroke linestyle="thinThin"/>
            <v:shadow color="#868686"/>
            <v:textbox style="mso-next-textbox:#Прямоугольник 217">
              <w:txbxContent>
                <w:p w:rsidR="00BD6F40" w:rsidRDefault="00BD6F40" w:rsidP="009967D8">
                  <w:pPr>
                    <w:rPr>
                      <w:b/>
                      <w:sz w:val="18"/>
                      <w:szCs w:val="18"/>
                    </w:rPr>
                  </w:pPr>
                  <w:r w:rsidRPr="007746BB">
                    <w:rPr>
                      <w:b/>
                      <w:sz w:val="18"/>
                      <w:szCs w:val="18"/>
                    </w:rPr>
                    <w:t>Труд рядом</w:t>
                  </w:r>
                </w:p>
                <w:p w:rsidR="00BD6F40" w:rsidRPr="007746BB" w:rsidRDefault="00BD6F40" w:rsidP="009967D8">
                  <w:pPr>
                    <w:jc w:val="both"/>
                    <w:rPr>
                      <w:b/>
                      <w:sz w:val="18"/>
                      <w:szCs w:val="18"/>
                    </w:rPr>
                  </w:pPr>
                  <w:proofErr w:type="gramStart"/>
                  <w:r>
                    <w:rPr>
                      <w:b/>
                      <w:sz w:val="18"/>
                      <w:szCs w:val="18"/>
                    </w:rPr>
                    <w:t>Ц</w:t>
                  </w:r>
                  <w:proofErr w:type="gramEnd"/>
                  <w:r>
                    <w:rPr>
                      <w:b/>
                      <w:sz w:val="18"/>
                      <w:szCs w:val="18"/>
                    </w:rPr>
                    <w:t xml:space="preserve">              Р</w:t>
                  </w:r>
                </w:p>
                <w:p w:rsidR="00BD6F40" w:rsidRDefault="00BD6F40" w:rsidP="009967D8"/>
                <w:p w:rsidR="00BD6F40" w:rsidRDefault="00BD6F40" w:rsidP="009967D8"/>
                <w:p w:rsidR="00BD6F40" w:rsidRDefault="00BD6F40" w:rsidP="009967D8"/>
                <w:p w:rsidR="00BD6F40" w:rsidRDefault="00BD6F40" w:rsidP="009967D8"/>
              </w:txbxContent>
            </v:textbox>
          </v:rect>
        </w:pict>
      </w:r>
    </w:p>
    <w:p w:rsidR="009967D8" w:rsidRDefault="009967D8" w:rsidP="003846F3">
      <w:pPr>
        <w:tabs>
          <w:tab w:val="left" w:pos="5954"/>
        </w:tabs>
        <w:jc w:val="both"/>
        <w:rPr>
          <w:b/>
        </w:rPr>
      </w:pPr>
    </w:p>
    <w:p w:rsidR="009967D8" w:rsidRDefault="003667B0" w:rsidP="003846F3">
      <w:pPr>
        <w:tabs>
          <w:tab w:val="left" w:pos="5954"/>
        </w:tabs>
        <w:jc w:val="both"/>
        <w:rPr>
          <w:b/>
        </w:rPr>
      </w:pPr>
      <w:r w:rsidRPr="003667B0">
        <w:rPr>
          <w:rFonts w:ascii="Calibri" w:hAnsi="Calibri"/>
          <w:noProof/>
          <w:sz w:val="22"/>
          <w:szCs w:val="22"/>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216" o:spid="_x0000_s1061" type="#_x0000_t96" style="position:absolute;left:0;text-align:left;margin-left:408.95pt;margin-top:6.9pt;width:13.25pt;height:12.1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"/>
        </w:pict>
      </w:r>
      <w:r w:rsidRPr="003667B0">
        <w:rPr>
          <w:rFonts w:ascii="Calibri" w:hAnsi="Calibri"/>
          <w:noProof/>
          <w:sz w:val="22"/>
          <w:szCs w:val="22"/>
        </w:rPr>
        <w:pict>
          <v:shape id="Улыбающееся лицо 215" o:spid="_x0000_s1060" type="#_x0000_t96" style="position:absolute;left:0;text-align:left;margin-left:389.15pt;margin-top:6.15pt;width:12.9pt;height:13.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"/>
        </w:pict>
      </w:r>
      <w:r w:rsidRPr="003667B0">
        <w:rPr>
          <w:rFonts w:ascii="Calibri" w:hAnsi="Calibri"/>
          <w:noProof/>
          <w:sz w:val="22"/>
          <w:szCs w:val="22"/>
        </w:rPr>
        <w:pict>
          <v:shape id="Улыбающееся лицо 214" o:spid="_x0000_s1059" type="#_x0000_t96" style="position:absolute;left:0;text-align:left;margin-left:365.6pt;margin-top:6.15pt;width:13.25pt;height:13.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"/>
        </w:pict>
      </w:r>
    </w:p>
    <w:p w:rsidR="009967D8" w:rsidRDefault="003667B0" w:rsidP="003846F3">
      <w:pPr>
        <w:tabs>
          <w:tab w:val="left" w:pos="5954"/>
        </w:tabs>
        <w:jc w:val="both"/>
        <w:rPr>
          <w:b/>
        </w:rPr>
      </w:pPr>
      <w:r w:rsidRPr="003667B0">
        <w:rPr>
          <w:rFonts w:ascii="Calibri" w:hAnsi="Calibri"/>
          <w:noProof/>
          <w:sz w:val="22"/>
          <w:szCs w:val="22"/>
        </w:rPr>
        <w:pict>
          <v:shape id="Улыбающееся лицо 213" o:spid="_x0000_s1058" type="#_x0000_t96" style="position:absolute;left:0;text-align:left;margin-left:268.15pt;margin-top:2.2pt;width:17.85pt;height:12.1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" adj="15510"/>
        </w:pict>
      </w:r>
      <w:r w:rsidRPr="003667B0">
        <w:rPr>
          <w:rFonts w:ascii="Calibri" w:hAnsi="Calibri"/>
          <w:noProof/>
          <w:sz w:val="22"/>
          <w:szCs w:val="22"/>
        </w:rPr>
        <w:pict>
          <v:shape id="Улыбающееся лицо 212" o:spid="_x0000_s1057" type="#_x0000_t96" style="position:absolute;left:0;text-align:left;margin-left:165.65pt;margin-top:7.95pt;width:15.8pt;height:12.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"/>
        </w:pict>
      </w:r>
    </w:p>
    <w:p w:rsidR="009967D8" w:rsidRDefault="003667B0" w:rsidP="003846F3">
      <w:pPr>
        <w:tabs>
          <w:tab w:val="left" w:pos="5954"/>
        </w:tabs>
        <w:jc w:val="both"/>
        <w:rPr>
          <w:b/>
        </w:rPr>
      </w:pPr>
      <w:r w:rsidRPr="003667B0">
        <w:rPr>
          <w:rFonts w:ascii="Calibri" w:hAnsi="Calibri"/>
          <w:noProof/>
          <w:sz w:val="22"/>
          <w:szCs w:val="22"/>
        </w:rPr>
        <w:pict>
          <v:shapetype id="_x0000_t32" coordsize="21600,21600" o:spt="32" o:oned="t" path="m,l21600,21600e" filled="f">
            <v:path arrowok="t" fillok="f" o:connecttype="none"/>
            <o:lock v:ext="edit" shapetype="t"/>
          </v:shapetype>
          <v:shape id="Прямая со стрелкой 211" o:spid="_x0000_s1056" type="#_x0000_t32" style="position:absolute;left:0;text-align:left;margin-left:320pt;margin-top:6.25pt;width:85.25pt;height:31.15pt;flip:x y;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" strokecolor="#4f81bd" strokeweight="1pt">
            <v:stroke endarrow="block"/>
            <v:shadow color="#243f60" offset="1pt"/>
          </v:shape>
        </w:pict>
      </w:r>
      <w:r w:rsidRPr="003667B0">
        <w:rPr>
          <w:rFonts w:ascii="Calibri" w:hAnsi="Calibri"/>
          <w:noProof/>
          <w:sz w:val="22"/>
          <w:szCs w:val="2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10" o:spid="_x0000_s1055" type="#_x0000_t68" style="position:absolute;left:0;text-align:left;margin-left:443.6pt;margin-top:7.4pt;width:7.15pt;height:25.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" fillcolor="#4f81bd" stroked="f" strokeweight="0">
            <v:fill color2="#365e8f" focusposition=".5,.5" focussize="" focus="100%" type="gradientRadial">
              <o:fill v:ext="view" type="gradientCenter"/>
            </v:fill>
            <v:shadow on="t" color="#243f60" offset="1pt"/>
            <v:textbox style="layout-flow:vertical-ideographic"/>
          </v:shape>
        </w:pict>
      </w:r>
      <w:r w:rsidRPr="003667B0">
        <w:rPr>
          <w:rFonts w:ascii="Calibri" w:hAnsi="Calibri"/>
          <w:noProof/>
          <w:sz w:val="22"/>
          <w:szCs w:val="22"/>
        </w:rPr>
        <w:pict>
          <v:shape id="Улыбающееся лицо 209" o:spid="_x0000_s1054" type="#_x0000_t96" style="position:absolute;left:0;text-align:left;margin-left:268.15pt;margin-top:6.25pt;width:17.85pt;height:16.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"/>
        </w:pict>
      </w:r>
      <w:r w:rsidRPr="003667B0">
        <w:rPr>
          <w:rFonts w:ascii="Calibri" w:hAnsi="Calibri"/>
          <w:noProof/>
          <w:sz w:val="22"/>
          <w:szCs w:val="22"/>
        </w:rPr>
        <w:pict>
          <v:shape id="Улыбающееся лицо 208" o:spid="_x0000_s1053" type="#_x0000_t96" style="position:absolute;left:0;text-align:left;margin-left:66.55pt;margin-top:11.45pt;width:19.05pt;height:16.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"/>
        </w:pict>
      </w:r>
    </w:p>
    <w:p w:rsidR="009967D8" w:rsidRDefault="003667B0" w:rsidP="003846F3">
      <w:pPr>
        <w:tabs>
          <w:tab w:val="left" w:pos="5954"/>
        </w:tabs>
        <w:jc w:val="both"/>
        <w:rPr>
          <w:b/>
        </w:rPr>
      </w:pPr>
      <w:r w:rsidRPr="003667B0">
        <w:rPr>
          <w:rFonts w:ascii="Calibri" w:hAnsi="Calibri"/>
          <w:noProof/>
          <w:sz w:val="22"/>
          <w:szCs w:val="22"/>
        </w:rPr>
        <w:pict>
          <v:shape id="Улыбающееся лицо 207" o:spid="_x0000_s1052" type="#_x0000_t96" style="position:absolute;left:0;text-align:left;margin-left:165.65pt;margin-top:.55pt;width:15.8pt;height:13.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"/>
        </w:pict>
      </w:r>
    </w:p>
    <w:p w:rsidR="009967D8" w:rsidRDefault="003667B0" w:rsidP="003846F3">
      <w:pPr>
        <w:tabs>
          <w:tab w:val="left" w:pos="5954"/>
        </w:tabs>
        <w:jc w:val="both"/>
        <w:rPr>
          <w:b/>
        </w:rPr>
      </w:pPr>
      <w:r w:rsidRPr="003667B0">
        <w:rPr>
          <w:rFonts w:ascii="Calibri" w:hAnsi="Calibri"/>
          <w:noProof/>
          <w:sz w:val="22"/>
          <w:szCs w:val="22"/>
        </w:rPr>
        <w:pict>
          <v:shape id="Прямая со стрелкой 206" o:spid="_x0000_s1051" type="#_x0000_t32" style="position:absolute;left:0;text-align:left;margin-left:323.45pt;margin-top:.55pt;width:78.6pt;height:20.75pt;flip:x 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" stroked="f" strokeweight="0">
            <v:stroke endarrow="block"/>
          </v:shape>
        </w:pict>
      </w:r>
      <w:r w:rsidRPr="003667B0">
        <w:rPr>
          <w:rFonts w:ascii="Calibri" w:hAnsi="Calibri"/>
          <w:noProof/>
          <w:sz w:val="22"/>
          <w:szCs w:val="22"/>
        </w:rPr>
        <w:pict>
          <v:shape id="Улыбающееся лицо 205" o:spid="_x0000_s1050" type="#_x0000_t96" style="position:absolute;left:0;text-align:left;margin-left:166.2pt;margin-top:5.75pt;width:15.8pt;height:15.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"/>
        </w:pict>
      </w:r>
      <w:r w:rsidRPr="003667B0">
        <w:rPr>
          <w:rFonts w:ascii="Calibri" w:hAnsi="Calibri"/>
          <w:noProof/>
          <w:sz w:val="22"/>
          <w:szCs w:val="22"/>
        </w:rPr>
        <w:pict>
          <v:shape id="Улыбающееся лицо 204" o:spid="_x0000_s1049" type="#_x0000_t96" style="position:absolute;left:0;text-align:left;margin-left:268.15pt;margin-top:.55pt;width:17.85pt;height:13.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"/>
        </w:pict>
      </w:r>
    </w:p>
    <w:p w:rsidR="009967D8" w:rsidRDefault="003667B0" w:rsidP="003846F3">
      <w:pPr>
        <w:tabs>
          <w:tab w:val="left" w:pos="5954"/>
        </w:tabs>
        <w:jc w:val="both"/>
        <w:rPr>
          <w:b/>
        </w:rPr>
      </w:pPr>
      <w:r w:rsidRPr="003667B0">
        <w:rPr>
          <w:rFonts w:ascii="Calibri" w:hAnsi="Calibri"/>
          <w:noProof/>
          <w:sz w:val="22"/>
          <w:szCs w:val="22"/>
        </w:rPr>
        <w:pict>
          <v:rect id="Прямоугольник 203" o:spid="_x0000_s1042" style="position:absolute;left:0;text-align:left;margin-left:337.85pt;margin-top:.55pt;width:155.55pt;height:36.3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" fillcolor="#9bbb59" strokecolor="#9bbb59" strokeweight="10pt">
            <v:stroke linestyle="thinThin"/>
            <v:shadow color="#868686"/>
            <v:textbox style="mso-next-textbox:#Прямоугольник 203">
              <w:txbxContent>
                <w:p w:rsidR="00BD6F40" w:rsidRPr="00FD6485" w:rsidRDefault="00BD6F40" w:rsidP="009967D8">
                  <w:pPr>
                    <w:rPr>
                      <w:b/>
                    </w:rPr>
                  </w:pPr>
                  <w:r w:rsidRPr="00FD6485">
                    <w:rPr>
                      <w:b/>
                    </w:rPr>
                    <w:t>Коллективный труд</w:t>
                  </w:r>
                </w:p>
              </w:txbxContent>
            </v:textbox>
          </v:rect>
        </w:pict>
      </w:r>
      <w:r w:rsidRPr="003667B0">
        <w:rPr>
          <w:rFonts w:ascii="Calibri" w:hAnsi="Calibri"/>
          <w:noProof/>
          <w:sz w:val="22"/>
          <w:szCs w:val="22"/>
        </w:rPr>
        <w:pict>
          <v:shape id="Улыбающееся лицо 202" o:spid="_x0000_s1048" type="#_x0000_t96" style="position:absolute;left:0;text-align:left;margin-left:166.2pt;margin-top:12.7pt;width:16.35pt;height:13.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"/>
        </w:pict>
      </w:r>
      <w:r w:rsidRPr="003667B0">
        <w:rPr>
          <w:rFonts w:ascii="Calibri" w:hAnsi="Calibri"/>
          <w:noProof/>
          <w:sz w:val="22"/>
          <w:szCs w:val="22"/>
        </w:rPr>
        <w:pict>
          <v:shape id="Улыбающееся лицо 201" o:spid="_x0000_s1047" type="#_x0000_t96" style="position:absolute;left:0;text-align:left;margin-left:268.15pt;margin-top:7.5pt;width:17.65pt;height:14.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"/>
        </w:pict>
      </w: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3667B0" w:rsidP="003846F3">
      <w:pPr>
        <w:tabs>
          <w:tab w:val="left" w:pos="5954"/>
        </w:tabs>
        <w:jc w:val="both"/>
        <w:rPr>
          <w:b/>
        </w:rPr>
      </w:pPr>
      <w:r w:rsidRPr="003667B0">
        <w:rPr>
          <w:rFonts w:ascii="Calibri" w:hAnsi="Calibri"/>
          <w:noProof/>
          <w:sz w:val="22"/>
          <w:szCs w:val="22"/>
        </w:rPr>
        <w:pict>
          <v:shape id="Улыбающееся лицо 200" o:spid="_x0000_s1046" type="#_x0000_t96" style="position:absolute;left:0;text-align:left;margin-left:341.8pt;margin-top:9.25pt;width:24.75pt;height:22.4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"/>
        </w:pict>
      </w:r>
      <w:r w:rsidRPr="003667B0">
        <w:rPr>
          <w:rFonts w:ascii="Calibri" w:hAnsi="Calibri"/>
          <w:noProof/>
          <w:sz w:val="22"/>
          <w:szCs w:val="22"/>
        </w:rPr>
        <w:pict>
          <v:rect id="Прямоугольник 199" o:spid="_x0000_s1043" style="position:absolute;left:0;text-align:left;margin-left:66.55pt;margin-top:9.25pt;width:371.55pt;height:25.3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">
            <v:textbox style="mso-next-textbox:#Прямоугольник 199">
              <w:txbxContent>
                <w:p w:rsidR="00BD6F40" w:rsidRPr="001838E2" w:rsidRDefault="00BD6F40" w:rsidP="009967D8">
                  <w:pPr>
                    <w:jc w:val="both"/>
                    <w:rPr>
                      <w:b/>
                    </w:rPr>
                  </w:pPr>
                  <w:r>
                    <w:rPr>
                      <w:b/>
                    </w:rPr>
                    <w:t xml:space="preserve">     </w:t>
                  </w:r>
                  <w:proofErr w:type="gramStart"/>
                  <w:r>
                    <w:rPr>
                      <w:b/>
                    </w:rPr>
                    <w:t>Ц</w:t>
                  </w:r>
                  <w:proofErr w:type="gramEnd"/>
                  <w:r>
                    <w:rPr>
                      <w:b/>
                    </w:rPr>
                    <w:t xml:space="preserve"> – цель труда; Р – его результат;                         -ребенок участник труда</w:t>
                  </w:r>
                </w:p>
              </w:txbxContent>
            </v:textbox>
          </v:rect>
        </w:pict>
      </w:r>
    </w:p>
    <w:p w:rsidR="009967D8" w:rsidRDefault="009967D8" w:rsidP="003846F3">
      <w:pPr>
        <w:tabs>
          <w:tab w:val="left" w:pos="5954"/>
        </w:tabs>
        <w:jc w:val="both"/>
        <w:rPr>
          <w:b/>
        </w:rPr>
      </w:pPr>
    </w:p>
    <w:p w:rsidR="009967D8" w:rsidRDefault="009967D8" w:rsidP="003846F3">
      <w:pPr>
        <w:pStyle w:val="ad"/>
        <w:tabs>
          <w:tab w:val="left" w:pos="5954"/>
        </w:tabs>
        <w:ind w:left="0"/>
      </w:pPr>
    </w:p>
    <w:p w:rsidR="009967D8" w:rsidRDefault="009967D8" w:rsidP="003846F3">
      <w:pPr>
        <w:pStyle w:val="ad"/>
        <w:tabs>
          <w:tab w:val="left" w:pos="5954"/>
        </w:tabs>
        <w:ind w:left="0"/>
      </w:pPr>
    </w:p>
    <w:p w:rsidR="005D0D9D" w:rsidRDefault="005D0D9D" w:rsidP="003846F3">
      <w:pPr>
        <w:pStyle w:val="ad"/>
        <w:tabs>
          <w:tab w:val="left" w:pos="5954"/>
        </w:tabs>
        <w:ind w:left="0"/>
        <w:jc w:val="center"/>
      </w:pPr>
    </w:p>
    <w:p w:rsidR="00740A40" w:rsidRDefault="00740A40" w:rsidP="003846F3">
      <w:pPr>
        <w:tabs>
          <w:tab w:val="left" w:pos="5954"/>
        </w:tabs>
      </w:pPr>
    </w:p>
    <w:p w:rsidR="00740A40" w:rsidRPr="00740A40" w:rsidRDefault="00740A40" w:rsidP="003846F3">
      <w:pPr>
        <w:tabs>
          <w:tab w:val="left" w:pos="5954"/>
        </w:tabs>
      </w:pPr>
    </w:p>
    <w:p w:rsidR="00125A2E" w:rsidRPr="00125A2E" w:rsidRDefault="00125A2E" w:rsidP="003846F3">
      <w:pPr>
        <w:tabs>
          <w:tab w:val="left" w:pos="5954"/>
        </w:tabs>
      </w:pPr>
    </w:p>
    <w:p w:rsidR="009967D8" w:rsidRDefault="009967D8" w:rsidP="003846F3">
      <w:pPr>
        <w:pStyle w:val="ad"/>
        <w:tabs>
          <w:tab w:val="left" w:pos="5954"/>
        </w:tabs>
        <w:ind w:left="0"/>
        <w:jc w:val="center"/>
      </w:pPr>
      <w:r>
        <w:t xml:space="preserve">   МЕТОДЫ И ПРИЕМЫ ТРУДОВОГО ВОСПИТАНИЯ ДЕТЕЙ</w:t>
      </w:r>
    </w:p>
    <w:p w:rsidR="009967D8" w:rsidRDefault="003667B0" w:rsidP="003846F3">
      <w:pPr>
        <w:tabs>
          <w:tab w:val="left" w:pos="5954"/>
        </w:tabs>
        <w:jc w:val="both"/>
        <w:rPr>
          <w:b/>
        </w:rPr>
      </w:pPr>
      <w:r w:rsidRPr="003667B0">
        <w:rPr>
          <w:rFonts w:ascii="Calibri" w:hAnsi="Calibri"/>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98" o:spid="_x0000_s1044" type="#_x0000_t65" style="position:absolute;left:0;text-align:left;margin-left:260.1pt;margin-top:8.85pt;width:195.25pt;height:33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" fillcolor="#d99594" strokecolor="#d99594" strokeweight="1pt">
            <v:fill color2="#f2dbdb" angle="135" focus="50%" type="gradient"/>
            <v:shadow on="t" color="#622423" opacity=".5" offset="1pt"/>
            <v:textbox style="mso-next-textbox:#Загнутый угол 198">
              <w:txbxContent>
                <w:p w:rsidR="00BD6F40" w:rsidRDefault="00BD6F40" w:rsidP="009967D8">
                  <w:pPr>
                    <w:jc w:val="both"/>
                    <w:rPr>
                      <w:b/>
                      <w:u w:val="single"/>
                    </w:rPr>
                  </w:pPr>
                </w:p>
                <w:p w:rsidR="00BD6F40" w:rsidRPr="00735DEC" w:rsidRDefault="00BD6F40" w:rsidP="009967D8">
                  <w:pPr>
                    <w:jc w:val="both"/>
                    <w:rPr>
                      <w:b/>
                      <w:u w:val="single"/>
                    </w:rPr>
                  </w:pPr>
                  <w:r w:rsidRPr="00735DEC">
                    <w:rPr>
                      <w:b/>
                      <w:u w:val="single"/>
                      <w:lang w:val="en-US"/>
                    </w:rPr>
                    <w:t>II</w:t>
                  </w:r>
                  <w:r w:rsidRPr="00735DEC">
                    <w:rPr>
                      <w:b/>
                      <w:u w:val="single"/>
                    </w:rPr>
                    <w:t xml:space="preserve"> группа методов:</w:t>
                  </w:r>
                </w:p>
                <w:p w:rsidR="00BD6F40" w:rsidRDefault="00BD6F40" w:rsidP="009967D8">
                  <w:pPr>
                    <w:jc w:val="both"/>
                    <w:rPr>
                      <w:b/>
                      <w:u w:val="single"/>
                    </w:rPr>
                  </w:pPr>
                  <w:r w:rsidRPr="00735DEC">
                    <w:rPr>
                      <w:b/>
                      <w:u w:val="single"/>
                    </w:rPr>
                    <w:t>создание у детей практического опыта трудовой деятельности</w:t>
                  </w:r>
                </w:p>
                <w:p w:rsidR="00BD6F40" w:rsidRDefault="00BD6F40" w:rsidP="009967D8">
                  <w:pPr>
                    <w:jc w:val="both"/>
                    <w:rPr>
                      <w:b/>
                    </w:rPr>
                  </w:pPr>
                  <w:r>
                    <w:rPr>
                      <w:b/>
                    </w:rPr>
                    <w:t>Приучение к положительным формам общественного поведения</w:t>
                  </w:r>
                </w:p>
                <w:p w:rsidR="00BD6F40" w:rsidRDefault="00BD6F40" w:rsidP="009967D8">
                  <w:pPr>
                    <w:jc w:val="both"/>
                    <w:rPr>
                      <w:b/>
                    </w:rPr>
                  </w:pPr>
                  <w:r>
                    <w:rPr>
                      <w:b/>
                    </w:rPr>
                    <w:t>Показ действий</w:t>
                  </w:r>
                </w:p>
                <w:p w:rsidR="00BD6F40" w:rsidRDefault="00BD6F40" w:rsidP="009967D8">
                  <w:pPr>
                    <w:jc w:val="both"/>
                    <w:rPr>
                      <w:b/>
                    </w:rPr>
                  </w:pPr>
                  <w:r>
                    <w:rPr>
                      <w:b/>
                    </w:rPr>
                    <w:t>Пример взрослого и детей</w:t>
                  </w:r>
                </w:p>
                <w:p w:rsidR="00BD6F40" w:rsidRDefault="00BD6F40" w:rsidP="009967D8">
                  <w:pPr>
                    <w:jc w:val="both"/>
                    <w:rPr>
                      <w:b/>
                    </w:rPr>
                  </w:pPr>
                  <w:r>
                    <w:rPr>
                      <w:b/>
                    </w:rPr>
                    <w:t>Целенаправленное наблюдение</w:t>
                  </w:r>
                </w:p>
                <w:p w:rsidR="00BD6F40" w:rsidRDefault="00BD6F40" w:rsidP="009967D8">
                  <w:pPr>
                    <w:rPr>
                      <w:b/>
                    </w:rPr>
                  </w:pPr>
                  <w:r>
                    <w:rPr>
                      <w:b/>
                    </w:rPr>
                    <w:t>Организация интересной деятельности (общественно-полезный характер)</w:t>
                  </w:r>
                </w:p>
                <w:p w:rsidR="00BD6F40" w:rsidRDefault="00BD6F40" w:rsidP="009967D8">
                  <w:pPr>
                    <w:jc w:val="both"/>
                    <w:rPr>
                      <w:b/>
                    </w:rPr>
                  </w:pPr>
                  <w:r>
                    <w:rPr>
                      <w:b/>
                    </w:rPr>
                    <w:t>Разыгрывание коммуникативных ситуаций</w:t>
                  </w:r>
                </w:p>
                <w:p w:rsidR="00BD6F40" w:rsidRPr="00735DEC" w:rsidRDefault="00BD6F40" w:rsidP="009967D8">
                  <w:pPr>
                    <w:rPr>
                      <w:b/>
                    </w:rPr>
                  </w:pPr>
                  <w:r>
                    <w:rPr>
                      <w:b/>
                    </w:rPr>
                    <w:t>Создание контрольных педагогических ситуаций</w:t>
                  </w:r>
                </w:p>
              </w:txbxContent>
            </v:textbox>
          </v:shape>
        </w:pict>
      </w:r>
      <w:r w:rsidRPr="003667B0">
        <w:rPr>
          <w:rFonts w:ascii="Calibri" w:hAnsi="Calibri"/>
          <w:noProof/>
          <w:sz w:val="22"/>
          <w:szCs w:val="22"/>
        </w:rPr>
        <w:pict>
          <v:shape id="Загнутый угол 197" o:spid="_x0000_s1045" type="#_x0000_t65" style="position:absolute;left:0;text-align:left;margin-left:12.4pt;margin-top:9.45pt;width:199.3pt;height:338.4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" fillcolor="#d99594" strokecolor="#d99594" strokeweight="1pt">
            <v:fill color2="#f2dbdb" angle="135" focus="50%" type="gradient"/>
            <v:shadow on="t" color="#622423" opacity=".5" offset="1pt"/>
            <v:textbox style="mso-next-textbox:#Загнутый угол 197">
              <w:txbxContent>
                <w:p w:rsidR="00BD6F40" w:rsidRDefault="00BD6F40" w:rsidP="009967D8">
                  <w:pPr>
                    <w:jc w:val="both"/>
                    <w:rPr>
                      <w:b/>
                      <w:u w:val="single"/>
                    </w:rPr>
                  </w:pPr>
                </w:p>
                <w:p w:rsidR="00BD6F40" w:rsidRDefault="00BD6F40" w:rsidP="009967D8">
                  <w:pPr>
                    <w:jc w:val="both"/>
                    <w:rPr>
                      <w:b/>
                      <w:u w:val="single"/>
                    </w:rPr>
                  </w:pPr>
                  <w:r>
                    <w:rPr>
                      <w:b/>
                      <w:u w:val="single"/>
                      <w:lang w:val="en-US"/>
                    </w:rPr>
                    <w:t>I</w:t>
                  </w:r>
                  <w:r w:rsidRPr="001B630A">
                    <w:rPr>
                      <w:b/>
                      <w:u w:val="single"/>
                    </w:rPr>
                    <w:t xml:space="preserve"> группа методов: </w:t>
                  </w:r>
                </w:p>
                <w:p w:rsidR="00BD6F40" w:rsidRDefault="00BD6F40" w:rsidP="009967D8">
                  <w:pPr>
                    <w:jc w:val="both"/>
                    <w:rPr>
                      <w:b/>
                      <w:u w:val="single"/>
                    </w:rPr>
                  </w:pPr>
                  <w:r w:rsidRPr="001B630A">
                    <w:rPr>
                      <w:b/>
                      <w:u w:val="single"/>
                    </w:rPr>
                    <w:t>формирование нравственных представлений</w:t>
                  </w:r>
                  <w:r>
                    <w:rPr>
                      <w:b/>
                    </w:rPr>
                    <w:t xml:space="preserve">, </w:t>
                  </w:r>
                  <w:r w:rsidRPr="001B630A">
                    <w:rPr>
                      <w:b/>
                      <w:u w:val="single"/>
                    </w:rPr>
                    <w:t>суждений, оценок.</w:t>
                  </w:r>
                </w:p>
                <w:p w:rsidR="00BD6F40" w:rsidRDefault="00BD6F40" w:rsidP="009967D8">
                  <w:pPr>
                    <w:jc w:val="both"/>
                    <w:rPr>
                      <w:b/>
                    </w:rPr>
                  </w:pPr>
                  <w:proofErr w:type="spellStart"/>
                  <w:r w:rsidRPr="001B630A">
                    <w:rPr>
                      <w:b/>
                    </w:rPr>
                    <w:t>Р</w:t>
                  </w:r>
                  <w:r>
                    <w:rPr>
                      <w:b/>
                    </w:rPr>
                    <w:t>ешениемаленьких</w:t>
                  </w:r>
                  <w:proofErr w:type="spellEnd"/>
                  <w:r>
                    <w:rPr>
                      <w:b/>
                    </w:rPr>
                    <w:t xml:space="preserve"> логических задач, загадок</w:t>
                  </w:r>
                </w:p>
                <w:p w:rsidR="00BD6F40" w:rsidRDefault="00BD6F40" w:rsidP="009967D8">
                  <w:pPr>
                    <w:jc w:val="both"/>
                    <w:rPr>
                      <w:b/>
                    </w:rPr>
                  </w:pPr>
                  <w:r>
                    <w:rPr>
                      <w:b/>
                    </w:rPr>
                    <w:t>Приучение к размышлению,</w:t>
                  </w:r>
                </w:p>
                <w:p w:rsidR="00BD6F40" w:rsidRDefault="00BD6F40" w:rsidP="009967D8">
                  <w:pPr>
                    <w:jc w:val="both"/>
                    <w:rPr>
                      <w:b/>
                    </w:rPr>
                  </w:pPr>
                  <w:r>
                    <w:rPr>
                      <w:b/>
                    </w:rPr>
                    <w:t xml:space="preserve"> эвристические беседы</w:t>
                  </w:r>
                </w:p>
                <w:p w:rsidR="00BD6F40" w:rsidRDefault="00BD6F40" w:rsidP="009967D8">
                  <w:pPr>
                    <w:jc w:val="both"/>
                    <w:rPr>
                      <w:b/>
                    </w:rPr>
                  </w:pPr>
                  <w:r>
                    <w:rPr>
                      <w:b/>
                    </w:rPr>
                    <w:t>Беседы на этические темы</w:t>
                  </w:r>
                </w:p>
                <w:p w:rsidR="00BD6F40" w:rsidRDefault="00BD6F40" w:rsidP="009967D8">
                  <w:pPr>
                    <w:jc w:val="both"/>
                    <w:rPr>
                      <w:b/>
                    </w:rPr>
                  </w:pPr>
                  <w:r>
                    <w:rPr>
                      <w:b/>
                    </w:rPr>
                    <w:t>Чтение художественной литературы</w:t>
                  </w:r>
                </w:p>
                <w:p w:rsidR="00BD6F40" w:rsidRDefault="00BD6F40" w:rsidP="009967D8">
                  <w:pPr>
                    <w:jc w:val="both"/>
                    <w:rPr>
                      <w:b/>
                    </w:rPr>
                  </w:pPr>
                  <w:r>
                    <w:rPr>
                      <w:b/>
                    </w:rPr>
                    <w:t>Рассматривание иллюстраций</w:t>
                  </w:r>
                </w:p>
                <w:p w:rsidR="00BD6F40" w:rsidRDefault="00BD6F40" w:rsidP="009967D8">
                  <w:pPr>
                    <w:jc w:val="both"/>
                    <w:rPr>
                      <w:b/>
                    </w:rPr>
                  </w:pPr>
                  <w:r>
                    <w:rPr>
                      <w:b/>
                    </w:rPr>
                    <w:t>Рассказывание и обсуждение картин, иллюстраций</w:t>
                  </w:r>
                </w:p>
                <w:p w:rsidR="00BD6F40" w:rsidRDefault="00BD6F40" w:rsidP="009967D8">
                  <w:pPr>
                    <w:rPr>
                      <w:b/>
                    </w:rPr>
                  </w:pPr>
                  <w:r>
                    <w:rPr>
                      <w:b/>
                    </w:rPr>
                    <w:t>Просмотр телепередач, видеофильмов</w:t>
                  </w:r>
                </w:p>
                <w:p w:rsidR="00BD6F40" w:rsidRDefault="00BD6F40" w:rsidP="009967D8">
                  <w:pPr>
                    <w:jc w:val="both"/>
                    <w:rPr>
                      <w:b/>
                    </w:rPr>
                  </w:pPr>
                  <w:r>
                    <w:rPr>
                      <w:b/>
                    </w:rPr>
                    <w:t>Задачи и решение коммуникативных ситуаций</w:t>
                  </w:r>
                </w:p>
                <w:p w:rsidR="00BD6F40" w:rsidRPr="001B630A" w:rsidRDefault="00BD6F40" w:rsidP="009967D8">
                  <w:pPr>
                    <w:jc w:val="both"/>
                    <w:rPr>
                      <w:b/>
                    </w:rPr>
                  </w:pPr>
                  <w:r>
                    <w:rPr>
                      <w:b/>
                    </w:rPr>
                    <w:t>Придумывание сказок</w:t>
                  </w:r>
                </w:p>
              </w:txbxContent>
            </v:textbox>
          </v:shape>
        </w:pict>
      </w: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9967D8" w:rsidP="003846F3">
      <w:pPr>
        <w:tabs>
          <w:tab w:val="left" w:pos="5954"/>
        </w:tabs>
        <w:jc w:val="both"/>
        <w:rPr>
          <w:b/>
        </w:rPr>
      </w:pPr>
    </w:p>
    <w:p w:rsidR="009967D8" w:rsidRDefault="009967D8" w:rsidP="003846F3">
      <w:pPr>
        <w:tabs>
          <w:tab w:val="left" w:pos="5954"/>
        </w:tabs>
        <w:rPr>
          <w:b/>
        </w:rPr>
      </w:pPr>
    </w:p>
    <w:p w:rsidR="009967D8" w:rsidRDefault="009967D8" w:rsidP="003846F3">
      <w:pPr>
        <w:tabs>
          <w:tab w:val="left" w:pos="5954"/>
        </w:tabs>
        <w:rPr>
          <w:b/>
        </w:rPr>
      </w:pPr>
    </w:p>
    <w:p w:rsidR="009967D8" w:rsidRDefault="009967D8" w:rsidP="003846F3">
      <w:pPr>
        <w:tabs>
          <w:tab w:val="left" w:pos="5954"/>
        </w:tabs>
        <w:rPr>
          <w:b/>
        </w:rPr>
      </w:pPr>
    </w:p>
    <w:p w:rsidR="009967D8" w:rsidRDefault="009967D8" w:rsidP="003846F3">
      <w:pPr>
        <w:tabs>
          <w:tab w:val="left" w:pos="5954"/>
        </w:tabs>
        <w:rPr>
          <w:b/>
        </w:rPr>
      </w:pPr>
    </w:p>
    <w:p w:rsidR="009967D8" w:rsidRDefault="009967D8" w:rsidP="003846F3">
      <w:pPr>
        <w:tabs>
          <w:tab w:val="left" w:pos="5954"/>
        </w:tabs>
        <w:rPr>
          <w:b/>
        </w:rPr>
      </w:pPr>
    </w:p>
    <w:p w:rsidR="009967D8" w:rsidRDefault="009967D8" w:rsidP="003846F3">
      <w:pPr>
        <w:tabs>
          <w:tab w:val="left" w:pos="5954"/>
        </w:tabs>
        <w:rPr>
          <w:b/>
        </w:rPr>
      </w:pPr>
    </w:p>
    <w:p w:rsidR="009967D8" w:rsidRDefault="009967D8" w:rsidP="003846F3">
      <w:pPr>
        <w:tabs>
          <w:tab w:val="left" w:pos="5954"/>
        </w:tabs>
        <w:rPr>
          <w:b/>
        </w:rPr>
      </w:pPr>
    </w:p>
    <w:p w:rsidR="009967D8" w:rsidRDefault="009967D8" w:rsidP="003846F3">
      <w:pPr>
        <w:tabs>
          <w:tab w:val="left" w:pos="5954"/>
        </w:tabs>
        <w:rPr>
          <w:b/>
        </w:rPr>
      </w:pPr>
    </w:p>
    <w:p w:rsidR="009967D8" w:rsidRDefault="009967D8" w:rsidP="003846F3">
      <w:pPr>
        <w:tabs>
          <w:tab w:val="left" w:pos="5954"/>
        </w:tabs>
        <w:rPr>
          <w:b/>
        </w:rPr>
      </w:pPr>
    </w:p>
    <w:p w:rsidR="009967D8" w:rsidRDefault="009967D8" w:rsidP="003846F3">
      <w:pPr>
        <w:tabs>
          <w:tab w:val="left" w:pos="5954"/>
        </w:tabs>
        <w:rPr>
          <w:b/>
        </w:rPr>
      </w:pPr>
    </w:p>
    <w:p w:rsidR="00D061E0" w:rsidRDefault="00D061E0" w:rsidP="003846F3">
      <w:pPr>
        <w:tabs>
          <w:tab w:val="left" w:pos="5954"/>
        </w:tabs>
        <w:jc w:val="center"/>
        <w:rPr>
          <w:b/>
        </w:rPr>
      </w:pPr>
    </w:p>
    <w:p w:rsidR="005D0D9D" w:rsidRDefault="005D0D9D" w:rsidP="003846F3">
      <w:pPr>
        <w:tabs>
          <w:tab w:val="left" w:pos="5954"/>
        </w:tabs>
        <w:jc w:val="center"/>
        <w:rPr>
          <w:b/>
        </w:rPr>
      </w:pPr>
    </w:p>
    <w:p w:rsidR="005D0D9D" w:rsidRDefault="005D0D9D" w:rsidP="003846F3">
      <w:pPr>
        <w:tabs>
          <w:tab w:val="left" w:pos="5954"/>
        </w:tabs>
        <w:jc w:val="center"/>
        <w:rPr>
          <w:b/>
        </w:rPr>
      </w:pPr>
    </w:p>
    <w:p w:rsidR="005D0D9D" w:rsidRDefault="005D0D9D" w:rsidP="003846F3">
      <w:pPr>
        <w:tabs>
          <w:tab w:val="left" w:pos="5954"/>
        </w:tabs>
        <w:jc w:val="center"/>
        <w:rPr>
          <w:b/>
        </w:rPr>
      </w:pPr>
    </w:p>
    <w:p w:rsidR="005D0D9D" w:rsidRDefault="005D0D9D" w:rsidP="003846F3">
      <w:pPr>
        <w:tabs>
          <w:tab w:val="left" w:pos="5954"/>
        </w:tabs>
        <w:jc w:val="center"/>
        <w:rPr>
          <w:b/>
        </w:rPr>
      </w:pPr>
    </w:p>
    <w:p w:rsidR="005D0D9D" w:rsidRDefault="005D0D9D" w:rsidP="003846F3">
      <w:pPr>
        <w:tabs>
          <w:tab w:val="left" w:pos="5954"/>
        </w:tabs>
        <w:jc w:val="center"/>
        <w:rPr>
          <w:b/>
        </w:rPr>
      </w:pPr>
    </w:p>
    <w:p w:rsidR="005D0D9D" w:rsidRDefault="005D0D9D" w:rsidP="003846F3">
      <w:pPr>
        <w:tabs>
          <w:tab w:val="left" w:pos="5954"/>
        </w:tabs>
        <w:jc w:val="center"/>
        <w:rPr>
          <w:b/>
        </w:rPr>
      </w:pPr>
    </w:p>
    <w:p w:rsidR="005D0D9D" w:rsidRDefault="005D0D9D" w:rsidP="003846F3">
      <w:pPr>
        <w:tabs>
          <w:tab w:val="left" w:pos="5954"/>
        </w:tabs>
        <w:rPr>
          <w:b/>
        </w:rPr>
      </w:pPr>
    </w:p>
    <w:p w:rsidR="00806538" w:rsidRDefault="00806538" w:rsidP="003846F3">
      <w:pPr>
        <w:tabs>
          <w:tab w:val="left" w:pos="5954"/>
        </w:tabs>
        <w:jc w:val="center"/>
        <w:rPr>
          <w:i/>
        </w:rPr>
      </w:pPr>
    </w:p>
    <w:p w:rsidR="005D0D9D" w:rsidRPr="003E139F" w:rsidRDefault="007E0CF1" w:rsidP="003846F3">
      <w:pPr>
        <w:tabs>
          <w:tab w:val="left" w:pos="5954"/>
        </w:tabs>
        <w:jc w:val="center"/>
        <w:rPr>
          <w:i/>
        </w:rPr>
      </w:pPr>
      <w:r w:rsidRPr="003E139F">
        <w:rPr>
          <w:i/>
        </w:rPr>
        <w:lastRenderedPageBreak/>
        <w:t>Направление: «Формирование основ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0"/>
        <w:gridCol w:w="829"/>
        <w:gridCol w:w="993"/>
        <w:gridCol w:w="1188"/>
        <w:gridCol w:w="251"/>
        <w:gridCol w:w="1478"/>
        <w:gridCol w:w="773"/>
        <w:gridCol w:w="905"/>
        <w:gridCol w:w="1697"/>
      </w:tblGrid>
      <w:tr w:rsidR="007E0CF1" w:rsidRPr="001918D0" w:rsidTr="007E0CF1">
        <w:tc>
          <w:tcPr>
            <w:tcW w:w="10173" w:type="dxa"/>
            <w:gridSpan w:val="9"/>
          </w:tcPr>
          <w:p w:rsidR="007E0CF1" w:rsidRPr="001918D0" w:rsidRDefault="007E0CF1" w:rsidP="003846F3">
            <w:pPr>
              <w:tabs>
                <w:tab w:val="left" w:pos="5954"/>
              </w:tabs>
              <w:rPr>
                <w:b/>
                <w:sz w:val="20"/>
                <w:szCs w:val="20"/>
              </w:rPr>
            </w:pPr>
            <w:r>
              <w:rPr>
                <w:b/>
                <w:sz w:val="20"/>
                <w:szCs w:val="20"/>
              </w:rPr>
              <w:t>Основные направления работы по ОБЖ</w:t>
            </w:r>
          </w:p>
        </w:tc>
      </w:tr>
      <w:tr w:rsidR="007E0CF1" w:rsidRPr="00C671E4" w:rsidTr="007E0CF1">
        <w:tc>
          <w:tcPr>
            <w:tcW w:w="3706" w:type="dxa"/>
            <w:gridSpan w:val="3"/>
          </w:tcPr>
          <w:p w:rsidR="007E0CF1" w:rsidRPr="00C671E4" w:rsidRDefault="007E0CF1" w:rsidP="003846F3">
            <w:pPr>
              <w:tabs>
                <w:tab w:val="left" w:pos="5954"/>
              </w:tabs>
              <w:jc w:val="both"/>
              <w:rPr>
                <w:sz w:val="20"/>
                <w:szCs w:val="20"/>
              </w:rPr>
            </w:pPr>
            <w:r>
              <w:rPr>
                <w:sz w:val="20"/>
                <w:szCs w:val="20"/>
              </w:rPr>
              <w:t>Усвоение дошкольниками первоначальных знаний о правилах безопасного поведения</w:t>
            </w:r>
          </w:p>
        </w:tc>
        <w:tc>
          <w:tcPr>
            <w:tcW w:w="3000" w:type="dxa"/>
            <w:gridSpan w:val="3"/>
          </w:tcPr>
          <w:p w:rsidR="007E0CF1" w:rsidRPr="00C671E4" w:rsidRDefault="007E0CF1" w:rsidP="003846F3">
            <w:pPr>
              <w:tabs>
                <w:tab w:val="left" w:pos="5954"/>
              </w:tabs>
              <w:jc w:val="both"/>
              <w:rPr>
                <w:sz w:val="20"/>
                <w:szCs w:val="20"/>
              </w:rPr>
            </w:pPr>
            <w:r>
              <w:rPr>
                <w:sz w:val="20"/>
                <w:szCs w:val="20"/>
              </w:rPr>
              <w:t>Формирование у детей качественно новых двигательных навыков и бдительного восприятия окружающей обстановки</w:t>
            </w:r>
          </w:p>
        </w:tc>
        <w:tc>
          <w:tcPr>
            <w:tcW w:w="3467" w:type="dxa"/>
            <w:gridSpan w:val="3"/>
          </w:tcPr>
          <w:p w:rsidR="007E0CF1" w:rsidRPr="00C671E4" w:rsidRDefault="007E0CF1" w:rsidP="003846F3">
            <w:pPr>
              <w:tabs>
                <w:tab w:val="left" w:pos="5954"/>
              </w:tabs>
              <w:jc w:val="both"/>
              <w:rPr>
                <w:sz w:val="20"/>
                <w:szCs w:val="20"/>
              </w:rPr>
            </w:pPr>
            <w:r>
              <w:rPr>
                <w:sz w:val="20"/>
                <w:szCs w:val="20"/>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tc>
      </w:tr>
      <w:tr w:rsidR="007E0CF1" w:rsidRPr="00585977" w:rsidTr="007E0CF1">
        <w:tc>
          <w:tcPr>
            <w:tcW w:w="10173" w:type="dxa"/>
            <w:gridSpan w:val="9"/>
          </w:tcPr>
          <w:p w:rsidR="007E0CF1" w:rsidRPr="00585977" w:rsidRDefault="007E0CF1" w:rsidP="003846F3">
            <w:pPr>
              <w:tabs>
                <w:tab w:val="left" w:pos="5954"/>
              </w:tabs>
              <w:rPr>
                <w:b/>
                <w:sz w:val="20"/>
                <w:szCs w:val="20"/>
              </w:rPr>
            </w:pPr>
            <w:r>
              <w:rPr>
                <w:b/>
                <w:sz w:val="20"/>
                <w:szCs w:val="20"/>
              </w:rPr>
              <w:t>Основные направления работы по освоению опыта безопасного поведения в окружающем мире в соответствии с программой «От рождения до школы»</w:t>
            </w:r>
          </w:p>
        </w:tc>
      </w:tr>
      <w:tr w:rsidR="007E0CF1" w:rsidRPr="00C671E4" w:rsidTr="007E0CF1">
        <w:tc>
          <w:tcPr>
            <w:tcW w:w="1788" w:type="dxa"/>
          </w:tcPr>
          <w:p w:rsidR="007E0CF1" w:rsidRPr="00C671E4" w:rsidRDefault="007E0CF1" w:rsidP="003846F3">
            <w:pPr>
              <w:tabs>
                <w:tab w:val="left" w:pos="5954"/>
              </w:tabs>
              <w:jc w:val="both"/>
              <w:rPr>
                <w:sz w:val="20"/>
                <w:szCs w:val="20"/>
              </w:rPr>
            </w:pPr>
            <w:r>
              <w:rPr>
                <w:sz w:val="20"/>
                <w:szCs w:val="20"/>
              </w:rPr>
              <w:t>Ребенок и другие люди</w:t>
            </w:r>
          </w:p>
        </w:tc>
        <w:tc>
          <w:tcPr>
            <w:tcW w:w="1918" w:type="dxa"/>
            <w:gridSpan w:val="2"/>
          </w:tcPr>
          <w:p w:rsidR="007E0CF1" w:rsidRPr="00C671E4" w:rsidRDefault="007E0CF1" w:rsidP="003846F3">
            <w:pPr>
              <w:tabs>
                <w:tab w:val="left" w:pos="5954"/>
              </w:tabs>
              <w:jc w:val="both"/>
              <w:rPr>
                <w:sz w:val="20"/>
                <w:szCs w:val="20"/>
              </w:rPr>
            </w:pPr>
            <w:r>
              <w:rPr>
                <w:sz w:val="20"/>
                <w:szCs w:val="20"/>
              </w:rPr>
              <w:t>Ребенок и природа</w:t>
            </w:r>
          </w:p>
        </w:tc>
        <w:tc>
          <w:tcPr>
            <w:tcW w:w="1488" w:type="dxa"/>
            <w:gridSpan w:val="2"/>
          </w:tcPr>
          <w:p w:rsidR="007E0CF1" w:rsidRPr="00C671E4" w:rsidRDefault="007E0CF1" w:rsidP="003846F3">
            <w:pPr>
              <w:tabs>
                <w:tab w:val="left" w:pos="5954"/>
              </w:tabs>
              <w:jc w:val="both"/>
              <w:rPr>
                <w:sz w:val="20"/>
                <w:szCs w:val="20"/>
              </w:rPr>
            </w:pPr>
            <w:r>
              <w:rPr>
                <w:sz w:val="20"/>
                <w:szCs w:val="20"/>
              </w:rPr>
              <w:t>Ребенок дома</w:t>
            </w:r>
          </w:p>
        </w:tc>
        <w:tc>
          <w:tcPr>
            <w:tcW w:w="1512" w:type="dxa"/>
          </w:tcPr>
          <w:p w:rsidR="007E0CF1" w:rsidRPr="00C671E4" w:rsidRDefault="007E0CF1" w:rsidP="003846F3">
            <w:pPr>
              <w:tabs>
                <w:tab w:val="left" w:pos="5954"/>
              </w:tabs>
              <w:jc w:val="both"/>
              <w:rPr>
                <w:sz w:val="20"/>
                <w:szCs w:val="20"/>
              </w:rPr>
            </w:pPr>
            <w:r>
              <w:rPr>
                <w:sz w:val="20"/>
                <w:szCs w:val="20"/>
              </w:rPr>
              <w:t>Здоровье ребенка</w:t>
            </w:r>
          </w:p>
        </w:tc>
        <w:tc>
          <w:tcPr>
            <w:tcW w:w="1692" w:type="dxa"/>
            <w:gridSpan w:val="2"/>
          </w:tcPr>
          <w:p w:rsidR="007E0CF1" w:rsidRPr="00C671E4" w:rsidRDefault="007E0CF1" w:rsidP="003846F3">
            <w:pPr>
              <w:tabs>
                <w:tab w:val="left" w:pos="5954"/>
              </w:tabs>
              <w:jc w:val="both"/>
              <w:rPr>
                <w:sz w:val="20"/>
                <w:szCs w:val="20"/>
              </w:rPr>
            </w:pPr>
            <w:r>
              <w:rPr>
                <w:sz w:val="20"/>
                <w:szCs w:val="20"/>
              </w:rPr>
              <w:t>Эмоциональное благополучие ребенка</w:t>
            </w:r>
          </w:p>
        </w:tc>
        <w:tc>
          <w:tcPr>
            <w:tcW w:w="1775" w:type="dxa"/>
          </w:tcPr>
          <w:p w:rsidR="007E0CF1" w:rsidRPr="00C671E4" w:rsidRDefault="007E0CF1" w:rsidP="003846F3">
            <w:pPr>
              <w:tabs>
                <w:tab w:val="left" w:pos="5954"/>
              </w:tabs>
              <w:jc w:val="both"/>
              <w:rPr>
                <w:sz w:val="20"/>
                <w:szCs w:val="20"/>
              </w:rPr>
            </w:pPr>
            <w:r>
              <w:rPr>
                <w:sz w:val="20"/>
                <w:szCs w:val="20"/>
              </w:rPr>
              <w:t>Ребенок на улице</w:t>
            </w:r>
          </w:p>
        </w:tc>
      </w:tr>
      <w:tr w:rsidR="007E0CF1" w:rsidRPr="00585977" w:rsidTr="007E0CF1">
        <w:tc>
          <w:tcPr>
            <w:tcW w:w="10173" w:type="dxa"/>
            <w:gridSpan w:val="9"/>
          </w:tcPr>
          <w:p w:rsidR="007E0CF1" w:rsidRPr="00585977" w:rsidRDefault="007E0CF1" w:rsidP="003846F3">
            <w:pPr>
              <w:tabs>
                <w:tab w:val="left" w:pos="5954"/>
              </w:tabs>
              <w:rPr>
                <w:b/>
                <w:sz w:val="20"/>
                <w:szCs w:val="20"/>
              </w:rPr>
            </w:pPr>
            <w:r>
              <w:rPr>
                <w:b/>
                <w:sz w:val="20"/>
                <w:szCs w:val="20"/>
              </w:rPr>
              <w:t>Принципы освоения опыта безопасного поведения в окружающем мире</w:t>
            </w:r>
          </w:p>
        </w:tc>
      </w:tr>
      <w:tr w:rsidR="007E0CF1" w:rsidRPr="00C671E4" w:rsidTr="007E0CF1">
        <w:tc>
          <w:tcPr>
            <w:tcW w:w="2660" w:type="dxa"/>
            <w:gridSpan w:val="2"/>
          </w:tcPr>
          <w:p w:rsidR="007E0CF1" w:rsidRPr="00C671E4" w:rsidRDefault="007E0CF1" w:rsidP="003846F3">
            <w:pPr>
              <w:tabs>
                <w:tab w:val="left" w:pos="5954"/>
              </w:tabs>
              <w:jc w:val="both"/>
              <w:rPr>
                <w:sz w:val="20"/>
                <w:szCs w:val="20"/>
              </w:rPr>
            </w:pPr>
            <w:r>
              <w:rPr>
                <w:sz w:val="20"/>
                <w:szCs w:val="20"/>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tc>
        <w:tc>
          <w:tcPr>
            <w:tcW w:w="2268" w:type="dxa"/>
            <w:gridSpan w:val="2"/>
          </w:tcPr>
          <w:p w:rsidR="007E0CF1" w:rsidRPr="00C671E4" w:rsidRDefault="007E0CF1" w:rsidP="003846F3">
            <w:pPr>
              <w:tabs>
                <w:tab w:val="left" w:pos="5954"/>
              </w:tabs>
              <w:jc w:val="both"/>
              <w:rPr>
                <w:sz w:val="20"/>
                <w:szCs w:val="20"/>
              </w:rPr>
            </w:pPr>
            <w:r>
              <w:rPr>
                <w:sz w:val="20"/>
                <w:szCs w:val="20"/>
              </w:rPr>
              <w:t>Воспитатели и родители не должны ограничиваться словами и показом картинок (хотя это тоже нужно). С детьми надо рассматривать и анализировать различные жизненные ситуации, если возможно, проигрывать их в реальной обстановке</w:t>
            </w:r>
          </w:p>
        </w:tc>
        <w:tc>
          <w:tcPr>
            <w:tcW w:w="2551" w:type="dxa"/>
            <w:gridSpan w:val="3"/>
          </w:tcPr>
          <w:p w:rsidR="007E0CF1" w:rsidRPr="00C671E4" w:rsidRDefault="007E0CF1" w:rsidP="003846F3">
            <w:pPr>
              <w:tabs>
                <w:tab w:val="left" w:pos="5954"/>
              </w:tabs>
              <w:jc w:val="both"/>
              <w:rPr>
                <w:sz w:val="20"/>
                <w:szCs w:val="20"/>
              </w:rPr>
            </w:pPr>
            <w:r>
              <w:rPr>
                <w:sz w:val="20"/>
                <w:szCs w:val="20"/>
              </w:rPr>
              <w:t>Занятия проводить не только по графику или плану, а использовать каждую возможность (ежедневно), в процессе игр, прогулок и т.д</w:t>
            </w:r>
            <w:proofErr w:type="gramStart"/>
            <w:r>
              <w:rPr>
                <w:sz w:val="20"/>
                <w:szCs w:val="20"/>
              </w:rPr>
              <w:t>.ч</w:t>
            </w:r>
            <w:proofErr w:type="gramEnd"/>
            <w:r>
              <w:rPr>
                <w:sz w:val="20"/>
                <w:szCs w:val="20"/>
              </w:rPr>
              <w:t>тобы помочь детям полностью усвоить правила, обращать внимание детей на ту или иную сторону правил</w:t>
            </w:r>
          </w:p>
        </w:tc>
        <w:tc>
          <w:tcPr>
            <w:tcW w:w="2694" w:type="dxa"/>
            <w:gridSpan w:val="2"/>
          </w:tcPr>
          <w:p w:rsidR="007E0CF1" w:rsidRPr="00C671E4" w:rsidRDefault="007E0CF1" w:rsidP="003846F3">
            <w:pPr>
              <w:tabs>
                <w:tab w:val="left" w:pos="5954"/>
              </w:tabs>
              <w:jc w:val="both"/>
              <w:rPr>
                <w:sz w:val="20"/>
                <w:szCs w:val="20"/>
              </w:rPr>
            </w:pPr>
            <w:r>
              <w:rPr>
                <w:sz w:val="20"/>
                <w:szCs w:val="20"/>
              </w:rPr>
              <w:t xml:space="preserve">Развивать качества ребенка: его координацию, внимание, наблюдательность, реакцию и т.д. Эти качества </w:t>
            </w:r>
            <w:proofErr w:type="gramStart"/>
            <w:r>
              <w:rPr>
                <w:sz w:val="20"/>
                <w:szCs w:val="20"/>
              </w:rPr>
              <w:t>очень нужны</w:t>
            </w:r>
            <w:proofErr w:type="gramEnd"/>
            <w:r>
              <w:rPr>
                <w:sz w:val="20"/>
                <w:szCs w:val="20"/>
              </w:rPr>
              <w:t xml:space="preserve"> и для безопасного поведения.</w:t>
            </w:r>
          </w:p>
        </w:tc>
      </w:tr>
      <w:tr w:rsidR="007E0CF1" w:rsidRPr="007C04FE" w:rsidTr="007E0CF1">
        <w:tc>
          <w:tcPr>
            <w:tcW w:w="10173" w:type="dxa"/>
            <w:gridSpan w:val="9"/>
          </w:tcPr>
          <w:p w:rsidR="007E0CF1" w:rsidRPr="007C04FE" w:rsidRDefault="007E0CF1" w:rsidP="003846F3">
            <w:pPr>
              <w:tabs>
                <w:tab w:val="left" w:pos="5954"/>
              </w:tabs>
              <w:rPr>
                <w:b/>
                <w:sz w:val="20"/>
                <w:szCs w:val="20"/>
              </w:rPr>
            </w:pPr>
            <w:r>
              <w:rPr>
                <w:b/>
                <w:sz w:val="20"/>
                <w:szCs w:val="20"/>
              </w:rPr>
              <w:t>Интеграция образовательных областей</w:t>
            </w:r>
          </w:p>
        </w:tc>
      </w:tr>
      <w:tr w:rsidR="007E0CF1" w:rsidRPr="00C671E4" w:rsidTr="007E0CF1">
        <w:tc>
          <w:tcPr>
            <w:tcW w:w="2660" w:type="dxa"/>
            <w:gridSpan w:val="2"/>
          </w:tcPr>
          <w:p w:rsidR="007E0CF1" w:rsidRPr="00C671E4" w:rsidRDefault="007E0CF1" w:rsidP="003846F3">
            <w:pPr>
              <w:tabs>
                <w:tab w:val="left" w:pos="5954"/>
              </w:tabs>
              <w:jc w:val="both"/>
              <w:rPr>
                <w:sz w:val="20"/>
                <w:szCs w:val="20"/>
              </w:rPr>
            </w:pPr>
            <w:r>
              <w:rPr>
                <w:sz w:val="20"/>
                <w:szCs w:val="20"/>
              </w:rPr>
              <w:t>Познавательное развитие</w:t>
            </w:r>
          </w:p>
        </w:tc>
        <w:tc>
          <w:tcPr>
            <w:tcW w:w="2268" w:type="dxa"/>
            <w:gridSpan w:val="2"/>
          </w:tcPr>
          <w:p w:rsidR="007E0CF1" w:rsidRPr="00C671E4" w:rsidRDefault="007E0CF1" w:rsidP="003846F3">
            <w:pPr>
              <w:tabs>
                <w:tab w:val="left" w:pos="5954"/>
              </w:tabs>
              <w:jc w:val="both"/>
              <w:rPr>
                <w:sz w:val="20"/>
                <w:szCs w:val="20"/>
              </w:rPr>
            </w:pPr>
            <w:r>
              <w:rPr>
                <w:sz w:val="20"/>
                <w:szCs w:val="20"/>
              </w:rPr>
              <w:t>Речевое развитие</w:t>
            </w:r>
          </w:p>
        </w:tc>
        <w:tc>
          <w:tcPr>
            <w:tcW w:w="2551" w:type="dxa"/>
            <w:gridSpan w:val="3"/>
          </w:tcPr>
          <w:p w:rsidR="007E0CF1" w:rsidRPr="00C671E4" w:rsidRDefault="007E0CF1" w:rsidP="003846F3">
            <w:pPr>
              <w:tabs>
                <w:tab w:val="left" w:pos="5954"/>
              </w:tabs>
              <w:jc w:val="both"/>
              <w:rPr>
                <w:sz w:val="20"/>
                <w:szCs w:val="20"/>
              </w:rPr>
            </w:pPr>
            <w:r>
              <w:rPr>
                <w:sz w:val="20"/>
                <w:szCs w:val="20"/>
              </w:rPr>
              <w:t>Физическое развитие</w:t>
            </w:r>
          </w:p>
        </w:tc>
        <w:tc>
          <w:tcPr>
            <w:tcW w:w="2694" w:type="dxa"/>
            <w:gridSpan w:val="2"/>
          </w:tcPr>
          <w:p w:rsidR="007E0CF1" w:rsidRPr="00C671E4" w:rsidRDefault="007E0CF1" w:rsidP="003846F3">
            <w:pPr>
              <w:tabs>
                <w:tab w:val="left" w:pos="5954"/>
              </w:tabs>
              <w:jc w:val="both"/>
              <w:rPr>
                <w:sz w:val="20"/>
                <w:szCs w:val="20"/>
              </w:rPr>
            </w:pPr>
            <w:r>
              <w:rPr>
                <w:sz w:val="20"/>
                <w:szCs w:val="20"/>
              </w:rPr>
              <w:t>Художественно-эстетическое развитие</w:t>
            </w:r>
          </w:p>
        </w:tc>
      </w:tr>
      <w:tr w:rsidR="007E0CF1" w:rsidRPr="007C04FE" w:rsidTr="007E0CF1">
        <w:tc>
          <w:tcPr>
            <w:tcW w:w="10173" w:type="dxa"/>
            <w:gridSpan w:val="9"/>
          </w:tcPr>
          <w:p w:rsidR="007E0CF1" w:rsidRPr="007C04FE" w:rsidRDefault="007E0CF1" w:rsidP="003846F3">
            <w:pPr>
              <w:tabs>
                <w:tab w:val="left" w:pos="5954"/>
              </w:tabs>
              <w:rPr>
                <w:b/>
                <w:sz w:val="20"/>
                <w:szCs w:val="20"/>
              </w:rPr>
            </w:pPr>
            <w:r>
              <w:rPr>
                <w:b/>
                <w:sz w:val="20"/>
                <w:szCs w:val="20"/>
              </w:rPr>
              <w:t>Методы и приемы освоения опыта безопасного  поведения в окружающем мире</w:t>
            </w:r>
          </w:p>
        </w:tc>
      </w:tr>
      <w:tr w:rsidR="007E0CF1" w:rsidRPr="00FC4891" w:rsidTr="007E0CF1">
        <w:trPr>
          <w:trHeight w:val="2760"/>
        </w:trPr>
        <w:tc>
          <w:tcPr>
            <w:tcW w:w="2660" w:type="dxa"/>
            <w:gridSpan w:val="2"/>
          </w:tcPr>
          <w:p w:rsidR="007E0CF1" w:rsidRDefault="007E0CF1" w:rsidP="003846F3">
            <w:pPr>
              <w:tabs>
                <w:tab w:val="left" w:pos="5954"/>
              </w:tabs>
              <w:jc w:val="both"/>
              <w:rPr>
                <w:sz w:val="20"/>
                <w:szCs w:val="20"/>
              </w:rPr>
            </w:pPr>
            <w:proofErr w:type="gramStart"/>
            <w:r>
              <w:rPr>
                <w:b/>
                <w:sz w:val="20"/>
                <w:szCs w:val="20"/>
              </w:rPr>
              <w:t>Словесные</w:t>
            </w:r>
            <w:proofErr w:type="gramEnd"/>
            <w:r>
              <w:rPr>
                <w:sz w:val="20"/>
                <w:szCs w:val="20"/>
              </w:rPr>
              <w:t xml:space="preserve"> (чтение и рассказывание художественных произведений, заучивание наизусть, рассказывание с опорой на наглядный материал).</w:t>
            </w:r>
          </w:p>
          <w:p w:rsidR="007E0CF1" w:rsidRPr="007C04FE" w:rsidRDefault="007E0CF1" w:rsidP="003846F3">
            <w:pPr>
              <w:tabs>
                <w:tab w:val="left" w:pos="5954"/>
              </w:tabs>
              <w:jc w:val="both"/>
              <w:rPr>
                <w:sz w:val="20"/>
                <w:szCs w:val="20"/>
              </w:rPr>
            </w:pPr>
            <w:r>
              <w:rPr>
                <w:b/>
                <w:sz w:val="20"/>
                <w:szCs w:val="20"/>
              </w:rPr>
              <w:t>Словесные приемы</w:t>
            </w:r>
            <w:r>
              <w:rPr>
                <w:sz w:val="20"/>
                <w:szCs w:val="20"/>
              </w:rPr>
              <w:t xml:space="preserve"> (речевой образец, повторное проговаривание, объяснение, указания, оценка)</w:t>
            </w:r>
          </w:p>
        </w:tc>
        <w:tc>
          <w:tcPr>
            <w:tcW w:w="4819" w:type="dxa"/>
            <w:gridSpan w:val="5"/>
          </w:tcPr>
          <w:p w:rsidR="007E0CF1" w:rsidRDefault="007E0CF1" w:rsidP="003846F3">
            <w:pPr>
              <w:tabs>
                <w:tab w:val="left" w:pos="5954"/>
              </w:tabs>
              <w:jc w:val="both"/>
              <w:rPr>
                <w:sz w:val="20"/>
                <w:szCs w:val="20"/>
              </w:rPr>
            </w:pPr>
            <w:proofErr w:type="gramStart"/>
            <w:r>
              <w:rPr>
                <w:b/>
                <w:sz w:val="20"/>
                <w:szCs w:val="20"/>
              </w:rPr>
              <w:t xml:space="preserve">Наглядные </w:t>
            </w:r>
            <w:r>
              <w:rPr>
                <w:sz w:val="20"/>
                <w:szCs w:val="20"/>
              </w:rPr>
              <w:t>(непосредственное наблюдение и его разновидности (наблюдение в природе, экскурсии), опосредованное наблюдение (рассматривание картин, рассказывание по картинам).</w:t>
            </w:r>
            <w:proofErr w:type="gramEnd"/>
          </w:p>
          <w:p w:rsidR="007E0CF1" w:rsidRDefault="007E0CF1" w:rsidP="003846F3">
            <w:pPr>
              <w:tabs>
                <w:tab w:val="left" w:pos="5954"/>
              </w:tabs>
              <w:jc w:val="both"/>
              <w:rPr>
                <w:sz w:val="20"/>
                <w:szCs w:val="20"/>
              </w:rPr>
            </w:pPr>
          </w:p>
          <w:p w:rsidR="007E0CF1" w:rsidRPr="007C04FE" w:rsidRDefault="007E0CF1" w:rsidP="003846F3">
            <w:pPr>
              <w:tabs>
                <w:tab w:val="left" w:pos="5954"/>
              </w:tabs>
              <w:jc w:val="both"/>
              <w:rPr>
                <w:sz w:val="20"/>
                <w:szCs w:val="20"/>
              </w:rPr>
            </w:pPr>
            <w:r>
              <w:rPr>
                <w:b/>
                <w:sz w:val="20"/>
                <w:szCs w:val="20"/>
              </w:rPr>
              <w:t xml:space="preserve">Наглядные приемы </w:t>
            </w:r>
            <w:r>
              <w:rPr>
                <w:sz w:val="20"/>
                <w:szCs w:val="20"/>
              </w:rPr>
              <w:t>(показ иллюстрированного материала)</w:t>
            </w:r>
          </w:p>
        </w:tc>
        <w:tc>
          <w:tcPr>
            <w:tcW w:w="2694" w:type="dxa"/>
            <w:gridSpan w:val="2"/>
          </w:tcPr>
          <w:p w:rsidR="007E0CF1" w:rsidRDefault="007E0CF1" w:rsidP="003846F3">
            <w:pPr>
              <w:tabs>
                <w:tab w:val="left" w:pos="5954"/>
              </w:tabs>
              <w:jc w:val="both"/>
              <w:rPr>
                <w:sz w:val="20"/>
                <w:szCs w:val="20"/>
              </w:rPr>
            </w:pPr>
            <w:r>
              <w:rPr>
                <w:b/>
                <w:sz w:val="20"/>
                <w:szCs w:val="20"/>
              </w:rPr>
              <w:t>Практические</w:t>
            </w:r>
            <w:r>
              <w:rPr>
                <w:sz w:val="20"/>
                <w:szCs w:val="20"/>
              </w:rPr>
              <w:t xml:space="preserve"> (дидактические игры, игры драматизации, инсценировки, дидактические упражнения).</w:t>
            </w:r>
          </w:p>
          <w:p w:rsidR="007E0CF1" w:rsidRPr="00FC4891" w:rsidRDefault="007E0CF1" w:rsidP="003846F3">
            <w:pPr>
              <w:tabs>
                <w:tab w:val="left" w:pos="5954"/>
              </w:tabs>
              <w:jc w:val="both"/>
              <w:rPr>
                <w:sz w:val="20"/>
                <w:szCs w:val="20"/>
              </w:rPr>
            </w:pPr>
            <w:r>
              <w:rPr>
                <w:b/>
                <w:sz w:val="20"/>
                <w:szCs w:val="20"/>
              </w:rPr>
              <w:t xml:space="preserve">Игровые приемы </w:t>
            </w:r>
            <w:r>
              <w:rPr>
                <w:sz w:val="20"/>
                <w:szCs w:val="20"/>
              </w:rPr>
              <w:t>(игровое сюжетно-событийное развертывание, драматизация с акцентом на эмоциональное переживание, имитационно-модулирующие игры, дидактические игры).</w:t>
            </w:r>
          </w:p>
        </w:tc>
      </w:tr>
    </w:tbl>
    <w:p w:rsidR="005D0D9D" w:rsidRDefault="005D0D9D" w:rsidP="003846F3">
      <w:pPr>
        <w:tabs>
          <w:tab w:val="left" w:pos="5954"/>
        </w:tabs>
        <w:jc w:val="center"/>
        <w:rPr>
          <w:b/>
        </w:rPr>
      </w:pPr>
    </w:p>
    <w:p w:rsidR="005D0D9D" w:rsidRDefault="003E139F" w:rsidP="003846F3">
      <w:pPr>
        <w:tabs>
          <w:tab w:val="left" w:pos="5954"/>
        </w:tabs>
        <w:jc w:val="center"/>
        <w:rPr>
          <w:b/>
        </w:rPr>
      </w:pPr>
      <w:r>
        <w:rPr>
          <w:b/>
        </w:rPr>
        <w:t>ОБРАЗОВАТЕЛЬНАЯ ОБЛАСТЬ «ПОЗНАВАТЕЛЬНОЕ РАЗВИТИЕ»</w:t>
      </w:r>
    </w:p>
    <w:p w:rsidR="003E139F" w:rsidRPr="003E139F" w:rsidRDefault="003E139F" w:rsidP="003846F3">
      <w:pPr>
        <w:tabs>
          <w:tab w:val="left" w:pos="5954"/>
        </w:tabs>
        <w:jc w:val="center"/>
      </w:pPr>
      <w:r>
        <w:rPr>
          <w:b/>
        </w:rPr>
        <w:t>НАПРАВЛЕНИЯ: «</w:t>
      </w:r>
      <w:r>
        <w:t>Формирование элементарных математических представлений», «Развитие познавательно-</w:t>
      </w:r>
      <w:r w:rsidR="00004A2F">
        <w:t>исследовательская деятельность», «Ознакомление с миром природы», «</w:t>
      </w:r>
      <w:r w:rsidR="008559AD">
        <w:t>Ознакомление с социальным миром»</w:t>
      </w:r>
    </w:p>
    <w:p w:rsidR="005D0D9D" w:rsidRDefault="005D0D9D" w:rsidP="003846F3">
      <w:pPr>
        <w:tabs>
          <w:tab w:val="left" w:pos="5954"/>
        </w:tabs>
        <w:jc w:val="center"/>
        <w:rPr>
          <w:b/>
        </w:rPr>
      </w:pPr>
    </w:p>
    <w:tbl>
      <w:tblPr>
        <w:tblW w:w="9974" w:type="dxa"/>
        <w:tblInd w:w="-176" w:type="dxa"/>
        <w:tblLayout w:type="fixed"/>
        <w:tblLook w:val="04A0"/>
      </w:tblPr>
      <w:tblGrid>
        <w:gridCol w:w="2986"/>
        <w:gridCol w:w="2685"/>
        <w:gridCol w:w="2551"/>
        <w:gridCol w:w="1752"/>
      </w:tblGrid>
      <w:tr w:rsidR="008559AD" w:rsidRPr="008A1E47" w:rsidTr="008559AD">
        <w:trPr>
          <w:trHeight w:val="375"/>
        </w:trPr>
        <w:tc>
          <w:tcPr>
            <w:tcW w:w="9974" w:type="dxa"/>
            <w:gridSpan w:val="4"/>
            <w:tcBorders>
              <w:top w:val="single" w:sz="4" w:space="0" w:color="000000"/>
              <w:left w:val="single" w:sz="4" w:space="0" w:color="000000"/>
              <w:bottom w:val="single" w:sz="4" w:space="0" w:color="000000"/>
              <w:right w:val="single" w:sz="4" w:space="0" w:color="000000"/>
            </w:tcBorders>
            <w:hideMark/>
          </w:tcPr>
          <w:p w:rsidR="008559AD" w:rsidRPr="008A1E47" w:rsidRDefault="008559AD" w:rsidP="003846F3">
            <w:pPr>
              <w:tabs>
                <w:tab w:val="left" w:pos="5954"/>
              </w:tabs>
              <w:snapToGrid w:val="0"/>
              <w:spacing w:line="276" w:lineRule="auto"/>
              <w:jc w:val="center"/>
              <w:rPr>
                <w:b/>
                <w:bCs/>
                <w:lang w:eastAsia="en-US"/>
              </w:rPr>
            </w:pPr>
            <w:r w:rsidRPr="008A1E47">
              <w:rPr>
                <w:b/>
                <w:bCs/>
                <w:lang w:eastAsia="en-US"/>
              </w:rPr>
              <w:t>Формы образовательной деятельности</w:t>
            </w:r>
          </w:p>
        </w:tc>
      </w:tr>
      <w:tr w:rsidR="008559AD" w:rsidRPr="008A1E47" w:rsidTr="008559AD">
        <w:trPr>
          <w:trHeight w:val="783"/>
        </w:trPr>
        <w:tc>
          <w:tcPr>
            <w:tcW w:w="2986" w:type="dxa"/>
            <w:tcBorders>
              <w:top w:val="single" w:sz="4" w:space="0" w:color="000000"/>
              <w:left w:val="single" w:sz="4" w:space="0" w:color="000000"/>
              <w:bottom w:val="single" w:sz="4" w:space="0" w:color="000000"/>
              <w:right w:val="nil"/>
            </w:tcBorders>
            <w:hideMark/>
          </w:tcPr>
          <w:p w:rsidR="008559AD" w:rsidRPr="008A1E47" w:rsidRDefault="008559AD" w:rsidP="003846F3">
            <w:pPr>
              <w:tabs>
                <w:tab w:val="left" w:pos="5954"/>
              </w:tabs>
              <w:snapToGrid w:val="0"/>
              <w:spacing w:line="276" w:lineRule="auto"/>
              <w:jc w:val="both"/>
              <w:rPr>
                <w:b/>
                <w:bCs/>
                <w:lang w:eastAsia="en-US"/>
              </w:rPr>
            </w:pPr>
            <w:r w:rsidRPr="008A1E47">
              <w:rPr>
                <w:b/>
                <w:bCs/>
                <w:lang w:eastAsia="en-US"/>
              </w:rPr>
              <w:t>Непосредственно образовательная деятельность</w:t>
            </w:r>
          </w:p>
        </w:tc>
        <w:tc>
          <w:tcPr>
            <w:tcW w:w="2685" w:type="dxa"/>
            <w:tcBorders>
              <w:top w:val="single" w:sz="4" w:space="0" w:color="000000"/>
              <w:left w:val="single" w:sz="4" w:space="0" w:color="000000"/>
              <w:bottom w:val="single" w:sz="4" w:space="0" w:color="000000"/>
              <w:right w:val="nil"/>
            </w:tcBorders>
            <w:hideMark/>
          </w:tcPr>
          <w:p w:rsidR="008559AD" w:rsidRPr="008A1E47" w:rsidRDefault="008559AD" w:rsidP="003846F3">
            <w:pPr>
              <w:tabs>
                <w:tab w:val="left" w:pos="5954"/>
              </w:tabs>
              <w:snapToGrid w:val="0"/>
              <w:spacing w:line="276" w:lineRule="auto"/>
              <w:jc w:val="both"/>
              <w:rPr>
                <w:b/>
                <w:bCs/>
                <w:lang w:eastAsia="en-US"/>
              </w:rPr>
            </w:pPr>
            <w:r w:rsidRPr="008A1E47">
              <w:rPr>
                <w:b/>
                <w:bCs/>
                <w:lang w:eastAsia="en-US"/>
              </w:rPr>
              <w:t>Режимные моменты</w:t>
            </w:r>
          </w:p>
        </w:tc>
        <w:tc>
          <w:tcPr>
            <w:tcW w:w="2551" w:type="dxa"/>
            <w:tcBorders>
              <w:top w:val="single" w:sz="4" w:space="0" w:color="000000"/>
              <w:left w:val="single" w:sz="4" w:space="0" w:color="000000"/>
              <w:bottom w:val="single" w:sz="4" w:space="0" w:color="000000"/>
              <w:right w:val="nil"/>
            </w:tcBorders>
            <w:hideMark/>
          </w:tcPr>
          <w:p w:rsidR="008559AD" w:rsidRPr="008A1E47" w:rsidRDefault="008559AD" w:rsidP="003846F3">
            <w:pPr>
              <w:tabs>
                <w:tab w:val="left" w:pos="5954"/>
              </w:tabs>
              <w:snapToGrid w:val="0"/>
              <w:spacing w:line="276" w:lineRule="auto"/>
              <w:jc w:val="both"/>
              <w:rPr>
                <w:b/>
                <w:bCs/>
                <w:lang w:eastAsia="en-US"/>
              </w:rPr>
            </w:pPr>
            <w:r w:rsidRPr="008A1E47">
              <w:rPr>
                <w:b/>
                <w:bCs/>
                <w:lang w:eastAsia="en-US"/>
              </w:rPr>
              <w:t xml:space="preserve">Самостоятельная </w:t>
            </w:r>
          </w:p>
          <w:p w:rsidR="008559AD" w:rsidRPr="008A1E47" w:rsidRDefault="008559AD" w:rsidP="003846F3">
            <w:pPr>
              <w:tabs>
                <w:tab w:val="left" w:pos="5954"/>
              </w:tabs>
              <w:spacing w:line="276" w:lineRule="auto"/>
              <w:jc w:val="both"/>
              <w:rPr>
                <w:b/>
                <w:bCs/>
                <w:lang w:eastAsia="en-US"/>
              </w:rPr>
            </w:pPr>
            <w:r w:rsidRPr="008A1E47">
              <w:rPr>
                <w:b/>
                <w:bCs/>
                <w:lang w:eastAsia="en-US"/>
              </w:rPr>
              <w:t>деятельность детей</w:t>
            </w:r>
          </w:p>
        </w:tc>
        <w:tc>
          <w:tcPr>
            <w:tcW w:w="1752" w:type="dxa"/>
            <w:tcBorders>
              <w:top w:val="single" w:sz="4" w:space="0" w:color="000000"/>
              <w:left w:val="single" w:sz="4" w:space="0" w:color="000000"/>
              <w:bottom w:val="single" w:sz="4" w:space="0" w:color="000000"/>
              <w:right w:val="single" w:sz="4" w:space="0" w:color="000000"/>
            </w:tcBorders>
            <w:hideMark/>
          </w:tcPr>
          <w:p w:rsidR="008559AD" w:rsidRPr="008A1E47" w:rsidRDefault="008559AD" w:rsidP="003846F3">
            <w:pPr>
              <w:tabs>
                <w:tab w:val="left" w:pos="5954"/>
              </w:tabs>
              <w:snapToGrid w:val="0"/>
              <w:spacing w:line="276" w:lineRule="auto"/>
              <w:jc w:val="both"/>
              <w:rPr>
                <w:b/>
                <w:bCs/>
                <w:lang w:eastAsia="en-US"/>
              </w:rPr>
            </w:pPr>
            <w:r w:rsidRPr="008A1E47">
              <w:rPr>
                <w:b/>
                <w:bCs/>
                <w:lang w:eastAsia="en-US"/>
              </w:rPr>
              <w:t>В совместной деятельности с семьей</w:t>
            </w:r>
          </w:p>
        </w:tc>
      </w:tr>
      <w:tr w:rsidR="008559AD" w:rsidRPr="008A1E47" w:rsidTr="008559AD">
        <w:trPr>
          <w:trHeight w:val="331"/>
        </w:trPr>
        <w:tc>
          <w:tcPr>
            <w:tcW w:w="9974" w:type="dxa"/>
            <w:gridSpan w:val="4"/>
            <w:tcBorders>
              <w:top w:val="single" w:sz="4" w:space="0" w:color="000000"/>
              <w:left w:val="single" w:sz="4" w:space="0" w:color="000000"/>
              <w:bottom w:val="single" w:sz="4" w:space="0" w:color="000000"/>
              <w:right w:val="single" w:sz="4" w:space="0" w:color="000000"/>
            </w:tcBorders>
            <w:hideMark/>
          </w:tcPr>
          <w:p w:rsidR="008559AD" w:rsidRPr="008A1E47" w:rsidRDefault="008559AD" w:rsidP="003846F3">
            <w:pPr>
              <w:tabs>
                <w:tab w:val="left" w:pos="5954"/>
              </w:tabs>
              <w:snapToGrid w:val="0"/>
              <w:spacing w:line="276" w:lineRule="auto"/>
              <w:jc w:val="center"/>
              <w:rPr>
                <w:b/>
                <w:bCs/>
                <w:lang w:eastAsia="en-US"/>
              </w:rPr>
            </w:pPr>
            <w:r w:rsidRPr="008A1E47">
              <w:rPr>
                <w:b/>
                <w:bCs/>
                <w:lang w:eastAsia="en-US"/>
              </w:rPr>
              <w:t>Формы организации детей</w:t>
            </w:r>
          </w:p>
        </w:tc>
      </w:tr>
      <w:tr w:rsidR="008559AD" w:rsidRPr="008A1E47" w:rsidTr="008559AD">
        <w:trPr>
          <w:trHeight w:val="381"/>
        </w:trPr>
        <w:tc>
          <w:tcPr>
            <w:tcW w:w="2986" w:type="dxa"/>
            <w:tcBorders>
              <w:top w:val="single" w:sz="4" w:space="0" w:color="000000"/>
              <w:left w:val="single" w:sz="4" w:space="0" w:color="000000"/>
              <w:bottom w:val="single" w:sz="4" w:space="0" w:color="000000"/>
              <w:right w:val="nil"/>
            </w:tcBorders>
            <w:hideMark/>
          </w:tcPr>
          <w:p w:rsidR="008559AD" w:rsidRPr="008A1E47" w:rsidRDefault="008559AD" w:rsidP="003846F3">
            <w:pPr>
              <w:tabs>
                <w:tab w:val="left" w:pos="5954"/>
              </w:tabs>
              <w:snapToGrid w:val="0"/>
              <w:spacing w:line="276" w:lineRule="auto"/>
              <w:jc w:val="both"/>
              <w:rPr>
                <w:lang w:eastAsia="en-US"/>
              </w:rPr>
            </w:pPr>
            <w:r w:rsidRPr="008A1E47">
              <w:rPr>
                <w:lang w:eastAsia="en-US"/>
              </w:rPr>
              <w:lastRenderedPageBreak/>
              <w:t>Индивидуальные</w:t>
            </w:r>
          </w:p>
          <w:p w:rsidR="008559AD" w:rsidRPr="008A1E47" w:rsidRDefault="008559AD" w:rsidP="003846F3">
            <w:pPr>
              <w:tabs>
                <w:tab w:val="left" w:pos="5954"/>
              </w:tabs>
              <w:spacing w:line="276" w:lineRule="auto"/>
              <w:jc w:val="both"/>
              <w:rPr>
                <w:lang w:eastAsia="en-US"/>
              </w:rPr>
            </w:pPr>
            <w:r w:rsidRPr="008A1E47">
              <w:rPr>
                <w:lang w:eastAsia="en-US"/>
              </w:rPr>
              <w:t>Подгрупповые</w:t>
            </w:r>
          </w:p>
          <w:p w:rsidR="008559AD" w:rsidRPr="008A1E47" w:rsidRDefault="008559AD" w:rsidP="003846F3">
            <w:pPr>
              <w:tabs>
                <w:tab w:val="left" w:pos="5954"/>
              </w:tabs>
              <w:spacing w:line="276" w:lineRule="auto"/>
              <w:jc w:val="both"/>
              <w:rPr>
                <w:lang w:eastAsia="en-US"/>
              </w:rPr>
            </w:pPr>
            <w:r w:rsidRPr="008A1E47">
              <w:rPr>
                <w:lang w:eastAsia="en-US"/>
              </w:rPr>
              <w:t>групповые</w:t>
            </w:r>
          </w:p>
        </w:tc>
        <w:tc>
          <w:tcPr>
            <w:tcW w:w="2685" w:type="dxa"/>
            <w:tcBorders>
              <w:top w:val="single" w:sz="4" w:space="0" w:color="000000"/>
              <w:left w:val="single" w:sz="4" w:space="0" w:color="000000"/>
              <w:bottom w:val="single" w:sz="4" w:space="0" w:color="000000"/>
              <w:right w:val="nil"/>
            </w:tcBorders>
            <w:hideMark/>
          </w:tcPr>
          <w:p w:rsidR="008559AD" w:rsidRPr="008A1E47" w:rsidRDefault="008559AD" w:rsidP="003846F3">
            <w:pPr>
              <w:tabs>
                <w:tab w:val="left" w:pos="5954"/>
              </w:tabs>
              <w:snapToGrid w:val="0"/>
              <w:spacing w:line="276" w:lineRule="auto"/>
              <w:jc w:val="both"/>
              <w:rPr>
                <w:lang w:eastAsia="en-US"/>
              </w:rPr>
            </w:pPr>
            <w:r w:rsidRPr="008A1E47">
              <w:rPr>
                <w:lang w:eastAsia="en-US"/>
              </w:rPr>
              <w:t>Групповые</w:t>
            </w:r>
          </w:p>
          <w:p w:rsidR="008559AD" w:rsidRPr="008A1E47" w:rsidRDefault="008559AD" w:rsidP="003846F3">
            <w:pPr>
              <w:tabs>
                <w:tab w:val="left" w:pos="5954"/>
              </w:tabs>
              <w:spacing w:line="276" w:lineRule="auto"/>
              <w:jc w:val="both"/>
              <w:rPr>
                <w:lang w:eastAsia="en-US"/>
              </w:rPr>
            </w:pPr>
            <w:r w:rsidRPr="008A1E47">
              <w:rPr>
                <w:lang w:eastAsia="en-US"/>
              </w:rPr>
              <w:t>Подгрупповые</w:t>
            </w:r>
          </w:p>
          <w:p w:rsidR="008559AD" w:rsidRPr="008A1E47" w:rsidRDefault="008559AD" w:rsidP="003846F3">
            <w:pPr>
              <w:tabs>
                <w:tab w:val="left" w:pos="5954"/>
              </w:tabs>
              <w:spacing w:line="276" w:lineRule="auto"/>
              <w:jc w:val="both"/>
              <w:rPr>
                <w:lang w:eastAsia="en-US"/>
              </w:rPr>
            </w:pPr>
            <w:r w:rsidRPr="008A1E47">
              <w:rPr>
                <w:lang w:eastAsia="en-US"/>
              </w:rPr>
              <w:t xml:space="preserve">Индивидуальные </w:t>
            </w:r>
          </w:p>
        </w:tc>
        <w:tc>
          <w:tcPr>
            <w:tcW w:w="2551" w:type="dxa"/>
            <w:tcBorders>
              <w:top w:val="single" w:sz="4" w:space="0" w:color="000000"/>
              <w:left w:val="single" w:sz="4" w:space="0" w:color="000000"/>
              <w:bottom w:val="single" w:sz="4" w:space="0" w:color="000000"/>
              <w:right w:val="nil"/>
            </w:tcBorders>
            <w:hideMark/>
          </w:tcPr>
          <w:p w:rsidR="008559AD" w:rsidRPr="008A1E47" w:rsidRDefault="008559AD" w:rsidP="003846F3">
            <w:pPr>
              <w:tabs>
                <w:tab w:val="left" w:pos="5954"/>
              </w:tabs>
              <w:snapToGrid w:val="0"/>
              <w:spacing w:line="276" w:lineRule="auto"/>
              <w:jc w:val="both"/>
              <w:rPr>
                <w:lang w:eastAsia="en-US"/>
              </w:rPr>
            </w:pPr>
            <w:r w:rsidRPr="008A1E47">
              <w:rPr>
                <w:lang w:eastAsia="en-US"/>
              </w:rPr>
              <w:t xml:space="preserve">Индивидуальные </w:t>
            </w:r>
          </w:p>
          <w:p w:rsidR="008559AD" w:rsidRPr="008A1E47" w:rsidRDefault="008559AD" w:rsidP="003846F3">
            <w:pPr>
              <w:tabs>
                <w:tab w:val="left" w:pos="5954"/>
              </w:tabs>
              <w:spacing w:line="276" w:lineRule="auto"/>
              <w:jc w:val="both"/>
              <w:rPr>
                <w:lang w:eastAsia="en-US"/>
              </w:rPr>
            </w:pPr>
            <w:r w:rsidRPr="008A1E47">
              <w:rPr>
                <w:lang w:eastAsia="en-US"/>
              </w:rPr>
              <w:t>подгрупповые</w:t>
            </w:r>
          </w:p>
        </w:tc>
        <w:tc>
          <w:tcPr>
            <w:tcW w:w="1752" w:type="dxa"/>
            <w:tcBorders>
              <w:top w:val="single" w:sz="4" w:space="0" w:color="000000"/>
              <w:left w:val="single" w:sz="4" w:space="0" w:color="000000"/>
              <w:bottom w:val="single" w:sz="4" w:space="0" w:color="000000"/>
              <w:right w:val="single" w:sz="4" w:space="0" w:color="000000"/>
            </w:tcBorders>
            <w:hideMark/>
          </w:tcPr>
          <w:p w:rsidR="008559AD" w:rsidRPr="008A1E47" w:rsidRDefault="008559AD" w:rsidP="003846F3">
            <w:pPr>
              <w:tabs>
                <w:tab w:val="left" w:pos="5954"/>
              </w:tabs>
              <w:snapToGrid w:val="0"/>
              <w:spacing w:line="276" w:lineRule="auto"/>
              <w:jc w:val="both"/>
              <w:rPr>
                <w:lang w:eastAsia="en-US"/>
              </w:rPr>
            </w:pPr>
            <w:r w:rsidRPr="008A1E47">
              <w:rPr>
                <w:lang w:eastAsia="en-US"/>
              </w:rPr>
              <w:t xml:space="preserve">Индивидуальные </w:t>
            </w:r>
          </w:p>
          <w:p w:rsidR="008559AD" w:rsidRPr="008A1E47" w:rsidRDefault="008559AD" w:rsidP="003846F3">
            <w:pPr>
              <w:tabs>
                <w:tab w:val="left" w:pos="5954"/>
              </w:tabs>
              <w:spacing w:line="276" w:lineRule="auto"/>
              <w:jc w:val="both"/>
              <w:rPr>
                <w:lang w:eastAsia="en-US"/>
              </w:rPr>
            </w:pPr>
            <w:r w:rsidRPr="008A1E47">
              <w:rPr>
                <w:lang w:eastAsia="en-US"/>
              </w:rPr>
              <w:t>групповые</w:t>
            </w:r>
          </w:p>
        </w:tc>
      </w:tr>
    </w:tbl>
    <w:p w:rsidR="005D0D9D" w:rsidRPr="008559AD" w:rsidRDefault="003E139F" w:rsidP="003846F3">
      <w:pPr>
        <w:tabs>
          <w:tab w:val="left" w:pos="5954"/>
        </w:tabs>
        <w:rPr>
          <w:i/>
        </w:rPr>
      </w:pPr>
      <w:r w:rsidRPr="008559AD">
        <w:rPr>
          <w:i/>
        </w:rPr>
        <w:t>На</w:t>
      </w:r>
      <w:r w:rsidR="008559AD" w:rsidRPr="008559AD">
        <w:rPr>
          <w:i/>
        </w:rPr>
        <w:t>правления: «Формирование элементарных математических представлений», «Развитие познавательно-исследовательской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4"/>
        <w:gridCol w:w="445"/>
        <w:gridCol w:w="2022"/>
        <w:gridCol w:w="2032"/>
        <w:gridCol w:w="428"/>
        <w:gridCol w:w="2473"/>
      </w:tblGrid>
      <w:tr w:rsidR="003E139F" w:rsidRPr="004E22E6" w:rsidTr="008559AD">
        <w:tc>
          <w:tcPr>
            <w:tcW w:w="9995" w:type="dxa"/>
            <w:gridSpan w:val="6"/>
          </w:tcPr>
          <w:p w:rsidR="003E139F" w:rsidRPr="003E139F" w:rsidRDefault="003E139F" w:rsidP="003846F3">
            <w:pPr>
              <w:tabs>
                <w:tab w:val="left" w:pos="5954"/>
              </w:tabs>
              <w:rPr>
                <w:b/>
              </w:rPr>
            </w:pPr>
            <w:r w:rsidRPr="003E139F">
              <w:rPr>
                <w:b/>
              </w:rPr>
              <w:t>Основные направления работы</w:t>
            </w:r>
          </w:p>
        </w:tc>
      </w:tr>
      <w:tr w:rsidR="003E139F" w:rsidRPr="004E22E6" w:rsidTr="008559AD">
        <w:tc>
          <w:tcPr>
            <w:tcW w:w="4997" w:type="dxa"/>
            <w:gridSpan w:val="3"/>
          </w:tcPr>
          <w:p w:rsidR="003E139F" w:rsidRPr="003E139F" w:rsidRDefault="003E139F" w:rsidP="003846F3">
            <w:pPr>
              <w:tabs>
                <w:tab w:val="left" w:pos="5954"/>
              </w:tabs>
            </w:pPr>
            <w:r w:rsidRPr="003E139F">
              <w:t>Свойства и отношения</w:t>
            </w:r>
          </w:p>
        </w:tc>
        <w:tc>
          <w:tcPr>
            <w:tcW w:w="4998" w:type="dxa"/>
            <w:gridSpan w:val="3"/>
          </w:tcPr>
          <w:p w:rsidR="003E139F" w:rsidRPr="003E139F" w:rsidRDefault="003E139F" w:rsidP="003846F3">
            <w:pPr>
              <w:tabs>
                <w:tab w:val="left" w:pos="5954"/>
              </w:tabs>
            </w:pPr>
            <w:r w:rsidRPr="003E139F">
              <w:t>Последовательность действий</w:t>
            </w:r>
          </w:p>
        </w:tc>
      </w:tr>
      <w:tr w:rsidR="003E139F" w:rsidRPr="004E22E6" w:rsidTr="008559AD">
        <w:tc>
          <w:tcPr>
            <w:tcW w:w="9995" w:type="dxa"/>
            <w:gridSpan w:val="6"/>
          </w:tcPr>
          <w:p w:rsidR="003E139F" w:rsidRPr="003E139F" w:rsidRDefault="003E139F" w:rsidP="003846F3">
            <w:pPr>
              <w:tabs>
                <w:tab w:val="left" w:pos="5954"/>
              </w:tabs>
              <w:rPr>
                <w:b/>
              </w:rPr>
            </w:pPr>
            <w:r w:rsidRPr="003E139F">
              <w:rPr>
                <w:b/>
              </w:rPr>
              <w:t>Принципы познания</w:t>
            </w:r>
          </w:p>
        </w:tc>
      </w:tr>
      <w:tr w:rsidR="003E139F" w:rsidRPr="004E22E6" w:rsidTr="008559AD">
        <w:tc>
          <w:tcPr>
            <w:tcW w:w="2498" w:type="dxa"/>
          </w:tcPr>
          <w:p w:rsidR="003E139F" w:rsidRPr="003E139F" w:rsidRDefault="003E139F" w:rsidP="003846F3">
            <w:pPr>
              <w:tabs>
                <w:tab w:val="left" w:pos="5954"/>
              </w:tabs>
              <w:jc w:val="both"/>
            </w:pPr>
            <w:r w:rsidRPr="003E139F">
              <w:t xml:space="preserve">Формирование математических представлений на основе </w:t>
            </w:r>
            <w:proofErr w:type="spellStart"/>
            <w:r w:rsidRPr="003E139F">
              <w:t>перцептивных</w:t>
            </w:r>
            <w:proofErr w:type="spellEnd"/>
            <w:r w:rsidRPr="003E139F">
              <w:t xml:space="preserve"> (ручных) действий детей, накопления чувственного опыта и его осмысления</w:t>
            </w:r>
          </w:p>
        </w:tc>
        <w:tc>
          <w:tcPr>
            <w:tcW w:w="2499" w:type="dxa"/>
            <w:gridSpan w:val="2"/>
          </w:tcPr>
          <w:p w:rsidR="003E139F" w:rsidRPr="003E139F" w:rsidRDefault="003E139F" w:rsidP="003846F3">
            <w:pPr>
              <w:tabs>
                <w:tab w:val="left" w:pos="5954"/>
              </w:tabs>
              <w:jc w:val="both"/>
            </w:pPr>
            <w:r w:rsidRPr="003E139F">
              <w:t>Использование разнообразного и разнопланового дидактического материала, позволяющего обобщить понятия «число», «множество», «форма»</w:t>
            </w:r>
          </w:p>
        </w:tc>
        <w:tc>
          <w:tcPr>
            <w:tcW w:w="2499" w:type="dxa"/>
            <w:gridSpan w:val="2"/>
          </w:tcPr>
          <w:p w:rsidR="003E139F" w:rsidRPr="003E139F" w:rsidRDefault="003E139F" w:rsidP="003846F3">
            <w:pPr>
              <w:tabs>
                <w:tab w:val="left" w:pos="5954"/>
              </w:tabs>
              <w:jc w:val="both"/>
            </w:pPr>
            <w:r w:rsidRPr="003E139F">
              <w:t xml:space="preserve">Стимулирование активной речевой деятельности детей, речевое сопровождение </w:t>
            </w:r>
            <w:proofErr w:type="spellStart"/>
            <w:r w:rsidRPr="003E139F">
              <w:t>перцептивных</w:t>
            </w:r>
            <w:proofErr w:type="spellEnd"/>
            <w:r w:rsidRPr="003E139F">
              <w:t xml:space="preserve"> действий.</w:t>
            </w:r>
          </w:p>
        </w:tc>
        <w:tc>
          <w:tcPr>
            <w:tcW w:w="2499" w:type="dxa"/>
          </w:tcPr>
          <w:p w:rsidR="003E139F" w:rsidRPr="003E139F" w:rsidRDefault="003E139F" w:rsidP="003846F3">
            <w:pPr>
              <w:tabs>
                <w:tab w:val="left" w:pos="5954"/>
              </w:tabs>
              <w:jc w:val="both"/>
            </w:pPr>
            <w:r w:rsidRPr="003E139F">
              <w:t>Возможность сочетания самостоятельной деятельности детей и их разнообразного взаимодействия при освоении математических понятий</w:t>
            </w:r>
          </w:p>
        </w:tc>
      </w:tr>
      <w:tr w:rsidR="003E139F" w:rsidRPr="004E22E6" w:rsidTr="008559AD">
        <w:tc>
          <w:tcPr>
            <w:tcW w:w="9995" w:type="dxa"/>
            <w:gridSpan w:val="6"/>
          </w:tcPr>
          <w:p w:rsidR="003E139F" w:rsidRPr="003E139F" w:rsidRDefault="003E139F" w:rsidP="003846F3">
            <w:pPr>
              <w:tabs>
                <w:tab w:val="left" w:pos="5954"/>
              </w:tabs>
              <w:rPr>
                <w:b/>
              </w:rPr>
            </w:pPr>
            <w:r w:rsidRPr="003E139F">
              <w:rPr>
                <w:b/>
              </w:rPr>
              <w:t>Интеграция образовательных областей</w:t>
            </w:r>
          </w:p>
        </w:tc>
      </w:tr>
      <w:tr w:rsidR="003E139F" w:rsidRPr="004E22E6" w:rsidTr="008559AD">
        <w:tc>
          <w:tcPr>
            <w:tcW w:w="2498" w:type="dxa"/>
          </w:tcPr>
          <w:p w:rsidR="003E139F" w:rsidRPr="003E139F" w:rsidRDefault="003E139F" w:rsidP="003846F3">
            <w:pPr>
              <w:tabs>
                <w:tab w:val="left" w:pos="5954"/>
              </w:tabs>
              <w:jc w:val="both"/>
            </w:pPr>
            <w:r w:rsidRPr="003E139F">
              <w:t>Физическое развитие</w:t>
            </w:r>
          </w:p>
        </w:tc>
        <w:tc>
          <w:tcPr>
            <w:tcW w:w="2499" w:type="dxa"/>
            <w:gridSpan w:val="2"/>
          </w:tcPr>
          <w:p w:rsidR="003E139F" w:rsidRPr="003E139F" w:rsidRDefault="003E139F" w:rsidP="003846F3">
            <w:pPr>
              <w:tabs>
                <w:tab w:val="left" w:pos="5954"/>
              </w:tabs>
              <w:jc w:val="both"/>
            </w:pPr>
            <w:r w:rsidRPr="003E139F">
              <w:t>Социально-коммуникативное развитие</w:t>
            </w:r>
          </w:p>
        </w:tc>
        <w:tc>
          <w:tcPr>
            <w:tcW w:w="2499" w:type="dxa"/>
            <w:gridSpan w:val="2"/>
          </w:tcPr>
          <w:p w:rsidR="003E139F" w:rsidRPr="003E139F" w:rsidRDefault="003E139F" w:rsidP="003846F3">
            <w:pPr>
              <w:tabs>
                <w:tab w:val="left" w:pos="5954"/>
              </w:tabs>
              <w:jc w:val="both"/>
            </w:pPr>
            <w:r w:rsidRPr="003E139F">
              <w:t>Речевое развитие</w:t>
            </w:r>
          </w:p>
        </w:tc>
        <w:tc>
          <w:tcPr>
            <w:tcW w:w="2499" w:type="dxa"/>
          </w:tcPr>
          <w:p w:rsidR="003E139F" w:rsidRPr="003E139F" w:rsidRDefault="003E139F" w:rsidP="003846F3">
            <w:pPr>
              <w:tabs>
                <w:tab w:val="left" w:pos="5954"/>
              </w:tabs>
              <w:jc w:val="both"/>
            </w:pPr>
            <w:r w:rsidRPr="003E139F">
              <w:t>Художественно-эстетическое развитие</w:t>
            </w:r>
          </w:p>
        </w:tc>
      </w:tr>
      <w:tr w:rsidR="003E139F" w:rsidRPr="004E22E6" w:rsidTr="008559AD">
        <w:tc>
          <w:tcPr>
            <w:tcW w:w="9995" w:type="dxa"/>
            <w:gridSpan w:val="6"/>
          </w:tcPr>
          <w:p w:rsidR="003E139F" w:rsidRPr="003E139F" w:rsidRDefault="003E139F" w:rsidP="003846F3">
            <w:pPr>
              <w:tabs>
                <w:tab w:val="left" w:pos="5954"/>
              </w:tabs>
              <w:rPr>
                <w:b/>
              </w:rPr>
            </w:pPr>
            <w:r w:rsidRPr="003E139F">
              <w:rPr>
                <w:b/>
              </w:rPr>
              <w:t>Методы и приемы познания</w:t>
            </w:r>
          </w:p>
        </w:tc>
      </w:tr>
      <w:tr w:rsidR="003E139F" w:rsidRPr="004E22E6" w:rsidTr="008559AD">
        <w:tc>
          <w:tcPr>
            <w:tcW w:w="2943" w:type="dxa"/>
            <w:gridSpan w:val="2"/>
          </w:tcPr>
          <w:p w:rsidR="003E139F" w:rsidRPr="003E139F" w:rsidRDefault="003E139F" w:rsidP="003846F3">
            <w:pPr>
              <w:tabs>
                <w:tab w:val="left" w:pos="5954"/>
              </w:tabs>
              <w:jc w:val="both"/>
            </w:pPr>
            <w:r w:rsidRPr="003E139F">
              <w:rPr>
                <w:b/>
              </w:rPr>
              <w:t>Словесные методы</w:t>
            </w:r>
            <w:r w:rsidRPr="003E139F">
              <w:t>: рассказ, беседа, описание, указание и объяснение, вопросы детям, ответы детей. Пояснения, указания, разъяснения используются при демонстрации способа действия и в ходе выполнения самостоятельных работ.</w:t>
            </w:r>
          </w:p>
        </w:tc>
        <w:tc>
          <w:tcPr>
            <w:tcW w:w="4111" w:type="dxa"/>
            <w:gridSpan w:val="2"/>
          </w:tcPr>
          <w:p w:rsidR="003E139F" w:rsidRPr="003E139F" w:rsidRDefault="003E139F" w:rsidP="003846F3">
            <w:pPr>
              <w:tabs>
                <w:tab w:val="left" w:pos="5954"/>
              </w:tabs>
              <w:jc w:val="both"/>
              <w:rPr>
                <w:b/>
              </w:rPr>
            </w:pPr>
            <w:r w:rsidRPr="003E139F">
              <w:rPr>
                <w:b/>
              </w:rPr>
              <w:t xml:space="preserve">Наглядные методы: </w:t>
            </w:r>
            <w:r w:rsidRPr="003E139F">
              <w:t>рассматривание игрушек и картин.</w:t>
            </w:r>
            <w:r w:rsidRPr="003E139F">
              <w:rPr>
                <w:b/>
              </w:rPr>
              <w:t xml:space="preserve"> </w:t>
            </w:r>
          </w:p>
          <w:p w:rsidR="003E139F" w:rsidRPr="003E139F" w:rsidRDefault="003E139F" w:rsidP="003846F3">
            <w:pPr>
              <w:tabs>
                <w:tab w:val="left" w:pos="5954"/>
              </w:tabs>
              <w:jc w:val="both"/>
            </w:pPr>
            <w:r w:rsidRPr="003E139F">
              <w:rPr>
                <w:b/>
              </w:rPr>
              <w:t>Наглядные приемы:</w:t>
            </w:r>
            <w:r w:rsidRPr="003E139F">
              <w:t xml:space="preserve"> показ иллюстрированного материала, показ реальных предметов, картин.</w:t>
            </w:r>
          </w:p>
        </w:tc>
        <w:tc>
          <w:tcPr>
            <w:tcW w:w="2941" w:type="dxa"/>
            <w:gridSpan w:val="2"/>
          </w:tcPr>
          <w:p w:rsidR="003E139F" w:rsidRPr="003E139F" w:rsidRDefault="003E139F" w:rsidP="003846F3">
            <w:pPr>
              <w:tabs>
                <w:tab w:val="left" w:pos="5954"/>
              </w:tabs>
              <w:jc w:val="both"/>
            </w:pPr>
            <w:r w:rsidRPr="003E139F">
              <w:rPr>
                <w:b/>
              </w:rPr>
              <w:t xml:space="preserve">Практические методы:  </w:t>
            </w:r>
            <w:r w:rsidRPr="003E139F">
              <w:t>дидактические игры и дидактические упражнения.</w:t>
            </w:r>
          </w:p>
          <w:p w:rsidR="003E139F" w:rsidRPr="003E139F" w:rsidRDefault="003E139F" w:rsidP="003846F3">
            <w:pPr>
              <w:tabs>
                <w:tab w:val="left" w:pos="5954"/>
              </w:tabs>
              <w:jc w:val="both"/>
            </w:pPr>
            <w:r w:rsidRPr="003E139F">
              <w:rPr>
                <w:b/>
              </w:rPr>
              <w:t xml:space="preserve">Игровые приемы: </w:t>
            </w:r>
            <w:r w:rsidRPr="003E139F">
              <w:t>сюрпризные моменты, персонажи, имитация, дидактические игры и упражнения, подвижные игры.</w:t>
            </w:r>
          </w:p>
        </w:tc>
      </w:tr>
    </w:tbl>
    <w:p w:rsidR="00BD50FE" w:rsidRDefault="008559AD" w:rsidP="003846F3">
      <w:pPr>
        <w:tabs>
          <w:tab w:val="left" w:pos="5954"/>
        </w:tabs>
        <w:jc w:val="center"/>
        <w:rPr>
          <w:rFonts w:eastAsia="Calibri"/>
          <w:i/>
        </w:rPr>
      </w:pPr>
      <w:r>
        <w:rPr>
          <w:rFonts w:eastAsia="Calibri"/>
          <w:i/>
        </w:rPr>
        <w:t>Направление «Ознакомление с предметным миром»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3"/>
        <w:gridCol w:w="693"/>
        <w:gridCol w:w="618"/>
        <w:gridCol w:w="439"/>
        <w:gridCol w:w="1558"/>
        <w:gridCol w:w="103"/>
        <w:gridCol w:w="1766"/>
        <w:gridCol w:w="426"/>
        <w:gridCol w:w="874"/>
        <w:gridCol w:w="1834"/>
      </w:tblGrid>
      <w:tr w:rsidR="008559AD" w:rsidRPr="00200610" w:rsidTr="008559AD">
        <w:tc>
          <w:tcPr>
            <w:tcW w:w="10281" w:type="dxa"/>
            <w:gridSpan w:val="10"/>
          </w:tcPr>
          <w:p w:rsidR="008559AD" w:rsidRPr="008559AD" w:rsidRDefault="008559AD" w:rsidP="003846F3">
            <w:pPr>
              <w:tabs>
                <w:tab w:val="left" w:pos="5954"/>
              </w:tabs>
              <w:rPr>
                <w:b/>
                <w:highlight w:val="yellow"/>
              </w:rPr>
            </w:pPr>
            <w:r w:rsidRPr="008559AD">
              <w:rPr>
                <w:b/>
              </w:rPr>
              <w:t xml:space="preserve">Основные направления работы </w:t>
            </w:r>
          </w:p>
        </w:tc>
      </w:tr>
      <w:tr w:rsidR="008559AD" w:rsidRPr="00E760CF" w:rsidTr="008559AD">
        <w:tc>
          <w:tcPr>
            <w:tcW w:w="4786" w:type="dxa"/>
            <w:gridSpan w:val="5"/>
          </w:tcPr>
          <w:p w:rsidR="008559AD" w:rsidRPr="008559AD" w:rsidRDefault="008559AD" w:rsidP="003846F3">
            <w:pPr>
              <w:tabs>
                <w:tab w:val="left" w:pos="5954"/>
              </w:tabs>
            </w:pPr>
            <w:r w:rsidRPr="008559AD">
              <w:t xml:space="preserve">Рукотворный мир </w:t>
            </w:r>
          </w:p>
        </w:tc>
        <w:tc>
          <w:tcPr>
            <w:tcW w:w="5495" w:type="dxa"/>
            <w:gridSpan w:val="5"/>
          </w:tcPr>
          <w:p w:rsidR="008559AD" w:rsidRPr="008559AD" w:rsidRDefault="008559AD" w:rsidP="003846F3">
            <w:pPr>
              <w:tabs>
                <w:tab w:val="left" w:pos="5954"/>
              </w:tabs>
            </w:pPr>
            <w:r w:rsidRPr="008559AD">
              <w:t>Не рукотворный мир</w:t>
            </w:r>
          </w:p>
        </w:tc>
      </w:tr>
      <w:tr w:rsidR="008559AD" w:rsidRPr="00200610" w:rsidTr="008559AD">
        <w:tc>
          <w:tcPr>
            <w:tcW w:w="10281" w:type="dxa"/>
            <w:gridSpan w:val="10"/>
          </w:tcPr>
          <w:p w:rsidR="008559AD" w:rsidRPr="008559AD" w:rsidRDefault="008559AD" w:rsidP="003846F3">
            <w:pPr>
              <w:tabs>
                <w:tab w:val="left" w:pos="5954"/>
              </w:tabs>
              <w:rPr>
                <w:b/>
                <w:highlight w:val="yellow"/>
              </w:rPr>
            </w:pPr>
            <w:r w:rsidRPr="008559AD">
              <w:rPr>
                <w:b/>
              </w:rPr>
              <w:t xml:space="preserve">Принципы </w:t>
            </w:r>
          </w:p>
        </w:tc>
      </w:tr>
      <w:tr w:rsidR="008559AD" w:rsidRPr="00200610" w:rsidTr="008559AD">
        <w:tc>
          <w:tcPr>
            <w:tcW w:w="1730" w:type="dxa"/>
          </w:tcPr>
          <w:p w:rsidR="008559AD" w:rsidRPr="008559AD" w:rsidRDefault="008559AD" w:rsidP="003846F3">
            <w:pPr>
              <w:tabs>
                <w:tab w:val="left" w:pos="5954"/>
              </w:tabs>
              <w:jc w:val="both"/>
              <w:rPr>
                <w:highlight w:val="yellow"/>
              </w:rPr>
            </w:pPr>
            <w:r w:rsidRPr="008559AD">
              <w:t>Принцип развивающего образования</w:t>
            </w:r>
          </w:p>
        </w:tc>
        <w:tc>
          <w:tcPr>
            <w:tcW w:w="1596" w:type="dxa"/>
            <w:gridSpan w:val="3"/>
          </w:tcPr>
          <w:p w:rsidR="008559AD" w:rsidRPr="008559AD" w:rsidRDefault="008559AD" w:rsidP="003846F3">
            <w:pPr>
              <w:tabs>
                <w:tab w:val="left" w:pos="5954"/>
              </w:tabs>
              <w:jc w:val="both"/>
              <w:rPr>
                <w:highlight w:val="yellow"/>
              </w:rPr>
            </w:pPr>
            <w:r w:rsidRPr="008559AD">
              <w:t>Принцип научной обоснованности и практической применимости</w:t>
            </w:r>
          </w:p>
        </w:tc>
        <w:tc>
          <w:tcPr>
            <w:tcW w:w="1533" w:type="dxa"/>
            <w:gridSpan w:val="2"/>
          </w:tcPr>
          <w:p w:rsidR="008559AD" w:rsidRPr="008559AD" w:rsidRDefault="008559AD" w:rsidP="003846F3">
            <w:pPr>
              <w:tabs>
                <w:tab w:val="left" w:pos="5954"/>
              </w:tabs>
              <w:jc w:val="both"/>
              <w:rPr>
                <w:highlight w:val="yellow"/>
              </w:rPr>
            </w:pPr>
            <w:r w:rsidRPr="008559AD">
              <w:t>Принцип полноты, необходимости и достаточности</w:t>
            </w:r>
          </w:p>
        </w:tc>
        <w:tc>
          <w:tcPr>
            <w:tcW w:w="1505" w:type="dxa"/>
          </w:tcPr>
          <w:p w:rsidR="008559AD" w:rsidRPr="008559AD" w:rsidRDefault="008559AD" w:rsidP="003846F3">
            <w:pPr>
              <w:tabs>
                <w:tab w:val="left" w:pos="5954"/>
              </w:tabs>
              <w:jc w:val="both"/>
              <w:rPr>
                <w:highlight w:val="yellow"/>
              </w:rPr>
            </w:pPr>
            <w:r w:rsidRPr="008559AD">
              <w:t>Принцип единства воспитательных, развивающих и обучающих целей и задач.</w:t>
            </w:r>
          </w:p>
        </w:tc>
        <w:tc>
          <w:tcPr>
            <w:tcW w:w="1100" w:type="dxa"/>
            <w:gridSpan w:val="2"/>
          </w:tcPr>
          <w:p w:rsidR="008559AD" w:rsidRPr="008559AD" w:rsidRDefault="008559AD" w:rsidP="003846F3">
            <w:pPr>
              <w:tabs>
                <w:tab w:val="left" w:pos="5954"/>
              </w:tabs>
              <w:jc w:val="both"/>
              <w:rPr>
                <w:highlight w:val="yellow"/>
              </w:rPr>
            </w:pPr>
            <w:r w:rsidRPr="008559AD">
              <w:t xml:space="preserve">Принцип интеграции </w:t>
            </w:r>
            <w:proofErr w:type="spellStart"/>
            <w:proofErr w:type="gramStart"/>
            <w:r w:rsidRPr="008559AD">
              <w:t>образова-тельных</w:t>
            </w:r>
            <w:proofErr w:type="spellEnd"/>
            <w:proofErr w:type="gramEnd"/>
            <w:r w:rsidRPr="008559AD">
              <w:t xml:space="preserve"> областей</w:t>
            </w:r>
          </w:p>
        </w:tc>
        <w:tc>
          <w:tcPr>
            <w:tcW w:w="2817" w:type="dxa"/>
          </w:tcPr>
          <w:p w:rsidR="008559AD" w:rsidRPr="008559AD" w:rsidRDefault="008559AD" w:rsidP="003846F3">
            <w:pPr>
              <w:tabs>
                <w:tab w:val="left" w:pos="5954"/>
              </w:tabs>
              <w:jc w:val="both"/>
              <w:rPr>
                <w:highlight w:val="yellow"/>
              </w:rPr>
            </w:pPr>
            <w:r w:rsidRPr="008559AD">
              <w:t xml:space="preserve">Предусматривать решение программных образовательных задач в совместной и </w:t>
            </w:r>
            <w:proofErr w:type="spellStart"/>
            <w:proofErr w:type="gramStart"/>
            <w:r w:rsidRPr="008559AD">
              <w:t>самостоя-тельной</w:t>
            </w:r>
            <w:proofErr w:type="spellEnd"/>
            <w:proofErr w:type="gramEnd"/>
            <w:r w:rsidRPr="008559AD">
              <w:t xml:space="preserve"> деятельности</w:t>
            </w:r>
          </w:p>
        </w:tc>
      </w:tr>
      <w:tr w:rsidR="008559AD" w:rsidRPr="00200610" w:rsidTr="008559AD">
        <w:tc>
          <w:tcPr>
            <w:tcW w:w="10281" w:type="dxa"/>
            <w:gridSpan w:val="10"/>
          </w:tcPr>
          <w:p w:rsidR="008559AD" w:rsidRPr="008559AD" w:rsidRDefault="008559AD" w:rsidP="003846F3">
            <w:pPr>
              <w:tabs>
                <w:tab w:val="left" w:pos="5954"/>
              </w:tabs>
              <w:rPr>
                <w:b/>
                <w:highlight w:val="yellow"/>
              </w:rPr>
            </w:pPr>
            <w:r w:rsidRPr="008559AD">
              <w:rPr>
                <w:b/>
              </w:rPr>
              <w:t>Интеграция образовательных областей</w:t>
            </w:r>
          </w:p>
        </w:tc>
      </w:tr>
      <w:tr w:rsidR="008559AD" w:rsidRPr="003A7E5C" w:rsidTr="008559AD">
        <w:tc>
          <w:tcPr>
            <w:tcW w:w="2367" w:type="dxa"/>
            <w:gridSpan w:val="2"/>
          </w:tcPr>
          <w:p w:rsidR="008559AD" w:rsidRPr="008559AD" w:rsidRDefault="008559AD" w:rsidP="003846F3">
            <w:pPr>
              <w:tabs>
                <w:tab w:val="left" w:pos="5954"/>
              </w:tabs>
              <w:jc w:val="both"/>
            </w:pPr>
            <w:r w:rsidRPr="008559AD">
              <w:t xml:space="preserve"> Развитие речи</w:t>
            </w:r>
          </w:p>
        </w:tc>
        <w:tc>
          <w:tcPr>
            <w:tcW w:w="2492" w:type="dxa"/>
            <w:gridSpan w:val="4"/>
          </w:tcPr>
          <w:p w:rsidR="008559AD" w:rsidRPr="008559AD" w:rsidRDefault="008559AD" w:rsidP="003846F3">
            <w:pPr>
              <w:tabs>
                <w:tab w:val="left" w:pos="5954"/>
              </w:tabs>
              <w:jc w:val="both"/>
            </w:pPr>
            <w:r w:rsidRPr="008559AD">
              <w:t>Социально-коммуникативное развитие</w:t>
            </w:r>
          </w:p>
        </w:tc>
        <w:tc>
          <w:tcPr>
            <w:tcW w:w="2605" w:type="dxa"/>
            <w:gridSpan w:val="3"/>
          </w:tcPr>
          <w:p w:rsidR="008559AD" w:rsidRPr="008559AD" w:rsidRDefault="008559AD" w:rsidP="003846F3">
            <w:pPr>
              <w:tabs>
                <w:tab w:val="left" w:pos="5954"/>
              </w:tabs>
              <w:jc w:val="both"/>
            </w:pPr>
            <w:r w:rsidRPr="008559AD">
              <w:t>Физическое развитие</w:t>
            </w:r>
          </w:p>
          <w:p w:rsidR="008559AD" w:rsidRPr="008559AD" w:rsidRDefault="008559AD" w:rsidP="003846F3">
            <w:pPr>
              <w:tabs>
                <w:tab w:val="left" w:pos="5954"/>
              </w:tabs>
              <w:jc w:val="both"/>
            </w:pPr>
          </w:p>
        </w:tc>
        <w:tc>
          <w:tcPr>
            <w:tcW w:w="2817" w:type="dxa"/>
          </w:tcPr>
          <w:p w:rsidR="008559AD" w:rsidRPr="008559AD" w:rsidRDefault="008559AD" w:rsidP="003846F3">
            <w:pPr>
              <w:tabs>
                <w:tab w:val="left" w:pos="5954"/>
              </w:tabs>
              <w:jc w:val="both"/>
            </w:pPr>
            <w:r w:rsidRPr="008559AD">
              <w:t>Художественно-эстетическое развитие</w:t>
            </w:r>
          </w:p>
        </w:tc>
      </w:tr>
      <w:tr w:rsidR="008559AD" w:rsidRPr="00200610" w:rsidTr="008559AD">
        <w:tc>
          <w:tcPr>
            <w:tcW w:w="10281" w:type="dxa"/>
            <w:gridSpan w:val="10"/>
          </w:tcPr>
          <w:p w:rsidR="008559AD" w:rsidRPr="008559AD" w:rsidRDefault="008559AD" w:rsidP="003846F3">
            <w:pPr>
              <w:tabs>
                <w:tab w:val="left" w:pos="5954"/>
              </w:tabs>
              <w:rPr>
                <w:b/>
                <w:highlight w:val="yellow"/>
              </w:rPr>
            </w:pPr>
            <w:r w:rsidRPr="008559AD">
              <w:rPr>
                <w:b/>
              </w:rPr>
              <w:lastRenderedPageBreak/>
              <w:t>Методы и приемы познавательного развития</w:t>
            </w:r>
          </w:p>
        </w:tc>
      </w:tr>
      <w:tr w:rsidR="008559AD" w:rsidRPr="00200610" w:rsidTr="008559AD">
        <w:tc>
          <w:tcPr>
            <w:tcW w:w="2932" w:type="dxa"/>
            <w:gridSpan w:val="3"/>
          </w:tcPr>
          <w:p w:rsidR="008559AD" w:rsidRPr="008559AD" w:rsidRDefault="008559AD" w:rsidP="003846F3">
            <w:pPr>
              <w:tabs>
                <w:tab w:val="left" w:pos="5954"/>
              </w:tabs>
              <w:jc w:val="both"/>
            </w:pPr>
            <w:r w:rsidRPr="008559AD">
              <w:rPr>
                <w:b/>
              </w:rPr>
              <w:t>Словесные методы</w:t>
            </w:r>
            <w:r w:rsidRPr="008559AD">
              <w:t xml:space="preserve"> (чтение стихов, сказок).</w:t>
            </w:r>
          </w:p>
          <w:p w:rsidR="008559AD" w:rsidRPr="008559AD" w:rsidRDefault="008559AD" w:rsidP="003846F3">
            <w:pPr>
              <w:tabs>
                <w:tab w:val="left" w:pos="5954"/>
              </w:tabs>
              <w:jc w:val="both"/>
              <w:rPr>
                <w:highlight w:val="yellow"/>
              </w:rPr>
            </w:pPr>
            <w:r w:rsidRPr="008559AD">
              <w:rPr>
                <w:b/>
              </w:rPr>
              <w:t xml:space="preserve">Словесные приемы </w:t>
            </w:r>
            <w:r w:rsidRPr="008559AD">
              <w:t>(речевой образец, повторное проговаривание, объяснение, указания, вопрос)</w:t>
            </w:r>
          </w:p>
        </w:tc>
        <w:tc>
          <w:tcPr>
            <w:tcW w:w="3784" w:type="dxa"/>
            <w:gridSpan w:val="5"/>
          </w:tcPr>
          <w:p w:rsidR="008559AD" w:rsidRPr="008559AD" w:rsidRDefault="008559AD" w:rsidP="003846F3">
            <w:pPr>
              <w:tabs>
                <w:tab w:val="left" w:pos="5954"/>
              </w:tabs>
              <w:jc w:val="both"/>
              <w:rPr>
                <w:highlight w:val="yellow"/>
              </w:rPr>
            </w:pPr>
            <w:r w:rsidRPr="008559AD">
              <w:rPr>
                <w:b/>
              </w:rPr>
              <w:t xml:space="preserve">Наглядные методы </w:t>
            </w:r>
            <w:r w:rsidRPr="008559AD">
              <w:t>(непосредственное наблюдение) опосредованное наблюдение (изобразительная наглядность:  рассматривание игрушек и сюжетных картинок, иллюстраций в целях обогащения представлений о предметах). Наглядные приемы (показ иллюстрированного материала).</w:t>
            </w:r>
          </w:p>
        </w:tc>
        <w:tc>
          <w:tcPr>
            <w:tcW w:w="3565" w:type="dxa"/>
            <w:gridSpan w:val="2"/>
          </w:tcPr>
          <w:p w:rsidR="008559AD" w:rsidRPr="008559AD" w:rsidRDefault="008559AD" w:rsidP="003846F3">
            <w:pPr>
              <w:tabs>
                <w:tab w:val="left" w:pos="5954"/>
              </w:tabs>
              <w:jc w:val="both"/>
            </w:pPr>
            <w:r w:rsidRPr="008559AD">
              <w:rPr>
                <w:b/>
              </w:rPr>
              <w:t>Практические методы</w:t>
            </w:r>
            <w:r w:rsidRPr="008559AD">
              <w:t xml:space="preserve"> (дидактические игры, образные игры – имитации).</w:t>
            </w:r>
          </w:p>
          <w:p w:rsidR="008559AD" w:rsidRPr="008559AD" w:rsidRDefault="008559AD" w:rsidP="003846F3">
            <w:pPr>
              <w:tabs>
                <w:tab w:val="left" w:pos="5954"/>
              </w:tabs>
              <w:jc w:val="both"/>
              <w:rPr>
                <w:highlight w:val="yellow"/>
              </w:rPr>
            </w:pPr>
            <w:r w:rsidRPr="008559AD">
              <w:rPr>
                <w:b/>
              </w:rPr>
              <w:t xml:space="preserve">Игровые приемы </w:t>
            </w:r>
            <w:r w:rsidRPr="008559AD">
              <w:t>(сюжетные игры).</w:t>
            </w:r>
          </w:p>
        </w:tc>
      </w:tr>
    </w:tbl>
    <w:p w:rsidR="008559AD" w:rsidRDefault="008559AD" w:rsidP="003846F3">
      <w:pPr>
        <w:tabs>
          <w:tab w:val="left" w:pos="5954"/>
        </w:tabs>
        <w:jc w:val="center"/>
        <w:rPr>
          <w:rFonts w:eastAsia="Calibri"/>
          <w:i/>
        </w:rPr>
      </w:pPr>
      <w:r>
        <w:rPr>
          <w:rFonts w:eastAsia="Calibri"/>
          <w:i/>
        </w:rPr>
        <w:t>Направление «Ознакомление с социальным миром»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693"/>
        <w:gridCol w:w="615"/>
        <w:gridCol w:w="438"/>
        <w:gridCol w:w="319"/>
        <w:gridCol w:w="1339"/>
        <w:gridCol w:w="1761"/>
        <w:gridCol w:w="304"/>
        <w:gridCol w:w="216"/>
        <w:gridCol w:w="799"/>
        <w:gridCol w:w="1830"/>
      </w:tblGrid>
      <w:tr w:rsidR="008559AD" w:rsidRPr="00425205" w:rsidTr="008559AD">
        <w:tc>
          <w:tcPr>
            <w:tcW w:w="10281" w:type="dxa"/>
            <w:gridSpan w:val="11"/>
          </w:tcPr>
          <w:p w:rsidR="008559AD" w:rsidRPr="008559AD" w:rsidRDefault="008559AD" w:rsidP="003846F3">
            <w:pPr>
              <w:tabs>
                <w:tab w:val="left" w:pos="5954"/>
              </w:tabs>
              <w:rPr>
                <w:b/>
                <w:highlight w:val="yellow"/>
              </w:rPr>
            </w:pPr>
            <w:r w:rsidRPr="008559AD">
              <w:rPr>
                <w:b/>
              </w:rPr>
              <w:t xml:space="preserve">Основные направления работы </w:t>
            </w:r>
          </w:p>
        </w:tc>
      </w:tr>
      <w:tr w:rsidR="008559AD" w:rsidRPr="00D10AAC" w:rsidTr="008559AD">
        <w:tc>
          <w:tcPr>
            <w:tcW w:w="3790" w:type="dxa"/>
            <w:gridSpan w:val="5"/>
          </w:tcPr>
          <w:p w:rsidR="008559AD" w:rsidRPr="008559AD" w:rsidRDefault="008559AD" w:rsidP="003846F3">
            <w:pPr>
              <w:tabs>
                <w:tab w:val="left" w:pos="5954"/>
              </w:tabs>
              <w:jc w:val="both"/>
            </w:pPr>
            <w:r w:rsidRPr="008559AD">
              <w:t>Люди (взрослые и дети)</w:t>
            </w:r>
          </w:p>
        </w:tc>
        <w:tc>
          <w:tcPr>
            <w:tcW w:w="3017" w:type="dxa"/>
            <w:gridSpan w:val="3"/>
          </w:tcPr>
          <w:p w:rsidR="008559AD" w:rsidRPr="008559AD" w:rsidRDefault="008559AD" w:rsidP="003846F3">
            <w:pPr>
              <w:tabs>
                <w:tab w:val="left" w:pos="5954"/>
              </w:tabs>
            </w:pPr>
            <w:r w:rsidRPr="008559AD">
              <w:t xml:space="preserve">Семья </w:t>
            </w:r>
          </w:p>
        </w:tc>
        <w:tc>
          <w:tcPr>
            <w:tcW w:w="3474" w:type="dxa"/>
            <w:gridSpan w:val="3"/>
          </w:tcPr>
          <w:p w:rsidR="008559AD" w:rsidRPr="008559AD" w:rsidRDefault="008559AD" w:rsidP="003846F3">
            <w:pPr>
              <w:tabs>
                <w:tab w:val="left" w:pos="5954"/>
              </w:tabs>
            </w:pPr>
            <w:r w:rsidRPr="008559AD">
              <w:t>Детский сад</w:t>
            </w:r>
          </w:p>
        </w:tc>
      </w:tr>
      <w:tr w:rsidR="008559AD" w:rsidRPr="004E22E6" w:rsidTr="008559AD">
        <w:tc>
          <w:tcPr>
            <w:tcW w:w="10281" w:type="dxa"/>
            <w:gridSpan w:val="11"/>
          </w:tcPr>
          <w:p w:rsidR="008559AD" w:rsidRPr="008559AD" w:rsidRDefault="008559AD" w:rsidP="003846F3">
            <w:pPr>
              <w:tabs>
                <w:tab w:val="left" w:pos="5954"/>
              </w:tabs>
              <w:rPr>
                <w:b/>
                <w:highlight w:val="yellow"/>
              </w:rPr>
            </w:pPr>
            <w:r w:rsidRPr="008559AD">
              <w:rPr>
                <w:b/>
              </w:rPr>
              <w:t xml:space="preserve">Принципы </w:t>
            </w:r>
          </w:p>
        </w:tc>
      </w:tr>
      <w:tr w:rsidR="008559AD" w:rsidRPr="003E6859" w:rsidTr="008559AD">
        <w:tc>
          <w:tcPr>
            <w:tcW w:w="1844" w:type="dxa"/>
          </w:tcPr>
          <w:p w:rsidR="008559AD" w:rsidRPr="008559AD" w:rsidRDefault="008559AD" w:rsidP="003846F3">
            <w:pPr>
              <w:tabs>
                <w:tab w:val="left" w:pos="5954"/>
              </w:tabs>
              <w:jc w:val="both"/>
            </w:pPr>
            <w:r w:rsidRPr="008559AD">
              <w:t>Принцип развивающего образования</w:t>
            </w:r>
          </w:p>
        </w:tc>
        <w:tc>
          <w:tcPr>
            <w:tcW w:w="1664" w:type="dxa"/>
            <w:gridSpan w:val="3"/>
          </w:tcPr>
          <w:p w:rsidR="008559AD" w:rsidRPr="008559AD" w:rsidRDefault="008559AD" w:rsidP="003846F3">
            <w:pPr>
              <w:tabs>
                <w:tab w:val="left" w:pos="5954"/>
              </w:tabs>
              <w:jc w:val="both"/>
            </w:pPr>
            <w:r w:rsidRPr="008559AD">
              <w:t>Принцип научной обоснованности и практической применимости</w:t>
            </w:r>
          </w:p>
        </w:tc>
        <w:tc>
          <w:tcPr>
            <w:tcW w:w="1545" w:type="dxa"/>
            <w:gridSpan w:val="2"/>
          </w:tcPr>
          <w:p w:rsidR="008559AD" w:rsidRPr="008559AD" w:rsidRDefault="008559AD" w:rsidP="003846F3">
            <w:pPr>
              <w:tabs>
                <w:tab w:val="left" w:pos="5954"/>
              </w:tabs>
              <w:jc w:val="both"/>
            </w:pPr>
            <w:r w:rsidRPr="008559AD">
              <w:t>Принцип полноты, необходимости и достаточности</w:t>
            </w:r>
          </w:p>
        </w:tc>
        <w:tc>
          <w:tcPr>
            <w:tcW w:w="1505" w:type="dxa"/>
          </w:tcPr>
          <w:p w:rsidR="008559AD" w:rsidRPr="008559AD" w:rsidRDefault="008559AD" w:rsidP="003846F3">
            <w:pPr>
              <w:tabs>
                <w:tab w:val="left" w:pos="5954"/>
              </w:tabs>
              <w:jc w:val="both"/>
            </w:pPr>
            <w:r w:rsidRPr="008559AD">
              <w:t>Принцип единства воспитательных, развивающих и обучающих целей и задач.</w:t>
            </w:r>
          </w:p>
        </w:tc>
        <w:tc>
          <w:tcPr>
            <w:tcW w:w="1113" w:type="dxa"/>
            <w:gridSpan w:val="3"/>
          </w:tcPr>
          <w:p w:rsidR="008559AD" w:rsidRPr="008559AD" w:rsidRDefault="008559AD" w:rsidP="003846F3">
            <w:pPr>
              <w:tabs>
                <w:tab w:val="left" w:pos="5954"/>
              </w:tabs>
              <w:jc w:val="both"/>
            </w:pPr>
            <w:r w:rsidRPr="008559AD">
              <w:t xml:space="preserve">Принцип интеграции </w:t>
            </w:r>
            <w:proofErr w:type="spellStart"/>
            <w:proofErr w:type="gramStart"/>
            <w:r w:rsidRPr="008559AD">
              <w:t>образова-тельных</w:t>
            </w:r>
            <w:proofErr w:type="spellEnd"/>
            <w:proofErr w:type="gramEnd"/>
            <w:r w:rsidRPr="008559AD">
              <w:t xml:space="preserve"> областей</w:t>
            </w:r>
          </w:p>
        </w:tc>
        <w:tc>
          <w:tcPr>
            <w:tcW w:w="2610" w:type="dxa"/>
          </w:tcPr>
          <w:p w:rsidR="008559AD" w:rsidRPr="008559AD" w:rsidRDefault="008559AD" w:rsidP="003846F3">
            <w:pPr>
              <w:tabs>
                <w:tab w:val="left" w:pos="5954"/>
              </w:tabs>
              <w:jc w:val="both"/>
            </w:pPr>
            <w:r w:rsidRPr="008559AD">
              <w:t xml:space="preserve">Предусматривать решение программных </w:t>
            </w:r>
            <w:proofErr w:type="spellStart"/>
            <w:proofErr w:type="gramStart"/>
            <w:r w:rsidRPr="008559AD">
              <w:t>образова-тельных</w:t>
            </w:r>
            <w:proofErr w:type="spellEnd"/>
            <w:proofErr w:type="gramEnd"/>
            <w:r w:rsidRPr="008559AD">
              <w:t xml:space="preserve"> задач в совместной и самостоятельной деятельности</w:t>
            </w:r>
          </w:p>
        </w:tc>
      </w:tr>
      <w:tr w:rsidR="008559AD" w:rsidRPr="004E22E6" w:rsidTr="008559AD">
        <w:tc>
          <w:tcPr>
            <w:tcW w:w="10281" w:type="dxa"/>
            <w:gridSpan w:val="11"/>
          </w:tcPr>
          <w:p w:rsidR="008559AD" w:rsidRPr="008559AD" w:rsidRDefault="008559AD" w:rsidP="003846F3">
            <w:pPr>
              <w:tabs>
                <w:tab w:val="left" w:pos="5954"/>
              </w:tabs>
              <w:rPr>
                <w:b/>
                <w:highlight w:val="yellow"/>
              </w:rPr>
            </w:pPr>
            <w:r w:rsidRPr="008559AD">
              <w:rPr>
                <w:b/>
              </w:rPr>
              <w:t>Интеграция образовательных областей</w:t>
            </w:r>
          </w:p>
        </w:tc>
      </w:tr>
      <w:tr w:rsidR="008559AD" w:rsidRPr="004E22E6" w:rsidTr="008559AD">
        <w:tc>
          <w:tcPr>
            <w:tcW w:w="2509" w:type="dxa"/>
            <w:gridSpan w:val="2"/>
          </w:tcPr>
          <w:p w:rsidR="008559AD" w:rsidRPr="008559AD" w:rsidRDefault="008559AD" w:rsidP="003846F3">
            <w:pPr>
              <w:tabs>
                <w:tab w:val="left" w:pos="5954"/>
              </w:tabs>
              <w:jc w:val="both"/>
            </w:pPr>
            <w:r w:rsidRPr="008559AD">
              <w:t xml:space="preserve"> Развитие речи</w:t>
            </w:r>
          </w:p>
        </w:tc>
        <w:tc>
          <w:tcPr>
            <w:tcW w:w="2544" w:type="dxa"/>
            <w:gridSpan w:val="4"/>
          </w:tcPr>
          <w:p w:rsidR="008559AD" w:rsidRPr="008559AD" w:rsidRDefault="008559AD" w:rsidP="003846F3">
            <w:pPr>
              <w:tabs>
                <w:tab w:val="left" w:pos="5954"/>
              </w:tabs>
              <w:jc w:val="both"/>
            </w:pPr>
            <w:r w:rsidRPr="008559AD">
              <w:t>Социально-коммуникативное развитие</w:t>
            </w:r>
          </w:p>
        </w:tc>
        <w:tc>
          <w:tcPr>
            <w:tcW w:w="2618" w:type="dxa"/>
            <w:gridSpan w:val="4"/>
          </w:tcPr>
          <w:p w:rsidR="008559AD" w:rsidRPr="008559AD" w:rsidRDefault="008559AD" w:rsidP="003846F3">
            <w:pPr>
              <w:tabs>
                <w:tab w:val="left" w:pos="5954"/>
              </w:tabs>
              <w:jc w:val="both"/>
            </w:pPr>
            <w:r w:rsidRPr="008559AD">
              <w:t>Физическое развитие</w:t>
            </w:r>
          </w:p>
          <w:p w:rsidR="008559AD" w:rsidRPr="008559AD" w:rsidRDefault="008559AD" w:rsidP="003846F3">
            <w:pPr>
              <w:tabs>
                <w:tab w:val="left" w:pos="5954"/>
              </w:tabs>
              <w:jc w:val="both"/>
            </w:pPr>
          </w:p>
        </w:tc>
        <w:tc>
          <w:tcPr>
            <w:tcW w:w="2610" w:type="dxa"/>
          </w:tcPr>
          <w:p w:rsidR="008559AD" w:rsidRPr="008559AD" w:rsidRDefault="008559AD" w:rsidP="003846F3">
            <w:pPr>
              <w:tabs>
                <w:tab w:val="left" w:pos="5954"/>
              </w:tabs>
              <w:jc w:val="both"/>
            </w:pPr>
            <w:r w:rsidRPr="008559AD">
              <w:t>Художественно-эстетическое развитие</w:t>
            </w:r>
          </w:p>
        </w:tc>
      </w:tr>
      <w:tr w:rsidR="008559AD" w:rsidRPr="004E22E6" w:rsidTr="008559AD">
        <w:tc>
          <w:tcPr>
            <w:tcW w:w="10281" w:type="dxa"/>
            <w:gridSpan w:val="11"/>
          </w:tcPr>
          <w:p w:rsidR="008559AD" w:rsidRPr="008559AD" w:rsidRDefault="008559AD" w:rsidP="003846F3">
            <w:pPr>
              <w:tabs>
                <w:tab w:val="left" w:pos="5954"/>
              </w:tabs>
              <w:rPr>
                <w:b/>
              </w:rPr>
            </w:pPr>
            <w:r w:rsidRPr="008559AD">
              <w:rPr>
                <w:b/>
              </w:rPr>
              <w:t>Методы и приемы познавательного развития</w:t>
            </w:r>
          </w:p>
        </w:tc>
      </w:tr>
      <w:tr w:rsidR="008559AD" w:rsidRPr="0084128E" w:rsidTr="008559AD">
        <w:tc>
          <w:tcPr>
            <w:tcW w:w="3097" w:type="dxa"/>
            <w:gridSpan w:val="3"/>
          </w:tcPr>
          <w:p w:rsidR="008559AD" w:rsidRPr="008559AD" w:rsidRDefault="008559AD" w:rsidP="003846F3">
            <w:pPr>
              <w:tabs>
                <w:tab w:val="left" w:pos="5954"/>
              </w:tabs>
              <w:jc w:val="both"/>
            </w:pPr>
            <w:r w:rsidRPr="008559AD">
              <w:rPr>
                <w:b/>
              </w:rPr>
              <w:t>Словесные методы</w:t>
            </w:r>
            <w:r w:rsidRPr="008559AD">
              <w:t xml:space="preserve"> (чтение стихов, </w:t>
            </w:r>
            <w:proofErr w:type="spellStart"/>
            <w:r w:rsidRPr="008559AD">
              <w:t>потешек</w:t>
            </w:r>
            <w:proofErr w:type="spellEnd"/>
            <w:r w:rsidRPr="008559AD">
              <w:t>, сказок).</w:t>
            </w:r>
          </w:p>
          <w:p w:rsidR="008559AD" w:rsidRPr="008559AD" w:rsidRDefault="008559AD" w:rsidP="003846F3">
            <w:pPr>
              <w:tabs>
                <w:tab w:val="left" w:pos="5954"/>
              </w:tabs>
              <w:jc w:val="both"/>
            </w:pPr>
            <w:r w:rsidRPr="008559AD">
              <w:rPr>
                <w:b/>
              </w:rPr>
              <w:t xml:space="preserve">Словесные приемы </w:t>
            </w:r>
            <w:r w:rsidRPr="008559AD">
              <w:t>(речевой образец, повторное проговаривание, объяснение, указания, оценка детской речи, вопрос)</w:t>
            </w:r>
          </w:p>
        </w:tc>
        <w:tc>
          <w:tcPr>
            <w:tcW w:w="3828" w:type="dxa"/>
            <w:gridSpan w:val="6"/>
          </w:tcPr>
          <w:p w:rsidR="008559AD" w:rsidRPr="008559AD" w:rsidRDefault="008559AD" w:rsidP="003846F3">
            <w:pPr>
              <w:tabs>
                <w:tab w:val="left" w:pos="5954"/>
              </w:tabs>
              <w:jc w:val="both"/>
            </w:pPr>
            <w:r w:rsidRPr="008559AD">
              <w:rPr>
                <w:b/>
              </w:rPr>
              <w:t xml:space="preserve">Наглядные методы </w:t>
            </w:r>
            <w:r w:rsidRPr="008559AD">
              <w:t>(непосредственное наблюдение) опосредованное наблюдение (изобразительная наглядность:  рассматривание игрушек и сюжетных картинок, иллюстраций в целях обогащения социальных представлений о людях). Наглядные приемы (показ иллюстрированного материала).</w:t>
            </w:r>
          </w:p>
        </w:tc>
        <w:tc>
          <w:tcPr>
            <w:tcW w:w="3356" w:type="dxa"/>
            <w:gridSpan w:val="2"/>
          </w:tcPr>
          <w:p w:rsidR="008559AD" w:rsidRPr="008559AD" w:rsidRDefault="008559AD" w:rsidP="003846F3">
            <w:pPr>
              <w:tabs>
                <w:tab w:val="left" w:pos="5954"/>
              </w:tabs>
              <w:jc w:val="both"/>
            </w:pPr>
            <w:r w:rsidRPr="008559AD">
              <w:rPr>
                <w:b/>
              </w:rPr>
              <w:t>Практические методы</w:t>
            </w:r>
            <w:r w:rsidRPr="008559AD">
              <w:t xml:space="preserve"> (дидактические игры, образные игры – имитации, театрализованные игры, хороводные игры).</w:t>
            </w:r>
          </w:p>
          <w:p w:rsidR="008559AD" w:rsidRPr="008559AD" w:rsidRDefault="008559AD" w:rsidP="003846F3">
            <w:pPr>
              <w:tabs>
                <w:tab w:val="left" w:pos="5954"/>
              </w:tabs>
              <w:jc w:val="both"/>
            </w:pPr>
            <w:r w:rsidRPr="008559AD">
              <w:rPr>
                <w:b/>
              </w:rPr>
              <w:t xml:space="preserve">Игровые приемы </w:t>
            </w:r>
            <w:r w:rsidRPr="008559AD">
              <w:t>(сюжетные игры).</w:t>
            </w:r>
          </w:p>
        </w:tc>
      </w:tr>
    </w:tbl>
    <w:p w:rsidR="00805658" w:rsidRDefault="00DF7C70" w:rsidP="003846F3">
      <w:pPr>
        <w:tabs>
          <w:tab w:val="left" w:pos="5954"/>
        </w:tabs>
        <w:jc w:val="center"/>
      </w:pPr>
      <w:r w:rsidRPr="00DF7C70">
        <w:rPr>
          <w:rFonts w:eastAsia="Calibri"/>
          <w:i/>
        </w:rPr>
        <w:t>Направление «Ознакомление с миром природы»</w:t>
      </w:r>
      <w:r>
        <w:rPr>
          <w:rFonts w:eastAsia="Calibri"/>
          <w:i/>
        </w:rPr>
        <w:t xml:space="preserve"> (</w:t>
      </w:r>
      <w:r w:rsidRPr="00DF7C70">
        <w:rPr>
          <w:rFonts w:eastAsia="Calibri"/>
        </w:rPr>
        <w:t>в соответствии</w:t>
      </w:r>
      <w:r w:rsidR="003E139F">
        <w:rPr>
          <w:rFonts w:eastAsia="Calibri"/>
        </w:rPr>
        <w:t xml:space="preserve"> </w:t>
      </w:r>
      <w:r w:rsidRPr="00DF7C70">
        <w:t xml:space="preserve">с примерной </w:t>
      </w:r>
      <w:r>
        <w:t xml:space="preserve">общеобразовательной </w:t>
      </w:r>
      <w:r w:rsidRPr="00DF7C70">
        <w:t xml:space="preserve">программой «От рождения до школы » </w:t>
      </w:r>
      <w:r>
        <w:t xml:space="preserve"> и парциальной программой С.Н. Николаева «Юный эколог»)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7"/>
        <w:gridCol w:w="276"/>
        <w:gridCol w:w="959"/>
        <w:gridCol w:w="585"/>
        <w:gridCol w:w="339"/>
        <w:gridCol w:w="186"/>
        <w:gridCol w:w="679"/>
        <w:gridCol w:w="943"/>
        <w:gridCol w:w="466"/>
        <w:gridCol w:w="693"/>
        <w:gridCol w:w="130"/>
        <w:gridCol w:w="616"/>
        <w:gridCol w:w="452"/>
        <w:gridCol w:w="721"/>
        <w:gridCol w:w="138"/>
        <w:gridCol w:w="497"/>
        <w:gridCol w:w="1017"/>
      </w:tblGrid>
      <w:tr w:rsidR="008559AD" w:rsidRPr="00425205" w:rsidTr="008559AD">
        <w:tc>
          <w:tcPr>
            <w:tcW w:w="9995" w:type="dxa"/>
            <w:gridSpan w:val="17"/>
          </w:tcPr>
          <w:p w:rsidR="008559AD" w:rsidRPr="008559AD" w:rsidRDefault="008559AD" w:rsidP="003846F3">
            <w:pPr>
              <w:tabs>
                <w:tab w:val="left" w:pos="5954"/>
              </w:tabs>
              <w:rPr>
                <w:b/>
                <w:highlight w:val="yellow"/>
              </w:rPr>
            </w:pPr>
            <w:r w:rsidRPr="008559AD">
              <w:rPr>
                <w:b/>
              </w:rPr>
              <w:t>Основные направления работы по познавательному развитию в дошкольном учреждении</w:t>
            </w:r>
          </w:p>
        </w:tc>
      </w:tr>
      <w:tr w:rsidR="008559AD" w:rsidRPr="00DE0D47" w:rsidTr="008559AD">
        <w:tc>
          <w:tcPr>
            <w:tcW w:w="1693" w:type="dxa"/>
            <w:gridSpan w:val="2"/>
          </w:tcPr>
          <w:p w:rsidR="008559AD" w:rsidRPr="008559AD" w:rsidRDefault="008559AD" w:rsidP="003846F3">
            <w:pPr>
              <w:tabs>
                <w:tab w:val="left" w:pos="5954"/>
              </w:tabs>
              <w:jc w:val="both"/>
              <w:rPr>
                <w:highlight w:val="yellow"/>
              </w:rPr>
            </w:pPr>
            <w:r w:rsidRPr="008559AD">
              <w:t>Неживая природа. Сезонные изменения в неживой природе.</w:t>
            </w:r>
          </w:p>
        </w:tc>
        <w:tc>
          <w:tcPr>
            <w:tcW w:w="1676" w:type="dxa"/>
            <w:gridSpan w:val="4"/>
          </w:tcPr>
          <w:p w:rsidR="008559AD" w:rsidRPr="008559AD" w:rsidRDefault="008559AD" w:rsidP="003846F3">
            <w:pPr>
              <w:tabs>
                <w:tab w:val="left" w:pos="5954"/>
              </w:tabs>
              <w:jc w:val="both"/>
            </w:pPr>
            <w:r w:rsidRPr="008559AD">
              <w:t>Растения. Изменения в жизни растений по сезонам.</w:t>
            </w:r>
          </w:p>
        </w:tc>
        <w:tc>
          <w:tcPr>
            <w:tcW w:w="2776" w:type="dxa"/>
            <w:gridSpan w:val="5"/>
          </w:tcPr>
          <w:p w:rsidR="008559AD" w:rsidRPr="008559AD" w:rsidRDefault="008559AD" w:rsidP="003846F3">
            <w:pPr>
              <w:tabs>
                <w:tab w:val="left" w:pos="5954"/>
              </w:tabs>
              <w:jc w:val="both"/>
            </w:pPr>
            <w:r w:rsidRPr="008559AD">
              <w:t>Дикие и домашние животные. Изменения в жизни животных по сезонам.</w:t>
            </w:r>
          </w:p>
        </w:tc>
        <w:tc>
          <w:tcPr>
            <w:tcW w:w="1947" w:type="dxa"/>
            <w:gridSpan w:val="3"/>
          </w:tcPr>
          <w:p w:rsidR="008559AD" w:rsidRPr="008559AD" w:rsidRDefault="008559AD" w:rsidP="003846F3">
            <w:pPr>
              <w:tabs>
                <w:tab w:val="left" w:pos="5954"/>
              </w:tabs>
              <w:jc w:val="both"/>
            </w:pPr>
            <w:r w:rsidRPr="008559AD">
              <w:t>Уход за комнатными растениями уголка природы.</w:t>
            </w:r>
          </w:p>
        </w:tc>
        <w:tc>
          <w:tcPr>
            <w:tcW w:w="1903" w:type="dxa"/>
            <w:gridSpan w:val="3"/>
          </w:tcPr>
          <w:p w:rsidR="008559AD" w:rsidRPr="008559AD" w:rsidRDefault="008559AD" w:rsidP="003846F3">
            <w:pPr>
              <w:tabs>
                <w:tab w:val="left" w:pos="5954"/>
              </w:tabs>
              <w:jc w:val="both"/>
            </w:pPr>
            <w:r w:rsidRPr="008559AD">
              <w:t xml:space="preserve">Человек </w:t>
            </w:r>
          </w:p>
        </w:tc>
      </w:tr>
      <w:tr w:rsidR="008559AD" w:rsidRPr="004E22E6" w:rsidTr="008559AD">
        <w:tc>
          <w:tcPr>
            <w:tcW w:w="9995" w:type="dxa"/>
            <w:gridSpan w:val="17"/>
          </w:tcPr>
          <w:p w:rsidR="008559AD" w:rsidRPr="008559AD" w:rsidRDefault="008559AD" w:rsidP="003846F3">
            <w:pPr>
              <w:tabs>
                <w:tab w:val="left" w:pos="5954"/>
              </w:tabs>
              <w:rPr>
                <w:b/>
                <w:highlight w:val="yellow"/>
              </w:rPr>
            </w:pPr>
            <w:r w:rsidRPr="008559AD">
              <w:rPr>
                <w:b/>
              </w:rPr>
              <w:t>Принципы познавательного развития</w:t>
            </w:r>
          </w:p>
        </w:tc>
      </w:tr>
      <w:tr w:rsidR="008559AD" w:rsidRPr="0098208A" w:rsidTr="008559AD">
        <w:tc>
          <w:tcPr>
            <w:tcW w:w="1693" w:type="dxa"/>
            <w:gridSpan w:val="2"/>
          </w:tcPr>
          <w:p w:rsidR="008559AD" w:rsidRPr="008559AD" w:rsidRDefault="008559AD" w:rsidP="003846F3">
            <w:pPr>
              <w:tabs>
                <w:tab w:val="left" w:pos="5954"/>
              </w:tabs>
              <w:jc w:val="both"/>
            </w:pPr>
            <w:r w:rsidRPr="008559AD">
              <w:t xml:space="preserve">Принцип </w:t>
            </w:r>
            <w:r w:rsidRPr="008559AD">
              <w:lastRenderedPageBreak/>
              <w:t>сознательности и активности</w:t>
            </w:r>
          </w:p>
        </w:tc>
        <w:tc>
          <w:tcPr>
            <w:tcW w:w="1590" w:type="dxa"/>
            <w:gridSpan w:val="3"/>
          </w:tcPr>
          <w:p w:rsidR="008559AD" w:rsidRPr="008559AD" w:rsidRDefault="008559AD" w:rsidP="003846F3">
            <w:pPr>
              <w:tabs>
                <w:tab w:val="left" w:pos="5954"/>
              </w:tabs>
              <w:jc w:val="both"/>
            </w:pPr>
            <w:r w:rsidRPr="008559AD">
              <w:lastRenderedPageBreak/>
              <w:t xml:space="preserve">Принцип </w:t>
            </w:r>
            <w:r w:rsidRPr="008559AD">
              <w:lastRenderedPageBreak/>
              <w:t>наглядности</w:t>
            </w:r>
          </w:p>
        </w:tc>
        <w:tc>
          <w:tcPr>
            <w:tcW w:w="1470" w:type="dxa"/>
            <w:gridSpan w:val="3"/>
          </w:tcPr>
          <w:p w:rsidR="008559AD" w:rsidRPr="008559AD" w:rsidRDefault="008559AD" w:rsidP="003846F3">
            <w:pPr>
              <w:tabs>
                <w:tab w:val="left" w:pos="5954"/>
              </w:tabs>
              <w:jc w:val="both"/>
            </w:pPr>
            <w:r w:rsidRPr="008559AD">
              <w:lastRenderedPageBreak/>
              <w:t xml:space="preserve">Принцип </w:t>
            </w:r>
            <w:r w:rsidRPr="008559AD">
              <w:lastRenderedPageBreak/>
              <w:t>систематичности и последовательности</w:t>
            </w:r>
          </w:p>
        </w:tc>
        <w:tc>
          <w:tcPr>
            <w:tcW w:w="1325" w:type="dxa"/>
            <w:gridSpan w:val="2"/>
          </w:tcPr>
          <w:p w:rsidR="008559AD" w:rsidRPr="008559AD" w:rsidRDefault="008559AD" w:rsidP="003846F3">
            <w:pPr>
              <w:tabs>
                <w:tab w:val="left" w:pos="5954"/>
              </w:tabs>
              <w:jc w:val="both"/>
            </w:pPr>
            <w:r w:rsidRPr="008559AD">
              <w:lastRenderedPageBreak/>
              <w:t xml:space="preserve">Принцип </w:t>
            </w:r>
            <w:r w:rsidRPr="008559AD">
              <w:lastRenderedPageBreak/>
              <w:t>прочности</w:t>
            </w:r>
          </w:p>
        </w:tc>
        <w:tc>
          <w:tcPr>
            <w:tcW w:w="1282" w:type="dxa"/>
            <w:gridSpan w:val="3"/>
          </w:tcPr>
          <w:p w:rsidR="008559AD" w:rsidRPr="008559AD" w:rsidRDefault="008559AD" w:rsidP="003846F3">
            <w:pPr>
              <w:tabs>
                <w:tab w:val="left" w:pos="5954"/>
              </w:tabs>
              <w:jc w:val="both"/>
            </w:pPr>
            <w:r w:rsidRPr="008559AD">
              <w:lastRenderedPageBreak/>
              <w:t xml:space="preserve">Принцип </w:t>
            </w:r>
            <w:r w:rsidRPr="008559AD">
              <w:lastRenderedPageBreak/>
              <w:t>научности</w:t>
            </w:r>
          </w:p>
        </w:tc>
        <w:tc>
          <w:tcPr>
            <w:tcW w:w="1463" w:type="dxa"/>
            <w:gridSpan w:val="3"/>
          </w:tcPr>
          <w:p w:rsidR="008559AD" w:rsidRPr="008559AD" w:rsidRDefault="008559AD" w:rsidP="003846F3">
            <w:pPr>
              <w:tabs>
                <w:tab w:val="left" w:pos="5954"/>
              </w:tabs>
              <w:jc w:val="both"/>
            </w:pPr>
            <w:r w:rsidRPr="008559AD">
              <w:lastRenderedPageBreak/>
              <w:t xml:space="preserve">Принцип </w:t>
            </w:r>
            <w:r w:rsidRPr="008559AD">
              <w:lastRenderedPageBreak/>
              <w:t>доступности</w:t>
            </w:r>
          </w:p>
        </w:tc>
        <w:tc>
          <w:tcPr>
            <w:tcW w:w="1172" w:type="dxa"/>
          </w:tcPr>
          <w:p w:rsidR="008559AD" w:rsidRPr="008559AD" w:rsidRDefault="008559AD" w:rsidP="003846F3">
            <w:pPr>
              <w:tabs>
                <w:tab w:val="left" w:pos="5954"/>
              </w:tabs>
              <w:jc w:val="both"/>
            </w:pPr>
            <w:r w:rsidRPr="008559AD">
              <w:lastRenderedPageBreak/>
              <w:t>Принц</w:t>
            </w:r>
            <w:r w:rsidRPr="008559AD">
              <w:lastRenderedPageBreak/>
              <w:t>ип связи теории с практикой</w:t>
            </w:r>
          </w:p>
        </w:tc>
      </w:tr>
      <w:tr w:rsidR="008559AD" w:rsidRPr="004E22E6" w:rsidTr="008559AD">
        <w:tc>
          <w:tcPr>
            <w:tcW w:w="9995" w:type="dxa"/>
            <w:gridSpan w:val="17"/>
          </w:tcPr>
          <w:p w:rsidR="008559AD" w:rsidRPr="008559AD" w:rsidRDefault="008559AD" w:rsidP="003846F3">
            <w:pPr>
              <w:tabs>
                <w:tab w:val="left" w:pos="5954"/>
              </w:tabs>
              <w:rPr>
                <w:b/>
                <w:highlight w:val="yellow"/>
              </w:rPr>
            </w:pPr>
            <w:r w:rsidRPr="008559AD">
              <w:rPr>
                <w:b/>
              </w:rPr>
              <w:lastRenderedPageBreak/>
              <w:t>Интеграция образовательных областей</w:t>
            </w:r>
          </w:p>
        </w:tc>
      </w:tr>
      <w:tr w:rsidR="008559AD" w:rsidRPr="004E22E6" w:rsidTr="008559AD">
        <w:tc>
          <w:tcPr>
            <w:tcW w:w="2416" w:type="dxa"/>
            <w:gridSpan w:val="3"/>
          </w:tcPr>
          <w:p w:rsidR="008559AD" w:rsidRPr="008559AD" w:rsidRDefault="008559AD" w:rsidP="003846F3">
            <w:pPr>
              <w:tabs>
                <w:tab w:val="left" w:pos="5954"/>
              </w:tabs>
              <w:jc w:val="both"/>
            </w:pPr>
            <w:r w:rsidRPr="008559AD">
              <w:t>Коммуникативное развитие</w:t>
            </w:r>
          </w:p>
        </w:tc>
        <w:tc>
          <w:tcPr>
            <w:tcW w:w="2337" w:type="dxa"/>
            <w:gridSpan w:val="5"/>
          </w:tcPr>
          <w:p w:rsidR="008559AD" w:rsidRPr="008559AD" w:rsidRDefault="008559AD" w:rsidP="003846F3">
            <w:pPr>
              <w:tabs>
                <w:tab w:val="left" w:pos="5954"/>
              </w:tabs>
              <w:jc w:val="both"/>
            </w:pPr>
            <w:r w:rsidRPr="008559AD">
              <w:t>Социально-коммуникативное развитие</w:t>
            </w:r>
          </w:p>
        </w:tc>
        <w:tc>
          <w:tcPr>
            <w:tcW w:w="2607" w:type="dxa"/>
            <w:gridSpan w:val="5"/>
          </w:tcPr>
          <w:p w:rsidR="008559AD" w:rsidRPr="008559AD" w:rsidRDefault="008559AD" w:rsidP="003846F3">
            <w:pPr>
              <w:tabs>
                <w:tab w:val="left" w:pos="5954"/>
              </w:tabs>
              <w:jc w:val="both"/>
            </w:pPr>
            <w:r w:rsidRPr="008559AD">
              <w:t>Художественно-эстетическое развитие</w:t>
            </w:r>
          </w:p>
        </w:tc>
        <w:tc>
          <w:tcPr>
            <w:tcW w:w="2635" w:type="dxa"/>
            <w:gridSpan w:val="4"/>
          </w:tcPr>
          <w:p w:rsidR="008559AD" w:rsidRPr="008559AD" w:rsidRDefault="008559AD" w:rsidP="003846F3">
            <w:pPr>
              <w:tabs>
                <w:tab w:val="left" w:pos="5954"/>
              </w:tabs>
              <w:jc w:val="both"/>
            </w:pPr>
            <w:r w:rsidRPr="008559AD">
              <w:t>Физическое развитие</w:t>
            </w:r>
          </w:p>
        </w:tc>
      </w:tr>
      <w:tr w:rsidR="008559AD" w:rsidRPr="004E22E6" w:rsidTr="008559AD">
        <w:tc>
          <w:tcPr>
            <w:tcW w:w="9995" w:type="dxa"/>
            <w:gridSpan w:val="17"/>
          </w:tcPr>
          <w:p w:rsidR="008559AD" w:rsidRPr="008559AD" w:rsidRDefault="008559AD" w:rsidP="003846F3">
            <w:pPr>
              <w:tabs>
                <w:tab w:val="left" w:pos="5954"/>
              </w:tabs>
              <w:rPr>
                <w:b/>
              </w:rPr>
            </w:pPr>
            <w:r w:rsidRPr="008559AD">
              <w:rPr>
                <w:b/>
              </w:rPr>
              <w:t>Методы и приемы познавательного развития</w:t>
            </w:r>
          </w:p>
        </w:tc>
      </w:tr>
      <w:tr w:rsidR="008559AD" w:rsidRPr="004E22E6" w:rsidTr="008559AD">
        <w:tc>
          <w:tcPr>
            <w:tcW w:w="1486" w:type="dxa"/>
          </w:tcPr>
          <w:p w:rsidR="008559AD" w:rsidRPr="008559AD" w:rsidRDefault="008559AD" w:rsidP="003846F3">
            <w:pPr>
              <w:tabs>
                <w:tab w:val="left" w:pos="5954"/>
              </w:tabs>
              <w:jc w:val="both"/>
            </w:pPr>
            <w:r w:rsidRPr="008559AD">
              <w:t xml:space="preserve">Совместные с взрослыми наблюдения (выявление сенсорных признаков объектов </w:t>
            </w:r>
            <w:proofErr w:type="spellStart"/>
            <w:proofErr w:type="gramStart"/>
            <w:r w:rsidRPr="008559AD">
              <w:t>природы-цвет</w:t>
            </w:r>
            <w:proofErr w:type="spellEnd"/>
            <w:proofErr w:type="gramEnd"/>
            <w:r w:rsidRPr="008559AD">
              <w:t>, величина, форма)</w:t>
            </w:r>
          </w:p>
        </w:tc>
        <w:tc>
          <w:tcPr>
            <w:tcW w:w="1346" w:type="dxa"/>
            <w:gridSpan w:val="3"/>
          </w:tcPr>
          <w:p w:rsidR="008559AD" w:rsidRPr="008559AD" w:rsidRDefault="008559AD" w:rsidP="003846F3">
            <w:pPr>
              <w:tabs>
                <w:tab w:val="left" w:pos="5954"/>
              </w:tabs>
              <w:jc w:val="both"/>
            </w:pPr>
            <w:r w:rsidRPr="008559AD">
              <w:t>Игры-экспериментирования с водой, песком, глиной, камешками и т.д.</w:t>
            </w:r>
          </w:p>
        </w:tc>
        <w:tc>
          <w:tcPr>
            <w:tcW w:w="1117" w:type="dxa"/>
            <w:gridSpan w:val="3"/>
          </w:tcPr>
          <w:p w:rsidR="008559AD" w:rsidRPr="008559AD" w:rsidRDefault="008559AD" w:rsidP="003846F3">
            <w:pPr>
              <w:tabs>
                <w:tab w:val="left" w:pos="5954"/>
              </w:tabs>
              <w:jc w:val="both"/>
            </w:pPr>
            <w:r w:rsidRPr="008559AD">
              <w:t>Наблюдения за трудом взрослого в природе и  посильное участие детей.</w:t>
            </w:r>
          </w:p>
        </w:tc>
        <w:tc>
          <w:tcPr>
            <w:tcW w:w="1336" w:type="dxa"/>
            <w:gridSpan w:val="2"/>
          </w:tcPr>
          <w:p w:rsidR="008559AD" w:rsidRPr="008559AD" w:rsidRDefault="008559AD" w:rsidP="003846F3">
            <w:pPr>
              <w:tabs>
                <w:tab w:val="left" w:pos="5954"/>
              </w:tabs>
              <w:jc w:val="both"/>
            </w:pPr>
            <w:r w:rsidRPr="008559AD">
              <w:t>Использование иллюстративно-наглядного материала, дидактических игр с игрушками, изображающими животных, картинками, природным материалом.</w:t>
            </w:r>
          </w:p>
        </w:tc>
        <w:tc>
          <w:tcPr>
            <w:tcW w:w="1542" w:type="dxa"/>
            <w:gridSpan w:val="3"/>
          </w:tcPr>
          <w:p w:rsidR="008559AD" w:rsidRPr="008559AD" w:rsidRDefault="008559AD" w:rsidP="003846F3">
            <w:pPr>
              <w:tabs>
                <w:tab w:val="left" w:pos="5954"/>
              </w:tabs>
              <w:jc w:val="both"/>
            </w:pPr>
            <w:r w:rsidRPr="008559AD">
              <w:t>Образные игр</w:t>
            </w:r>
            <w:proofErr w:type="gramStart"/>
            <w:r w:rsidRPr="008559AD">
              <w:t>ы-</w:t>
            </w:r>
            <w:proofErr w:type="gramEnd"/>
            <w:r w:rsidRPr="008559AD">
              <w:t xml:space="preserve"> имитации (игровые ситуации с использованием игрушек, персонажей кукольного и пальчикового театра).</w:t>
            </w:r>
          </w:p>
        </w:tc>
        <w:tc>
          <w:tcPr>
            <w:tcW w:w="1359" w:type="dxa"/>
            <w:gridSpan w:val="3"/>
          </w:tcPr>
          <w:p w:rsidR="008559AD" w:rsidRPr="008559AD" w:rsidRDefault="008559AD" w:rsidP="003846F3">
            <w:pPr>
              <w:tabs>
                <w:tab w:val="left" w:pos="5954"/>
              </w:tabs>
              <w:jc w:val="both"/>
            </w:pPr>
            <w:r w:rsidRPr="008559AD">
              <w:t>Продуктивная деятельность</w:t>
            </w:r>
          </w:p>
        </w:tc>
        <w:tc>
          <w:tcPr>
            <w:tcW w:w="1809" w:type="dxa"/>
            <w:gridSpan w:val="2"/>
          </w:tcPr>
          <w:p w:rsidR="008559AD" w:rsidRPr="008559AD" w:rsidRDefault="008559AD" w:rsidP="003846F3">
            <w:pPr>
              <w:tabs>
                <w:tab w:val="left" w:pos="5954"/>
              </w:tabs>
              <w:jc w:val="both"/>
            </w:pPr>
            <w:r w:rsidRPr="008559AD">
              <w:t>Чтение детской природоведческой художественной литературы.</w:t>
            </w:r>
          </w:p>
        </w:tc>
      </w:tr>
    </w:tbl>
    <w:p w:rsidR="00BD50FE" w:rsidRDefault="00BD50FE" w:rsidP="003846F3">
      <w:pPr>
        <w:tabs>
          <w:tab w:val="left" w:pos="5954"/>
        </w:tabs>
        <w:rPr>
          <w:b/>
          <w:i/>
        </w:rPr>
      </w:pPr>
    </w:p>
    <w:p w:rsidR="00DF7C70" w:rsidRPr="00474F28" w:rsidRDefault="0083019C" w:rsidP="003846F3">
      <w:pPr>
        <w:tabs>
          <w:tab w:val="left" w:pos="5954"/>
        </w:tabs>
        <w:jc w:val="center"/>
        <w:rPr>
          <w:b/>
          <w:i/>
        </w:rPr>
      </w:pPr>
      <w:r>
        <w:rPr>
          <w:b/>
          <w:i/>
        </w:rPr>
        <w:t xml:space="preserve">ОБРАЗОВАТЕЛЬНАЯ ОБЛАСТЬ </w:t>
      </w:r>
      <w:r w:rsidR="00474F28" w:rsidRPr="00474F28">
        <w:rPr>
          <w:b/>
          <w:i/>
        </w:rPr>
        <w:t>«РЕЧЕВОЕ РАЗВИТИЕ»</w:t>
      </w:r>
    </w:p>
    <w:p w:rsidR="00474F28" w:rsidRDefault="00474F28" w:rsidP="003846F3">
      <w:pPr>
        <w:tabs>
          <w:tab w:val="left" w:pos="5954"/>
        </w:tabs>
        <w:rPr>
          <w:i/>
        </w:rPr>
      </w:pPr>
      <w:r w:rsidRPr="00474F28">
        <w:rPr>
          <w:b/>
          <w:i/>
        </w:rPr>
        <w:t xml:space="preserve">НАПРАВЛЕНИЯ: </w:t>
      </w:r>
      <w:r w:rsidR="00D03834">
        <w:rPr>
          <w:i/>
        </w:rPr>
        <w:t>«Развитие речи», « Х</w:t>
      </w:r>
      <w:r>
        <w:rPr>
          <w:i/>
        </w:rPr>
        <w:t>удожес</w:t>
      </w:r>
      <w:r w:rsidR="00D03834">
        <w:rPr>
          <w:i/>
        </w:rPr>
        <w:t>твенная литература</w:t>
      </w:r>
      <w:r>
        <w:rPr>
          <w:i/>
        </w:rPr>
        <w:t>»</w:t>
      </w:r>
    </w:p>
    <w:tbl>
      <w:tblPr>
        <w:tblW w:w="9974" w:type="dxa"/>
        <w:tblInd w:w="-176" w:type="dxa"/>
        <w:tblLayout w:type="fixed"/>
        <w:tblLook w:val="04A0"/>
      </w:tblPr>
      <w:tblGrid>
        <w:gridCol w:w="2986"/>
        <w:gridCol w:w="2685"/>
        <w:gridCol w:w="2551"/>
        <w:gridCol w:w="1752"/>
      </w:tblGrid>
      <w:tr w:rsidR="008559AD" w:rsidRPr="008A1E47" w:rsidTr="008559AD">
        <w:trPr>
          <w:trHeight w:val="375"/>
        </w:trPr>
        <w:tc>
          <w:tcPr>
            <w:tcW w:w="9974" w:type="dxa"/>
            <w:gridSpan w:val="4"/>
            <w:tcBorders>
              <w:top w:val="single" w:sz="4" w:space="0" w:color="000000"/>
              <w:left w:val="single" w:sz="4" w:space="0" w:color="000000"/>
              <w:bottom w:val="single" w:sz="4" w:space="0" w:color="000000"/>
              <w:right w:val="single" w:sz="4" w:space="0" w:color="000000"/>
            </w:tcBorders>
            <w:hideMark/>
          </w:tcPr>
          <w:p w:rsidR="008559AD" w:rsidRPr="008A1E47" w:rsidRDefault="008559AD" w:rsidP="003846F3">
            <w:pPr>
              <w:tabs>
                <w:tab w:val="left" w:pos="5954"/>
              </w:tabs>
              <w:snapToGrid w:val="0"/>
              <w:spacing w:line="276" w:lineRule="auto"/>
              <w:jc w:val="center"/>
              <w:rPr>
                <w:b/>
                <w:bCs/>
                <w:lang w:eastAsia="en-US"/>
              </w:rPr>
            </w:pPr>
            <w:r w:rsidRPr="008A1E47">
              <w:rPr>
                <w:b/>
                <w:bCs/>
                <w:lang w:eastAsia="en-US"/>
              </w:rPr>
              <w:t>Формы образовательной деятельности</w:t>
            </w:r>
          </w:p>
        </w:tc>
      </w:tr>
      <w:tr w:rsidR="008559AD" w:rsidRPr="008A1E47" w:rsidTr="008559AD">
        <w:trPr>
          <w:trHeight w:val="783"/>
        </w:trPr>
        <w:tc>
          <w:tcPr>
            <w:tcW w:w="2986" w:type="dxa"/>
            <w:tcBorders>
              <w:top w:val="single" w:sz="4" w:space="0" w:color="000000"/>
              <w:left w:val="single" w:sz="4" w:space="0" w:color="000000"/>
              <w:bottom w:val="single" w:sz="4" w:space="0" w:color="000000"/>
              <w:right w:val="nil"/>
            </w:tcBorders>
            <w:hideMark/>
          </w:tcPr>
          <w:p w:rsidR="008559AD" w:rsidRPr="008A1E47" w:rsidRDefault="008559AD" w:rsidP="003846F3">
            <w:pPr>
              <w:tabs>
                <w:tab w:val="left" w:pos="5954"/>
              </w:tabs>
              <w:snapToGrid w:val="0"/>
              <w:spacing w:line="276" w:lineRule="auto"/>
              <w:jc w:val="both"/>
              <w:rPr>
                <w:b/>
                <w:bCs/>
                <w:lang w:eastAsia="en-US"/>
              </w:rPr>
            </w:pPr>
            <w:r w:rsidRPr="008A1E47">
              <w:rPr>
                <w:b/>
                <w:bCs/>
                <w:lang w:eastAsia="en-US"/>
              </w:rPr>
              <w:t>Непосредственно образовательная деятельность</w:t>
            </w:r>
          </w:p>
        </w:tc>
        <w:tc>
          <w:tcPr>
            <w:tcW w:w="2685" w:type="dxa"/>
            <w:tcBorders>
              <w:top w:val="single" w:sz="4" w:space="0" w:color="000000"/>
              <w:left w:val="single" w:sz="4" w:space="0" w:color="000000"/>
              <w:bottom w:val="single" w:sz="4" w:space="0" w:color="000000"/>
              <w:right w:val="nil"/>
            </w:tcBorders>
            <w:hideMark/>
          </w:tcPr>
          <w:p w:rsidR="008559AD" w:rsidRPr="008A1E47" w:rsidRDefault="008559AD" w:rsidP="003846F3">
            <w:pPr>
              <w:tabs>
                <w:tab w:val="left" w:pos="5954"/>
              </w:tabs>
              <w:snapToGrid w:val="0"/>
              <w:spacing w:line="276" w:lineRule="auto"/>
              <w:jc w:val="both"/>
              <w:rPr>
                <w:b/>
                <w:bCs/>
                <w:lang w:eastAsia="en-US"/>
              </w:rPr>
            </w:pPr>
            <w:r w:rsidRPr="008A1E47">
              <w:rPr>
                <w:b/>
                <w:bCs/>
                <w:lang w:eastAsia="en-US"/>
              </w:rPr>
              <w:t>Режимные моменты</w:t>
            </w:r>
          </w:p>
        </w:tc>
        <w:tc>
          <w:tcPr>
            <w:tcW w:w="2551" w:type="dxa"/>
            <w:tcBorders>
              <w:top w:val="single" w:sz="4" w:space="0" w:color="000000"/>
              <w:left w:val="single" w:sz="4" w:space="0" w:color="000000"/>
              <w:bottom w:val="single" w:sz="4" w:space="0" w:color="000000"/>
              <w:right w:val="nil"/>
            </w:tcBorders>
            <w:hideMark/>
          </w:tcPr>
          <w:p w:rsidR="008559AD" w:rsidRPr="008A1E47" w:rsidRDefault="008559AD" w:rsidP="003846F3">
            <w:pPr>
              <w:tabs>
                <w:tab w:val="left" w:pos="5954"/>
              </w:tabs>
              <w:snapToGrid w:val="0"/>
              <w:spacing w:line="276" w:lineRule="auto"/>
              <w:jc w:val="both"/>
              <w:rPr>
                <w:b/>
                <w:bCs/>
                <w:lang w:eastAsia="en-US"/>
              </w:rPr>
            </w:pPr>
            <w:r w:rsidRPr="008A1E47">
              <w:rPr>
                <w:b/>
                <w:bCs/>
                <w:lang w:eastAsia="en-US"/>
              </w:rPr>
              <w:t xml:space="preserve">Самостоятельная </w:t>
            </w:r>
          </w:p>
          <w:p w:rsidR="008559AD" w:rsidRPr="008A1E47" w:rsidRDefault="008559AD" w:rsidP="003846F3">
            <w:pPr>
              <w:tabs>
                <w:tab w:val="left" w:pos="5954"/>
              </w:tabs>
              <w:spacing w:line="276" w:lineRule="auto"/>
              <w:jc w:val="both"/>
              <w:rPr>
                <w:b/>
                <w:bCs/>
                <w:lang w:eastAsia="en-US"/>
              </w:rPr>
            </w:pPr>
            <w:r w:rsidRPr="008A1E47">
              <w:rPr>
                <w:b/>
                <w:bCs/>
                <w:lang w:eastAsia="en-US"/>
              </w:rPr>
              <w:t>деятельность детей</w:t>
            </w:r>
          </w:p>
        </w:tc>
        <w:tc>
          <w:tcPr>
            <w:tcW w:w="1752" w:type="dxa"/>
            <w:tcBorders>
              <w:top w:val="single" w:sz="4" w:space="0" w:color="000000"/>
              <w:left w:val="single" w:sz="4" w:space="0" w:color="000000"/>
              <w:bottom w:val="single" w:sz="4" w:space="0" w:color="000000"/>
              <w:right w:val="single" w:sz="4" w:space="0" w:color="000000"/>
            </w:tcBorders>
            <w:hideMark/>
          </w:tcPr>
          <w:p w:rsidR="008559AD" w:rsidRPr="008A1E47" w:rsidRDefault="008559AD" w:rsidP="003846F3">
            <w:pPr>
              <w:tabs>
                <w:tab w:val="left" w:pos="5954"/>
              </w:tabs>
              <w:snapToGrid w:val="0"/>
              <w:spacing w:line="276" w:lineRule="auto"/>
              <w:jc w:val="both"/>
              <w:rPr>
                <w:b/>
                <w:bCs/>
                <w:lang w:eastAsia="en-US"/>
              </w:rPr>
            </w:pPr>
            <w:r w:rsidRPr="008A1E47">
              <w:rPr>
                <w:b/>
                <w:bCs/>
                <w:lang w:eastAsia="en-US"/>
              </w:rPr>
              <w:t>В совместной деятельности с семьей</w:t>
            </w:r>
          </w:p>
        </w:tc>
      </w:tr>
      <w:tr w:rsidR="008559AD" w:rsidRPr="008A1E47" w:rsidTr="008559AD">
        <w:trPr>
          <w:trHeight w:val="331"/>
        </w:trPr>
        <w:tc>
          <w:tcPr>
            <w:tcW w:w="9974" w:type="dxa"/>
            <w:gridSpan w:val="4"/>
            <w:tcBorders>
              <w:top w:val="single" w:sz="4" w:space="0" w:color="000000"/>
              <w:left w:val="single" w:sz="4" w:space="0" w:color="000000"/>
              <w:bottom w:val="single" w:sz="4" w:space="0" w:color="000000"/>
              <w:right w:val="single" w:sz="4" w:space="0" w:color="000000"/>
            </w:tcBorders>
            <w:hideMark/>
          </w:tcPr>
          <w:p w:rsidR="008559AD" w:rsidRPr="008A1E47" w:rsidRDefault="008559AD" w:rsidP="003846F3">
            <w:pPr>
              <w:tabs>
                <w:tab w:val="left" w:pos="5954"/>
              </w:tabs>
              <w:snapToGrid w:val="0"/>
              <w:spacing w:line="276" w:lineRule="auto"/>
              <w:jc w:val="center"/>
              <w:rPr>
                <w:b/>
                <w:bCs/>
                <w:lang w:eastAsia="en-US"/>
              </w:rPr>
            </w:pPr>
            <w:r w:rsidRPr="008A1E47">
              <w:rPr>
                <w:b/>
                <w:bCs/>
                <w:lang w:eastAsia="en-US"/>
              </w:rPr>
              <w:t>Формы организации детей</w:t>
            </w:r>
          </w:p>
        </w:tc>
      </w:tr>
      <w:tr w:rsidR="008559AD" w:rsidRPr="008A1E47" w:rsidTr="008559AD">
        <w:trPr>
          <w:trHeight w:val="381"/>
        </w:trPr>
        <w:tc>
          <w:tcPr>
            <w:tcW w:w="2986" w:type="dxa"/>
            <w:tcBorders>
              <w:top w:val="single" w:sz="4" w:space="0" w:color="000000"/>
              <w:left w:val="single" w:sz="4" w:space="0" w:color="000000"/>
              <w:bottom w:val="single" w:sz="4" w:space="0" w:color="000000"/>
              <w:right w:val="nil"/>
            </w:tcBorders>
            <w:hideMark/>
          </w:tcPr>
          <w:p w:rsidR="008559AD" w:rsidRPr="008A1E47" w:rsidRDefault="008559AD" w:rsidP="003846F3">
            <w:pPr>
              <w:tabs>
                <w:tab w:val="left" w:pos="5954"/>
              </w:tabs>
              <w:snapToGrid w:val="0"/>
              <w:spacing w:line="276" w:lineRule="auto"/>
              <w:jc w:val="both"/>
              <w:rPr>
                <w:lang w:eastAsia="en-US"/>
              </w:rPr>
            </w:pPr>
            <w:r w:rsidRPr="008A1E47">
              <w:rPr>
                <w:lang w:eastAsia="en-US"/>
              </w:rPr>
              <w:t>Индивидуальные</w:t>
            </w:r>
          </w:p>
          <w:p w:rsidR="008559AD" w:rsidRPr="008A1E47" w:rsidRDefault="008559AD" w:rsidP="003846F3">
            <w:pPr>
              <w:tabs>
                <w:tab w:val="left" w:pos="5954"/>
              </w:tabs>
              <w:spacing w:line="276" w:lineRule="auto"/>
              <w:jc w:val="both"/>
              <w:rPr>
                <w:lang w:eastAsia="en-US"/>
              </w:rPr>
            </w:pPr>
            <w:r w:rsidRPr="008A1E47">
              <w:rPr>
                <w:lang w:eastAsia="en-US"/>
              </w:rPr>
              <w:t>Подгрупповые</w:t>
            </w:r>
          </w:p>
          <w:p w:rsidR="008559AD" w:rsidRPr="008A1E47" w:rsidRDefault="008559AD" w:rsidP="003846F3">
            <w:pPr>
              <w:tabs>
                <w:tab w:val="left" w:pos="5954"/>
              </w:tabs>
              <w:spacing w:line="276" w:lineRule="auto"/>
              <w:jc w:val="both"/>
              <w:rPr>
                <w:lang w:eastAsia="en-US"/>
              </w:rPr>
            </w:pPr>
            <w:r w:rsidRPr="008A1E47">
              <w:rPr>
                <w:lang w:eastAsia="en-US"/>
              </w:rPr>
              <w:t>групповые</w:t>
            </w:r>
          </w:p>
        </w:tc>
        <w:tc>
          <w:tcPr>
            <w:tcW w:w="2685" w:type="dxa"/>
            <w:tcBorders>
              <w:top w:val="single" w:sz="4" w:space="0" w:color="000000"/>
              <w:left w:val="single" w:sz="4" w:space="0" w:color="000000"/>
              <w:bottom w:val="single" w:sz="4" w:space="0" w:color="000000"/>
              <w:right w:val="nil"/>
            </w:tcBorders>
            <w:hideMark/>
          </w:tcPr>
          <w:p w:rsidR="008559AD" w:rsidRPr="008A1E47" w:rsidRDefault="008559AD" w:rsidP="003846F3">
            <w:pPr>
              <w:tabs>
                <w:tab w:val="left" w:pos="5954"/>
              </w:tabs>
              <w:snapToGrid w:val="0"/>
              <w:spacing w:line="276" w:lineRule="auto"/>
              <w:jc w:val="both"/>
              <w:rPr>
                <w:lang w:eastAsia="en-US"/>
              </w:rPr>
            </w:pPr>
            <w:r w:rsidRPr="008A1E47">
              <w:rPr>
                <w:lang w:eastAsia="en-US"/>
              </w:rPr>
              <w:t>Групповые</w:t>
            </w:r>
          </w:p>
          <w:p w:rsidR="008559AD" w:rsidRPr="008A1E47" w:rsidRDefault="008559AD" w:rsidP="003846F3">
            <w:pPr>
              <w:tabs>
                <w:tab w:val="left" w:pos="5954"/>
              </w:tabs>
              <w:spacing w:line="276" w:lineRule="auto"/>
              <w:jc w:val="both"/>
              <w:rPr>
                <w:lang w:eastAsia="en-US"/>
              </w:rPr>
            </w:pPr>
            <w:r w:rsidRPr="008A1E47">
              <w:rPr>
                <w:lang w:eastAsia="en-US"/>
              </w:rPr>
              <w:t>Подгрупповые</w:t>
            </w:r>
          </w:p>
          <w:p w:rsidR="008559AD" w:rsidRPr="008A1E47" w:rsidRDefault="008559AD" w:rsidP="003846F3">
            <w:pPr>
              <w:tabs>
                <w:tab w:val="left" w:pos="5954"/>
              </w:tabs>
              <w:spacing w:line="276" w:lineRule="auto"/>
              <w:jc w:val="both"/>
              <w:rPr>
                <w:lang w:eastAsia="en-US"/>
              </w:rPr>
            </w:pPr>
            <w:r w:rsidRPr="008A1E47">
              <w:rPr>
                <w:lang w:eastAsia="en-US"/>
              </w:rPr>
              <w:t xml:space="preserve">Индивидуальные </w:t>
            </w:r>
          </w:p>
        </w:tc>
        <w:tc>
          <w:tcPr>
            <w:tcW w:w="2551" w:type="dxa"/>
            <w:tcBorders>
              <w:top w:val="single" w:sz="4" w:space="0" w:color="000000"/>
              <w:left w:val="single" w:sz="4" w:space="0" w:color="000000"/>
              <w:bottom w:val="single" w:sz="4" w:space="0" w:color="000000"/>
              <w:right w:val="nil"/>
            </w:tcBorders>
            <w:hideMark/>
          </w:tcPr>
          <w:p w:rsidR="008559AD" w:rsidRPr="008A1E47" w:rsidRDefault="008559AD" w:rsidP="003846F3">
            <w:pPr>
              <w:tabs>
                <w:tab w:val="left" w:pos="5954"/>
              </w:tabs>
              <w:snapToGrid w:val="0"/>
              <w:spacing w:line="276" w:lineRule="auto"/>
              <w:jc w:val="both"/>
              <w:rPr>
                <w:lang w:eastAsia="en-US"/>
              </w:rPr>
            </w:pPr>
            <w:r w:rsidRPr="008A1E47">
              <w:rPr>
                <w:lang w:eastAsia="en-US"/>
              </w:rPr>
              <w:t xml:space="preserve">Индивидуальные </w:t>
            </w:r>
          </w:p>
          <w:p w:rsidR="008559AD" w:rsidRPr="008A1E47" w:rsidRDefault="008559AD" w:rsidP="003846F3">
            <w:pPr>
              <w:tabs>
                <w:tab w:val="left" w:pos="5954"/>
              </w:tabs>
              <w:spacing w:line="276" w:lineRule="auto"/>
              <w:jc w:val="both"/>
              <w:rPr>
                <w:lang w:eastAsia="en-US"/>
              </w:rPr>
            </w:pPr>
            <w:r w:rsidRPr="008A1E47">
              <w:rPr>
                <w:lang w:eastAsia="en-US"/>
              </w:rPr>
              <w:t>подгрупповые</w:t>
            </w:r>
          </w:p>
        </w:tc>
        <w:tc>
          <w:tcPr>
            <w:tcW w:w="1752" w:type="dxa"/>
            <w:tcBorders>
              <w:top w:val="single" w:sz="4" w:space="0" w:color="000000"/>
              <w:left w:val="single" w:sz="4" w:space="0" w:color="000000"/>
              <w:bottom w:val="single" w:sz="4" w:space="0" w:color="000000"/>
              <w:right w:val="single" w:sz="4" w:space="0" w:color="000000"/>
            </w:tcBorders>
            <w:hideMark/>
          </w:tcPr>
          <w:p w:rsidR="008559AD" w:rsidRPr="008A1E47" w:rsidRDefault="008559AD" w:rsidP="003846F3">
            <w:pPr>
              <w:tabs>
                <w:tab w:val="left" w:pos="5954"/>
              </w:tabs>
              <w:snapToGrid w:val="0"/>
              <w:spacing w:line="276" w:lineRule="auto"/>
              <w:jc w:val="both"/>
              <w:rPr>
                <w:lang w:eastAsia="en-US"/>
              </w:rPr>
            </w:pPr>
            <w:r w:rsidRPr="008A1E47">
              <w:rPr>
                <w:lang w:eastAsia="en-US"/>
              </w:rPr>
              <w:t xml:space="preserve">Индивидуальные </w:t>
            </w:r>
          </w:p>
          <w:p w:rsidR="008559AD" w:rsidRPr="008A1E47" w:rsidRDefault="008559AD" w:rsidP="003846F3">
            <w:pPr>
              <w:tabs>
                <w:tab w:val="left" w:pos="5954"/>
              </w:tabs>
              <w:spacing w:line="276" w:lineRule="auto"/>
              <w:jc w:val="both"/>
              <w:rPr>
                <w:lang w:eastAsia="en-US"/>
              </w:rPr>
            </w:pPr>
            <w:r w:rsidRPr="008A1E47">
              <w:rPr>
                <w:lang w:eastAsia="en-US"/>
              </w:rPr>
              <w:t>групповые</w:t>
            </w:r>
          </w:p>
        </w:tc>
      </w:tr>
    </w:tbl>
    <w:p w:rsidR="008559AD" w:rsidRDefault="008559AD" w:rsidP="003846F3">
      <w:pPr>
        <w:tabs>
          <w:tab w:val="left" w:pos="5954"/>
        </w:tabs>
        <w:rPr>
          <w:i/>
        </w:rPr>
      </w:pPr>
      <w:r>
        <w:rPr>
          <w:i/>
        </w:rPr>
        <w:t>Направление «Развитие речи»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1"/>
        <w:gridCol w:w="143"/>
        <w:gridCol w:w="258"/>
        <w:gridCol w:w="570"/>
        <w:gridCol w:w="483"/>
        <w:gridCol w:w="489"/>
        <w:gridCol w:w="1443"/>
        <w:gridCol w:w="249"/>
        <w:gridCol w:w="1101"/>
        <w:gridCol w:w="306"/>
        <w:gridCol w:w="240"/>
        <w:gridCol w:w="599"/>
        <w:gridCol w:w="1086"/>
        <w:gridCol w:w="198"/>
        <w:gridCol w:w="1424"/>
      </w:tblGrid>
      <w:tr w:rsidR="008559AD" w:rsidRPr="008559AD" w:rsidTr="008559AD">
        <w:tc>
          <w:tcPr>
            <w:tcW w:w="10030" w:type="dxa"/>
            <w:gridSpan w:val="15"/>
          </w:tcPr>
          <w:p w:rsidR="008559AD" w:rsidRPr="008559AD" w:rsidRDefault="008559AD" w:rsidP="003846F3">
            <w:pPr>
              <w:tabs>
                <w:tab w:val="left" w:pos="5954"/>
              </w:tabs>
              <w:rPr>
                <w:b/>
                <w:highlight w:val="yellow"/>
              </w:rPr>
            </w:pPr>
            <w:r w:rsidRPr="008559AD">
              <w:rPr>
                <w:b/>
              </w:rPr>
              <w:t>Основные направления работы по развитию речи детей</w:t>
            </w:r>
          </w:p>
        </w:tc>
      </w:tr>
      <w:tr w:rsidR="008559AD" w:rsidRPr="008559AD" w:rsidTr="008559AD">
        <w:tc>
          <w:tcPr>
            <w:tcW w:w="1805" w:type="dxa"/>
            <w:gridSpan w:val="2"/>
          </w:tcPr>
          <w:p w:rsidR="008559AD" w:rsidRPr="008559AD" w:rsidRDefault="008559AD" w:rsidP="003846F3">
            <w:pPr>
              <w:tabs>
                <w:tab w:val="left" w:pos="5954"/>
              </w:tabs>
              <w:jc w:val="both"/>
            </w:pPr>
            <w:proofErr w:type="gramStart"/>
            <w:r w:rsidRPr="008559AD">
              <w:t xml:space="preserve">Развитие связной речи (диалогическая, (разговорная) речь, монологическая речь </w:t>
            </w:r>
            <w:r w:rsidRPr="008559AD">
              <w:lastRenderedPageBreak/>
              <w:t>(рассказывание)</w:t>
            </w:r>
            <w:proofErr w:type="gramEnd"/>
          </w:p>
        </w:tc>
        <w:tc>
          <w:tcPr>
            <w:tcW w:w="1657" w:type="dxa"/>
            <w:gridSpan w:val="4"/>
          </w:tcPr>
          <w:p w:rsidR="008559AD" w:rsidRPr="008559AD" w:rsidRDefault="008559AD" w:rsidP="003846F3">
            <w:pPr>
              <w:tabs>
                <w:tab w:val="left" w:pos="5954"/>
              </w:tabs>
              <w:jc w:val="both"/>
            </w:pPr>
            <w:r w:rsidRPr="008559AD">
              <w:lastRenderedPageBreak/>
              <w:t>Развитие грамматически правильной речи (согласование прилагательных и существительн</w:t>
            </w:r>
            <w:r w:rsidRPr="008559AD">
              <w:lastRenderedPageBreak/>
              <w:t>ых и глаголов, использование единственного и множественного числа, освоение структуры простого предложения)</w:t>
            </w:r>
          </w:p>
        </w:tc>
        <w:tc>
          <w:tcPr>
            <w:tcW w:w="1749" w:type="dxa"/>
            <w:gridSpan w:val="2"/>
          </w:tcPr>
          <w:p w:rsidR="008559AD" w:rsidRPr="008559AD" w:rsidRDefault="008559AD" w:rsidP="003846F3">
            <w:pPr>
              <w:tabs>
                <w:tab w:val="left" w:pos="5954"/>
              </w:tabs>
              <w:jc w:val="both"/>
            </w:pPr>
            <w:r w:rsidRPr="008559AD">
              <w:lastRenderedPageBreak/>
              <w:t xml:space="preserve">Развитие звуковой культуры речи (правильное произношение звуков речи; развитие </w:t>
            </w:r>
            <w:r w:rsidRPr="008559AD">
              <w:lastRenderedPageBreak/>
              <w:t>речевого дыхания, фонематического слуха, моторики речевого аппарата).</w:t>
            </w:r>
          </w:p>
        </w:tc>
        <w:tc>
          <w:tcPr>
            <w:tcW w:w="1349" w:type="dxa"/>
            <w:gridSpan w:val="2"/>
          </w:tcPr>
          <w:p w:rsidR="008559AD" w:rsidRPr="008559AD" w:rsidRDefault="008559AD" w:rsidP="003846F3">
            <w:pPr>
              <w:tabs>
                <w:tab w:val="left" w:pos="5954"/>
              </w:tabs>
              <w:jc w:val="both"/>
            </w:pPr>
            <w:r w:rsidRPr="008559AD">
              <w:lastRenderedPageBreak/>
              <w:t xml:space="preserve">Развитие словаря (название предметов </w:t>
            </w:r>
            <w:proofErr w:type="gramStart"/>
            <w:r w:rsidRPr="008559AD">
              <w:t>м</w:t>
            </w:r>
            <w:proofErr w:type="gramEnd"/>
            <w:r w:rsidRPr="008559AD">
              <w:t xml:space="preserve"> и объектов ближайшего </w:t>
            </w:r>
            <w:r w:rsidRPr="008559AD">
              <w:lastRenderedPageBreak/>
              <w:t>окружения, их назначения и действия с ними; названия качеств предметов и свойств предметов; значение обобщающих слов; названия объектов и явлений природы)</w:t>
            </w:r>
          </w:p>
        </w:tc>
        <w:tc>
          <w:tcPr>
            <w:tcW w:w="1818" w:type="dxa"/>
            <w:gridSpan w:val="3"/>
          </w:tcPr>
          <w:p w:rsidR="008559AD" w:rsidRPr="008559AD" w:rsidRDefault="008559AD" w:rsidP="003846F3">
            <w:pPr>
              <w:tabs>
                <w:tab w:val="left" w:pos="5954"/>
              </w:tabs>
              <w:jc w:val="both"/>
            </w:pPr>
            <w:r w:rsidRPr="008559AD">
              <w:lastRenderedPageBreak/>
              <w:t xml:space="preserve">Развитие свободного общения с взрослыми и детьми (проявление интереса к общению с </w:t>
            </w:r>
            <w:r w:rsidRPr="008559AD">
              <w:lastRenderedPageBreak/>
              <w:t>окружающими).</w:t>
            </w:r>
          </w:p>
        </w:tc>
        <w:tc>
          <w:tcPr>
            <w:tcW w:w="1652" w:type="dxa"/>
            <w:gridSpan w:val="2"/>
          </w:tcPr>
          <w:p w:rsidR="008559AD" w:rsidRPr="008559AD" w:rsidRDefault="008559AD" w:rsidP="003846F3">
            <w:pPr>
              <w:tabs>
                <w:tab w:val="left" w:pos="5954"/>
              </w:tabs>
              <w:jc w:val="both"/>
            </w:pPr>
            <w:r w:rsidRPr="008559AD">
              <w:lastRenderedPageBreak/>
              <w:t>Практическое овладение нормами речи (освоение правил речевого этикета)</w:t>
            </w:r>
          </w:p>
        </w:tc>
      </w:tr>
      <w:tr w:rsidR="008559AD" w:rsidRPr="008559AD" w:rsidTr="008559AD">
        <w:tc>
          <w:tcPr>
            <w:tcW w:w="10030" w:type="dxa"/>
            <w:gridSpan w:val="15"/>
          </w:tcPr>
          <w:p w:rsidR="008559AD" w:rsidRPr="008559AD" w:rsidRDefault="008559AD" w:rsidP="003846F3">
            <w:pPr>
              <w:tabs>
                <w:tab w:val="left" w:pos="5954"/>
              </w:tabs>
              <w:rPr>
                <w:b/>
                <w:highlight w:val="yellow"/>
              </w:rPr>
            </w:pPr>
            <w:r w:rsidRPr="008559AD">
              <w:rPr>
                <w:b/>
              </w:rPr>
              <w:lastRenderedPageBreak/>
              <w:t>Принципы развития речи</w:t>
            </w:r>
          </w:p>
        </w:tc>
      </w:tr>
      <w:tr w:rsidR="008559AD" w:rsidRPr="008559AD" w:rsidTr="008559AD">
        <w:tc>
          <w:tcPr>
            <w:tcW w:w="1589" w:type="dxa"/>
          </w:tcPr>
          <w:p w:rsidR="008559AD" w:rsidRPr="008559AD" w:rsidRDefault="008559AD" w:rsidP="003846F3">
            <w:pPr>
              <w:tabs>
                <w:tab w:val="left" w:pos="5954"/>
              </w:tabs>
              <w:jc w:val="both"/>
            </w:pPr>
            <w:r w:rsidRPr="008559AD">
              <w:t>Принцип взаимосвязи сенсорного, умственного и речевого развития.</w:t>
            </w:r>
          </w:p>
        </w:tc>
        <w:tc>
          <w:tcPr>
            <w:tcW w:w="1418" w:type="dxa"/>
            <w:gridSpan w:val="4"/>
          </w:tcPr>
          <w:p w:rsidR="008559AD" w:rsidRPr="008559AD" w:rsidRDefault="008559AD" w:rsidP="003846F3">
            <w:pPr>
              <w:tabs>
                <w:tab w:val="left" w:pos="5954"/>
              </w:tabs>
              <w:jc w:val="both"/>
            </w:pPr>
            <w:r w:rsidRPr="008559AD">
              <w:t>Принцип взаимосвязи работы над различными сторонами речи.</w:t>
            </w:r>
          </w:p>
        </w:tc>
        <w:tc>
          <w:tcPr>
            <w:tcW w:w="1988" w:type="dxa"/>
            <w:gridSpan w:val="2"/>
          </w:tcPr>
          <w:p w:rsidR="008559AD" w:rsidRPr="008559AD" w:rsidRDefault="008559AD" w:rsidP="003846F3">
            <w:pPr>
              <w:tabs>
                <w:tab w:val="left" w:pos="5954"/>
              </w:tabs>
              <w:jc w:val="both"/>
            </w:pPr>
            <w:r w:rsidRPr="008559AD">
              <w:t xml:space="preserve">Принцип </w:t>
            </w:r>
            <w:proofErr w:type="spellStart"/>
            <w:r w:rsidRPr="008559AD">
              <w:t>коммуникативно-деятельностного</w:t>
            </w:r>
            <w:proofErr w:type="spellEnd"/>
            <w:r w:rsidRPr="008559AD">
              <w:t xml:space="preserve"> подхода к развитию речи.</w:t>
            </w:r>
          </w:p>
        </w:tc>
        <w:tc>
          <w:tcPr>
            <w:tcW w:w="1306" w:type="dxa"/>
            <w:gridSpan w:val="2"/>
          </w:tcPr>
          <w:p w:rsidR="008559AD" w:rsidRPr="008559AD" w:rsidRDefault="008559AD" w:rsidP="003846F3">
            <w:pPr>
              <w:tabs>
                <w:tab w:val="left" w:pos="5954"/>
              </w:tabs>
              <w:jc w:val="both"/>
            </w:pPr>
            <w:r w:rsidRPr="008559AD">
              <w:t>Принцип обогащения мотивации речевой деятельности</w:t>
            </w:r>
          </w:p>
        </w:tc>
        <w:tc>
          <w:tcPr>
            <w:tcW w:w="1120" w:type="dxa"/>
            <w:gridSpan w:val="3"/>
          </w:tcPr>
          <w:p w:rsidR="008559AD" w:rsidRPr="008559AD" w:rsidRDefault="008559AD" w:rsidP="003846F3">
            <w:pPr>
              <w:tabs>
                <w:tab w:val="left" w:pos="5954"/>
              </w:tabs>
              <w:jc w:val="both"/>
            </w:pPr>
            <w:r w:rsidRPr="008559AD">
              <w:t>Принцип развития языкового чутья</w:t>
            </w:r>
          </w:p>
        </w:tc>
        <w:tc>
          <w:tcPr>
            <w:tcW w:w="1243" w:type="dxa"/>
            <w:gridSpan w:val="2"/>
          </w:tcPr>
          <w:p w:rsidR="008559AD" w:rsidRPr="008559AD" w:rsidRDefault="008559AD" w:rsidP="003846F3">
            <w:pPr>
              <w:tabs>
                <w:tab w:val="left" w:pos="5954"/>
              </w:tabs>
              <w:jc w:val="both"/>
            </w:pPr>
            <w:r w:rsidRPr="008559AD">
              <w:t>Принцип обеспечения активной языковой практики</w:t>
            </w:r>
          </w:p>
        </w:tc>
        <w:tc>
          <w:tcPr>
            <w:tcW w:w="1366" w:type="dxa"/>
          </w:tcPr>
          <w:p w:rsidR="008559AD" w:rsidRPr="008559AD" w:rsidRDefault="008559AD" w:rsidP="003846F3">
            <w:pPr>
              <w:tabs>
                <w:tab w:val="left" w:pos="5954"/>
              </w:tabs>
              <w:jc w:val="both"/>
            </w:pPr>
            <w:r w:rsidRPr="008559AD">
              <w:t>Принцип формирования элементарного осознания явлений языка.</w:t>
            </w:r>
          </w:p>
        </w:tc>
      </w:tr>
      <w:tr w:rsidR="008559AD" w:rsidRPr="008559AD" w:rsidTr="008559AD">
        <w:tc>
          <w:tcPr>
            <w:tcW w:w="10030" w:type="dxa"/>
            <w:gridSpan w:val="15"/>
          </w:tcPr>
          <w:p w:rsidR="008559AD" w:rsidRPr="008559AD" w:rsidRDefault="008559AD" w:rsidP="003846F3">
            <w:pPr>
              <w:tabs>
                <w:tab w:val="left" w:pos="5954"/>
              </w:tabs>
              <w:rPr>
                <w:b/>
                <w:highlight w:val="yellow"/>
              </w:rPr>
            </w:pPr>
            <w:r w:rsidRPr="008559AD">
              <w:rPr>
                <w:b/>
              </w:rPr>
              <w:t>Интеграция образовательных областей</w:t>
            </w:r>
          </w:p>
        </w:tc>
      </w:tr>
      <w:tr w:rsidR="008559AD" w:rsidRPr="008559AD" w:rsidTr="008559AD">
        <w:tc>
          <w:tcPr>
            <w:tcW w:w="2021" w:type="dxa"/>
            <w:gridSpan w:val="3"/>
          </w:tcPr>
          <w:p w:rsidR="008559AD" w:rsidRPr="008559AD" w:rsidRDefault="008559AD" w:rsidP="003846F3">
            <w:pPr>
              <w:tabs>
                <w:tab w:val="left" w:pos="5954"/>
              </w:tabs>
              <w:jc w:val="both"/>
            </w:pPr>
            <w:r w:rsidRPr="008559AD">
              <w:t xml:space="preserve"> Социально-коммуникативное развитие</w:t>
            </w:r>
          </w:p>
        </w:tc>
        <w:tc>
          <w:tcPr>
            <w:tcW w:w="2974" w:type="dxa"/>
            <w:gridSpan w:val="4"/>
          </w:tcPr>
          <w:p w:rsidR="008559AD" w:rsidRPr="008559AD" w:rsidRDefault="008559AD" w:rsidP="003846F3">
            <w:pPr>
              <w:tabs>
                <w:tab w:val="left" w:pos="5954"/>
              </w:tabs>
              <w:jc w:val="both"/>
            </w:pPr>
            <w:r w:rsidRPr="008559AD">
              <w:t>Познавательное развитие</w:t>
            </w:r>
          </w:p>
          <w:p w:rsidR="008559AD" w:rsidRPr="008559AD" w:rsidRDefault="008559AD" w:rsidP="003846F3">
            <w:pPr>
              <w:tabs>
                <w:tab w:val="left" w:pos="5954"/>
              </w:tabs>
              <w:jc w:val="both"/>
            </w:pPr>
          </w:p>
        </w:tc>
        <w:tc>
          <w:tcPr>
            <w:tcW w:w="2426" w:type="dxa"/>
            <w:gridSpan w:val="5"/>
          </w:tcPr>
          <w:p w:rsidR="008559AD" w:rsidRPr="008559AD" w:rsidRDefault="008559AD" w:rsidP="003846F3">
            <w:pPr>
              <w:tabs>
                <w:tab w:val="left" w:pos="5954"/>
              </w:tabs>
              <w:jc w:val="both"/>
            </w:pPr>
            <w:r w:rsidRPr="008559AD">
              <w:t>Физическое развитие</w:t>
            </w:r>
          </w:p>
          <w:p w:rsidR="008559AD" w:rsidRPr="008559AD" w:rsidRDefault="008559AD" w:rsidP="003846F3">
            <w:pPr>
              <w:tabs>
                <w:tab w:val="left" w:pos="5954"/>
              </w:tabs>
              <w:jc w:val="both"/>
            </w:pPr>
          </w:p>
        </w:tc>
        <w:tc>
          <w:tcPr>
            <w:tcW w:w="2609" w:type="dxa"/>
            <w:gridSpan w:val="3"/>
          </w:tcPr>
          <w:p w:rsidR="008559AD" w:rsidRPr="008559AD" w:rsidRDefault="008559AD" w:rsidP="003846F3">
            <w:pPr>
              <w:tabs>
                <w:tab w:val="left" w:pos="5954"/>
              </w:tabs>
              <w:jc w:val="both"/>
            </w:pPr>
            <w:r w:rsidRPr="008559AD">
              <w:t>Художественно-эстетическое развитие</w:t>
            </w:r>
          </w:p>
        </w:tc>
      </w:tr>
      <w:tr w:rsidR="008559AD" w:rsidRPr="008559AD" w:rsidTr="008559AD">
        <w:tc>
          <w:tcPr>
            <w:tcW w:w="10030" w:type="dxa"/>
            <w:gridSpan w:val="15"/>
          </w:tcPr>
          <w:p w:rsidR="008559AD" w:rsidRPr="008559AD" w:rsidRDefault="008559AD" w:rsidP="003846F3">
            <w:pPr>
              <w:tabs>
                <w:tab w:val="left" w:pos="5954"/>
              </w:tabs>
              <w:rPr>
                <w:b/>
              </w:rPr>
            </w:pPr>
            <w:r w:rsidRPr="008559AD">
              <w:rPr>
                <w:b/>
              </w:rPr>
              <w:t>Методы и приемы познавательного развития</w:t>
            </w:r>
          </w:p>
        </w:tc>
      </w:tr>
      <w:tr w:rsidR="008559AD" w:rsidRPr="008559AD" w:rsidTr="008559AD">
        <w:tc>
          <w:tcPr>
            <w:tcW w:w="2559" w:type="dxa"/>
            <w:gridSpan w:val="4"/>
          </w:tcPr>
          <w:p w:rsidR="008559AD" w:rsidRPr="008559AD" w:rsidRDefault="008559AD" w:rsidP="003846F3">
            <w:pPr>
              <w:tabs>
                <w:tab w:val="left" w:pos="5954"/>
              </w:tabs>
              <w:jc w:val="both"/>
            </w:pPr>
            <w:r w:rsidRPr="008559AD">
              <w:rPr>
                <w:b/>
              </w:rPr>
              <w:t>Словесные методы</w:t>
            </w:r>
            <w:r w:rsidRPr="008559AD">
              <w:t>: (чтение и рассказывание художественных произведений, заучивание наизусть, пересказ, обобщающая беседа, рассказывание без опоры на наглядный материал). Словесные приемы (речевой образец, повторное проговаривание, объяснение, указания, оценка детской речи, вопрос).</w:t>
            </w:r>
          </w:p>
        </w:tc>
        <w:tc>
          <w:tcPr>
            <w:tcW w:w="4223" w:type="dxa"/>
            <w:gridSpan w:val="7"/>
          </w:tcPr>
          <w:p w:rsidR="008559AD" w:rsidRPr="008559AD" w:rsidRDefault="008559AD" w:rsidP="003846F3">
            <w:pPr>
              <w:tabs>
                <w:tab w:val="left" w:pos="5954"/>
              </w:tabs>
              <w:jc w:val="both"/>
            </w:pPr>
            <w:proofErr w:type="gramStart"/>
            <w:r w:rsidRPr="008559AD">
              <w:rPr>
                <w:b/>
              </w:rPr>
              <w:t xml:space="preserve">Наглядные методы: </w:t>
            </w:r>
            <w:r w:rsidRPr="008559AD">
              <w:t>(непосредственное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roofErr w:type="gramEnd"/>
          </w:p>
        </w:tc>
        <w:tc>
          <w:tcPr>
            <w:tcW w:w="3248" w:type="dxa"/>
            <w:gridSpan w:val="4"/>
          </w:tcPr>
          <w:p w:rsidR="008559AD" w:rsidRPr="008559AD" w:rsidRDefault="008559AD" w:rsidP="003846F3">
            <w:pPr>
              <w:tabs>
                <w:tab w:val="left" w:pos="5954"/>
              </w:tabs>
              <w:jc w:val="both"/>
            </w:pPr>
            <w:r w:rsidRPr="008559AD">
              <w:rPr>
                <w:b/>
              </w:rPr>
              <w:t>Практические методы</w:t>
            </w:r>
            <w:r w:rsidRPr="008559AD">
              <w:t xml:space="preserve">: (дидактические игры, игры-драматизации, инсценировки, дидактические упражнения, пластические этюды, хороводные игры). </w:t>
            </w:r>
          </w:p>
          <w:p w:rsidR="008559AD" w:rsidRPr="008559AD" w:rsidRDefault="008559AD" w:rsidP="003846F3">
            <w:pPr>
              <w:tabs>
                <w:tab w:val="left" w:pos="5954"/>
              </w:tabs>
              <w:jc w:val="both"/>
            </w:pPr>
            <w:r w:rsidRPr="008559AD">
              <w:rPr>
                <w:b/>
              </w:rPr>
              <w:t>Игровые приемы</w:t>
            </w:r>
            <w:r w:rsidRPr="008559AD">
              <w:t xml:space="preserve"> (игровое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c>
      </w:tr>
    </w:tbl>
    <w:p w:rsidR="00806538" w:rsidRDefault="00806538" w:rsidP="003846F3">
      <w:pPr>
        <w:tabs>
          <w:tab w:val="left" w:pos="5954"/>
        </w:tabs>
        <w:autoSpaceDE w:val="0"/>
        <w:autoSpaceDN w:val="0"/>
        <w:adjustRightInd w:val="0"/>
        <w:spacing w:line="276" w:lineRule="auto"/>
        <w:rPr>
          <w:rFonts w:eastAsia="Calibri"/>
          <w:i/>
        </w:rPr>
      </w:pPr>
    </w:p>
    <w:p w:rsidR="00805658" w:rsidRDefault="001B0FAB" w:rsidP="00806538">
      <w:pPr>
        <w:tabs>
          <w:tab w:val="left" w:pos="5954"/>
        </w:tabs>
        <w:autoSpaceDE w:val="0"/>
        <w:autoSpaceDN w:val="0"/>
        <w:adjustRightInd w:val="0"/>
        <w:spacing w:line="276" w:lineRule="auto"/>
        <w:jc w:val="center"/>
        <w:rPr>
          <w:rFonts w:eastAsia="Calibri"/>
          <w:i/>
        </w:rPr>
      </w:pPr>
      <w:r>
        <w:rPr>
          <w:rFonts w:eastAsia="Calibri"/>
          <w:i/>
        </w:rPr>
        <w:lastRenderedPageBreak/>
        <w:t>Направление « Художественная литература</w:t>
      </w:r>
      <w:r w:rsidR="008559AD">
        <w:rPr>
          <w:rFonts w:eastAsia="Calibri"/>
          <w:i/>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120"/>
        <w:gridCol w:w="708"/>
        <w:gridCol w:w="142"/>
        <w:gridCol w:w="1571"/>
        <w:gridCol w:w="414"/>
        <w:gridCol w:w="1559"/>
        <w:gridCol w:w="142"/>
        <w:gridCol w:w="744"/>
        <w:gridCol w:w="255"/>
        <w:gridCol w:w="2119"/>
      </w:tblGrid>
      <w:tr w:rsidR="008559AD" w:rsidRPr="0083019C" w:rsidTr="008559AD">
        <w:tc>
          <w:tcPr>
            <w:tcW w:w="10065" w:type="dxa"/>
            <w:gridSpan w:val="11"/>
          </w:tcPr>
          <w:p w:rsidR="008559AD" w:rsidRPr="0083019C" w:rsidRDefault="008559AD" w:rsidP="003846F3">
            <w:pPr>
              <w:tabs>
                <w:tab w:val="left" w:pos="5954"/>
              </w:tabs>
              <w:rPr>
                <w:b/>
              </w:rPr>
            </w:pPr>
            <w:r w:rsidRPr="0083019C">
              <w:rPr>
                <w:b/>
              </w:rPr>
              <w:t>Основные направления работы по развитию речи детей</w:t>
            </w:r>
          </w:p>
        </w:tc>
      </w:tr>
      <w:tr w:rsidR="008559AD" w:rsidRPr="0083019C" w:rsidTr="008559AD">
        <w:tc>
          <w:tcPr>
            <w:tcW w:w="3119" w:type="dxa"/>
            <w:gridSpan w:val="3"/>
          </w:tcPr>
          <w:p w:rsidR="008559AD" w:rsidRPr="0083019C" w:rsidRDefault="008559AD" w:rsidP="003846F3">
            <w:pPr>
              <w:tabs>
                <w:tab w:val="left" w:pos="5954"/>
              </w:tabs>
              <w:jc w:val="both"/>
            </w:pPr>
            <w:r w:rsidRPr="0083019C">
              <w:t>Расширяем читательские интересы детей</w:t>
            </w:r>
          </w:p>
        </w:tc>
        <w:tc>
          <w:tcPr>
            <w:tcW w:w="3686" w:type="dxa"/>
            <w:gridSpan w:val="4"/>
          </w:tcPr>
          <w:p w:rsidR="008559AD" w:rsidRPr="0083019C" w:rsidRDefault="008559AD" w:rsidP="003846F3">
            <w:pPr>
              <w:tabs>
                <w:tab w:val="left" w:pos="5954"/>
              </w:tabs>
              <w:jc w:val="both"/>
            </w:pPr>
            <w:r w:rsidRPr="0083019C">
              <w:t>Создание игровых ситуаций по сказкам в исполнении взрослых и старших детей.</w:t>
            </w:r>
          </w:p>
        </w:tc>
        <w:tc>
          <w:tcPr>
            <w:tcW w:w="3260" w:type="dxa"/>
            <w:gridSpan w:val="4"/>
          </w:tcPr>
          <w:p w:rsidR="008559AD" w:rsidRPr="0083019C" w:rsidRDefault="008559AD" w:rsidP="003846F3">
            <w:pPr>
              <w:tabs>
                <w:tab w:val="left" w:pos="5954"/>
              </w:tabs>
              <w:jc w:val="both"/>
            </w:pPr>
            <w:r w:rsidRPr="0083019C">
              <w:t>Организуем творческую деятельность на основе литературного текста.</w:t>
            </w:r>
          </w:p>
        </w:tc>
      </w:tr>
      <w:tr w:rsidR="008559AD" w:rsidRPr="0083019C" w:rsidTr="008559AD">
        <w:tc>
          <w:tcPr>
            <w:tcW w:w="10065" w:type="dxa"/>
            <w:gridSpan w:val="11"/>
          </w:tcPr>
          <w:p w:rsidR="008559AD" w:rsidRPr="0083019C" w:rsidRDefault="008559AD" w:rsidP="003846F3">
            <w:pPr>
              <w:tabs>
                <w:tab w:val="left" w:pos="5954"/>
              </w:tabs>
              <w:rPr>
                <w:b/>
                <w:highlight w:val="yellow"/>
              </w:rPr>
            </w:pPr>
            <w:r w:rsidRPr="0083019C">
              <w:rPr>
                <w:b/>
              </w:rPr>
              <w:t>Принципы организации работы</w:t>
            </w:r>
          </w:p>
        </w:tc>
      </w:tr>
      <w:tr w:rsidR="008559AD" w:rsidRPr="0083019C" w:rsidTr="008559AD">
        <w:tc>
          <w:tcPr>
            <w:tcW w:w="2411" w:type="dxa"/>
            <w:gridSpan w:val="2"/>
          </w:tcPr>
          <w:p w:rsidR="008559AD" w:rsidRPr="0083019C" w:rsidRDefault="008559AD" w:rsidP="003846F3">
            <w:pPr>
              <w:tabs>
                <w:tab w:val="left" w:pos="5954"/>
              </w:tabs>
              <w:jc w:val="both"/>
            </w:pPr>
            <w:r w:rsidRPr="0083019C">
              <w:t>Ежедневное чтение детям вслух является обязательным и рассматривается как традиция</w:t>
            </w:r>
          </w:p>
        </w:tc>
        <w:tc>
          <w:tcPr>
            <w:tcW w:w="2835" w:type="dxa"/>
            <w:gridSpan w:val="4"/>
          </w:tcPr>
          <w:p w:rsidR="008559AD" w:rsidRPr="0083019C" w:rsidRDefault="008559AD" w:rsidP="003846F3">
            <w:pPr>
              <w:tabs>
                <w:tab w:val="left" w:pos="5954"/>
              </w:tabs>
              <w:jc w:val="both"/>
            </w:pPr>
            <w:r w:rsidRPr="0083019C">
              <w:t>В отборе художественных текстов учитываются предпочтения педагогов и особенности детей, а так же способность книги конкурировать с видеотехникой не только на уровне содержания, но и на уровне зрительного ряда</w:t>
            </w:r>
          </w:p>
        </w:tc>
        <w:tc>
          <w:tcPr>
            <w:tcW w:w="2700" w:type="dxa"/>
            <w:gridSpan w:val="4"/>
          </w:tcPr>
          <w:p w:rsidR="008559AD" w:rsidRPr="0083019C" w:rsidRDefault="008559AD" w:rsidP="003846F3">
            <w:pPr>
              <w:tabs>
                <w:tab w:val="left" w:pos="5954"/>
              </w:tabs>
              <w:jc w:val="both"/>
            </w:pPr>
            <w:r w:rsidRPr="0083019C">
              <w:t>Разработка на основе произведений художественной литературы детско-родительских проектов с включением различных видов деятельности: игровой, продуктивной, коммуникативной, познавательн</w:t>
            </w:r>
            <w:proofErr w:type="gramStart"/>
            <w:r w:rsidRPr="0083019C">
              <w:t>о-</w:t>
            </w:r>
            <w:proofErr w:type="gramEnd"/>
            <w:r w:rsidRPr="0083019C">
              <w:t xml:space="preserve"> исследовательской. В процессе реализации проектов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tc>
        <w:tc>
          <w:tcPr>
            <w:tcW w:w="2119" w:type="dxa"/>
          </w:tcPr>
          <w:p w:rsidR="008559AD" w:rsidRPr="0083019C" w:rsidRDefault="008559AD" w:rsidP="003846F3">
            <w:pPr>
              <w:tabs>
                <w:tab w:val="left" w:pos="5954"/>
              </w:tabs>
              <w:jc w:val="both"/>
            </w:pPr>
            <w:r w:rsidRPr="0083019C">
              <w:t>Отказ от обучающих занятий по ознакомлению с художественной литературой в пользу свободного не принудительного чтения.</w:t>
            </w:r>
          </w:p>
        </w:tc>
      </w:tr>
      <w:tr w:rsidR="008559AD" w:rsidRPr="0083019C" w:rsidTr="008559AD">
        <w:tc>
          <w:tcPr>
            <w:tcW w:w="10065" w:type="dxa"/>
            <w:gridSpan w:val="11"/>
          </w:tcPr>
          <w:p w:rsidR="008559AD" w:rsidRPr="0083019C" w:rsidRDefault="008559AD" w:rsidP="003846F3">
            <w:pPr>
              <w:tabs>
                <w:tab w:val="left" w:pos="5954"/>
              </w:tabs>
              <w:rPr>
                <w:b/>
                <w:highlight w:val="yellow"/>
              </w:rPr>
            </w:pPr>
            <w:r w:rsidRPr="0083019C">
              <w:rPr>
                <w:b/>
              </w:rPr>
              <w:t>Интеграция образовательных областей</w:t>
            </w:r>
          </w:p>
        </w:tc>
      </w:tr>
      <w:tr w:rsidR="008559AD" w:rsidRPr="0083019C" w:rsidTr="008559AD">
        <w:tc>
          <w:tcPr>
            <w:tcW w:w="2291" w:type="dxa"/>
          </w:tcPr>
          <w:p w:rsidR="008559AD" w:rsidRPr="0083019C" w:rsidRDefault="008559AD" w:rsidP="003846F3">
            <w:pPr>
              <w:tabs>
                <w:tab w:val="left" w:pos="5954"/>
              </w:tabs>
              <w:jc w:val="both"/>
            </w:pPr>
            <w:r w:rsidRPr="0083019C">
              <w:t xml:space="preserve"> Социально-коммуникативное развитие </w:t>
            </w:r>
          </w:p>
        </w:tc>
        <w:tc>
          <w:tcPr>
            <w:tcW w:w="2541" w:type="dxa"/>
            <w:gridSpan w:val="4"/>
          </w:tcPr>
          <w:p w:rsidR="008559AD" w:rsidRPr="0083019C" w:rsidRDefault="008559AD" w:rsidP="003846F3">
            <w:pPr>
              <w:tabs>
                <w:tab w:val="left" w:pos="5954"/>
              </w:tabs>
              <w:jc w:val="both"/>
            </w:pPr>
            <w:r w:rsidRPr="0083019C">
              <w:t xml:space="preserve">Познавательное развитие </w:t>
            </w:r>
          </w:p>
        </w:tc>
        <w:tc>
          <w:tcPr>
            <w:tcW w:w="2859" w:type="dxa"/>
            <w:gridSpan w:val="4"/>
          </w:tcPr>
          <w:p w:rsidR="008559AD" w:rsidRPr="0083019C" w:rsidRDefault="008559AD" w:rsidP="003846F3">
            <w:pPr>
              <w:tabs>
                <w:tab w:val="left" w:pos="5954"/>
              </w:tabs>
              <w:jc w:val="both"/>
            </w:pPr>
            <w:r w:rsidRPr="0083019C">
              <w:t xml:space="preserve">Физическое развитие </w:t>
            </w:r>
          </w:p>
        </w:tc>
        <w:tc>
          <w:tcPr>
            <w:tcW w:w="2374" w:type="dxa"/>
            <w:gridSpan w:val="2"/>
          </w:tcPr>
          <w:p w:rsidR="008559AD" w:rsidRPr="0083019C" w:rsidRDefault="008559AD" w:rsidP="003846F3">
            <w:pPr>
              <w:tabs>
                <w:tab w:val="left" w:pos="5954"/>
              </w:tabs>
              <w:jc w:val="both"/>
            </w:pPr>
            <w:r w:rsidRPr="0083019C">
              <w:t xml:space="preserve">Художественно-эстетическое развитие </w:t>
            </w:r>
          </w:p>
        </w:tc>
      </w:tr>
      <w:tr w:rsidR="008559AD" w:rsidRPr="0083019C" w:rsidTr="008559AD">
        <w:tc>
          <w:tcPr>
            <w:tcW w:w="10065" w:type="dxa"/>
            <w:gridSpan w:val="11"/>
          </w:tcPr>
          <w:p w:rsidR="008559AD" w:rsidRPr="0083019C" w:rsidRDefault="008559AD" w:rsidP="003846F3">
            <w:pPr>
              <w:tabs>
                <w:tab w:val="left" w:pos="5954"/>
              </w:tabs>
              <w:rPr>
                <w:b/>
              </w:rPr>
            </w:pPr>
            <w:r w:rsidRPr="0083019C">
              <w:rPr>
                <w:b/>
              </w:rPr>
              <w:t>Методы и приемы познавательного развития</w:t>
            </w:r>
          </w:p>
        </w:tc>
      </w:tr>
      <w:tr w:rsidR="008559AD" w:rsidRPr="0083019C" w:rsidTr="008559AD">
        <w:tc>
          <w:tcPr>
            <w:tcW w:w="3261" w:type="dxa"/>
            <w:gridSpan w:val="4"/>
          </w:tcPr>
          <w:p w:rsidR="008559AD" w:rsidRPr="0083019C" w:rsidRDefault="008559AD" w:rsidP="003846F3">
            <w:pPr>
              <w:tabs>
                <w:tab w:val="left" w:pos="5954"/>
              </w:tabs>
              <w:jc w:val="both"/>
            </w:pPr>
            <w:r w:rsidRPr="0083019C">
              <w:rPr>
                <w:b/>
              </w:rPr>
              <w:t>Словесные методы</w:t>
            </w:r>
            <w:r w:rsidRPr="0083019C">
              <w:t xml:space="preserve">: (чтение и рассказывание художественных произведений, заучивание наизусть, пересказ, обобщающая беседа, рассказывание без опоры на наглядный материал из личного опыта, творческое рассказывание). </w:t>
            </w:r>
          </w:p>
          <w:p w:rsidR="008559AD" w:rsidRPr="0083019C" w:rsidRDefault="008559AD" w:rsidP="003846F3">
            <w:pPr>
              <w:tabs>
                <w:tab w:val="left" w:pos="5954"/>
              </w:tabs>
              <w:jc w:val="both"/>
            </w:pPr>
            <w:r w:rsidRPr="0083019C">
              <w:rPr>
                <w:b/>
              </w:rPr>
              <w:t>Словесные приемы</w:t>
            </w:r>
            <w:r w:rsidRPr="0083019C">
              <w:t xml:space="preserve"> (речевой образец, повторное проговаривание, объяснение, указания, оценка детской речи, вопрос).</w:t>
            </w:r>
          </w:p>
        </w:tc>
        <w:tc>
          <w:tcPr>
            <w:tcW w:w="3686" w:type="dxa"/>
            <w:gridSpan w:val="4"/>
          </w:tcPr>
          <w:p w:rsidR="008559AD" w:rsidRPr="0083019C" w:rsidRDefault="008559AD" w:rsidP="003846F3">
            <w:pPr>
              <w:tabs>
                <w:tab w:val="left" w:pos="5954"/>
              </w:tabs>
              <w:jc w:val="both"/>
            </w:pPr>
            <w:proofErr w:type="gramStart"/>
            <w:r w:rsidRPr="0083019C">
              <w:rPr>
                <w:b/>
              </w:rPr>
              <w:t xml:space="preserve">Наглядные методы: </w:t>
            </w:r>
            <w:r w:rsidRPr="0083019C">
              <w:t>(непосредственное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roofErr w:type="gramEnd"/>
          </w:p>
          <w:p w:rsidR="008559AD" w:rsidRPr="0083019C" w:rsidRDefault="008559AD" w:rsidP="003846F3">
            <w:pPr>
              <w:tabs>
                <w:tab w:val="left" w:pos="5954"/>
              </w:tabs>
              <w:jc w:val="both"/>
            </w:pPr>
            <w:r w:rsidRPr="0083019C">
              <w:rPr>
                <w:b/>
              </w:rPr>
              <w:t>Наглядные приемы</w:t>
            </w:r>
            <w:r w:rsidRPr="0083019C">
              <w:t xml:space="preserve"> (показ иллюстрированного материала, показ положения органов артикуляции при обучении правильному звукопроизношению)</w:t>
            </w:r>
          </w:p>
        </w:tc>
        <w:tc>
          <w:tcPr>
            <w:tcW w:w="3118" w:type="dxa"/>
            <w:gridSpan w:val="3"/>
          </w:tcPr>
          <w:p w:rsidR="008559AD" w:rsidRPr="0083019C" w:rsidRDefault="008559AD" w:rsidP="003846F3">
            <w:pPr>
              <w:tabs>
                <w:tab w:val="left" w:pos="5954"/>
              </w:tabs>
              <w:jc w:val="both"/>
            </w:pPr>
            <w:r w:rsidRPr="0083019C">
              <w:rPr>
                <w:b/>
              </w:rPr>
              <w:t>Практические методы</w:t>
            </w:r>
            <w:r w:rsidRPr="0083019C">
              <w:t xml:space="preserve">: (дидактические игры, игры-драматизации, инсценировки, дидактические упражнения, пластические этюды, хороводные игры). </w:t>
            </w:r>
          </w:p>
          <w:p w:rsidR="008559AD" w:rsidRPr="0083019C" w:rsidRDefault="008559AD" w:rsidP="003846F3">
            <w:pPr>
              <w:tabs>
                <w:tab w:val="left" w:pos="5954"/>
              </w:tabs>
              <w:jc w:val="both"/>
            </w:pPr>
            <w:r w:rsidRPr="0083019C">
              <w:rPr>
                <w:b/>
              </w:rPr>
              <w:t>Игровые приемы</w:t>
            </w:r>
            <w:r w:rsidRPr="0083019C">
              <w:t xml:space="preserve"> (игровое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w:t>
            </w:r>
            <w:r w:rsidRPr="0083019C">
              <w:lastRenderedPageBreak/>
              <w:t>моделирующие игры, ролевые обучающие игры, дидактические игры).</w:t>
            </w:r>
          </w:p>
        </w:tc>
      </w:tr>
    </w:tbl>
    <w:p w:rsidR="00805658" w:rsidRPr="00474F28" w:rsidRDefault="00805658" w:rsidP="003846F3">
      <w:pPr>
        <w:tabs>
          <w:tab w:val="left" w:pos="5954"/>
        </w:tabs>
        <w:autoSpaceDE w:val="0"/>
        <w:autoSpaceDN w:val="0"/>
        <w:adjustRightInd w:val="0"/>
        <w:spacing w:line="276" w:lineRule="auto"/>
        <w:jc w:val="both"/>
        <w:rPr>
          <w:rFonts w:eastAsia="Calibri"/>
        </w:rPr>
      </w:pPr>
    </w:p>
    <w:p w:rsidR="00C13DCC" w:rsidRPr="00474F28" w:rsidRDefault="0083019C" w:rsidP="003846F3">
      <w:pPr>
        <w:tabs>
          <w:tab w:val="left" w:pos="5954"/>
        </w:tabs>
        <w:autoSpaceDE w:val="0"/>
        <w:autoSpaceDN w:val="0"/>
        <w:adjustRightInd w:val="0"/>
        <w:spacing w:line="276" w:lineRule="auto"/>
        <w:jc w:val="both"/>
        <w:rPr>
          <w:rFonts w:eastAsia="Calibri"/>
          <w:b/>
        </w:rPr>
      </w:pPr>
      <w:r>
        <w:rPr>
          <w:rFonts w:eastAsia="Calibri"/>
          <w:b/>
        </w:rPr>
        <w:t>ОБРАЗОВАТЕЛЬНАЯ ОБЛАСТЬ</w:t>
      </w:r>
      <w:r w:rsidR="00474F28" w:rsidRPr="00474F28">
        <w:rPr>
          <w:rFonts w:eastAsia="Calibri"/>
          <w:b/>
        </w:rPr>
        <w:t xml:space="preserve"> «ХУДОЖЕСТВЕННО-ЭСТЕТИЧЕСКОЕ РАЗВИТИЕ»</w:t>
      </w:r>
    </w:p>
    <w:p w:rsidR="009967D8" w:rsidRPr="00775263" w:rsidRDefault="00474F28" w:rsidP="003846F3">
      <w:pPr>
        <w:tabs>
          <w:tab w:val="left" w:pos="5954"/>
        </w:tabs>
        <w:autoSpaceDE w:val="0"/>
        <w:autoSpaceDN w:val="0"/>
        <w:adjustRightInd w:val="0"/>
        <w:spacing w:line="276" w:lineRule="auto"/>
        <w:jc w:val="both"/>
        <w:rPr>
          <w:rFonts w:eastAsia="Calibri"/>
        </w:rPr>
      </w:pPr>
      <w:r w:rsidRPr="00474F28">
        <w:rPr>
          <w:rFonts w:eastAsia="Calibri"/>
          <w:b/>
        </w:rPr>
        <w:t>НАПРАВЛЕНИЯ:</w:t>
      </w:r>
      <w:r w:rsidR="0083019C">
        <w:rPr>
          <w:rFonts w:eastAsia="Calibri"/>
          <w:b/>
        </w:rPr>
        <w:t xml:space="preserve"> </w:t>
      </w:r>
      <w:r>
        <w:rPr>
          <w:rFonts w:eastAsia="Calibri"/>
        </w:rPr>
        <w:t xml:space="preserve">«Приобщение к искусству», </w:t>
      </w:r>
      <w:r w:rsidR="007061A1">
        <w:rPr>
          <w:rFonts w:eastAsia="Calibri"/>
        </w:rPr>
        <w:t>«Музыкальная деятельность»,</w:t>
      </w:r>
      <w:r w:rsidR="0004121E">
        <w:rPr>
          <w:rFonts w:eastAsia="Calibri"/>
        </w:rPr>
        <w:t xml:space="preserve"> «Изобразительная </w:t>
      </w:r>
      <w:r w:rsidR="00775263">
        <w:rPr>
          <w:rFonts w:eastAsia="Calibri"/>
        </w:rPr>
        <w:t>деятельность, «Конструктивно-модельная деятельность»</w:t>
      </w:r>
    </w:p>
    <w:tbl>
      <w:tblPr>
        <w:tblW w:w="10207" w:type="dxa"/>
        <w:tblInd w:w="-318" w:type="dxa"/>
        <w:tblLayout w:type="fixed"/>
        <w:tblLook w:val="04A0"/>
      </w:tblPr>
      <w:tblGrid>
        <w:gridCol w:w="2553"/>
        <w:gridCol w:w="2835"/>
        <w:gridCol w:w="2409"/>
        <w:gridCol w:w="2410"/>
      </w:tblGrid>
      <w:tr w:rsidR="007061A1" w:rsidRPr="001D1BC7" w:rsidTr="00AF1B0D">
        <w:trPr>
          <w:trHeight w:val="375"/>
        </w:trPr>
        <w:tc>
          <w:tcPr>
            <w:tcW w:w="10207" w:type="dxa"/>
            <w:gridSpan w:val="4"/>
            <w:tcBorders>
              <w:top w:val="single" w:sz="4" w:space="0" w:color="000000"/>
              <w:left w:val="single" w:sz="4" w:space="0" w:color="000000"/>
              <w:bottom w:val="single" w:sz="4" w:space="0" w:color="000000"/>
              <w:right w:val="single" w:sz="4" w:space="0" w:color="000000"/>
            </w:tcBorders>
            <w:hideMark/>
          </w:tcPr>
          <w:p w:rsidR="007061A1" w:rsidRPr="001D1BC7" w:rsidRDefault="007061A1" w:rsidP="003846F3">
            <w:pPr>
              <w:tabs>
                <w:tab w:val="left" w:pos="5954"/>
              </w:tabs>
              <w:snapToGrid w:val="0"/>
              <w:spacing w:line="276" w:lineRule="auto"/>
              <w:jc w:val="both"/>
              <w:rPr>
                <w:b/>
                <w:bCs/>
                <w:sz w:val="26"/>
                <w:szCs w:val="26"/>
                <w:lang w:eastAsia="en-US"/>
              </w:rPr>
            </w:pPr>
            <w:r w:rsidRPr="001D1BC7">
              <w:rPr>
                <w:b/>
                <w:bCs/>
                <w:sz w:val="26"/>
                <w:szCs w:val="26"/>
                <w:lang w:eastAsia="en-US"/>
              </w:rPr>
              <w:t>Формы образовательной деятельности</w:t>
            </w:r>
          </w:p>
        </w:tc>
      </w:tr>
      <w:tr w:rsidR="007061A1" w:rsidRPr="001D1BC7" w:rsidTr="00AF1B0D">
        <w:trPr>
          <w:trHeight w:val="915"/>
        </w:trPr>
        <w:tc>
          <w:tcPr>
            <w:tcW w:w="2553" w:type="dxa"/>
            <w:tcBorders>
              <w:top w:val="single" w:sz="4" w:space="0" w:color="000000"/>
              <w:left w:val="single" w:sz="4" w:space="0" w:color="000000"/>
              <w:bottom w:val="single" w:sz="4" w:space="0" w:color="000000"/>
              <w:right w:val="nil"/>
            </w:tcBorders>
            <w:hideMark/>
          </w:tcPr>
          <w:p w:rsidR="007061A1" w:rsidRPr="001D1BC7" w:rsidRDefault="007061A1" w:rsidP="003846F3">
            <w:pPr>
              <w:tabs>
                <w:tab w:val="left" w:pos="5954"/>
              </w:tabs>
              <w:snapToGrid w:val="0"/>
              <w:spacing w:line="276" w:lineRule="auto"/>
              <w:jc w:val="both"/>
              <w:rPr>
                <w:b/>
                <w:bCs/>
                <w:sz w:val="26"/>
                <w:szCs w:val="26"/>
                <w:lang w:eastAsia="en-US"/>
              </w:rPr>
            </w:pPr>
            <w:r w:rsidRPr="001D1BC7">
              <w:rPr>
                <w:b/>
                <w:bCs/>
                <w:sz w:val="26"/>
                <w:szCs w:val="26"/>
                <w:lang w:eastAsia="en-US"/>
              </w:rPr>
              <w:t>Непосредственно образовательная деятельность</w:t>
            </w:r>
          </w:p>
        </w:tc>
        <w:tc>
          <w:tcPr>
            <w:tcW w:w="2835" w:type="dxa"/>
            <w:tcBorders>
              <w:top w:val="single" w:sz="4" w:space="0" w:color="000000"/>
              <w:left w:val="single" w:sz="4" w:space="0" w:color="000000"/>
              <w:bottom w:val="single" w:sz="4" w:space="0" w:color="000000"/>
              <w:right w:val="nil"/>
            </w:tcBorders>
            <w:hideMark/>
          </w:tcPr>
          <w:p w:rsidR="007061A1" w:rsidRPr="001D1BC7" w:rsidRDefault="007061A1" w:rsidP="003846F3">
            <w:pPr>
              <w:tabs>
                <w:tab w:val="left" w:pos="5954"/>
              </w:tabs>
              <w:snapToGrid w:val="0"/>
              <w:spacing w:line="276" w:lineRule="auto"/>
              <w:jc w:val="both"/>
              <w:rPr>
                <w:b/>
                <w:bCs/>
                <w:sz w:val="26"/>
                <w:szCs w:val="26"/>
                <w:lang w:eastAsia="en-US"/>
              </w:rPr>
            </w:pPr>
            <w:r w:rsidRPr="001D1BC7">
              <w:rPr>
                <w:b/>
                <w:bCs/>
                <w:sz w:val="26"/>
                <w:szCs w:val="26"/>
                <w:lang w:eastAsia="en-US"/>
              </w:rPr>
              <w:t>Режимные моменты</w:t>
            </w:r>
          </w:p>
        </w:tc>
        <w:tc>
          <w:tcPr>
            <w:tcW w:w="2409" w:type="dxa"/>
            <w:tcBorders>
              <w:top w:val="single" w:sz="4" w:space="0" w:color="000000"/>
              <w:left w:val="single" w:sz="4" w:space="0" w:color="000000"/>
              <w:bottom w:val="single" w:sz="4" w:space="0" w:color="000000"/>
              <w:right w:val="nil"/>
            </w:tcBorders>
            <w:hideMark/>
          </w:tcPr>
          <w:p w:rsidR="007061A1" w:rsidRPr="001D1BC7" w:rsidRDefault="007061A1" w:rsidP="003846F3">
            <w:pPr>
              <w:tabs>
                <w:tab w:val="left" w:pos="5954"/>
              </w:tabs>
              <w:snapToGrid w:val="0"/>
              <w:spacing w:line="276" w:lineRule="auto"/>
              <w:jc w:val="both"/>
              <w:rPr>
                <w:b/>
                <w:bCs/>
                <w:sz w:val="26"/>
                <w:szCs w:val="26"/>
                <w:lang w:eastAsia="en-US"/>
              </w:rPr>
            </w:pPr>
            <w:r w:rsidRPr="001D1BC7">
              <w:rPr>
                <w:b/>
                <w:bCs/>
                <w:sz w:val="26"/>
                <w:szCs w:val="26"/>
                <w:lang w:eastAsia="en-US"/>
              </w:rPr>
              <w:t>Самостоятельная</w:t>
            </w:r>
          </w:p>
          <w:p w:rsidR="007061A1" w:rsidRPr="001D1BC7" w:rsidRDefault="007061A1" w:rsidP="003846F3">
            <w:pPr>
              <w:tabs>
                <w:tab w:val="left" w:pos="5954"/>
              </w:tabs>
              <w:spacing w:line="276" w:lineRule="auto"/>
              <w:jc w:val="both"/>
              <w:rPr>
                <w:b/>
                <w:bCs/>
                <w:sz w:val="26"/>
                <w:szCs w:val="26"/>
                <w:lang w:eastAsia="en-US"/>
              </w:rPr>
            </w:pPr>
            <w:r w:rsidRPr="001D1BC7">
              <w:rPr>
                <w:b/>
                <w:bCs/>
                <w:sz w:val="26"/>
                <w:szCs w:val="26"/>
                <w:lang w:eastAsia="en-US"/>
              </w:rPr>
              <w:t xml:space="preserve"> деятельность детей</w:t>
            </w:r>
          </w:p>
        </w:tc>
        <w:tc>
          <w:tcPr>
            <w:tcW w:w="2410" w:type="dxa"/>
            <w:tcBorders>
              <w:top w:val="single" w:sz="4" w:space="0" w:color="000000"/>
              <w:left w:val="single" w:sz="4" w:space="0" w:color="000000"/>
              <w:bottom w:val="single" w:sz="4" w:space="0" w:color="000000"/>
              <w:right w:val="single" w:sz="4" w:space="0" w:color="000000"/>
            </w:tcBorders>
            <w:hideMark/>
          </w:tcPr>
          <w:p w:rsidR="007061A1" w:rsidRPr="001D1BC7" w:rsidRDefault="007061A1" w:rsidP="003846F3">
            <w:pPr>
              <w:tabs>
                <w:tab w:val="left" w:pos="5954"/>
              </w:tabs>
              <w:snapToGrid w:val="0"/>
              <w:spacing w:line="276" w:lineRule="auto"/>
              <w:jc w:val="both"/>
              <w:rPr>
                <w:b/>
                <w:bCs/>
                <w:sz w:val="26"/>
                <w:szCs w:val="26"/>
                <w:lang w:eastAsia="en-US"/>
              </w:rPr>
            </w:pPr>
            <w:r w:rsidRPr="001D1BC7">
              <w:rPr>
                <w:b/>
                <w:bCs/>
                <w:sz w:val="26"/>
                <w:szCs w:val="26"/>
                <w:lang w:eastAsia="en-US"/>
              </w:rPr>
              <w:t>В совместной деятельности с семьей</w:t>
            </w:r>
          </w:p>
        </w:tc>
      </w:tr>
      <w:tr w:rsidR="007061A1" w:rsidRPr="001D1BC7" w:rsidTr="00AF1B0D">
        <w:trPr>
          <w:trHeight w:val="331"/>
        </w:trPr>
        <w:tc>
          <w:tcPr>
            <w:tcW w:w="10207" w:type="dxa"/>
            <w:gridSpan w:val="4"/>
            <w:tcBorders>
              <w:top w:val="single" w:sz="4" w:space="0" w:color="000000"/>
              <w:left w:val="single" w:sz="4" w:space="0" w:color="000000"/>
              <w:bottom w:val="single" w:sz="4" w:space="0" w:color="000000"/>
              <w:right w:val="single" w:sz="4" w:space="0" w:color="000000"/>
            </w:tcBorders>
            <w:hideMark/>
          </w:tcPr>
          <w:p w:rsidR="007061A1" w:rsidRPr="001D1BC7" w:rsidRDefault="007061A1" w:rsidP="003846F3">
            <w:pPr>
              <w:tabs>
                <w:tab w:val="left" w:pos="5954"/>
              </w:tabs>
              <w:snapToGrid w:val="0"/>
              <w:spacing w:line="276" w:lineRule="auto"/>
              <w:jc w:val="both"/>
              <w:rPr>
                <w:b/>
                <w:bCs/>
                <w:sz w:val="26"/>
                <w:szCs w:val="26"/>
                <w:lang w:eastAsia="en-US"/>
              </w:rPr>
            </w:pPr>
            <w:r w:rsidRPr="001D1BC7">
              <w:rPr>
                <w:b/>
                <w:bCs/>
                <w:sz w:val="26"/>
                <w:szCs w:val="26"/>
                <w:lang w:eastAsia="en-US"/>
              </w:rPr>
              <w:t>Формы организации детей</w:t>
            </w:r>
          </w:p>
        </w:tc>
      </w:tr>
      <w:tr w:rsidR="007061A1" w:rsidRPr="001D1BC7" w:rsidTr="00AF1B0D">
        <w:trPr>
          <w:trHeight w:val="381"/>
        </w:trPr>
        <w:tc>
          <w:tcPr>
            <w:tcW w:w="2553" w:type="dxa"/>
            <w:tcBorders>
              <w:top w:val="single" w:sz="4" w:space="0" w:color="000000"/>
              <w:left w:val="single" w:sz="4" w:space="0" w:color="000000"/>
              <w:bottom w:val="single" w:sz="4" w:space="0" w:color="000000"/>
              <w:right w:val="nil"/>
            </w:tcBorders>
          </w:tcPr>
          <w:p w:rsidR="007061A1" w:rsidRPr="001D1BC7" w:rsidRDefault="007061A1" w:rsidP="003846F3">
            <w:pPr>
              <w:tabs>
                <w:tab w:val="left" w:pos="5954"/>
              </w:tabs>
              <w:snapToGrid w:val="0"/>
              <w:spacing w:line="276" w:lineRule="auto"/>
              <w:jc w:val="both"/>
              <w:rPr>
                <w:sz w:val="26"/>
                <w:szCs w:val="26"/>
                <w:lang w:eastAsia="en-US"/>
              </w:rPr>
            </w:pPr>
            <w:r w:rsidRPr="001D1BC7">
              <w:rPr>
                <w:sz w:val="26"/>
                <w:szCs w:val="26"/>
                <w:lang w:eastAsia="en-US"/>
              </w:rPr>
              <w:t>Индивидуальные</w:t>
            </w:r>
          </w:p>
          <w:p w:rsidR="007061A1" w:rsidRPr="001D1BC7" w:rsidRDefault="007061A1" w:rsidP="003846F3">
            <w:pPr>
              <w:tabs>
                <w:tab w:val="left" w:pos="5954"/>
              </w:tabs>
              <w:spacing w:line="276" w:lineRule="auto"/>
              <w:jc w:val="both"/>
              <w:rPr>
                <w:sz w:val="26"/>
                <w:szCs w:val="26"/>
                <w:lang w:eastAsia="en-US"/>
              </w:rPr>
            </w:pPr>
            <w:r w:rsidRPr="001D1BC7">
              <w:rPr>
                <w:sz w:val="26"/>
                <w:szCs w:val="26"/>
                <w:lang w:eastAsia="en-US"/>
              </w:rPr>
              <w:t>Подгрупповые</w:t>
            </w:r>
          </w:p>
          <w:p w:rsidR="007061A1" w:rsidRPr="001D1BC7" w:rsidRDefault="007061A1" w:rsidP="003846F3">
            <w:pPr>
              <w:tabs>
                <w:tab w:val="left" w:pos="5954"/>
              </w:tabs>
              <w:spacing w:line="276" w:lineRule="auto"/>
              <w:jc w:val="both"/>
              <w:rPr>
                <w:sz w:val="26"/>
                <w:szCs w:val="26"/>
                <w:lang w:eastAsia="en-US"/>
              </w:rPr>
            </w:pPr>
            <w:r>
              <w:rPr>
                <w:sz w:val="26"/>
                <w:szCs w:val="26"/>
                <w:lang w:eastAsia="en-US"/>
              </w:rPr>
              <w:t>Групповые</w:t>
            </w:r>
          </w:p>
        </w:tc>
        <w:tc>
          <w:tcPr>
            <w:tcW w:w="2835" w:type="dxa"/>
            <w:tcBorders>
              <w:top w:val="single" w:sz="4" w:space="0" w:color="000000"/>
              <w:left w:val="single" w:sz="4" w:space="0" w:color="000000"/>
              <w:bottom w:val="single" w:sz="4" w:space="0" w:color="000000"/>
              <w:right w:val="nil"/>
            </w:tcBorders>
            <w:hideMark/>
          </w:tcPr>
          <w:p w:rsidR="007061A1" w:rsidRPr="001D1BC7" w:rsidRDefault="007061A1" w:rsidP="003846F3">
            <w:pPr>
              <w:tabs>
                <w:tab w:val="left" w:pos="5954"/>
              </w:tabs>
              <w:snapToGrid w:val="0"/>
              <w:spacing w:line="276" w:lineRule="auto"/>
              <w:jc w:val="both"/>
              <w:rPr>
                <w:sz w:val="26"/>
                <w:szCs w:val="26"/>
                <w:lang w:eastAsia="en-US"/>
              </w:rPr>
            </w:pPr>
            <w:r w:rsidRPr="001D1BC7">
              <w:rPr>
                <w:sz w:val="26"/>
                <w:szCs w:val="26"/>
                <w:lang w:eastAsia="en-US"/>
              </w:rPr>
              <w:t>Групповые</w:t>
            </w:r>
          </w:p>
          <w:p w:rsidR="007061A1" w:rsidRPr="001D1BC7" w:rsidRDefault="007061A1" w:rsidP="003846F3">
            <w:pPr>
              <w:tabs>
                <w:tab w:val="left" w:pos="5954"/>
              </w:tabs>
              <w:spacing w:line="276" w:lineRule="auto"/>
              <w:jc w:val="both"/>
              <w:rPr>
                <w:sz w:val="26"/>
                <w:szCs w:val="26"/>
                <w:lang w:eastAsia="en-US"/>
              </w:rPr>
            </w:pPr>
            <w:r w:rsidRPr="001D1BC7">
              <w:rPr>
                <w:sz w:val="26"/>
                <w:szCs w:val="26"/>
                <w:lang w:eastAsia="en-US"/>
              </w:rPr>
              <w:t>Подгрупповые</w:t>
            </w:r>
          </w:p>
          <w:p w:rsidR="007061A1" w:rsidRPr="001D1BC7" w:rsidRDefault="007061A1" w:rsidP="003846F3">
            <w:pPr>
              <w:tabs>
                <w:tab w:val="left" w:pos="5954"/>
              </w:tabs>
              <w:spacing w:line="276" w:lineRule="auto"/>
              <w:jc w:val="both"/>
              <w:rPr>
                <w:sz w:val="26"/>
                <w:szCs w:val="26"/>
                <w:lang w:eastAsia="en-US"/>
              </w:rPr>
            </w:pPr>
            <w:r w:rsidRPr="001D1BC7">
              <w:rPr>
                <w:sz w:val="26"/>
                <w:szCs w:val="26"/>
                <w:lang w:eastAsia="en-US"/>
              </w:rPr>
              <w:t xml:space="preserve">Индивидуальные </w:t>
            </w:r>
          </w:p>
        </w:tc>
        <w:tc>
          <w:tcPr>
            <w:tcW w:w="2409" w:type="dxa"/>
            <w:tcBorders>
              <w:top w:val="single" w:sz="4" w:space="0" w:color="000000"/>
              <w:left w:val="single" w:sz="4" w:space="0" w:color="000000"/>
              <w:bottom w:val="single" w:sz="4" w:space="0" w:color="000000"/>
              <w:right w:val="nil"/>
            </w:tcBorders>
            <w:hideMark/>
          </w:tcPr>
          <w:p w:rsidR="007061A1" w:rsidRPr="001D1BC7" w:rsidRDefault="007061A1" w:rsidP="003846F3">
            <w:pPr>
              <w:tabs>
                <w:tab w:val="left" w:pos="5954"/>
              </w:tabs>
              <w:snapToGrid w:val="0"/>
              <w:spacing w:line="276" w:lineRule="auto"/>
              <w:jc w:val="both"/>
              <w:rPr>
                <w:sz w:val="26"/>
                <w:szCs w:val="26"/>
                <w:lang w:eastAsia="en-US"/>
              </w:rPr>
            </w:pPr>
            <w:r w:rsidRPr="001D1BC7">
              <w:rPr>
                <w:sz w:val="26"/>
                <w:szCs w:val="26"/>
                <w:lang w:eastAsia="en-US"/>
              </w:rPr>
              <w:t xml:space="preserve">Индивидуальные </w:t>
            </w:r>
          </w:p>
          <w:p w:rsidR="007061A1" w:rsidRPr="001D1BC7" w:rsidRDefault="007061A1" w:rsidP="003846F3">
            <w:pPr>
              <w:tabs>
                <w:tab w:val="left" w:pos="5954"/>
              </w:tabs>
              <w:spacing w:line="276" w:lineRule="auto"/>
              <w:jc w:val="both"/>
              <w:rPr>
                <w:sz w:val="26"/>
                <w:szCs w:val="26"/>
                <w:lang w:eastAsia="en-US"/>
              </w:rPr>
            </w:pPr>
            <w:r w:rsidRPr="001D1BC7">
              <w:rPr>
                <w:sz w:val="26"/>
                <w:szCs w:val="26"/>
                <w:lang w:eastAsia="en-US"/>
              </w:rPr>
              <w:t>подгрупповые</w:t>
            </w:r>
          </w:p>
        </w:tc>
        <w:tc>
          <w:tcPr>
            <w:tcW w:w="2410" w:type="dxa"/>
            <w:tcBorders>
              <w:top w:val="single" w:sz="4" w:space="0" w:color="000000"/>
              <w:left w:val="single" w:sz="4" w:space="0" w:color="000000"/>
              <w:bottom w:val="single" w:sz="4" w:space="0" w:color="000000"/>
              <w:right w:val="single" w:sz="4" w:space="0" w:color="000000"/>
            </w:tcBorders>
            <w:hideMark/>
          </w:tcPr>
          <w:p w:rsidR="007061A1" w:rsidRPr="001D1BC7" w:rsidRDefault="007061A1" w:rsidP="003846F3">
            <w:pPr>
              <w:tabs>
                <w:tab w:val="left" w:pos="5954"/>
              </w:tabs>
              <w:snapToGrid w:val="0"/>
              <w:spacing w:line="276" w:lineRule="auto"/>
              <w:jc w:val="both"/>
              <w:rPr>
                <w:sz w:val="26"/>
                <w:szCs w:val="26"/>
                <w:lang w:eastAsia="en-US"/>
              </w:rPr>
            </w:pPr>
            <w:r w:rsidRPr="001D1BC7">
              <w:rPr>
                <w:sz w:val="26"/>
                <w:szCs w:val="26"/>
                <w:lang w:eastAsia="en-US"/>
              </w:rPr>
              <w:t xml:space="preserve">Индивидуальные </w:t>
            </w:r>
          </w:p>
          <w:p w:rsidR="007061A1" w:rsidRPr="001D1BC7" w:rsidRDefault="007061A1" w:rsidP="003846F3">
            <w:pPr>
              <w:tabs>
                <w:tab w:val="left" w:pos="5954"/>
              </w:tabs>
              <w:spacing w:line="276" w:lineRule="auto"/>
              <w:jc w:val="both"/>
              <w:rPr>
                <w:sz w:val="26"/>
                <w:szCs w:val="26"/>
                <w:lang w:eastAsia="en-US"/>
              </w:rPr>
            </w:pPr>
            <w:r w:rsidRPr="001D1BC7">
              <w:rPr>
                <w:sz w:val="26"/>
                <w:szCs w:val="26"/>
                <w:lang w:eastAsia="en-US"/>
              </w:rPr>
              <w:t>групповые</w:t>
            </w:r>
          </w:p>
        </w:tc>
      </w:tr>
    </w:tbl>
    <w:p w:rsidR="009967D8" w:rsidRDefault="007061A1" w:rsidP="003846F3">
      <w:pPr>
        <w:pStyle w:val="12"/>
        <w:tabs>
          <w:tab w:val="left" w:pos="5954"/>
        </w:tabs>
        <w:jc w:val="center"/>
        <w:rPr>
          <w:i/>
          <w:sz w:val="24"/>
          <w:szCs w:val="24"/>
        </w:rPr>
      </w:pPr>
      <w:r w:rsidRPr="007061A1">
        <w:rPr>
          <w:i/>
          <w:sz w:val="24"/>
          <w:szCs w:val="24"/>
        </w:rPr>
        <w:t>Направление «Приобщение к миру искусства»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426"/>
        <w:gridCol w:w="850"/>
        <w:gridCol w:w="1276"/>
        <w:gridCol w:w="295"/>
        <w:gridCol w:w="130"/>
        <w:gridCol w:w="567"/>
        <w:gridCol w:w="851"/>
        <w:gridCol w:w="141"/>
        <w:gridCol w:w="426"/>
        <w:gridCol w:w="992"/>
        <w:gridCol w:w="425"/>
        <w:gridCol w:w="1701"/>
      </w:tblGrid>
      <w:tr w:rsidR="0083019C" w:rsidRPr="00AE0430" w:rsidTr="0083019C">
        <w:tc>
          <w:tcPr>
            <w:tcW w:w="10207" w:type="dxa"/>
            <w:gridSpan w:val="13"/>
          </w:tcPr>
          <w:p w:rsidR="0083019C" w:rsidRPr="0083019C" w:rsidRDefault="0083019C" w:rsidP="003846F3">
            <w:pPr>
              <w:tabs>
                <w:tab w:val="left" w:pos="5954"/>
              </w:tabs>
              <w:rPr>
                <w:b/>
              </w:rPr>
            </w:pPr>
            <w:r w:rsidRPr="0083019C">
              <w:rPr>
                <w:b/>
              </w:rPr>
              <w:t>Основные направления работы по приобщению к искусству</w:t>
            </w:r>
          </w:p>
        </w:tc>
      </w:tr>
      <w:tr w:rsidR="0083019C" w:rsidRPr="00D10AAC" w:rsidTr="0083019C">
        <w:tc>
          <w:tcPr>
            <w:tcW w:w="4679" w:type="dxa"/>
            <w:gridSpan w:val="4"/>
          </w:tcPr>
          <w:p w:rsidR="0083019C" w:rsidRPr="0083019C" w:rsidRDefault="0083019C" w:rsidP="003846F3">
            <w:pPr>
              <w:tabs>
                <w:tab w:val="left" w:pos="5954"/>
              </w:tabs>
              <w:jc w:val="both"/>
            </w:pPr>
            <w:r w:rsidRPr="0083019C">
              <w:t>В рисовании педагог развивает умение ритмично наносить линии, штрихи, пятна. В предметном изображении (освоение навыков и умения передавать общие признаки и некоторые характерные детали образа). В сюжетном изображении (построение на всем листе бумаги или полосе).</w:t>
            </w:r>
          </w:p>
          <w:p w:rsidR="0083019C" w:rsidRPr="0083019C" w:rsidRDefault="0083019C" w:rsidP="003846F3">
            <w:pPr>
              <w:tabs>
                <w:tab w:val="left" w:pos="5954"/>
              </w:tabs>
              <w:jc w:val="both"/>
            </w:pPr>
            <w:proofErr w:type="gramStart"/>
            <w:r w:rsidRPr="0083019C">
              <w:t xml:space="preserve">В декоративном изображении (осваивать умение видеть предметную или геометрическую форму как основу и строить на ней нарядный узор.  </w:t>
            </w:r>
            <w:proofErr w:type="gramEnd"/>
          </w:p>
        </w:tc>
        <w:tc>
          <w:tcPr>
            <w:tcW w:w="1843" w:type="dxa"/>
            <w:gridSpan w:val="4"/>
          </w:tcPr>
          <w:p w:rsidR="0083019C" w:rsidRPr="0083019C" w:rsidRDefault="0083019C" w:rsidP="003846F3">
            <w:pPr>
              <w:tabs>
                <w:tab w:val="left" w:pos="5954"/>
              </w:tabs>
              <w:jc w:val="both"/>
            </w:pPr>
            <w:r w:rsidRPr="0083019C">
              <w:t>В аппликации воспитатель активизирует проявление интереса к материалам, инструментам, возможности создания интересного образа.</w:t>
            </w:r>
          </w:p>
        </w:tc>
        <w:tc>
          <w:tcPr>
            <w:tcW w:w="1559" w:type="dxa"/>
            <w:gridSpan w:val="3"/>
          </w:tcPr>
          <w:p w:rsidR="0083019C" w:rsidRPr="0083019C" w:rsidRDefault="0083019C" w:rsidP="003846F3">
            <w:pPr>
              <w:tabs>
                <w:tab w:val="left" w:pos="5954"/>
              </w:tabs>
              <w:jc w:val="both"/>
            </w:pPr>
            <w:r w:rsidRPr="0083019C">
              <w:t>В лепке педагог активизирует проявление интереса к материалам для лепки.</w:t>
            </w:r>
          </w:p>
        </w:tc>
        <w:tc>
          <w:tcPr>
            <w:tcW w:w="2126" w:type="dxa"/>
            <w:gridSpan w:val="2"/>
          </w:tcPr>
          <w:p w:rsidR="0083019C" w:rsidRPr="0083019C" w:rsidRDefault="0083019C" w:rsidP="003846F3">
            <w:pPr>
              <w:tabs>
                <w:tab w:val="left" w:pos="5954"/>
              </w:tabs>
              <w:jc w:val="both"/>
            </w:pPr>
            <w:r w:rsidRPr="0083019C">
              <w:t>В конструировании воспитатель развивает умение дошкольников различать, называть и использовать в постройке строительные детали.</w:t>
            </w:r>
          </w:p>
        </w:tc>
      </w:tr>
      <w:tr w:rsidR="0083019C" w:rsidRPr="004E22E6" w:rsidTr="0083019C">
        <w:tc>
          <w:tcPr>
            <w:tcW w:w="10207" w:type="dxa"/>
            <w:gridSpan w:val="13"/>
          </w:tcPr>
          <w:p w:rsidR="0083019C" w:rsidRPr="0083019C" w:rsidRDefault="0083019C" w:rsidP="003846F3">
            <w:pPr>
              <w:tabs>
                <w:tab w:val="left" w:pos="5954"/>
              </w:tabs>
              <w:rPr>
                <w:b/>
                <w:highlight w:val="yellow"/>
              </w:rPr>
            </w:pPr>
            <w:r w:rsidRPr="0083019C">
              <w:rPr>
                <w:b/>
              </w:rPr>
              <w:t xml:space="preserve">Принципы </w:t>
            </w:r>
          </w:p>
        </w:tc>
      </w:tr>
      <w:tr w:rsidR="0083019C" w:rsidRPr="007262EF" w:rsidTr="0083019C">
        <w:tc>
          <w:tcPr>
            <w:tcW w:w="2127" w:type="dxa"/>
          </w:tcPr>
          <w:p w:rsidR="0083019C" w:rsidRPr="0083019C" w:rsidRDefault="0083019C" w:rsidP="003846F3">
            <w:pPr>
              <w:tabs>
                <w:tab w:val="left" w:pos="5954"/>
              </w:tabs>
              <w:jc w:val="both"/>
            </w:pPr>
            <w:r w:rsidRPr="0083019C">
              <w:t>Принцип последовательности и систематичности</w:t>
            </w:r>
          </w:p>
        </w:tc>
        <w:tc>
          <w:tcPr>
            <w:tcW w:w="1276" w:type="dxa"/>
            <w:gridSpan w:val="2"/>
          </w:tcPr>
          <w:p w:rsidR="0083019C" w:rsidRPr="0083019C" w:rsidRDefault="0083019C" w:rsidP="003846F3">
            <w:pPr>
              <w:tabs>
                <w:tab w:val="left" w:pos="5954"/>
              </w:tabs>
              <w:jc w:val="both"/>
            </w:pPr>
            <w:r w:rsidRPr="0083019C">
              <w:t>Принцип доступности материала</w:t>
            </w:r>
          </w:p>
        </w:tc>
        <w:tc>
          <w:tcPr>
            <w:tcW w:w="1701" w:type="dxa"/>
            <w:gridSpan w:val="3"/>
          </w:tcPr>
          <w:p w:rsidR="0083019C" w:rsidRPr="0083019C" w:rsidRDefault="0083019C" w:rsidP="003846F3">
            <w:pPr>
              <w:tabs>
                <w:tab w:val="left" w:pos="5954"/>
              </w:tabs>
              <w:jc w:val="both"/>
            </w:pPr>
            <w:r w:rsidRPr="0083019C">
              <w:t xml:space="preserve">Принцип построения программного материала от простого к </w:t>
            </w:r>
            <w:proofErr w:type="gramStart"/>
            <w:r w:rsidRPr="0083019C">
              <w:t>сложному</w:t>
            </w:r>
            <w:proofErr w:type="gramEnd"/>
          </w:p>
        </w:tc>
        <w:tc>
          <w:tcPr>
            <w:tcW w:w="1559" w:type="dxa"/>
            <w:gridSpan w:val="3"/>
          </w:tcPr>
          <w:p w:rsidR="0083019C" w:rsidRPr="0083019C" w:rsidRDefault="0083019C" w:rsidP="003846F3">
            <w:pPr>
              <w:tabs>
                <w:tab w:val="left" w:pos="5954"/>
              </w:tabs>
              <w:jc w:val="both"/>
            </w:pPr>
            <w:r w:rsidRPr="0083019C">
              <w:t>Принцип повторности материала</w:t>
            </w:r>
          </w:p>
        </w:tc>
        <w:tc>
          <w:tcPr>
            <w:tcW w:w="1843" w:type="dxa"/>
            <w:gridSpan w:val="3"/>
          </w:tcPr>
          <w:p w:rsidR="0083019C" w:rsidRPr="0083019C" w:rsidRDefault="0083019C" w:rsidP="003846F3">
            <w:pPr>
              <w:tabs>
                <w:tab w:val="left" w:pos="5954"/>
              </w:tabs>
              <w:jc w:val="both"/>
            </w:pPr>
            <w:r w:rsidRPr="0083019C">
              <w:t xml:space="preserve">Принцип активизации у детей проявления интереса к </w:t>
            </w:r>
            <w:proofErr w:type="gramStart"/>
            <w:r w:rsidRPr="0083019C">
              <w:t>прекрасному</w:t>
            </w:r>
            <w:proofErr w:type="gramEnd"/>
            <w:r w:rsidRPr="0083019C">
              <w:t xml:space="preserve"> в окружающем мире.</w:t>
            </w:r>
          </w:p>
        </w:tc>
        <w:tc>
          <w:tcPr>
            <w:tcW w:w="1701" w:type="dxa"/>
          </w:tcPr>
          <w:p w:rsidR="0083019C" w:rsidRPr="0083019C" w:rsidRDefault="0083019C" w:rsidP="003846F3">
            <w:pPr>
              <w:tabs>
                <w:tab w:val="left" w:pos="5954"/>
              </w:tabs>
              <w:jc w:val="both"/>
            </w:pPr>
            <w:r w:rsidRPr="0083019C">
              <w:t>Принцип формирования интереса детей к народному искусству.</w:t>
            </w:r>
          </w:p>
        </w:tc>
      </w:tr>
      <w:tr w:rsidR="0083019C" w:rsidRPr="004E22E6" w:rsidTr="0083019C">
        <w:tc>
          <w:tcPr>
            <w:tcW w:w="10207" w:type="dxa"/>
            <w:gridSpan w:val="13"/>
          </w:tcPr>
          <w:p w:rsidR="0083019C" w:rsidRPr="0083019C" w:rsidRDefault="0083019C" w:rsidP="003846F3">
            <w:pPr>
              <w:tabs>
                <w:tab w:val="left" w:pos="5954"/>
              </w:tabs>
              <w:rPr>
                <w:b/>
                <w:highlight w:val="yellow"/>
              </w:rPr>
            </w:pPr>
            <w:r w:rsidRPr="0083019C">
              <w:rPr>
                <w:b/>
              </w:rPr>
              <w:t>Интеграция образовательных областей</w:t>
            </w:r>
          </w:p>
        </w:tc>
      </w:tr>
      <w:tr w:rsidR="0083019C" w:rsidRPr="004E22E6" w:rsidTr="0083019C">
        <w:tc>
          <w:tcPr>
            <w:tcW w:w="2553" w:type="dxa"/>
            <w:gridSpan w:val="2"/>
          </w:tcPr>
          <w:p w:rsidR="0083019C" w:rsidRPr="0083019C" w:rsidRDefault="0083019C" w:rsidP="003846F3">
            <w:pPr>
              <w:tabs>
                <w:tab w:val="left" w:pos="5954"/>
              </w:tabs>
              <w:jc w:val="both"/>
            </w:pPr>
            <w:r w:rsidRPr="0083019C">
              <w:t xml:space="preserve"> Социально-коммуникативное развитие </w:t>
            </w:r>
          </w:p>
        </w:tc>
        <w:tc>
          <w:tcPr>
            <w:tcW w:w="2421" w:type="dxa"/>
            <w:gridSpan w:val="3"/>
          </w:tcPr>
          <w:p w:rsidR="0083019C" w:rsidRPr="0083019C" w:rsidRDefault="0083019C" w:rsidP="003846F3">
            <w:pPr>
              <w:tabs>
                <w:tab w:val="left" w:pos="5954"/>
              </w:tabs>
              <w:jc w:val="both"/>
            </w:pPr>
            <w:r w:rsidRPr="0083019C">
              <w:t xml:space="preserve">Познавательное развитие </w:t>
            </w:r>
          </w:p>
        </w:tc>
        <w:tc>
          <w:tcPr>
            <w:tcW w:w="2115" w:type="dxa"/>
            <w:gridSpan w:val="5"/>
          </w:tcPr>
          <w:p w:rsidR="0083019C" w:rsidRPr="0083019C" w:rsidRDefault="0083019C" w:rsidP="003846F3">
            <w:pPr>
              <w:tabs>
                <w:tab w:val="left" w:pos="5954"/>
              </w:tabs>
              <w:jc w:val="both"/>
            </w:pPr>
            <w:r w:rsidRPr="0083019C">
              <w:t xml:space="preserve">Речевое развитие </w:t>
            </w:r>
          </w:p>
        </w:tc>
        <w:tc>
          <w:tcPr>
            <w:tcW w:w="3118" w:type="dxa"/>
            <w:gridSpan w:val="3"/>
          </w:tcPr>
          <w:p w:rsidR="0083019C" w:rsidRPr="0083019C" w:rsidRDefault="0083019C" w:rsidP="003846F3">
            <w:pPr>
              <w:tabs>
                <w:tab w:val="left" w:pos="5954"/>
              </w:tabs>
              <w:jc w:val="both"/>
            </w:pPr>
            <w:r w:rsidRPr="0083019C">
              <w:t xml:space="preserve">Художественно-эстетическое развитие </w:t>
            </w:r>
          </w:p>
        </w:tc>
      </w:tr>
      <w:tr w:rsidR="0083019C" w:rsidRPr="004E22E6" w:rsidTr="0083019C">
        <w:tc>
          <w:tcPr>
            <w:tcW w:w="10207" w:type="dxa"/>
            <w:gridSpan w:val="13"/>
          </w:tcPr>
          <w:p w:rsidR="0083019C" w:rsidRPr="0083019C" w:rsidRDefault="0083019C" w:rsidP="003846F3">
            <w:pPr>
              <w:tabs>
                <w:tab w:val="left" w:pos="5954"/>
              </w:tabs>
              <w:rPr>
                <w:b/>
              </w:rPr>
            </w:pPr>
            <w:r w:rsidRPr="0083019C">
              <w:rPr>
                <w:b/>
              </w:rPr>
              <w:t xml:space="preserve">Методы и приемы </w:t>
            </w:r>
          </w:p>
        </w:tc>
      </w:tr>
      <w:tr w:rsidR="0083019C" w:rsidRPr="0084128E" w:rsidTr="0083019C">
        <w:tc>
          <w:tcPr>
            <w:tcW w:w="3403" w:type="dxa"/>
            <w:gridSpan w:val="3"/>
          </w:tcPr>
          <w:p w:rsidR="0083019C" w:rsidRPr="0083019C" w:rsidRDefault="0083019C" w:rsidP="003846F3">
            <w:pPr>
              <w:tabs>
                <w:tab w:val="left" w:pos="5954"/>
              </w:tabs>
              <w:jc w:val="both"/>
            </w:pPr>
            <w:r w:rsidRPr="0083019C">
              <w:rPr>
                <w:b/>
              </w:rPr>
              <w:t>Словесные методы</w:t>
            </w:r>
            <w:r w:rsidRPr="0083019C">
              <w:t xml:space="preserve">: (чтение и рассказывание художественных произведений, обобщающая </w:t>
            </w:r>
            <w:r w:rsidRPr="0083019C">
              <w:lastRenderedPageBreak/>
              <w:t xml:space="preserve">беседа </w:t>
            </w:r>
            <w:proofErr w:type="gramStart"/>
            <w:r w:rsidRPr="0083019C">
              <w:t>в начале</w:t>
            </w:r>
            <w:proofErr w:type="gramEnd"/>
            <w:r w:rsidRPr="0083019C">
              <w:t xml:space="preserve"> НОД, использование художественной литературы, короткие стихотворения, отрывки их художественных произведений, загадки, </w:t>
            </w:r>
            <w:proofErr w:type="spellStart"/>
            <w:r w:rsidRPr="0083019C">
              <w:t>потешки</w:t>
            </w:r>
            <w:proofErr w:type="spellEnd"/>
            <w:r w:rsidRPr="0083019C">
              <w:t>, сказки).</w:t>
            </w:r>
          </w:p>
          <w:p w:rsidR="0083019C" w:rsidRPr="0083019C" w:rsidRDefault="0083019C" w:rsidP="003846F3">
            <w:pPr>
              <w:tabs>
                <w:tab w:val="left" w:pos="5954"/>
              </w:tabs>
              <w:jc w:val="both"/>
            </w:pPr>
            <w:r w:rsidRPr="0083019C">
              <w:rPr>
                <w:b/>
              </w:rPr>
              <w:t>Словесные приемы</w:t>
            </w:r>
            <w:r w:rsidRPr="0083019C">
              <w:t xml:space="preserve"> (указания и пояснения воспитателя в процессе НОД, помощь, объяснение, вопрос).</w:t>
            </w:r>
          </w:p>
          <w:p w:rsidR="0083019C" w:rsidRPr="0083019C" w:rsidRDefault="0083019C" w:rsidP="003846F3">
            <w:pPr>
              <w:tabs>
                <w:tab w:val="left" w:pos="5954"/>
              </w:tabs>
              <w:jc w:val="both"/>
              <w:rPr>
                <w:b/>
                <w:i/>
              </w:rPr>
            </w:pPr>
            <w:r w:rsidRPr="0083019C">
              <w:rPr>
                <w:b/>
                <w:i/>
              </w:rPr>
              <w:t>В младшей группе словесные указания применяются редко.</w:t>
            </w:r>
          </w:p>
        </w:tc>
        <w:tc>
          <w:tcPr>
            <w:tcW w:w="2268" w:type="dxa"/>
            <w:gridSpan w:val="4"/>
          </w:tcPr>
          <w:p w:rsidR="0083019C" w:rsidRPr="0083019C" w:rsidRDefault="0083019C" w:rsidP="003846F3">
            <w:pPr>
              <w:tabs>
                <w:tab w:val="left" w:pos="5954"/>
              </w:tabs>
              <w:jc w:val="both"/>
            </w:pPr>
            <w:r w:rsidRPr="0083019C">
              <w:rPr>
                <w:b/>
              </w:rPr>
              <w:lastRenderedPageBreak/>
              <w:t xml:space="preserve">Наглядные методы: </w:t>
            </w:r>
            <w:r w:rsidRPr="0083019C">
              <w:t xml:space="preserve">(использование натуры, </w:t>
            </w:r>
            <w:r w:rsidRPr="0083019C">
              <w:lastRenderedPageBreak/>
              <w:t>репродукции картин, образца и других наглядных пособий, рассматривание отдельных предметов, использование образца, наблюдение).</w:t>
            </w:r>
          </w:p>
          <w:p w:rsidR="0083019C" w:rsidRPr="0083019C" w:rsidRDefault="0083019C" w:rsidP="003846F3">
            <w:pPr>
              <w:tabs>
                <w:tab w:val="left" w:pos="5954"/>
              </w:tabs>
              <w:jc w:val="both"/>
            </w:pPr>
            <w:r w:rsidRPr="0083019C">
              <w:rPr>
                <w:b/>
              </w:rPr>
              <w:t>Наглядные приемы</w:t>
            </w:r>
            <w:r w:rsidRPr="0083019C">
              <w:t xml:space="preserve"> (иллюстрированного материала, наглядно-действенный прием: показ жестом и показа приемов изображения; делать изображение с ребенком, ведя его руку). </w:t>
            </w:r>
          </w:p>
        </w:tc>
        <w:tc>
          <w:tcPr>
            <w:tcW w:w="4536" w:type="dxa"/>
            <w:gridSpan w:val="6"/>
          </w:tcPr>
          <w:p w:rsidR="0083019C" w:rsidRPr="0083019C" w:rsidRDefault="0083019C" w:rsidP="003846F3">
            <w:pPr>
              <w:tabs>
                <w:tab w:val="left" w:pos="5954"/>
              </w:tabs>
              <w:jc w:val="both"/>
            </w:pPr>
            <w:proofErr w:type="gramStart"/>
            <w:r w:rsidRPr="0083019C">
              <w:rPr>
                <w:b/>
              </w:rPr>
              <w:lastRenderedPageBreak/>
              <w:t>Практические методы</w:t>
            </w:r>
            <w:r w:rsidRPr="0083019C">
              <w:t xml:space="preserve">: (упражнения, способствующие развитию умений связывать элементы рисунка (мазки, линии, штрихи) с предметами окружения </w:t>
            </w:r>
            <w:r w:rsidRPr="0083019C">
              <w:lastRenderedPageBreak/>
              <w:t>(</w:t>
            </w:r>
            <w:proofErr w:type="spellStart"/>
            <w:r w:rsidRPr="0083019C">
              <w:t>штрихи-как</w:t>
            </w:r>
            <w:proofErr w:type="spellEnd"/>
            <w:r w:rsidRPr="0083019C">
              <w:t xml:space="preserve"> капельки дождя, точки – зернышки, зигзаги – как горки); применение нетрадиционных техник и материалов.</w:t>
            </w:r>
            <w:proofErr w:type="gramEnd"/>
          </w:p>
          <w:p w:rsidR="0083019C" w:rsidRPr="0083019C" w:rsidRDefault="0083019C" w:rsidP="003846F3">
            <w:pPr>
              <w:tabs>
                <w:tab w:val="left" w:pos="5954"/>
              </w:tabs>
            </w:pPr>
            <w:proofErr w:type="gramStart"/>
            <w:r w:rsidRPr="0083019C">
              <w:rPr>
                <w:b/>
              </w:rPr>
              <w:t>Игровые приемы</w:t>
            </w:r>
            <w:r w:rsidRPr="0083019C">
              <w:t xml:space="preserve"> (использование приемов сотворчества (дети выполняют рисунок на подготовленном воспитателем силуэте, дорисовываю элементы) Упражнения и игры, способствующие развитию мелкой моторики (пальчиковые игры), а также игровые упражнения на развитие умений создавать простые формы, игры и упражнения, способствующие формированию сенсорного опыта детей: тактильное и зрительное обследование предметов и игрушек, называние эталонов цвета, формы, показ обследовательских действий для создания образа;</w:t>
            </w:r>
            <w:proofErr w:type="gramEnd"/>
            <w:r w:rsidRPr="0083019C">
              <w:t xml:space="preserve"> использование настольн</w:t>
            </w:r>
            <w:proofErr w:type="gramStart"/>
            <w:r w:rsidRPr="0083019C">
              <w:t>о-</w:t>
            </w:r>
            <w:proofErr w:type="gramEnd"/>
            <w:r w:rsidRPr="0083019C">
              <w:t xml:space="preserve"> печатных игр и организация упражнений («подбери по цвету»</w:t>
            </w:r>
            <w:r>
              <w:t>; «Подбери по форме (размеру)»; «</w:t>
            </w:r>
            <w:r w:rsidRPr="0083019C">
              <w:t>Найди пару»; «Все круглое (квадратное, треугольное)»; игр с цветными пирамидками, разноцветными шарами, составление простых композиций с помощью рамок-вкладышей, геометрических мозаик.</w:t>
            </w:r>
          </w:p>
        </w:tc>
      </w:tr>
    </w:tbl>
    <w:p w:rsidR="00564FE9" w:rsidRDefault="00564FE9" w:rsidP="003846F3">
      <w:pPr>
        <w:pStyle w:val="12"/>
        <w:tabs>
          <w:tab w:val="left" w:pos="5954"/>
        </w:tabs>
        <w:ind w:left="0"/>
        <w:jc w:val="center"/>
        <w:rPr>
          <w:i/>
          <w:sz w:val="24"/>
          <w:szCs w:val="24"/>
        </w:rPr>
      </w:pPr>
      <w:r>
        <w:rPr>
          <w:i/>
          <w:sz w:val="24"/>
          <w:szCs w:val="24"/>
        </w:rPr>
        <w:lastRenderedPageBreak/>
        <w:t>Направление «Изобразительная деятельность» и «Конструктивно - модельная деятельность»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83"/>
        <w:gridCol w:w="284"/>
        <w:gridCol w:w="709"/>
        <w:gridCol w:w="1559"/>
        <w:gridCol w:w="142"/>
        <w:gridCol w:w="425"/>
        <w:gridCol w:w="1843"/>
        <w:gridCol w:w="142"/>
        <w:gridCol w:w="283"/>
        <w:gridCol w:w="2410"/>
      </w:tblGrid>
      <w:tr w:rsidR="00564FE9" w:rsidRPr="007061A1" w:rsidTr="00AF1B0D">
        <w:tc>
          <w:tcPr>
            <w:tcW w:w="10207" w:type="dxa"/>
            <w:gridSpan w:val="11"/>
          </w:tcPr>
          <w:p w:rsidR="00564FE9" w:rsidRPr="007061A1" w:rsidRDefault="00564FE9" w:rsidP="003846F3">
            <w:pPr>
              <w:tabs>
                <w:tab w:val="left" w:pos="5954"/>
              </w:tabs>
              <w:rPr>
                <w:b/>
              </w:rPr>
            </w:pPr>
            <w:r w:rsidRPr="007061A1">
              <w:rPr>
                <w:b/>
              </w:rPr>
              <w:t>Основные направления работы</w:t>
            </w:r>
          </w:p>
        </w:tc>
      </w:tr>
      <w:tr w:rsidR="00564FE9" w:rsidRPr="007061A1" w:rsidTr="00564FE9">
        <w:trPr>
          <w:trHeight w:val="230"/>
        </w:trPr>
        <w:tc>
          <w:tcPr>
            <w:tcW w:w="10207" w:type="dxa"/>
            <w:gridSpan w:val="11"/>
          </w:tcPr>
          <w:p w:rsidR="00564FE9" w:rsidRPr="007061A1" w:rsidRDefault="00564FE9" w:rsidP="003846F3">
            <w:pPr>
              <w:tabs>
                <w:tab w:val="left" w:pos="5954"/>
              </w:tabs>
            </w:pPr>
            <w:r w:rsidRPr="007061A1">
              <w:t>Развитие изобразительной деятельности и детского творчества</w:t>
            </w:r>
          </w:p>
        </w:tc>
      </w:tr>
      <w:tr w:rsidR="00564FE9" w:rsidRPr="007061A1" w:rsidTr="00564FE9">
        <w:trPr>
          <w:trHeight w:val="184"/>
        </w:trPr>
        <w:tc>
          <w:tcPr>
            <w:tcW w:w="10207" w:type="dxa"/>
            <w:gridSpan w:val="11"/>
          </w:tcPr>
          <w:p w:rsidR="00564FE9" w:rsidRPr="007061A1" w:rsidRDefault="00564FE9" w:rsidP="003846F3">
            <w:pPr>
              <w:tabs>
                <w:tab w:val="left" w:pos="5954"/>
              </w:tabs>
            </w:pPr>
            <w:r w:rsidRPr="007061A1">
              <w:t>Изобразительно-выразительные умения</w:t>
            </w:r>
          </w:p>
        </w:tc>
      </w:tr>
      <w:tr w:rsidR="00564FE9" w:rsidRPr="007061A1" w:rsidTr="00564FE9">
        <w:trPr>
          <w:trHeight w:val="199"/>
        </w:trPr>
        <w:tc>
          <w:tcPr>
            <w:tcW w:w="10207" w:type="dxa"/>
            <w:gridSpan w:val="11"/>
          </w:tcPr>
          <w:p w:rsidR="00564FE9" w:rsidRPr="007061A1" w:rsidRDefault="00564FE9" w:rsidP="003846F3">
            <w:pPr>
              <w:tabs>
                <w:tab w:val="left" w:pos="5954"/>
              </w:tabs>
            </w:pPr>
            <w:r w:rsidRPr="007061A1">
              <w:t>Технические умения</w:t>
            </w:r>
          </w:p>
        </w:tc>
      </w:tr>
      <w:tr w:rsidR="00564FE9" w:rsidRPr="007061A1" w:rsidTr="00564FE9">
        <w:trPr>
          <w:trHeight w:val="219"/>
        </w:trPr>
        <w:tc>
          <w:tcPr>
            <w:tcW w:w="2410" w:type="dxa"/>
            <w:gridSpan w:val="2"/>
          </w:tcPr>
          <w:p w:rsidR="00564FE9" w:rsidRPr="007061A1" w:rsidRDefault="00564FE9" w:rsidP="003846F3">
            <w:pPr>
              <w:tabs>
                <w:tab w:val="left" w:pos="5954"/>
              </w:tabs>
            </w:pPr>
            <w:r w:rsidRPr="007061A1">
              <w:t xml:space="preserve"> Аппликация</w:t>
            </w:r>
          </w:p>
        </w:tc>
        <w:tc>
          <w:tcPr>
            <w:tcW w:w="2694" w:type="dxa"/>
            <w:gridSpan w:val="4"/>
          </w:tcPr>
          <w:p w:rsidR="00564FE9" w:rsidRPr="007061A1" w:rsidRDefault="00564FE9" w:rsidP="003846F3">
            <w:pPr>
              <w:tabs>
                <w:tab w:val="left" w:pos="5954"/>
              </w:tabs>
            </w:pPr>
            <w:r w:rsidRPr="007061A1">
              <w:t>Рисование</w:t>
            </w:r>
          </w:p>
        </w:tc>
        <w:tc>
          <w:tcPr>
            <w:tcW w:w="2268" w:type="dxa"/>
            <w:gridSpan w:val="2"/>
          </w:tcPr>
          <w:p w:rsidR="00564FE9" w:rsidRPr="007061A1" w:rsidRDefault="00564FE9" w:rsidP="003846F3">
            <w:pPr>
              <w:tabs>
                <w:tab w:val="left" w:pos="5954"/>
              </w:tabs>
              <w:jc w:val="both"/>
            </w:pPr>
            <w:r w:rsidRPr="007061A1">
              <w:t xml:space="preserve">Лепка </w:t>
            </w:r>
          </w:p>
        </w:tc>
        <w:tc>
          <w:tcPr>
            <w:tcW w:w="2835" w:type="dxa"/>
            <w:gridSpan w:val="3"/>
          </w:tcPr>
          <w:p w:rsidR="00564FE9" w:rsidRPr="007061A1" w:rsidRDefault="00564FE9" w:rsidP="003846F3">
            <w:pPr>
              <w:tabs>
                <w:tab w:val="left" w:pos="5954"/>
              </w:tabs>
              <w:jc w:val="both"/>
            </w:pPr>
            <w:r w:rsidRPr="007061A1">
              <w:t>Констру</w:t>
            </w:r>
            <w:r>
              <w:t>ктивно-модельная деятельность</w:t>
            </w:r>
          </w:p>
        </w:tc>
      </w:tr>
      <w:tr w:rsidR="00564FE9" w:rsidRPr="007061A1" w:rsidTr="00AF1B0D">
        <w:tc>
          <w:tcPr>
            <w:tcW w:w="10207" w:type="dxa"/>
            <w:gridSpan w:val="11"/>
          </w:tcPr>
          <w:p w:rsidR="00564FE9" w:rsidRPr="007061A1" w:rsidRDefault="00564FE9" w:rsidP="003846F3">
            <w:pPr>
              <w:tabs>
                <w:tab w:val="left" w:pos="5954"/>
              </w:tabs>
              <w:rPr>
                <w:b/>
                <w:highlight w:val="yellow"/>
              </w:rPr>
            </w:pPr>
            <w:r w:rsidRPr="007061A1">
              <w:rPr>
                <w:b/>
              </w:rPr>
              <w:t xml:space="preserve">Принципы </w:t>
            </w:r>
          </w:p>
        </w:tc>
      </w:tr>
      <w:tr w:rsidR="00564FE9" w:rsidRPr="007061A1" w:rsidTr="00AF1B0D">
        <w:tc>
          <w:tcPr>
            <w:tcW w:w="2127" w:type="dxa"/>
          </w:tcPr>
          <w:p w:rsidR="00564FE9" w:rsidRPr="007061A1" w:rsidRDefault="00564FE9" w:rsidP="003846F3">
            <w:pPr>
              <w:tabs>
                <w:tab w:val="left" w:pos="5954"/>
              </w:tabs>
              <w:jc w:val="both"/>
            </w:pPr>
            <w:r w:rsidRPr="007061A1">
              <w:t>Связи знаний, умений с жизнью, с практикой.</w:t>
            </w:r>
          </w:p>
        </w:tc>
        <w:tc>
          <w:tcPr>
            <w:tcW w:w="1276" w:type="dxa"/>
            <w:gridSpan w:val="3"/>
          </w:tcPr>
          <w:p w:rsidR="00564FE9" w:rsidRPr="007061A1" w:rsidRDefault="00564FE9" w:rsidP="003846F3">
            <w:pPr>
              <w:tabs>
                <w:tab w:val="left" w:pos="5954"/>
              </w:tabs>
              <w:jc w:val="both"/>
            </w:pPr>
            <w:r w:rsidRPr="007061A1">
              <w:t xml:space="preserve">Доступности </w:t>
            </w:r>
          </w:p>
        </w:tc>
        <w:tc>
          <w:tcPr>
            <w:tcW w:w="2126" w:type="dxa"/>
            <w:gridSpan w:val="3"/>
          </w:tcPr>
          <w:p w:rsidR="00564FE9" w:rsidRPr="007061A1" w:rsidRDefault="00564FE9" w:rsidP="003846F3">
            <w:pPr>
              <w:tabs>
                <w:tab w:val="left" w:pos="5954"/>
              </w:tabs>
              <w:jc w:val="both"/>
            </w:pPr>
            <w:r w:rsidRPr="007061A1">
              <w:t>Всесторонности, гармоничности в содержании знаний, умений, навыков</w:t>
            </w:r>
          </w:p>
        </w:tc>
        <w:tc>
          <w:tcPr>
            <w:tcW w:w="2268" w:type="dxa"/>
            <w:gridSpan w:val="3"/>
          </w:tcPr>
          <w:p w:rsidR="00564FE9" w:rsidRPr="007061A1" w:rsidRDefault="00564FE9" w:rsidP="003846F3">
            <w:pPr>
              <w:tabs>
                <w:tab w:val="left" w:pos="5954"/>
              </w:tabs>
              <w:jc w:val="both"/>
            </w:pPr>
            <w:r w:rsidRPr="007061A1">
              <w:t>Целесообразная реализация идей интеграции между разными видами образовательных областей.</w:t>
            </w:r>
          </w:p>
        </w:tc>
        <w:tc>
          <w:tcPr>
            <w:tcW w:w="2410" w:type="dxa"/>
          </w:tcPr>
          <w:p w:rsidR="00564FE9" w:rsidRPr="007061A1" w:rsidRDefault="00564FE9" w:rsidP="003846F3">
            <w:pPr>
              <w:tabs>
                <w:tab w:val="left" w:pos="5954"/>
              </w:tabs>
              <w:jc w:val="both"/>
            </w:pPr>
            <w:r w:rsidRPr="007061A1">
              <w:t>Последовательности и систематичности</w:t>
            </w:r>
          </w:p>
        </w:tc>
      </w:tr>
      <w:tr w:rsidR="00564FE9" w:rsidRPr="007061A1" w:rsidTr="00AF1B0D">
        <w:tc>
          <w:tcPr>
            <w:tcW w:w="10207" w:type="dxa"/>
            <w:gridSpan w:val="11"/>
          </w:tcPr>
          <w:p w:rsidR="00564FE9" w:rsidRPr="007061A1" w:rsidRDefault="00564FE9" w:rsidP="003846F3">
            <w:pPr>
              <w:tabs>
                <w:tab w:val="left" w:pos="5954"/>
              </w:tabs>
              <w:rPr>
                <w:b/>
                <w:highlight w:val="yellow"/>
              </w:rPr>
            </w:pPr>
            <w:r w:rsidRPr="007061A1">
              <w:rPr>
                <w:b/>
              </w:rPr>
              <w:t>Интеграция образовательных областей</w:t>
            </w:r>
          </w:p>
        </w:tc>
      </w:tr>
      <w:tr w:rsidR="00564FE9" w:rsidRPr="007061A1" w:rsidTr="00AF1B0D">
        <w:tc>
          <w:tcPr>
            <w:tcW w:w="2694" w:type="dxa"/>
            <w:gridSpan w:val="3"/>
          </w:tcPr>
          <w:p w:rsidR="00564FE9" w:rsidRPr="007061A1" w:rsidRDefault="00564FE9" w:rsidP="003846F3">
            <w:pPr>
              <w:tabs>
                <w:tab w:val="left" w:pos="5954"/>
              </w:tabs>
              <w:jc w:val="both"/>
            </w:pPr>
            <w:r w:rsidRPr="007061A1">
              <w:t xml:space="preserve"> Социально-коммуникативное развитие </w:t>
            </w:r>
          </w:p>
        </w:tc>
        <w:tc>
          <w:tcPr>
            <w:tcW w:w="2410" w:type="dxa"/>
            <w:gridSpan w:val="3"/>
          </w:tcPr>
          <w:p w:rsidR="00564FE9" w:rsidRPr="007061A1" w:rsidRDefault="00564FE9" w:rsidP="003846F3">
            <w:pPr>
              <w:tabs>
                <w:tab w:val="left" w:pos="5954"/>
              </w:tabs>
              <w:jc w:val="both"/>
            </w:pPr>
            <w:r w:rsidRPr="007061A1">
              <w:t xml:space="preserve">Познавательное развитие </w:t>
            </w:r>
          </w:p>
        </w:tc>
        <w:tc>
          <w:tcPr>
            <w:tcW w:w="2410" w:type="dxa"/>
            <w:gridSpan w:val="3"/>
          </w:tcPr>
          <w:p w:rsidR="00564FE9" w:rsidRPr="007061A1" w:rsidRDefault="00564FE9" w:rsidP="003846F3">
            <w:pPr>
              <w:tabs>
                <w:tab w:val="left" w:pos="5954"/>
              </w:tabs>
              <w:jc w:val="both"/>
            </w:pPr>
            <w:r w:rsidRPr="007061A1">
              <w:t xml:space="preserve">Речевое развитие </w:t>
            </w:r>
          </w:p>
        </w:tc>
        <w:tc>
          <w:tcPr>
            <w:tcW w:w="2693" w:type="dxa"/>
            <w:gridSpan w:val="2"/>
          </w:tcPr>
          <w:p w:rsidR="00564FE9" w:rsidRPr="007061A1" w:rsidRDefault="00564FE9" w:rsidP="003846F3">
            <w:pPr>
              <w:tabs>
                <w:tab w:val="left" w:pos="5954"/>
              </w:tabs>
              <w:jc w:val="both"/>
            </w:pPr>
            <w:r w:rsidRPr="007061A1">
              <w:t>Физическое развитие</w:t>
            </w:r>
          </w:p>
        </w:tc>
      </w:tr>
      <w:tr w:rsidR="00564FE9" w:rsidRPr="007061A1" w:rsidTr="00AF1B0D">
        <w:tc>
          <w:tcPr>
            <w:tcW w:w="10207" w:type="dxa"/>
            <w:gridSpan w:val="11"/>
          </w:tcPr>
          <w:p w:rsidR="00564FE9" w:rsidRPr="007061A1" w:rsidRDefault="00564FE9" w:rsidP="003846F3">
            <w:pPr>
              <w:tabs>
                <w:tab w:val="left" w:pos="5954"/>
              </w:tabs>
              <w:rPr>
                <w:b/>
              </w:rPr>
            </w:pPr>
            <w:r w:rsidRPr="007061A1">
              <w:rPr>
                <w:b/>
              </w:rPr>
              <w:t>Методы и приемы художественного творчества</w:t>
            </w:r>
          </w:p>
        </w:tc>
      </w:tr>
      <w:tr w:rsidR="00B25DDA" w:rsidRPr="007061A1" w:rsidTr="00AF1B0D">
        <w:tc>
          <w:tcPr>
            <w:tcW w:w="2694" w:type="dxa"/>
            <w:gridSpan w:val="3"/>
          </w:tcPr>
          <w:p w:rsidR="00B25DDA" w:rsidRPr="00564FE9" w:rsidRDefault="00B25DDA" w:rsidP="003846F3">
            <w:pPr>
              <w:tabs>
                <w:tab w:val="left" w:pos="5954"/>
              </w:tabs>
              <w:jc w:val="both"/>
              <w:rPr>
                <w:rFonts w:ascii="Calibri" w:hAnsi="Calibri" w:cs="Arial"/>
                <w:color w:val="000000"/>
              </w:rPr>
            </w:pPr>
            <w:r w:rsidRPr="00564FE9">
              <w:rPr>
                <w:color w:val="000000"/>
              </w:rPr>
              <w:t>Экспериментирование.</w:t>
            </w:r>
          </w:p>
          <w:p w:rsidR="00B25DDA" w:rsidRPr="00564FE9" w:rsidRDefault="00B25DDA" w:rsidP="003846F3">
            <w:pPr>
              <w:tabs>
                <w:tab w:val="left" w:pos="5954"/>
              </w:tabs>
              <w:jc w:val="both"/>
              <w:rPr>
                <w:rFonts w:ascii="Calibri" w:hAnsi="Calibri" w:cs="Arial"/>
                <w:color w:val="000000"/>
              </w:rPr>
            </w:pPr>
            <w:r w:rsidRPr="00564FE9">
              <w:rPr>
                <w:color w:val="000000"/>
              </w:rPr>
              <w:t xml:space="preserve">Рассматривание </w:t>
            </w:r>
            <w:r w:rsidRPr="00564FE9">
              <w:rPr>
                <w:color w:val="000000"/>
              </w:rPr>
              <w:lastRenderedPageBreak/>
              <w:t>эстетически привлекательных объектов природы, быта, произведений искусства.</w:t>
            </w:r>
          </w:p>
          <w:p w:rsidR="00B25DDA" w:rsidRPr="00564FE9" w:rsidRDefault="00B25DDA" w:rsidP="003846F3">
            <w:pPr>
              <w:tabs>
                <w:tab w:val="left" w:pos="5954"/>
              </w:tabs>
              <w:jc w:val="both"/>
              <w:rPr>
                <w:rFonts w:ascii="Calibri" w:hAnsi="Calibri" w:cs="Arial"/>
                <w:color w:val="000000"/>
              </w:rPr>
            </w:pPr>
            <w:r w:rsidRPr="00564FE9">
              <w:rPr>
                <w:color w:val="000000"/>
              </w:rPr>
              <w:t>Игры (дидактические, строительные, сюжетно-ролевые).</w:t>
            </w:r>
          </w:p>
          <w:p w:rsidR="00B25DDA" w:rsidRPr="00564FE9" w:rsidRDefault="00B25DDA" w:rsidP="003846F3">
            <w:pPr>
              <w:tabs>
                <w:tab w:val="left" w:pos="5954"/>
              </w:tabs>
              <w:jc w:val="both"/>
              <w:rPr>
                <w:rFonts w:ascii="Calibri" w:hAnsi="Calibri" w:cs="Arial"/>
                <w:color w:val="000000"/>
              </w:rPr>
            </w:pPr>
            <w:r w:rsidRPr="00564FE9">
              <w:rPr>
                <w:color w:val="000000"/>
              </w:rPr>
              <w:t>Проектная деятельность.</w:t>
            </w:r>
          </w:p>
          <w:p w:rsidR="00B25DDA" w:rsidRPr="007061A1" w:rsidRDefault="00B25DDA" w:rsidP="003846F3">
            <w:pPr>
              <w:tabs>
                <w:tab w:val="left" w:pos="5954"/>
              </w:tabs>
              <w:jc w:val="both"/>
            </w:pPr>
          </w:p>
        </w:tc>
        <w:tc>
          <w:tcPr>
            <w:tcW w:w="2268" w:type="dxa"/>
            <w:gridSpan w:val="2"/>
          </w:tcPr>
          <w:p w:rsidR="00B25DDA" w:rsidRPr="00564FE9" w:rsidRDefault="00B25DDA" w:rsidP="003846F3">
            <w:pPr>
              <w:tabs>
                <w:tab w:val="left" w:pos="5954"/>
              </w:tabs>
              <w:jc w:val="both"/>
              <w:rPr>
                <w:rFonts w:ascii="Calibri" w:hAnsi="Calibri" w:cs="Arial"/>
                <w:color w:val="000000"/>
              </w:rPr>
            </w:pPr>
            <w:r w:rsidRPr="00564FE9">
              <w:rPr>
                <w:color w:val="000000"/>
              </w:rPr>
              <w:lastRenderedPageBreak/>
              <w:t>Наблюдение.</w:t>
            </w:r>
          </w:p>
          <w:p w:rsidR="00B25DDA" w:rsidRPr="00564FE9" w:rsidRDefault="00B25DDA" w:rsidP="003846F3">
            <w:pPr>
              <w:tabs>
                <w:tab w:val="left" w:pos="5954"/>
              </w:tabs>
              <w:jc w:val="both"/>
              <w:rPr>
                <w:rFonts w:ascii="Calibri" w:hAnsi="Calibri" w:cs="Arial"/>
                <w:color w:val="000000"/>
              </w:rPr>
            </w:pPr>
            <w:r w:rsidRPr="00564FE9">
              <w:rPr>
                <w:color w:val="000000"/>
              </w:rPr>
              <w:t xml:space="preserve">Рассматривание </w:t>
            </w:r>
            <w:r w:rsidRPr="00564FE9">
              <w:rPr>
                <w:color w:val="000000"/>
              </w:rPr>
              <w:lastRenderedPageBreak/>
              <w:t>эстетически привлекательных объектов природы, быта, произведений искусства.</w:t>
            </w:r>
          </w:p>
          <w:p w:rsidR="00B25DDA" w:rsidRPr="00564FE9" w:rsidRDefault="00B25DDA" w:rsidP="003846F3">
            <w:pPr>
              <w:tabs>
                <w:tab w:val="left" w:pos="5954"/>
              </w:tabs>
              <w:jc w:val="both"/>
              <w:rPr>
                <w:rFonts w:ascii="Calibri" w:hAnsi="Calibri" w:cs="Arial"/>
                <w:color w:val="000000"/>
              </w:rPr>
            </w:pPr>
            <w:r w:rsidRPr="00564FE9">
              <w:rPr>
                <w:color w:val="000000"/>
              </w:rPr>
              <w:t>Игра.</w:t>
            </w:r>
          </w:p>
          <w:p w:rsidR="00B25DDA" w:rsidRPr="00564FE9" w:rsidRDefault="00B25DDA" w:rsidP="003846F3">
            <w:pPr>
              <w:tabs>
                <w:tab w:val="left" w:pos="5954"/>
              </w:tabs>
              <w:jc w:val="both"/>
              <w:rPr>
                <w:rFonts w:ascii="Calibri" w:hAnsi="Calibri" w:cs="Arial"/>
                <w:color w:val="000000"/>
              </w:rPr>
            </w:pPr>
            <w:r w:rsidRPr="00564FE9">
              <w:rPr>
                <w:color w:val="000000"/>
              </w:rPr>
              <w:t>Игровое упражнение.</w:t>
            </w:r>
          </w:p>
          <w:p w:rsidR="00B25DDA" w:rsidRPr="00564FE9" w:rsidRDefault="00B25DDA" w:rsidP="003846F3">
            <w:pPr>
              <w:tabs>
                <w:tab w:val="left" w:pos="5954"/>
              </w:tabs>
              <w:jc w:val="both"/>
              <w:rPr>
                <w:rFonts w:ascii="Calibri" w:hAnsi="Calibri" w:cs="Arial"/>
                <w:color w:val="000000"/>
              </w:rPr>
            </w:pPr>
            <w:r w:rsidRPr="00564FE9">
              <w:rPr>
                <w:color w:val="000000"/>
              </w:rPr>
              <w:t>Конструирование из песка, природного материала.</w:t>
            </w:r>
          </w:p>
          <w:p w:rsidR="00B25DDA" w:rsidRPr="00564FE9" w:rsidRDefault="00B25DDA" w:rsidP="003846F3">
            <w:pPr>
              <w:tabs>
                <w:tab w:val="left" w:pos="5954"/>
              </w:tabs>
              <w:jc w:val="both"/>
              <w:rPr>
                <w:rFonts w:ascii="Calibri" w:hAnsi="Calibri" w:cs="Arial"/>
                <w:color w:val="000000"/>
              </w:rPr>
            </w:pPr>
            <w:r w:rsidRPr="00564FE9">
              <w:rPr>
                <w:color w:val="000000"/>
              </w:rPr>
              <w:t>Лепка, рисование</w:t>
            </w:r>
            <w:r>
              <w:rPr>
                <w:color w:val="000000"/>
              </w:rPr>
              <w:t>, аппликация</w:t>
            </w:r>
          </w:p>
          <w:p w:rsidR="00B25DDA" w:rsidRPr="007061A1" w:rsidRDefault="00B25DDA" w:rsidP="003846F3">
            <w:pPr>
              <w:tabs>
                <w:tab w:val="left" w:pos="5954"/>
              </w:tabs>
              <w:jc w:val="both"/>
            </w:pPr>
          </w:p>
        </w:tc>
        <w:tc>
          <w:tcPr>
            <w:tcW w:w="2552" w:type="dxa"/>
            <w:gridSpan w:val="4"/>
          </w:tcPr>
          <w:p w:rsidR="00B25DDA" w:rsidRPr="00564FE9" w:rsidRDefault="00B25DDA" w:rsidP="003846F3">
            <w:pPr>
              <w:tabs>
                <w:tab w:val="left" w:pos="5954"/>
              </w:tabs>
              <w:jc w:val="both"/>
              <w:rPr>
                <w:rFonts w:ascii="Calibri" w:hAnsi="Calibri" w:cs="Arial"/>
                <w:color w:val="000000"/>
              </w:rPr>
            </w:pPr>
            <w:r w:rsidRPr="00564FE9">
              <w:rPr>
                <w:color w:val="000000"/>
              </w:rPr>
              <w:lastRenderedPageBreak/>
              <w:t xml:space="preserve">Игры (дидактические, строительные, </w:t>
            </w:r>
            <w:r w:rsidRPr="00564FE9">
              <w:rPr>
                <w:color w:val="000000"/>
              </w:rPr>
              <w:lastRenderedPageBreak/>
              <w:t>сюжетно-ролевые).</w:t>
            </w:r>
          </w:p>
          <w:p w:rsidR="00B25DDA" w:rsidRPr="00564FE9" w:rsidRDefault="00B25DDA" w:rsidP="003846F3">
            <w:pPr>
              <w:tabs>
                <w:tab w:val="left" w:pos="5954"/>
              </w:tabs>
              <w:jc w:val="both"/>
              <w:rPr>
                <w:rFonts w:ascii="Calibri" w:hAnsi="Calibri" w:cs="Arial"/>
                <w:color w:val="000000"/>
              </w:rPr>
            </w:pPr>
            <w:r w:rsidRPr="00564FE9">
              <w:rPr>
                <w:color w:val="000000"/>
              </w:rPr>
              <w:t>Экспериментирование</w:t>
            </w:r>
          </w:p>
          <w:p w:rsidR="00B25DDA" w:rsidRPr="00564FE9" w:rsidRDefault="00B25DDA" w:rsidP="003846F3">
            <w:pPr>
              <w:tabs>
                <w:tab w:val="left" w:pos="5954"/>
              </w:tabs>
              <w:jc w:val="both"/>
              <w:rPr>
                <w:rFonts w:ascii="Calibri" w:hAnsi="Calibri" w:cs="Arial"/>
                <w:color w:val="000000"/>
              </w:rPr>
            </w:pPr>
            <w:r w:rsidRPr="00564FE9">
              <w:rPr>
                <w:color w:val="000000"/>
              </w:rPr>
              <w:t>Рассматривание эстетически привлекательных объектов природы, быта, произведений искусства.</w:t>
            </w:r>
          </w:p>
          <w:p w:rsidR="00B25DDA" w:rsidRPr="00564FE9" w:rsidRDefault="00B25DDA" w:rsidP="003846F3">
            <w:pPr>
              <w:tabs>
                <w:tab w:val="left" w:pos="5954"/>
              </w:tabs>
              <w:jc w:val="both"/>
              <w:rPr>
                <w:rFonts w:ascii="Calibri" w:hAnsi="Calibri" w:cs="Arial"/>
                <w:color w:val="000000"/>
              </w:rPr>
            </w:pPr>
            <w:r w:rsidRPr="00564FE9">
              <w:rPr>
                <w:color w:val="000000"/>
              </w:rPr>
              <w:t>Самостоятельная изобразительная деятельность, лепка.</w:t>
            </w:r>
          </w:p>
          <w:p w:rsidR="00B25DDA" w:rsidRPr="007061A1" w:rsidRDefault="00B25DDA" w:rsidP="003846F3">
            <w:pPr>
              <w:tabs>
                <w:tab w:val="left" w:pos="5954"/>
              </w:tabs>
              <w:jc w:val="both"/>
            </w:pPr>
          </w:p>
        </w:tc>
        <w:tc>
          <w:tcPr>
            <w:tcW w:w="2693" w:type="dxa"/>
            <w:gridSpan w:val="2"/>
          </w:tcPr>
          <w:p w:rsidR="00B25DDA" w:rsidRPr="00564FE9" w:rsidRDefault="00B25DDA" w:rsidP="003846F3">
            <w:pPr>
              <w:tabs>
                <w:tab w:val="left" w:pos="5954"/>
              </w:tabs>
              <w:jc w:val="both"/>
              <w:rPr>
                <w:rFonts w:ascii="Calibri" w:hAnsi="Calibri" w:cs="Arial"/>
                <w:color w:val="000000"/>
              </w:rPr>
            </w:pPr>
            <w:r w:rsidRPr="00564FE9">
              <w:rPr>
                <w:color w:val="000000"/>
              </w:rPr>
              <w:lastRenderedPageBreak/>
              <w:t xml:space="preserve">Создание соответствующей </w:t>
            </w:r>
            <w:r w:rsidRPr="00564FE9">
              <w:rPr>
                <w:color w:val="000000"/>
              </w:rPr>
              <w:lastRenderedPageBreak/>
              <w:t>предметно-</w:t>
            </w:r>
            <w:r>
              <w:rPr>
                <w:color w:val="000000"/>
              </w:rPr>
              <w:t>пространственной</w:t>
            </w:r>
            <w:r w:rsidRPr="00564FE9">
              <w:rPr>
                <w:color w:val="000000"/>
              </w:rPr>
              <w:t xml:space="preserve"> развивающей среды.</w:t>
            </w:r>
          </w:p>
          <w:p w:rsidR="00B25DDA" w:rsidRPr="00564FE9" w:rsidRDefault="00B25DDA" w:rsidP="003846F3">
            <w:pPr>
              <w:tabs>
                <w:tab w:val="left" w:pos="5954"/>
              </w:tabs>
              <w:jc w:val="both"/>
              <w:rPr>
                <w:rFonts w:ascii="Calibri" w:hAnsi="Calibri" w:cs="Arial"/>
                <w:color w:val="000000"/>
              </w:rPr>
            </w:pPr>
            <w:r w:rsidRPr="00564FE9">
              <w:rPr>
                <w:color w:val="000000"/>
              </w:rPr>
              <w:t>Проектная деятельность.</w:t>
            </w:r>
          </w:p>
          <w:p w:rsidR="00B25DDA" w:rsidRPr="00564FE9" w:rsidRDefault="00B25DDA" w:rsidP="003846F3">
            <w:pPr>
              <w:tabs>
                <w:tab w:val="left" w:pos="5954"/>
              </w:tabs>
              <w:jc w:val="both"/>
              <w:rPr>
                <w:rFonts w:ascii="Calibri" w:hAnsi="Calibri" w:cs="Arial"/>
                <w:color w:val="000000"/>
              </w:rPr>
            </w:pPr>
            <w:r w:rsidRPr="00564FE9">
              <w:rPr>
                <w:color w:val="000000"/>
              </w:rPr>
              <w:t>Прогулки.</w:t>
            </w:r>
          </w:p>
          <w:p w:rsidR="00B25DDA" w:rsidRPr="00564FE9" w:rsidRDefault="00B25DDA" w:rsidP="003846F3">
            <w:pPr>
              <w:tabs>
                <w:tab w:val="left" w:pos="5954"/>
              </w:tabs>
              <w:jc w:val="both"/>
              <w:rPr>
                <w:rFonts w:ascii="Calibri" w:hAnsi="Calibri" w:cs="Arial"/>
                <w:color w:val="000000"/>
              </w:rPr>
            </w:pPr>
            <w:r w:rsidRPr="00564FE9">
              <w:rPr>
                <w:color w:val="000000"/>
              </w:rPr>
              <w:t>Совместное творчество (рисование, конструирование и др.)</w:t>
            </w:r>
          </w:p>
          <w:p w:rsidR="00B25DDA" w:rsidRPr="00564FE9" w:rsidRDefault="00B25DDA" w:rsidP="003846F3">
            <w:pPr>
              <w:tabs>
                <w:tab w:val="left" w:pos="5954"/>
              </w:tabs>
              <w:jc w:val="both"/>
              <w:rPr>
                <w:rFonts w:ascii="Calibri" w:hAnsi="Calibri" w:cs="Arial"/>
                <w:color w:val="000000"/>
              </w:rPr>
            </w:pPr>
            <w:r w:rsidRPr="00564FE9">
              <w:rPr>
                <w:color w:val="000000"/>
              </w:rPr>
              <w:t>Совместные праздники, развлечения в ДОУ.</w:t>
            </w:r>
          </w:p>
          <w:p w:rsidR="00B25DDA" w:rsidRPr="007061A1" w:rsidRDefault="00B25DDA" w:rsidP="003846F3">
            <w:pPr>
              <w:tabs>
                <w:tab w:val="left" w:pos="5954"/>
              </w:tabs>
              <w:jc w:val="both"/>
            </w:pPr>
          </w:p>
        </w:tc>
      </w:tr>
    </w:tbl>
    <w:p w:rsidR="009967D8" w:rsidRPr="0083019C" w:rsidRDefault="007061A1" w:rsidP="00806538">
      <w:pPr>
        <w:pStyle w:val="12"/>
        <w:tabs>
          <w:tab w:val="left" w:pos="5954"/>
        </w:tabs>
        <w:ind w:left="0"/>
        <w:jc w:val="center"/>
        <w:rPr>
          <w:i/>
          <w:sz w:val="24"/>
          <w:szCs w:val="24"/>
        </w:rPr>
      </w:pPr>
      <w:r w:rsidRPr="0083019C">
        <w:rPr>
          <w:i/>
          <w:sz w:val="24"/>
          <w:szCs w:val="24"/>
        </w:rPr>
        <w:lastRenderedPageBreak/>
        <w:t>Направление «Музыкальная деятельность»</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84"/>
        <w:gridCol w:w="142"/>
        <w:gridCol w:w="567"/>
        <w:gridCol w:w="708"/>
        <w:gridCol w:w="142"/>
        <w:gridCol w:w="1559"/>
        <w:gridCol w:w="142"/>
        <w:gridCol w:w="1418"/>
        <w:gridCol w:w="283"/>
        <w:gridCol w:w="709"/>
        <w:gridCol w:w="425"/>
        <w:gridCol w:w="425"/>
        <w:gridCol w:w="1701"/>
      </w:tblGrid>
      <w:tr w:rsidR="0083019C" w:rsidRPr="0083019C" w:rsidTr="0083019C">
        <w:tc>
          <w:tcPr>
            <w:tcW w:w="10065" w:type="dxa"/>
            <w:gridSpan w:val="14"/>
            <w:tcBorders>
              <w:top w:val="single" w:sz="4" w:space="0" w:color="auto"/>
              <w:left w:val="single" w:sz="4" w:space="0" w:color="auto"/>
              <w:bottom w:val="single" w:sz="4" w:space="0" w:color="auto"/>
              <w:right w:val="single" w:sz="4" w:space="0" w:color="auto"/>
            </w:tcBorders>
          </w:tcPr>
          <w:p w:rsidR="0083019C" w:rsidRPr="0083019C" w:rsidRDefault="0083019C" w:rsidP="003846F3">
            <w:pPr>
              <w:tabs>
                <w:tab w:val="left" w:pos="5954"/>
              </w:tabs>
              <w:rPr>
                <w:b/>
              </w:rPr>
            </w:pPr>
            <w:r w:rsidRPr="0083019C">
              <w:rPr>
                <w:b/>
              </w:rPr>
              <w:t>Основные направления работы</w:t>
            </w:r>
          </w:p>
        </w:tc>
      </w:tr>
      <w:tr w:rsidR="0083019C" w:rsidRPr="0083019C" w:rsidTr="0083019C">
        <w:trPr>
          <w:trHeight w:val="470"/>
        </w:trPr>
        <w:tc>
          <w:tcPr>
            <w:tcW w:w="1560" w:type="dxa"/>
          </w:tcPr>
          <w:p w:rsidR="0083019C" w:rsidRPr="0083019C" w:rsidRDefault="0083019C" w:rsidP="003846F3">
            <w:pPr>
              <w:tabs>
                <w:tab w:val="left" w:pos="5954"/>
              </w:tabs>
            </w:pPr>
            <w:r w:rsidRPr="0083019C">
              <w:t xml:space="preserve">Слушание </w:t>
            </w:r>
          </w:p>
        </w:tc>
        <w:tc>
          <w:tcPr>
            <w:tcW w:w="993" w:type="dxa"/>
            <w:gridSpan w:val="3"/>
          </w:tcPr>
          <w:p w:rsidR="0083019C" w:rsidRPr="0083019C" w:rsidRDefault="0083019C" w:rsidP="003846F3">
            <w:pPr>
              <w:tabs>
                <w:tab w:val="left" w:pos="5954"/>
              </w:tabs>
            </w:pPr>
            <w:r w:rsidRPr="0083019C">
              <w:t xml:space="preserve">Пение </w:t>
            </w:r>
          </w:p>
        </w:tc>
        <w:tc>
          <w:tcPr>
            <w:tcW w:w="2551" w:type="dxa"/>
            <w:gridSpan w:val="4"/>
          </w:tcPr>
          <w:p w:rsidR="0083019C" w:rsidRPr="0083019C" w:rsidRDefault="0083019C" w:rsidP="003846F3">
            <w:pPr>
              <w:tabs>
                <w:tab w:val="left" w:pos="5954"/>
              </w:tabs>
              <w:jc w:val="both"/>
            </w:pPr>
            <w:r w:rsidRPr="0083019C">
              <w:t>Музыкально-ритмические движения</w:t>
            </w:r>
          </w:p>
        </w:tc>
        <w:tc>
          <w:tcPr>
            <w:tcW w:w="2835" w:type="dxa"/>
            <w:gridSpan w:val="4"/>
          </w:tcPr>
          <w:p w:rsidR="0083019C" w:rsidRPr="0083019C" w:rsidRDefault="0083019C" w:rsidP="003846F3">
            <w:pPr>
              <w:tabs>
                <w:tab w:val="left" w:pos="5954"/>
              </w:tabs>
              <w:jc w:val="both"/>
            </w:pPr>
            <w:r w:rsidRPr="0083019C">
              <w:t>Игра на детских музыкальных инструментах</w:t>
            </w:r>
          </w:p>
        </w:tc>
        <w:tc>
          <w:tcPr>
            <w:tcW w:w="2126" w:type="dxa"/>
            <w:gridSpan w:val="2"/>
          </w:tcPr>
          <w:p w:rsidR="0083019C" w:rsidRPr="0083019C" w:rsidRDefault="0083019C" w:rsidP="003846F3">
            <w:pPr>
              <w:tabs>
                <w:tab w:val="left" w:pos="5954"/>
              </w:tabs>
              <w:jc w:val="both"/>
            </w:pPr>
            <w:r w:rsidRPr="0083019C">
              <w:t>Развитие творчества: песенного, музыкально-игрового, танцевального</w:t>
            </w:r>
          </w:p>
        </w:tc>
      </w:tr>
      <w:tr w:rsidR="0083019C" w:rsidRPr="0083019C" w:rsidTr="0083019C">
        <w:tc>
          <w:tcPr>
            <w:tcW w:w="10065" w:type="dxa"/>
            <w:gridSpan w:val="14"/>
          </w:tcPr>
          <w:p w:rsidR="0083019C" w:rsidRPr="0083019C" w:rsidRDefault="0083019C" w:rsidP="003846F3">
            <w:pPr>
              <w:tabs>
                <w:tab w:val="left" w:pos="5954"/>
              </w:tabs>
              <w:rPr>
                <w:b/>
                <w:highlight w:val="yellow"/>
              </w:rPr>
            </w:pPr>
            <w:r w:rsidRPr="0083019C">
              <w:rPr>
                <w:b/>
              </w:rPr>
              <w:t xml:space="preserve">Принципы </w:t>
            </w:r>
          </w:p>
        </w:tc>
      </w:tr>
      <w:tr w:rsidR="0083019C" w:rsidRPr="0083019C" w:rsidTr="0083019C">
        <w:tc>
          <w:tcPr>
            <w:tcW w:w="1986" w:type="dxa"/>
            <w:gridSpan w:val="3"/>
          </w:tcPr>
          <w:p w:rsidR="0083019C" w:rsidRPr="0083019C" w:rsidRDefault="0083019C" w:rsidP="003846F3">
            <w:pPr>
              <w:tabs>
                <w:tab w:val="left" w:pos="5954"/>
              </w:tabs>
              <w:jc w:val="both"/>
            </w:pPr>
            <w:r w:rsidRPr="0083019C">
              <w:t xml:space="preserve">Принцип создания </w:t>
            </w:r>
            <w:proofErr w:type="spellStart"/>
            <w:proofErr w:type="gramStart"/>
            <w:r w:rsidRPr="0083019C">
              <w:t>непринужден-ной</w:t>
            </w:r>
            <w:proofErr w:type="spellEnd"/>
            <w:proofErr w:type="gramEnd"/>
            <w:r w:rsidRPr="0083019C">
              <w:t xml:space="preserve"> обстановки, в которой ребенок чувствует себя комфортно, раскрепощено.</w:t>
            </w:r>
          </w:p>
        </w:tc>
        <w:tc>
          <w:tcPr>
            <w:tcW w:w="1417" w:type="dxa"/>
            <w:gridSpan w:val="3"/>
          </w:tcPr>
          <w:p w:rsidR="0083019C" w:rsidRPr="0083019C" w:rsidRDefault="0083019C" w:rsidP="003846F3">
            <w:pPr>
              <w:tabs>
                <w:tab w:val="left" w:pos="5954"/>
              </w:tabs>
              <w:jc w:val="both"/>
            </w:pPr>
            <w:r w:rsidRPr="0083019C">
              <w:t>Принцип целостного подхода в решении педагогических задач.</w:t>
            </w:r>
          </w:p>
        </w:tc>
        <w:tc>
          <w:tcPr>
            <w:tcW w:w="1701" w:type="dxa"/>
            <w:gridSpan w:val="2"/>
          </w:tcPr>
          <w:p w:rsidR="0083019C" w:rsidRPr="0083019C" w:rsidRDefault="0083019C" w:rsidP="003846F3">
            <w:pPr>
              <w:tabs>
                <w:tab w:val="left" w:pos="5954"/>
              </w:tabs>
              <w:jc w:val="both"/>
            </w:pPr>
            <w:r w:rsidRPr="0083019C">
              <w:t>Принцип последовательности, предусматривающий усложнение поставленных задач по всем разделам музыкального воспитания.</w:t>
            </w:r>
          </w:p>
        </w:tc>
        <w:tc>
          <w:tcPr>
            <w:tcW w:w="1701" w:type="dxa"/>
            <w:gridSpan w:val="2"/>
          </w:tcPr>
          <w:p w:rsidR="0083019C" w:rsidRPr="0083019C" w:rsidRDefault="0083019C" w:rsidP="003846F3">
            <w:pPr>
              <w:tabs>
                <w:tab w:val="left" w:pos="5954"/>
              </w:tabs>
              <w:jc w:val="both"/>
            </w:pPr>
            <w:r w:rsidRPr="0083019C">
              <w:t>Принцип соотношения музыкального материала с природным, народным  и частично историческим календарем.</w:t>
            </w:r>
          </w:p>
        </w:tc>
        <w:tc>
          <w:tcPr>
            <w:tcW w:w="1559" w:type="dxa"/>
            <w:gridSpan w:val="3"/>
          </w:tcPr>
          <w:p w:rsidR="0083019C" w:rsidRPr="0083019C" w:rsidRDefault="0083019C" w:rsidP="003846F3">
            <w:pPr>
              <w:tabs>
                <w:tab w:val="left" w:pos="5954"/>
              </w:tabs>
              <w:jc w:val="both"/>
            </w:pPr>
            <w:r w:rsidRPr="0083019C">
              <w:t>Принцип партнерства, благодаря которому группа детей, музыкальный руководитель и воспитатель становятся единым целым.</w:t>
            </w:r>
          </w:p>
        </w:tc>
        <w:tc>
          <w:tcPr>
            <w:tcW w:w="1701" w:type="dxa"/>
          </w:tcPr>
          <w:p w:rsidR="0083019C" w:rsidRPr="0083019C" w:rsidRDefault="0083019C" w:rsidP="003846F3">
            <w:pPr>
              <w:tabs>
                <w:tab w:val="left" w:pos="5954"/>
              </w:tabs>
              <w:jc w:val="both"/>
            </w:pPr>
            <w:r w:rsidRPr="0083019C">
              <w:t>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tc>
      </w:tr>
      <w:tr w:rsidR="0083019C" w:rsidRPr="0083019C" w:rsidTr="0083019C">
        <w:tc>
          <w:tcPr>
            <w:tcW w:w="10065" w:type="dxa"/>
            <w:gridSpan w:val="14"/>
          </w:tcPr>
          <w:p w:rsidR="0083019C" w:rsidRPr="0083019C" w:rsidRDefault="0083019C" w:rsidP="003846F3">
            <w:pPr>
              <w:tabs>
                <w:tab w:val="left" w:pos="5954"/>
              </w:tabs>
              <w:rPr>
                <w:b/>
                <w:highlight w:val="yellow"/>
              </w:rPr>
            </w:pPr>
            <w:r w:rsidRPr="0083019C">
              <w:rPr>
                <w:b/>
              </w:rPr>
              <w:t>Интеграция образовательных областей</w:t>
            </w:r>
          </w:p>
        </w:tc>
      </w:tr>
      <w:tr w:rsidR="0083019C" w:rsidRPr="0083019C" w:rsidTr="0083019C">
        <w:tc>
          <w:tcPr>
            <w:tcW w:w="3261" w:type="dxa"/>
            <w:gridSpan w:val="5"/>
          </w:tcPr>
          <w:p w:rsidR="0083019C" w:rsidRPr="0083019C" w:rsidRDefault="0083019C" w:rsidP="003846F3">
            <w:pPr>
              <w:tabs>
                <w:tab w:val="left" w:pos="5954"/>
              </w:tabs>
              <w:jc w:val="both"/>
            </w:pPr>
            <w:r w:rsidRPr="0083019C">
              <w:t xml:space="preserve"> Социально-коммуникативное развитие </w:t>
            </w:r>
          </w:p>
        </w:tc>
        <w:tc>
          <w:tcPr>
            <w:tcW w:w="1843" w:type="dxa"/>
            <w:gridSpan w:val="3"/>
          </w:tcPr>
          <w:p w:rsidR="0083019C" w:rsidRPr="0083019C" w:rsidRDefault="0083019C" w:rsidP="003846F3">
            <w:pPr>
              <w:tabs>
                <w:tab w:val="left" w:pos="5954"/>
              </w:tabs>
              <w:jc w:val="both"/>
            </w:pPr>
            <w:r w:rsidRPr="0083019C">
              <w:t xml:space="preserve">Познавательное развитие </w:t>
            </w:r>
          </w:p>
        </w:tc>
        <w:tc>
          <w:tcPr>
            <w:tcW w:w="2410" w:type="dxa"/>
            <w:gridSpan w:val="3"/>
          </w:tcPr>
          <w:p w:rsidR="0083019C" w:rsidRPr="0083019C" w:rsidRDefault="0083019C" w:rsidP="003846F3">
            <w:pPr>
              <w:tabs>
                <w:tab w:val="left" w:pos="5954"/>
              </w:tabs>
              <w:jc w:val="both"/>
            </w:pPr>
            <w:r w:rsidRPr="0083019C">
              <w:t xml:space="preserve">Речевое развитие </w:t>
            </w:r>
          </w:p>
        </w:tc>
        <w:tc>
          <w:tcPr>
            <w:tcW w:w="2551" w:type="dxa"/>
            <w:gridSpan w:val="3"/>
          </w:tcPr>
          <w:p w:rsidR="0083019C" w:rsidRPr="0083019C" w:rsidRDefault="0083019C" w:rsidP="003846F3">
            <w:pPr>
              <w:tabs>
                <w:tab w:val="left" w:pos="5954"/>
              </w:tabs>
              <w:jc w:val="both"/>
            </w:pPr>
            <w:r w:rsidRPr="0083019C">
              <w:t>Физическое развитие</w:t>
            </w:r>
          </w:p>
        </w:tc>
      </w:tr>
      <w:tr w:rsidR="0083019C" w:rsidRPr="0083019C" w:rsidTr="0083019C">
        <w:tc>
          <w:tcPr>
            <w:tcW w:w="10065" w:type="dxa"/>
            <w:gridSpan w:val="14"/>
          </w:tcPr>
          <w:p w:rsidR="0083019C" w:rsidRPr="0083019C" w:rsidRDefault="0083019C" w:rsidP="003846F3">
            <w:pPr>
              <w:tabs>
                <w:tab w:val="left" w:pos="5954"/>
              </w:tabs>
              <w:rPr>
                <w:b/>
              </w:rPr>
            </w:pPr>
            <w:r w:rsidRPr="0083019C">
              <w:rPr>
                <w:b/>
              </w:rPr>
              <w:t xml:space="preserve">Методы и приемы </w:t>
            </w:r>
          </w:p>
        </w:tc>
      </w:tr>
      <w:tr w:rsidR="0083019C" w:rsidRPr="0083019C" w:rsidTr="0083019C">
        <w:tc>
          <w:tcPr>
            <w:tcW w:w="1844" w:type="dxa"/>
            <w:gridSpan w:val="2"/>
          </w:tcPr>
          <w:p w:rsidR="0083019C" w:rsidRPr="0083019C" w:rsidRDefault="0083019C" w:rsidP="003846F3">
            <w:pPr>
              <w:tabs>
                <w:tab w:val="left" w:pos="5954"/>
              </w:tabs>
              <w:jc w:val="both"/>
            </w:pPr>
            <w:r w:rsidRPr="0083019C">
              <w:t>Наглядный:</w:t>
            </w:r>
          </w:p>
          <w:p w:rsidR="0083019C" w:rsidRPr="0083019C" w:rsidRDefault="0083019C" w:rsidP="003846F3">
            <w:pPr>
              <w:tabs>
                <w:tab w:val="left" w:pos="5954"/>
              </w:tabs>
              <w:jc w:val="both"/>
            </w:pPr>
            <w:proofErr w:type="spellStart"/>
            <w:proofErr w:type="gramStart"/>
            <w:r w:rsidRPr="0083019C">
              <w:t>сопровожде-ние</w:t>
            </w:r>
            <w:proofErr w:type="spellEnd"/>
            <w:proofErr w:type="gramEnd"/>
            <w:r w:rsidRPr="0083019C">
              <w:t xml:space="preserve"> музыкального ряда </w:t>
            </w:r>
            <w:proofErr w:type="spellStart"/>
            <w:r w:rsidRPr="0083019C">
              <w:t>изобразитель-</w:t>
            </w:r>
            <w:r w:rsidRPr="0083019C">
              <w:lastRenderedPageBreak/>
              <w:t>ным</w:t>
            </w:r>
            <w:proofErr w:type="spellEnd"/>
            <w:r w:rsidRPr="0083019C">
              <w:t>, показ движений.</w:t>
            </w:r>
          </w:p>
        </w:tc>
        <w:tc>
          <w:tcPr>
            <w:tcW w:w="1417" w:type="dxa"/>
            <w:gridSpan w:val="3"/>
          </w:tcPr>
          <w:p w:rsidR="0083019C" w:rsidRPr="0083019C" w:rsidRDefault="0083019C" w:rsidP="003846F3">
            <w:pPr>
              <w:tabs>
                <w:tab w:val="left" w:pos="5954"/>
              </w:tabs>
              <w:jc w:val="both"/>
            </w:pPr>
            <w:proofErr w:type="gramStart"/>
            <w:r w:rsidRPr="0083019C">
              <w:lastRenderedPageBreak/>
              <w:t>Словесный</w:t>
            </w:r>
            <w:proofErr w:type="gramEnd"/>
            <w:r w:rsidRPr="0083019C">
              <w:t>: беседы о различных музыкальных жанрах</w:t>
            </w:r>
          </w:p>
        </w:tc>
        <w:tc>
          <w:tcPr>
            <w:tcW w:w="1701" w:type="dxa"/>
            <w:gridSpan w:val="2"/>
          </w:tcPr>
          <w:p w:rsidR="0083019C" w:rsidRPr="0083019C" w:rsidRDefault="0083019C" w:rsidP="003846F3">
            <w:pPr>
              <w:tabs>
                <w:tab w:val="left" w:pos="5954"/>
              </w:tabs>
              <w:jc w:val="both"/>
            </w:pPr>
            <w:proofErr w:type="gramStart"/>
            <w:r w:rsidRPr="0083019C">
              <w:t>Словесно-слуховой</w:t>
            </w:r>
            <w:proofErr w:type="gramEnd"/>
            <w:r w:rsidRPr="0083019C">
              <w:t>: пение</w:t>
            </w:r>
          </w:p>
        </w:tc>
        <w:tc>
          <w:tcPr>
            <w:tcW w:w="1560" w:type="dxa"/>
            <w:gridSpan w:val="2"/>
          </w:tcPr>
          <w:p w:rsidR="0083019C" w:rsidRPr="0083019C" w:rsidRDefault="0083019C" w:rsidP="003846F3">
            <w:pPr>
              <w:tabs>
                <w:tab w:val="left" w:pos="5954"/>
              </w:tabs>
              <w:jc w:val="both"/>
            </w:pPr>
            <w:r w:rsidRPr="0083019C">
              <w:t>Слуховой: слушание музыки.</w:t>
            </w:r>
          </w:p>
        </w:tc>
        <w:tc>
          <w:tcPr>
            <w:tcW w:w="1842" w:type="dxa"/>
            <w:gridSpan w:val="4"/>
          </w:tcPr>
          <w:p w:rsidR="0083019C" w:rsidRPr="0083019C" w:rsidRDefault="0083019C" w:rsidP="003846F3">
            <w:pPr>
              <w:tabs>
                <w:tab w:val="left" w:pos="5954"/>
              </w:tabs>
              <w:jc w:val="both"/>
            </w:pPr>
            <w:proofErr w:type="gramStart"/>
            <w:r w:rsidRPr="0083019C">
              <w:t>Игровой: музыкальные игры.</w:t>
            </w:r>
            <w:proofErr w:type="gramEnd"/>
          </w:p>
        </w:tc>
        <w:tc>
          <w:tcPr>
            <w:tcW w:w="1701" w:type="dxa"/>
          </w:tcPr>
          <w:p w:rsidR="0083019C" w:rsidRPr="0083019C" w:rsidRDefault="0083019C" w:rsidP="003846F3">
            <w:pPr>
              <w:tabs>
                <w:tab w:val="left" w:pos="5954"/>
              </w:tabs>
              <w:jc w:val="both"/>
            </w:pPr>
            <w:proofErr w:type="gramStart"/>
            <w:r w:rsidRPr="0083019C">
              <w:t>Практический</w:t>
            </w:r>
            <w:proofErr w:type="gramEnd"/>
            <w:r w:rsidRPr="0083019C">
              <w:t>: разучивание песен, танцев, воспроизведение мелодий.</w:t>
            </w:r>
          </w:p>
        </w:tc>
      </w:tr>
    </w:tbl>
    <w:p w:rsidR="0083019C" w:rsidRDefault="0083019C" w:rsidP="003846F3">
      <w:pPr>
        <w:pStyle w:val="12"/>
        <w:tabs>
          <w:tab w:val="left" w:pos="5954"/>
        </w:tabs>
        <w:jc w:val="right"/>
        <w:rPr>
          <w:b/>
          <w:i/>
          <w:sz w:val="24"/>
          <w:szCs w:val="24"/>
          <w:u w:val="single"/>
        </w:rPr>
      </w:pPr>
    </w:p>
    <w:p w:rsidR="00D86FEC" w:rsidRPr="00D86FEC" w:rsidRDefault="00125A2E" w:rsidP="003846F3">
      <w:pPr>
        <w:pStyle w:val="12"/>
        <w:tabs>
          <w:tab w:val="left" w:pos="5954"/>
        </w:tabs>
        <w:jc w:val="right"/>
        <w:rPr>
          <w:b/>
          <w:i/>
          <w:sz w:val="24"/>
          <w:szCs w:val="24"/>
          <w:u w:val="single"/>
        </w:rPr>
      </w:pPr>
      <w:r>
        <w:rPr>
          <w:b/>
          <w:i/>
          <w:sz w:val="24"/>
          <w:szCs w:val="24"/>
          <w:u w:val="single"/>
        </w:rPr>
        <w:t>Приложение №5</w:t>
      </w:r>
      <w:r w:rsidR="00D86FEC" w:rsidRPr="00D86FEC">
        <w:rPr>
          <w:b/>
          <w:i/>
          <w:sz w:val="24"/>
          <w:szCs w:val="24"/>
          <w:u w:val="single"/>
        </w:rPr>
        <w:t xml:space="preserve"> </w:t>
      </w:r>
    </w:p>
    <w:p w:rsidR="00D86FEC" w:rsidRPr="00D86FEC" w:rsidRDefault="00D86FEC" w:rsidP="003846F3">
      <w:pPr>
        <w:pStyle w:val="12"/>
        <w:tabs>
          <w:tab w:val="left" w:pos="5954"/>
        </w:tabs>
        <w:jc w:val="right"/>
        <w:rPr>
          <w:b/>
          <w:i/>
          <w:sz w:val="24"/>
          <w:szCs w:val="24"/>
        </w:rPr>
      </w:pPr>
      <w:r w:rsidRPr="00D86FEC">
        <w:rPr>
          <w:b/>
          <w:i/>
          <w:sz w:val="24"/>
          <w:szCs w:val="24"/>
        </w:rPr>
        <w:t>«</w:t>
      </w:r>
      <w:r>
        <w:rPr>
          <w:b/>
          <w:i/>
          <w:sz w:val="24"/>
          <w:szCs w:val="24"/>
        </w:rPr>
        <w:t>Вариативные ф</w:t>
      </w:r>
      <w:r w:rsidRPr="00D86FEC">
        <w:rPr>
          <w:b/>
          <w:i/>
          <w:sz w:val="24"/>
          <w:szCs w:val="24"/>
        </w:rPr>
        <w:t>ормы работы в группе»</w:t>
      </w:r>
    </w:p>
    <w:p w:rsidR="009967D8" w:rsidRPr="002950A2" w:rsidRDefault="002950A2" w:rsidP="003846F3">
      <w:pPr>
        <w:pStyle w:val="12"/>
        <w:tabs>
          <w:tab w:val="left" w:pos="5954"/>
        </w:tabs>
        <w:ind w:left="0"/>
        <w:rPr>
          <w:b/>
          <w:sz w:val="24"/>
          <w:szCs w:val="24"/>
        </w:rPr>
      </w:pPr>
      <w:r w:rsidRPr="002950A2">
        <w:rPr>
          <w:b/>
          <w:sz w:val="24"/>
          <w:szCs w:val="24"/>
        </w:rPr>
        <w:t>2.3. Особенности образовательной деятельности разных видов и культурных практик.</w:t>
      </w:r>
    </w:p>
    <w:p w:rsidR="002950A2" w:rsidRPr="00587F61" w:rsidRDefault="002950A2" w:rsidP="003846F3">
      <w:pPr>
        <w:tabs>
          <w:tab w:val="left" w:pos="5954"/>
        </w:tabs>
      </w:pPr>
      <w:r w:rsidRPr="00587F61">
        <w:t xml:space="preserve">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ситуациях, командах, сообществах и общественных структурах с взрослыми, сверстниками и младшими детьми. </w:t>
      </w:r>
      <w:proofErr w:type="gramStart"/>
      <w:r w:rsidRPr="00587F61">
        <w:t>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roofErr w:type="gramEnd"/>
    </w:p>
    <w:p w:rsidR="002950A2" w:rsidRPr="00587F61" w:rsidRDefault="002950A2" w:rsidP="003846F3">
      <w:pPr>
        <w:tabs>
          <w:tab w:val="left" w:pos="5954"/>
        </w:tabs>
      </w:pPr>
    </w:p>
    <w:p w:rsidR="002950A2" w:rsidRPr="00587F61" w:rsidRDefault="002950A2" w:rsidP="003846F3">
      <w:pPr>
        <w:tabs>
          <w:tab w:val="left" w:pos="5954"/>
        </w:tabs>
      </w:pPr>
      <w:r w:rsidRPr="00587F61">
        <w:t xml:space="preserve">К основным культурным практикам, осваиваемым дошкольниками, относятся: </w:t>
      </w:r>
    </w:p>
    <w:p w:rsidR="002950A2" w:rsidRPr="00587F61" w:rsidRDefault="002950A2" w:rsidP="006C2BD5">
      <w:pPr>
        <w:pStyle w:val="ac"/>
        <w:numPr>
          <w:ilvl w:val="0"/>
          <w:numId w:val="10"/>
        </w:numPr>
        <w:tabs>
          <w:tab w:val="left" w:pos="5954"/>
        </w:tabs>
        <w:spacing w:after="200" w:line="276" w:lineRule="auto"/>
      </w:pPr>
      <w:r w:rsidRPr="00587F61">
        <w:t xml:space="preserve">игра (сюжетная и с правилами), </w:t>
      </w:r>
    </w:p>
    <w:p w:rsidR="002950A2" w:rsidRPr="00587F61" w:rsidRDefault="002950A2" w:rsidP="006C2BD5">
      <w:pPr>
        <w:pStyle w:val="ac"/>
        <w:numPr>
          <w:ilvl w:val="0"/>
          <w:numId w:val="10"/>
        </w:numPr>
        <w:tabs>
          <w:tab w:val="left" w:pos="5954"/>
        </w:tabs>
        <w:spacing w:after="200" w:line="276" w:lineRule="auto"/>
      </w:pPr>
      <w:r w:rsidRPr="00587F61">
        <w:t>продуктивная деятельность (лепка, аппликация, рисование)</w:t>
      </w:r>
    </w:p>
    <w:p w:rsidR="002950A2" w:rsidRPr="00587F61" w:rsidRDefault="002950A2" w:rsidP="006C2BD5">
      <w:pPr>
        <w:pStyle w:val="ac"/>
        <w:numPr>
          <w:ilvl w:val="0"/>
          <w:numId w:val="10"/>
        </w:numPr>
        <w:tabs>
          <w:tab w:val="left" w:pos="5954"/>
        </w:tabs>
        <w:spacing w:after="200" w:line="276" w:lineRule="auto"/>
      </w:pPr>
      <w:r w:rsidRPr="00587F61">
        <w:t>познавательно-исследовательская деятельность (опыты, коллекционирование, путешествия по карте…)</w:t>
      </w:r>
    </w:p>
    <w:p w:rsidR="002950A2" w:rsidRPr="00587F61" w:rsidRDefault="002950A2" w:rsidP="006C2BD5">
      <w:pPr>
        <w:pStyle w:val="ac"/>
        <w:numPr>
          <w:ilvl w:val="0"/>
          <w:numId w:val="10"/>
        </w:numPr>
        <w:tabs>
          <w:tab w:val="left" w:pos="5954"/>
        </w:tabs>
        <w:spacing w:after="200" w:line="276" w:lineRule="auto"/>
      </w:pPr>
      <w:r w:rsidRPr="00587F61">
        <w:t>чтение художественной литературы,</w:t>
      </w:r>
    </w:p>
    <w:p w:rsidR="002950A2" w:rsidRPr="00587F61" w:rsidRDefault="002950A2" w:rsidP="006C2BD5">
      <w:pPr>
        <w:pStyle w:val="ac"/>
        <w:numPr>
          <w:ilvl w:val="0"/>
          <w:numId w:val="10"/>
        </w:numPr>
        <w:tabs>
          <w:tab w:val="left" w:pos="5954"/>
        </w:tabs>
        <w:spacing w:after="200" w:line="276" w:lineRule="auto"/>
      </w:pPr>
      <w:r w:rsidRPr="00587F61">
        <w:t>практическая деятельность (трудовое воспитание)</w:t>
      </w:r>
    </w:p>
    <w:p w:rsidR="002950A2" w:rsidRPr="00587F61" w:rsidRDefault="002950A2" w:rsidP="006C2BD5">
      <w:pPr>
        <w:pStyle w:val="ac"/>
        <w:numPr>
          <w:ilvl w:val="0"/>
          <w:numId w:val="10"/>
        </w:numPr>
        <w:tabs>
          <w:tab w:val="left" w:pos="5954"/>
        </w:tabs>
        <w:spacing w:after="200" w:line="276" w:lineRule="auto"/>
      </w:pPr>
      <w:r w:rsidRPr="00587F61">
        <w:t>результативные физические упражнения («физкультура»)</w:t>
      </w:r>
    </w:p>
    <w:p w:rsidR="002950A2" w:rsidRPr="00587F61" w:rsidRDefault="002950A2" w:rsidP="006C2BD5">
      <w:pPr>
        <w:pStyle w:val="ac"/>
        <w:numPr>
          <w:ilvl w:val="0"/>
          <w:numId w:val="10"/>
        </w:numPr>
        <w:tabs>
          <w:tab w:val="left" w:pos="5954"/>
        </w:tabs>
        <w:spacing w:after="200" w:line="276" w:lineRule="auto"/>
      </w:pPr>
      <w:r w:rsidRPr="00587F61">
        <w:t>коммуникативный тренинг (развитие речи)</w:t>
      </w:r>
    </w:p>
    <w:p w:rsidR="002950A2" w:rsidRPr="00587F61" w:rsidRDefault="003422BA" w:rsidP="006C2BD5">
      <w:pPr>
        <w:pStyle w:val="ac"/>
        <w:numPr>
          <w:ilvl w:val="0"/>
          <w:numId w:val="10"/>
        </w:numPr>
        <w:tabs>
          <w:tab w:val="left" w:pos="5954"/>
        </w:tabs>
        <w:spacing w:after="200" w:line="276" w:lineRule="auto"/>
        <w:jc w:val="both"/>
      </w:pPr>
      <w:proofErr w:type="spellStart"/>
      <w:r>
        <w:t>музи</w:t>
      </w:r>
      <w:r w:rsidR="002950A2" w:rsidRPr="00587F61">
        <w:t>цирование</w:t>
      </w:r>
      <w:proofErr w:type="spellEnd"/>
    </w:p>
    <w:p w:rsidR="002950A2" w:rsidRPr="00587F61" w:rsidRDefault="002950A2" w:rsidP="003846F3">
      <w:pPr>
        <w:tabs>
          <w:tab w:val="left" w:pos="5954"/>
        </w:tabs>
      </w:pPr>
      <w:r w:rsidRPr="00587F61">
        <w:t>Практики культурной идентификации в детской деятельности -  это практики познания ребенком мира культуры, а так же осознания, одухотворения и реализации ребенком себя в мире культуры.</w:t>
      </w:r>
    </w:p>
    <w:p w:rsidR="002950A2" w:rsidRPr="00587F61" w:rsidRDefault="002950A2" w:rsidP="003846F3">
      <w:pPr>
        <w:pStyle w:val="ac"/>
        <w:tabs>
          <w:tab w:val="left" w:pos="5954"/>
        </w:tabs>
      </w:pPr>
      <w:r w:rsidRPr="00587F61">
        <w:t>Практики культурной идентификации способствуют:</w:t>
      </w:r>
    </w:p>
    <w:p w:rsidR="002950A2" w:rsidRPr="00587F61" w:rsidRDefault="002950A2" w:rsidP="006C2BD5">
      <w:pPr>
        <w:pStyle w:val="ac"/>
        <w:numPr>
          <w:ilvl w:val="0"/>
          <w:numId w:val="9"/>
        </w:numPr>
        <w:tabs>
          <w:tab w:val="left" w:pos="5954"/>
        </w:tabs>
        <w:spacing w:line="276" w:lineRule="auto"/>
        <w:jc w:val="both"/>
      </w:pPr>
      <w:r w:rsidRPr="00587F61">
        <w:t>Формированию ребенком представления о себе, семейных традициях; о мире, обществе, его культурных ценностях; о государстве и принадлежности к нему;</w:t>
      </w:r>
    </w:p>
    <w:p w:rsidR="002950A2" w:rsidRPr="00587F61" w:rsidRDefault="002950A2" w:rsidP="006C2BD5">
      <w:pPr>
        <w:pStyle w:val="ac"/>
        <w:numPr>
          <w:ilvl w:val="0"/>
          <w:numId w:val="9"/>
        </w:numPr>
        <w:tabs>
          <w:tab w:val="left" w:pos="5954"/>
        </w:tabs>
        <w:spacing w:line="276" w:lineRule="auto"/>
        <w:jc w:val="both"/>
      </w:pPr>
      <w:r w:rsidRPr="00587F61">
        <w:t>Реализации ребенком собственного художественного замысла и воплощения его в рисунке, рассказе и др.</w:t>
      </w:r>
    </w:p>
    <w:p w:rsidR="002950A2" w:rsidRPr="00587F61" w:rsidRDefault="002950A2" w:rsidP="006C2BD5">
      <w:pPr>
        <w:pStyle w:val="ac"/>
        <w:numPr>
          <w:ilvl w:val="0"/>
          <w:numId w:val="9"/>
        </w:numPr>
        <w:tabs>
          <w:tab w:val="left" w:pos="5954"/>
        </w:tabs>
        <w:spacing w:line="276" w:lineRule="auto"/>
        <w:jc w:val="both"/>
      </w:pPr>
      <w:r w:rsidRPr="00587F61">
        <w:t>Интеграции ребенка в национальную, российскую и мировую культуру с учетом региональных особенностей</w:t>
      </w:r>
    </w:p>
    <w:p w:rsidR="002950A2" w:rsidRPr="00587F61" w:rsidRDefault="002950A2" w:rsidP="003846F3">
      <w:pPr>
        <w:tabs>
          <w:tab w:val="left" w:pos="5954"/>
        </w:tabs>
      </w:pPr>
      <w:r w:rsidRPr="00587F61">
        <w:t xml:space="preserve">Культурные практики </w:t>
      </w:r>
      <w:r w:rsidR="00587F61" w:rsidRPr="00587F61">
        <w:t xml:space="preserve">реализуются педагогом </w:t>
      </w:r>
      <w:r w:rsidRPr="00587F61">
        <w:t xml:space="preserve"> во второй половине дня, в ходе совместной деятельности педагога и детей, а так же в  самостоятельной деятельности детей.</w:t>
      </w:r>
    </w:p>
    <w:p w:rsidR="002950A2" w:rsidRPr="00587F61" w:rsidRDefault="002950A2" w:rsidP="003846F3">
      <w:pPr>
        <w:pStyle w:val="ac"/>
        <w:tabs>
          <w:tab w:val="left" w:pos="5954"/>
        </w:tabs>
        <w:rPr>
          <w:b/>
          <w:highlight w:val="yellow"/>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519"/>
      </w:tblGrid>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ind w:left="360"/>
              <w:jc w:val="center"/>
            </w:pPr>
            <w:r w:rsidRPr="00587F61">
              <w:t>Содержание и форм</w:t>
            </w:r>
            <w:r w:rsidR="00CC36B6">
              <w:t>ы</w:t>
            </w:r>
            <w:r w:rsidRPr="00587F61">
              <w:t xml:space="preserve"> работы</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ind w:left="360"/>
              <w:jc w:val="center"/>
            </w:pPr>
            <w:r w:rsidRPr="00587F61">
              <w:rPr>
                <w:b/>
                <w:bCs/>
              </w:rPr>
              <w:t>Совместная деятельность с детьми через образовательную деятельность, осуществляемую в процессе организации различных видов детской деятельности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proofErr w:type="gramStart"/>
            <w:r w:rsidRPr="00587F61">
              <w:rPr>
                <w:b/>
                <w:bCs/>
              </w:rPr>
              <w:t xml:space="preserve">игры </w:t>
            </w:r>
            <w:r w:rsidRPr="00587F61">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jc w:val="both"/>
            </w:pPr>
            <w:r w:rsidRPr="00587F61">
              <w:rPr>
                <w:b/>
                <w:bCs/>
              </w:rPr>
              <w:lastRenderedPageBreak/>
              <w:t xml:space="preserve">просмотр и обсуждение </w:t>
            </w:r>
            <w:r w:rsidRPr="00587F61">
              <w:t>мультфильмов, видеофильмов, телепередач;</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чтение и обсуждение </w:t>
            </w:r>
            <w:r w:rsidRPr="00587F61">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создание ситуаций </w:t>
            </w:r>
            <w:r w:rsidRPr="00587F61">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jc w:val="both"/>
            </w:pPr>
            <w:r w:rsidRPr="00587F61">
              <w:rPr>
                <w:b/>
                <w:bCs/>
              </w:rPr>
              <w:t xml:space="preserve">наблюдения </w:t>
            </w:r>
            <w:r w:rsidRPr="00587F61">
              <w:t>за трудом взрослых, за природой, сезонные наблюдения;</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изготовление </w:t>
            </w:r>
            <w:r w:rsidRPr="00587F61">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проектная деятельность, </w:t>
            </w:r>
            <w:r w:rsidRPr="00587F61">
              <w:t>познавательно-исследовательская деятельность, экспериментирование, конструирование;</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оформление выставок </w:t>
            </w:r>
            <w:r w:rsidRPr="00587F61">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jc w:val="both"/>
            </w:pPr>
            <w:r w:rsidRPr="00587F61">
              <w:rPr>
                <w:b/>
                <w:bCs/>
              </w:rPr>
              <w:t xml:space="preserve">викторины, </w:t>
            </w:r>
            <w:r w:rsidRPr="00587F61">
              <w:t>сочинение загадок;</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proofErr w:type="spellStart"/>
            <w:r w:rsidRPr="00587F61">
              <w:rPr>
                <w:b/>
                <w:bCs/>
              </w:rPr>
              <w:t>инсценирование</w:t>
            </w:r>
            <w:proofErr w:type="spellEnd"/>
            <w:r w:rsidRPr="00587F61">
              <w:rPr>
                <w:b/>
                <w:bCs/>
              </w:rPr>
              <w:t xml:space="preserve"> и драматизация </w:t>
            </w:r>
            <w:r w:rsidRPr="00587F61">
              <w:t>отрывков из сказок, разучивание стихотворений, развитие артистических способностей в подвижных играх имитационного характера;</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рассматривание и обсуждение </w:t>
            </w:r>
            <w:r w:rsidRPr="00587F61">
              <w:t xml:space="preserve">предметных и сюжетных картинок, иллюстраций к знакомым сказкам и </w:t>
            </w:r>
            <w:proofErr w:type="spellStart"/>
            <w:r w:rsidRPr="00587F61">
              <w:t>потешкам</w:t>
            </w:r>
            <w:proofErr w:type="spellEnd"/>
            <w:r w:rsidRPr="00587F61">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продуктивная деятельность </w:t>
            </w:r>
            <w:r w:rsidRPr="00587F61">
              <w:t xml:space="preserve">(рисование, лепка, аппликация, художественный труд) по замыслу, на темы народных </w:t>
            </w:r>
            <w:proofErr w:type="spellStart"/>
            <w:r w:rsidRPr="00587F61">
              <w:t>потешек</w:t>
            </w:r>
            <w:proofErr w:type="spellEnd"/>
            <w:r w:rsidRPr="00587F61">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слушание и обсуждение </w:t>
            </w:r>
            <w:r w:rsidRPr="00587F61">
              <w:t>народной, классической, детской музыки, дидактические игры, связанные с восприятием музыки;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proofErr w:type="spellStart"/>
            <w:r w:rsidRPr="00587F61">
              <w:rPr>
                <w:b/>
                <w:bCs/>
              </w:rPr>
              <w:t>подыгрывание</w:t>
            </w:r>
            <w:proofErr w:type="spellEnd"/>
            <w:r w:rsidRPr="00587F61">
              <w:rPr>
                <w:b/>
                <w:bCs/>
              </w:rPr>
              <w:t xml:space="preserve"> </w:t>
            </w:r>
            <w:r w:rsidRPr="00587F61">
              <w:t>на музыкальных инструментах, оркестр детских музыкальных инструментов;</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пение, </w:t>
            </w:r>
            <w:r w:rsidRPr="00587F61">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танцы, </w:t>
            </w:r>
            <w:r w:rsidRPr="00587F61">
              <w:t>показ взрослым танцевальных и плясовых музыкально-</w:t>
            </w:r>
            <w:proofErr w:type="gramStart"/>
            <w:r w:rsidRPr="00587F61">
              <w:t>ритмических движений</w:t>
            </w:r>
            <w:proofErr w:type="gramEnd"/>
            <w:r w:rsidRPr="00587F61">
              <w:t>, показ ребенком плясовых движений, совместные действия детей, совместное составление плясок под народные мелодии, хороводы;</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физкультурные занятия </w:t>
            </w:r>
            <w:r w:rsidRPr="00587F61">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sidRPr="00587F61">
              <w:t>потешек</w:t>
            </w:r>
            <w:proofErr w:type="spellEnd"/>
            <w:r w:rsidRPr="00587F61">
              <w:t xml:space="preserve">, народных песенок, авторских стихотворений, считалок; сюжетные физкультурные занятия на </w:t>
            </w:r>
            <w:proofErr w:type="spellStart"/>
            <w:r w:rsidRPr="00587F61">
              <w:t>т</w:t>
            </w:r>
            <w:proofErr w:type="gramStart"/>
            <w:r w:rsidRPr="00587F61">
              <w:t>e</w:t>
            </w:r>
            <w:proofErr w:type="gramEnd"/>
            <w:r w:rsidRPr="00587F61">
              <w:t>мы</w:t>
            </w:r>
            <w:proofErr w:type="spellEnd"/>
            <w:r w:rsidRPr="00587F61">
              <w:t xml:space="preserve"> прочитанных </w:t>
            </w:r>
            <w:r w:rsidRPr="00587F61">
              <w:lastRenderedPageBreak/>
              <w:t xml:space="preserve">сказок, </w:t>
            </w:r>
            <w:proofErr w:type="spellStart"/>
            <w:r w:rsidRPr="00587F61">
              <w:t>потешек</w:t>
            </w:r>
            <w:proofErr w:type="spellEnd"/>
            <w:r w:rsidRPr="00587F61">
              <w:t>; ритмическая гимнастика, игры и упражнения под музыку, игровые беседы с элементами движений.</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center"/>
              <w:rPr>
                <w:b/>
                <w:bCs/>
              </w:rPr>
            </w:pPr>
            <w:r w:rsidRPr="00587F61">
              <w:rPr>
                <w:b/>
                <w:bCs/>
              </w:rPr>
              <w:lastRenderedPageBreak/>
              <w:t>Совместная деятельность с детьми через образовательную деятельность, осуществляемую в процессе организации проведения режимных моментов</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физическое развитие: </w:t>
            </w:r>
            <w:r w:rsidRPr="00587F61">
              <w:t>комплексы закаливающих процедур (оздоровительные прогулки, мытье рук прохладной водой перед каждым приемом пищи,</w:t>
            </w:r>
            <w:proofErr w:type="gramStart"/>
            <w:r w:rsidRPr="00587F61">
              <w:t xml:space="preserve"> .</w:t>
            </w:r>
            <w:proofErr w:type="gramEnd"/>
            <w:r w:rsidRPr="00587F61">
              <w:t xml:space="preserve"> воздушные ванны, ходьба босиком по реб</w:t>
            </w:r>
            <w:r w:rsidR="00D16F3E">
              <w:t>ристым дорожкам после сна,</w:t>
            </w:r>
            <w:r w:rsidRPr="00587F61">
              <w:t>), утренняя гимнастика, упражнения и подвижные игры во второй</w:t>
            </w:r>
          </w:p>
          <w:p w:rsidR="002950A2" w:rsidRPr="00587F61" w:rsidRDefault="002950A2" w:rsidP="003846F3">
            <w:pPr>
              <w:tabs>
                <w:tab w:val="left" w:pos="5954"/>
              </w:tabs>
              <w:autoSpaceDE w:val="0"/>
              <w:autoSpaceDN w:val="0"/>
              <w:adjustRightInd w:val="0"/>
              <w:jc w:val="both"/>
              <w:rPr>
                <w:b/>
                <w:bCs/>
              </w:rPr>
            </w:pPr>
            <w:r w:rsidRPr="00587F61">
              <w:t>половине дня;</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proofErr w:type="gramStart"/>
            <w:r w:rsidRPr="00587F61">
              <w:rPr>
                <w:b/>
                <w:bCs/>
              </w:rPr>
              <w:t xml:space="preserve">социально личностное развитие: </w:t>
            </w:r>
            <w:r w:rsidRPr="00587F61">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познавательно речевое развитие: </w:t>
            </w:r>
            <w:r w:rsidRPr="00587F61">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художественно эстетическое развитие: </w:t>
            </w:r>
            <w:r w:rsidRPr="00587F61">
              <w:t xml:space="preserve">использование музыки в повседневной жизни детей, в игре, в </w:t>
            </w:r>
            <w:proofErr w:type="spellStart"/>
            <w:r w:rsidRPr="00587F61">
              <w:t>досуговой</w:t>
            </w:r>
            <w:proofErr w:type="spellEnd"/>
            <w:r w:rsidRPr="00587F61">
              <w:t xml:space="preserve">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center"/>
              <w:rPr>
                <w:b/>
                <w:bCs/>
              </w:rPr>
            </w:pPr>
            <w:r w:rsidRPr="00587F61">
              <w:rPr>
                <w:b/>
                <w:bCs/>
              </w:rPr>
              <w:t>Самостоятельная деятельность детей</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физическое развитие: </w:t>
            </w:r>
            <w:r w:rsidRPr="00587F61">
              <w:t>самостоятельные подвижные игры, игры на свежем воздухе, спортивные игры и за</w:t>
            </w:r>
            <w:r w:rsidR="00D16F3E">
              <w:t xml:space="preserve">нятия (катание на санках, </w:t>
            </w:r>
            <w:r w:rsidRPr="00587F61">
              <w:t xml:space="preserve"> велосипеде и пр.);</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социально личностное развитие: </w:t>
            </w:r>
            <w:r w:rsidRPr="00587F61">
              <w:t>индивидуальные игры, совместные игры, все виды самостоятельной деятельности, предполагающие общение со сверстниками;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bCs/>
              </w:rPr>
              <w:t xml:space="preserve">познавательно речевое развитие: </w:t>
            </w:r>
            <w:r w:rsidRPr="00587F61">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w:t>
            </w:r>
            <w:r w:rsidR="00D16F3E">
              <w:t>ниг и картинок;</w:t>
            </w:r>
            <w:r w:rsidRPr="00587F61">
              <w:t xml:space="preserve"> развивающие настольно-печатные игры, игры на прогулке, </w:t>
            </w:r>
            <w:proofErr w:type="spellStart"/>
            <w:r w:rsidRPr="00587F61">
              <w:t>автодидактические</w:t>
            </w:r>
            <w:proofErr w:type="spellEnd"/>
            <w:r w:rsidRPr="00587F61">
              <w:t xml:space="preserve"> игры (развивающие </w:t>
            </w:r>
            <w:proofErr w:type="spellStart"/>
            <w:r w:rsidRPr="00587F61">
              <w:t>пазлы</w:t>
            </w:r>
            <w:proofErr w:type="spellEnd"/>
            <w:r w:rsidRPr="00587F61">
              <w:t>, рамки-вкладыши, парные картинки);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proofErr w:type="gramStart"/>
            <w:r w:rsidRPr="00587F61">
              <w:rPr>
                <w:b/>
                <w:bCs/>
              </w:rPr>
              <w:t xml:space="preserve">художественно эстетическое развитие: </w:t>
            </w:r>
            <w:r w:rsidRPr="00587F61">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roofErr w:type="gramEnd"/>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center"/>
              <w:rPr>
                <w:b/>
                <w:bCs/>
              </w:rPr>
            </w:pPr>
            <w:r w:rsidRPr="00587F61">
              <w:rPr>
                <w:b/>
              </w:rPr>
              <w:t>Взаимодействие с семьями детей</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3846F3">
            <w:pPr>
              <w:tabs>
                <w:tab w:val="left" w:pos="5954"/>
              </w:tabs>
              <w:autoSpaceDE w:val="0"/>
              <w:autoSpaceDN w:val="0"/>
              <w:adjustRightInd w:val="0"/>
              <w:jc w:val="both"/>
            </w:pPr>
            <w:r w:rsidRPr="00587F61">
              <w:rPr>
                <w:b/>
              </w:rPr>
              <w:t xml:space="preserve">Совместные мероприятия детей и родителей: </w:t>
            </w:r>
            <w:r w:rsidRPr="00587F61">
              <w:t>выставки детского творчества, совместное проведение вечеров развлечений, конкурсов, праздников, спортивные соревнования, походы, участие в совместной с детьми исследовательской и проектной деятельности</w:t>
            </w:r>
          </w:p>
        </w:tc>
      </w:tr>
    </w:tbl>
    <w:p w:rsidR="002950A2" w:rsidRDefault="002950A2" w:rsidP="003846F3">
      <w:pPr>
        <w:pStyle w:val="aa"/>
        <w:tabs>
          <w:tab w:val="left" w:pos="5954"/>
        </w:tabs>
        <w:jc w:val="both"/>
        <w:rPr>
          <w:b/>
          <w:sz w:val="28"/>
          <w:szCs w:val="28"/>
        </w:rPr>
      </w:pPr>
    </w:p>
    <w:p w:rsidR="00806538" w:rsidRDefault="00806538" w:rsidP="003846F3">
      <w:pPr>
        <w:pStyle w:val="aa"/>
        <w:tabs>
          <w:tab w:val="left" w:pos="5954"/>
        </w:tabs>
        <w:jc w:val="both"/>
        <w:rPr>
          <w:b/>
          <w:szCs w:val="24"/>
        </w:rPr>
      </w:pPr>
    </w:p>
    <w:p w:rsidR="002950A2" w:rsidRPr="00587F61" w:rsidRDefault="00587F61" w:rsidP="003846F3">
      <w:pPr>
        <w:pStyle w:val="aa"/>
        <w:tabs>
          <w:tab w:val="left" w:pos="5954"/>
        </w:tabs>
        <w:jc w:val="both"/>
        <w:rPr>
          <w:b/>
          <w:szCs w:val="24"/>
        </w:rPr>
      </w:pPr>
      <w:r w:rsidRPr="00587F61">
        <w:rPr>
          <w:b/>
          <w:szCs w:val="24"/>
        </w:rPr>
        <w:lastRenderedPageBreak/>
        <w:t>2.4. Способы и направления поддержки детской инициативы.</w:t>
      </w:r>
    </w:p>
    <w:p w:rsidR="00F04434" w:rsidRPr="00B0506B" w:rsidRDefault="00F04434" w:rsidP="003846F3">
      <w:pPr>
        <w:tabs>
          <w:tab w:val="left" w:pos="5954"/>
        </w:tabs>
        <w:jc w:val="both"/>
      </w:pPr>
      <w:r>
        <w:t xml:space="preserve">      </w:t>
      </w:r>
      <w:r w:rsidRPr="00B0506B">
        <w:t>Детская инициатива проявляется в свободной самостоятельной деятельности</w:t>
      </w:r>
      <w:r>
        <w:t xml:space="preserve"> </w:t>
      </w:r>
      <w:r w:rsidRPr="00B0506B">
        <w:t>детей по выбору и интересам. Возможность играть, рисовать, конструировать,</w:t>
      </w:r>
      <w:r>
        <w:t xml:space="preserve"> </w:t>
      </w:r>
      <w:r w:rsidRPr="00B0506B">
        <w:t>сочинять и пр. в соответствии с собственными интересами является важнейшим</w:t>
      </w:r>
      <w:r>
        <w:t xml:space="preserve"> </w:t>
      </w:r>
      <w:r w:rsidRPr="00B0506B">
        <w:t>источником эмоционального благополучия ребенка в детском саду. Самостоятельная</w:t>
      </w:r>
      <w:r>
        <w:t xml:space="preserve"> </w:t>
      </w:r>
      <w:r w:rsidRPr="00B0506B">
        <w:t>деятельность детей протекает преимущественно в утренний отрезок времени и во</w:t>
      </w:r>
      <w:r>
        <w:t xml:space="preserve"> </w:t>
      </w:r>
      <w:r w:rsidRPr="00B0506B">
        <w:t>второй половине дня.</w:t>
      </w:r>
    </w:p>
    <w:p w:rsidR="00F04434" w:rsidRPr="00B0506B" w:rsidRDefault="00F04434" w:rsidP="003846F3">
      <w:pPr>
        <w:tabs>
          <w:tab w:val="left" w:pos="5954"/>
        </w:tabs>
        <w:jc w:val="both"/>
      </w:pPr>
      <w:r>
        <w:t xml:space="preserve">     </w:t>
      </w:r>
      <w:r w:rsidRPr="00B0506B">
        <w:t>Все виды деятельности ребенка в детском саду могут осуществляться в форме</w:t>
      </w:r>
      <w:r>
        <w:t xml:space="preserve"> </w:t>
      </w:r>
      <w:r w:rsidRPr="00B0506B">
        <w:t>самостоятельной инициативной деятельности:</w:t>
      </w:r>
    </w:p>
    <w:p w:rsidR="00F04434" w:rsidRPr="00B0506B" w:rsidRDefault="00F04434" w:rsidP="003846F3">
      <w:pPr>
        <w:tabs>
          <w:tab w:val="left" w:pos="5954"/>
        </w:tabs>
        <w:jc w:val="both"/>
      </w:pPr>
      <w:r w:rsidRPr="00B0506B">
        <w:t>— самостоятельные сюжетно-ролевые, режиссерские и театрализованные игры;</w:t>
      </w:r>
    </w:p>
    <w:p w:rsidR="00F04434" w:rsidRPr="00B0506B" w:rsidRDefault="00F04434" w:rsidP="003846F3">
      <w:pPr>
        <w:tabs>
          <w:tab w:val="left" w:pos="5954"/>
        </w:tabs>
        <w:jc w:val="both"/>
      </w:pPr>
      <w:r w:rsidRPr="00B0506B">
        <w:t>— развивающие и логические игры;</w:t>
      </w:r>
    </w:p>
    <w:p w:rsidR="00F04434" w:rsidRPr="00B0506B" w:rsidRDefault="00F04434" w:rsidP="003846F3">
      <w:pPr>
        <w:tabs>
          <w:tab w:val="left" w:pos="5954"/>
        </w:tabs>
        <w:jc w:val="both"/>
      </w:pPr>
      <w:r w:rsidRPr="00B0506B">
        <w:t>— музыкальные игры и импровизации;</w:t>
      </w:r>
    </w:p>
    <w:p w:rsidR="00F04434" w:rsidRPr="00B0506B" w:rsidRDefault="00F04434" w:rsidP="003846F3">
      <w:pPr>
        <w:tabs>
          <w:tab w:val="left" w:pos="5954"/>
        </w:tabs>
        <w:jc w:val="both"/>
      </w:pPr>
      <w:r w:rsidRPr="00B0506B">
        <w:t>— речевые игры, игры с буквами, звуками и слогами;</w:t>
      </w:r>
    </w:p>
    <w:p w:rsidR="00F04434" w:rsidRPr="00B0506B" w:rsidRDefault="00F04434" w:rsidP="003846F3">
      <w:pPr>
        <w:tabs>
          <w:tab w:val="left" w:pos="5954"/>
        </w:tabs>
        <w:jc w:val="both"/>
      </w:pPr>
      <w:r w:rsidRPr="00B0506B">
        <w:t>— самостоятельная деятельность в книжном уголке;</w:t>
      </w:r>
    </w:p>
    <w:p w:rsidR="00F04434" w:rsidRPr="00B0506B" w:rsidRDefault="00F04434" w:rsidP="003846F3">
      <w:pPr>
        <w:tabs>
          <w:tab w:val="left" w:pos="5954"/>
        </w:tabs>
        <w:jc w:val="both"/>
      </w:pPr>
      <w:r w:rsidRPr="00B0506B">
        <w:t>— самостоятельная изобразительная и конструктивная деятельность по выбору</w:t>
      </w:r>
      <w:r>
        <w:t xml:space="preserve"> </w:t>
      </w:r>
      <w:r w:rsidRPr="00B0506B">
        <w:t>детей;</w:t>
      </w:r>
    </w:p>
    <w:p w:rsidR="00F04434" w:rsidRPr="00B0506B" w:rsidRDefault="00F04434" w:rsidP="003846F3">
      <w:pPr>
        <w:tabs>
          <w:tab w:val="left" w:pos="5954"/>
        </w:tabs>
        <w:jc w:val="both"/>
      </w:pPr>
      <w:r w:rsidRPr="00B0506B">
        <w:t>— самостоятельные опыты и эксперименты и др.</w:t>
      </w:r>
    </w:p>
    <w:p w:rsidR="00F04434" w:rsidRPr="00B0506B" w:rsidRDefault="00F04434" w:rsidP="003846F3">
      <w:pPr>
        <w:tabs>
          <w:tab w:val="left" w:pos="5954"/>
        </w:tabs>
        <w:jc w:val="both"/>
      </w:pPr>
      <w:r>
        <w:t xml:space="preserve">     </w:t>
      </w:r>
      <w:r w:rsidRPr="00B0506B">
        <w:t>В развитии детской инициативы и самостоятельности воспитателю важно</w:t>
      </w:r>
      <w:r>
        <w:t xml:space="preserve"> </w:t>
      </w:r>
      <w:r w:rsidRPr="00B0506B">
        <w:t>соблюдать ряд общих требований:</w:t>
      </w:r>
    </w:p>
    <w:p w:rsidR="00F04434" w:rsidRPr="00B0506B" w:rsidRDefault="00F04434" w:rsidP="003846F3">
      <w:pPr>
        <w:tabs>
          <w:tab w:val="left" w:pos="5954"/>
        </w:tabs>
        <w:jc w:val="both"/>
      </w:pPr>
      <w:r w:rsidRPr="00B0506B">
        <w:t>— развивать активный интерес детей к окружающему миру, стремление к</w:t>
      </w:r>
      <w:r>
        <w:t xml:space="preserve"> </w:t>
      </w:r>
      <w:r w:rsidRPr="00B0506B">
        <w:t>получению новых знаний и умений;</w:t>
      </w:r>
    </w:p>
    <w:p w:rsidR="00F04434" w:rsidRPr="00B0506B" w:rsidRDefault="00F04434" w:rsidP="003846F3">
      <w:pPr>
        <w:tabs>
          <w:tab w:val="left" w:pos="5954"/>
        </w:tabs>
        <w:jc w:val="both"/>
      </w:pPr>
      <w:r w:rsidRPr="00B0506B">
        <w:t>— создавать разнообразные условия и ситуации, побуждающие детей к</w:t>
      </w:r>
      <w:r>
        <w:t xml:space="preserve"> </w:t>
      </w:r>
      <w:r w:rsidRPr="00B0506B">
        <w:t>активному применению знаний, умений, способов деятельности в личном опыте;</w:t>
      </w:r>
    </w:p>
    <w:p w:rsidR="00F04434" w:rsidRPr="00B0506B" w:rsidRDefault="00F04434" w:rsidP="003846F3">
      <w:pPr>
        <w:tabs>
          <w:tab w:val="left" w:pos="5954"/>
        </w:tabs>
        <w:jc w:val="both"/>
      </w:pPr>
      <w:r w:rsidRPr="00B0506B">
        <w:t>— постоянно расширять область задач, которые дети решают самостоятельно;</w:t>
      </w:r>
    </w:p>
    <w:p w:rsidR="00F04434" w:rsidRPr="00B0506B" w:rsidRDefault="00F04434" w:rsidP="003846F3">
      <w:pPr>
        <w:tabs>
          <w:tab w:val="left" w:pos="5954"/>
        </w:tabs>
        <w:jc w:val="both"/>
      </w:pPr>
      <w:r w:rsidRPr="00B0506B">
        <w:t>постепенно выдвигать перед детьми более сложные задачи, требующие</w:t>
      </w:r>
      <w:r>
        <w:t xml:space="preserve"> </w:t>
      </w:r>
      <w:r w:rsidRPr="00B0506B">
        <w:t>сообразительности, творчества, поиска новых подходов, поощрять детскую инициативу;</w:t>
      </w:r>
    </w:p>
    <w:p w:rsidR="00F04434" w:rsidRPr="00B0506B" w:rsidRDefault="00F04434" w:rsidP="003846F3">
      <w:pPr>
        <w:tabs>
          <w:tab w:val="left" w:pos="5954"/>
        </w:tabs>
        <w:jc w:val="both"/>
      </w:pPr>
      <w:r w:rsidRPr="00B0506B">
        <w:t>— тренировать волю детей, поддерживать желание преодолевать трудности,</w:t>
      </w:r>
      <w:r>
        <w:t xml:space="preserve"> </w:t>
      </w:r>
      <w:r w:rsidRPr="00B0506B">
        <w:t>доводить начатое дело до конца;</w:t>
      </w:r>
    </w:p>
    <w:p w:rsidR="00F04434" w:rsidRPr="00B0506B" w:rsidRDefault="00F04434" w:rsidP="003846F3">
      <w:pPr>
        <w:tabs>
          <w:tab w:val="left" w:pos="5954"/>
        </w:tabs>
        <w:jc w:val="both"/>
      </w:pPr>
      <w:r w:rsidRPr="00B0506B">
        <w:t>— ориентировать дошкольников на получение хорошего результата;</w:t>
      </w:r>
    </w:p>
    <w:p w:rsidR="00F04434" w:rsidRPr="00B0506B" w:rsidRDefault="00F04434" w:rsidP="003846F3">
      <w:pPr>
        <w:tabs>
          <w:tab w:val="left" w:pos="5954"/>
        </w:tabs>
        <w:jc w:val="both"/>
      </w:pPr>
      <w:r w:rsidRPr="00B0506B">
        <w:t>— своевременно обратить особое внимание на детей, постоянно проявляющих</w:t>
      </w:r>
      <w:r>
        <w:t xml:space="preserve"> </w:t>
      </w:r>
      <w:r w:rsidRPr="00B0506B">
        <w:t>небрежность, торопливость, равнодушие к результату, склонных не завершать работу;</w:t>
      </w:r>
    </w:p>
    <w:p w:rsidR="00F04434" w:rsidRPr="00B0506B" w:rsidRDefault="00F04434" w:rsidP="003846F3">
      <w:pPr>
        <w:tabs>
          <w:tab w:val="left" w:pos="5954"/>
        </w:tabs>
        <w:jc w:val="both"/>
      </w:pPr>
      <w:r w:rsidRPr="00B0506B">
        <w:t>— дозировать помощь детям. Если ситуация подобна той, в которой ребенок</w:t>
      </w:r>
      <w:r>
        <w:t xml:space="preserve"> </w:t>
      </w:r>
      <w:r w:rsidRPr="00B0506B">
        <w:t>действовал раньше, но его сдерживает новизна обстановки, достаточно просто</w:t>
      </w:r>
      <w:r>
        <w:t xml:space="preserve"> </w:t>
      </w:r>
      <w:r w:rsidRPr="00B0506B">
        <w:t>намекнуть, посоветовать вспомнить, как он действовал в аналогичном случае;</w:t>
      </w:r>
    </w:p>
    <w:p w:rsidR="00F04434" w:rsidRPr="00B0506B" w:rsidRDefault="00F04434" w:rsidP="003846F3">
      <w:pPr>
        <w:tabs>
          <w:tab w:val="left" w:pos="5954"/>
        </w:tabs>
        <w:jc w:val="both"/>
      </w:pPr>
      <w:r w:rsidRPr="00B0506B">
        <w:t>— поддерживать у детей чувство гордости и радости от успешных</w:t>
      </w:r>
      <w:r>
        <w:t xml:space="preserve"> </w:t>
      </w:r>
      <w:r w:rsidRPr="00B0506B">
        <w:t>самостоятельных действий, подчеркивать рост возможностей и достижений каждого</w:t>
      </w:r>
      <w:r>
        <w:t xml:space="preserve"> </w:t>
      </w:r>
      <w:r w:rsidRPr="00B0506B">
        <w:t>ребенка, побуждать к проявлению инициативы и творчества.</w:t>
      </w:r>
    </w:p>
    <w:p w:rsidR="00F04434" w:rsidRDefault="00F04434" w:rsidP="003846F3">
      <w:pPr>
        <w:tabs>
          <w:tab w:val="left" w:pos="5954"/>
        </w:tabs>
        <w:jc w:val="both"/>
      </w:pPr>
    </w:p>
    <w:p w:rsidR="00F04434" w:rsidRPr="00B0506B" w:rsidRDefault="00F04434" w:rsidP="003846F3">
      <w:pPr>
        <w:tabs>
          <w:tab w:val="left" w:pos="5954"/>
        </w:tabs>
        <w:jc w:val="both"/>
      </w:pPr>
      <w:r w:rsidRPr="00B0506B">
        <w:t>Младш</w:t>
      </w:r>
      <w:r>
        <w:t>ий возраст</w:t>
      </w:r>
    </w:p>
    <w:p w:rsidR="00F04434" w:rsidRPr="00B0506B" w:rsidRDefault="00F04434" w:rsidP="003846F3">
      <w:pPr>
        <w:tabs>
          <w:tab w:val="left" w:pos="5954"/>
        </w:tabs>
        <w:jc w:val="both"/>
      </w:pPr>
      <w:r>
        <w:t xml:space="preserve">     </w:t>
      </w:r>
      <w:r w:rsidRPr="00B0506B">
        <w:t>В младшем дошкольном возрасте начинает активно проявляться потребность в</w:t>
      </w:r>
      <w:r>
        <w:t xml:space="preserve"> </w:t>
      </w:r>
      <w:r w:rsidRPr="00B0506B">
        <w:t xml:space="preserve">познавательном общении </w:t>
      </w:r>
      <w:proofErr w:type="gramStart"/>
      <w:r w:rsidRPr="00B0506B">
        <w:t>со</w:t>
      </w:r>
      <w:proofErr w:type="gramEnd"/>
      <w:r w:rsidRPr="00B0506B">
        <w:t xml:space="preserve"> взрослыми, о чем свидетельствуют многочисленные</w:t>
      </w:r>
      <w:r>
        <w:t xml:space="preserve"> </w:t>
      </w:r>
      <w:r w:rsidRPr="00B0506B">
        <w:t>вопросы, которые задают дети. Воспитатель поощряет познавательную активность</w:t>
      </w:r>
      <w:r>
        <w:t xml:space="preserve"> </w:t>
      </w:r>
      <w:r w:rsidRPr="00B0506B">
        <w:t>каждого ребенка, развивает стремление к наблюдению, сравнению, обследованию</w:t>
      </w:r>
      <w:r>
        <w:t xml:space="preserve"> </w:t>
      </w:r>
      <w:r w:rsidRPr="00B0506B">
        <w:t>свойств и каче</w:t>
      </w:r>
      <w:proofErr w:type="gramStart"/>
      <w:r w:rsidRPr="00B0506B">
        <w:t>ств пр</w:t>
      </w:r>
      <w:proofErr w:type="gramEnd"/>
      <w:r w:rsidRPr="00B0506B">
        <w:t>едметов. Следует проявлять внимание к вопросам детей,</w:t>
      </w:r>
      <w:r>
        <w:t xml:space="preserve"> </w:t>
      </w:r>
      <w:r w:rsidRPr="00B0506B">
        <w:t>побуждать и поощрять их познавательную активность, создавая ситуации</w:t>
      </w:r>
      <w:r>
        <w:t xml:space="preserve"> </w:t>
      </w:r>
      <w:r w:rsidRPr="00B0506B">
        <w:t>самостоятельного поиска решения возникающих проблем.</w:t>
      </w:r>
    </w:p>
    <w:p w:rsidR="00F04434" w:rsidRPr="00B0506B" w:rsidRDefault="00F04434" w:rsidP="003846F3">
      <w:pPr>
        <w:tabs>
          <w:tab w:val="left" w:pos="5954"/>
        </w:tabs>
        <w:jc w:val="both"/>
      </w:pPr>
      <w:r>
        <w:t xml:space="preserve">     </w:t>
      </w:r>
      <w:r w:rsidRPr="00B0506B">
        <w:t>Воспитатель показывает детям пример доброго отношения к окружающим: как</w:t>
      </w:r>
      <w:r>
        <w:t xml:space="preserve"> </w:t>
      </w:r>
      <w:r w:rsidRPr="00B0506B">
        <w:t>утешить обиженного, угостить, обрадовать, помочь. Он помогает малышам увидеть в</w:t>
      </w:r>
      <w:r>
        <w:t xml:space="preserve"> </w:t>
      </w:r>
      <w:r w:rsidRPr="00B0506B">
        <w:t>мимике и жестах проявление яркого эмоционального состояния людей. Своим</w:t>
      </w:r>
      <w:r>
        <w:t xml:space="preserve"> </w:t>
      </w:r>
      <w:r w:rsidRPr="00B0506B">
        <w:t>одобрением и примером воспитатель поддерживает стремление к положительным</w:t>
      </w:r>
      <w:r>
        <w:t xml:space="preserve"> </w:t>
      </w:r>
      <w:r w:rsidRPr="00B0506B">
        <w:t>поступкам, способствует становлению положительной самооценки, которой ребенок</w:t>
      </w:r>
      <w:r>
        <w:t xml:space="preserve"> начинает дорожить.</w:t>
      </w:r>
    </w:p>
    <w:p w:rsidR="00F04434" w:rsidRPr="00B0506B" w:rsidRDefault="00F04434" w:rsidP="003846F3">
      <w:pPr>
        <w:tabs>
          <w:tab w:val="left" w:pos="5954"/>
        </w:tabs>
        <w:jc w:val="both"/>
      </w:pPr>
      <w:r w:rsidRPr="00B0506B">
        <w:t>Младшие дошкольники — это в первую очередь деятели, а не наблюдатели.</w:t>
      </w:r>
    </w:p>
    <w:p w:rsidR="00F04434" w:rsidRPr="00B0506B" w:rsidRDefault="00F04434" w:rsidP="003846F3">
      <w:pPr>
        <w:tabs>
          <w:tab w:val="left" w:pos="5954"/>
        </w:tabs>
        <w:jc w:val="both"/>
      </w:pPr>
      <w:r>
        <w:t xml:space="preserve">     </w:t>
      </w:r>
      <w:r w:rsidRPr="00B0506B">
        <w:t>Опыт активной разнообразной деятельности составляет важнейшее условие их</w:t>
      </w:r>
      <w:r>
        <w:t xml:space="preserve"> </w:t>
      </w:r>
      <w:r w:rsidRPr="00B0506B">
        <w:t>развития. Поэтому пребывание ребенка в детском саду организуется так, чтобы он</w:t>
      </w:r>
      <w:r>
        <w:t xml:space="preserve"> </w:t>
      </w:r>
      <w:r w:rsidRPr="00B0506B">
        <w:t xml:space="preserve">получил </w:t>
      </w:r>
      <w:r w:rsidRPr="00B0506B">
        <w:lastRenderedPageBreak/>
        <w:t>возможность участвовать в разнообразных делах: в играх, двигательных</w:t>
      </w:r>
      <w:r>
        <w:t xml:space="preserve"> </w:t>
      </w:r>
      <w:r w:rsidRPr="00B0506B">
        <w:t>упражнениях, в действиях по обследованию свойств и каче</w:t>
      </w:r>
      <w:proofErr w:type="gramStart"/>
      <w:r w:rsidRPr="00B0506B">
        <w:t>ств пр</w:t>
      </w:r>
      <w:proofErr w:type="gramEnd"/>
      <w:r w:rsidRPr="00B0506B">
        <w:t>едметов и их</w:t>
      </w:r>
      <w:r>
        <w:t xml:space="preserve"> </w:t>
      </w:r>
      <w:r w:rsidRPr="00B0506B">
        <w:t>использованию, в рисовании, лепке, речевом общении, в творчестве (имитации,</w:t>
      </w:r>
      <w:r>
        <w:t xml:space="preserve"> </w:t>
      </w:r>
      <w:r w:rsidRPr="00B0506B">
        <w:t>подражание образам животных, танцевальные импровизации и т. п.).</w:t>
      </w:r>
    </w:p>
    <w:p w:rsidR="00F04434" w:rsidRDefault="00F04434" w:rsidP="003846F3">
      <w:pPr>
        <w:tabs>
          <w:tab w:val="left" w:pos="5954"/>
        </w:tabs>
        <w:jc w:val="both"/>
      </w:pPr>
    </w:p>
    <w:p w:rsidR="00B25DDA" w:rsidRPr="00AF1B0D" w:rsidRDefault="00AF1B0D" w:rsidP="003846F3">
      <w:pPr>
        <w:pStyle w:val="12"/>
        <w:tabs>
          <w:tab w:val="left" w:pos="5954"/>
        </w:tabs>
        <w:rPr>
          <w:b/>
          <w:sz w:val="24"/>
          <w:szCs w:val="24"/>
        </w:rPr>
      </w:pPr>
      <w:r w:rsidRPr="00AF1B0D">
        <w:rPr>
          <w:b/>
          <w:sz w:val="24"/>
          <w:szCs w:val="24"/>
        </w:rPr>
        <w:t>2.5. Особенности  взаимодействия педагогического коллектива с семьями воспитанников.</w:t>
      </w:r>
    </w:p>
    <w:p w:rsidR="00F04434" w:rsidRDefault="00F04434" w:rsidP="003846F3">
      <w:pPr>
        <w:tabs>
          <w:tab w:val="left" w:pos="5954"/>
        </w:tabs>
        <w:jc w:val="both"/>
      </w:pPr>
      <w:r>
        <w:t xml:space="preserve">    </w:t>
      </w:r>
      <w:r w:rsidRPr="00814848">
        <w:t>Взаи</w:t>
      </w:r>
      <w:r>
        <w:t>модействие педагогов учреждения</w:t>
      </w:r>
      <w:r w:rsidRPr="00814848">
        <w:t xml:space="preserve"> с родителями (законными представител</w:t>
      </w:r>
      <w:r>
        <w:t xml:space="preserve">ями) воспитанников предполагает </w:t>
      </w:r>
      <w:r w:rsidRPr="00814848">
        <w:t xml:space="preserve">взаимопомощь, взаимоуважение и взаимодоверие, знание и учет педагогом </w:t>
      </w:r>
      <w:r>
        <w:t xml:space="preserve">условий семейного воспитания, а </w:t>
      </w:r>
      <w:r w:rsidRPr="00814848">
        <w:t>родителями (законными представителями) - условий воспитания в дошкольной образовательной организации. Также</w:t>
      </w:r>
      <w:r>
        <w:t xml:space="preserve"> о</w:t>
      </w:r>
      <w:r w:rsidRPr="00814848">
        <w:t>но подразумевает обоюдное желание родителей (законных представителей) и педагогов поддерживать контакты друг</w:t>
      </w:r>
      <w:r>
        <w:t xml:space="preserve"> </w:t>
      </w:r>
      <w:r w:rsidRPr="00814848">
        <w:t>с другом.</w:t>
      </w:r>
    </w:p>
    <w:p w:rsidR="00F04434" w:rsidRPr="00814848" w:rsidRDefault="00F04434" w:rsidP="003846F3">
      <w:pPr>
        <w:tabs>
          <w:tab w:val="left" w:pos="5954"/>
        </w:tabs>
        <w:jc w:val="both"/>
      </w:pPr>
      <w:r>
        <w:t xml:space="preserve">    </w:t>
      </w:r>
      <w:r w:rsidRPr="00814848">
        <w:t>На современном этапе родители (законные представители) несов</w:t>
      </w:r>
      <w:r>
        <w:t xml:space="preserve">ершеннолетних обучающихся имеют </w:t>
      </w:r>
      <w:r w:rsidRPr="00814848">
        <w:t>преимущественное право на обучение и воспитание детей перед всеми другим</w:t>
      </w:r>
      <w:r>
        <w:t>и лицами, что отражено в ст. 44</w:t>
      </w:r>
      <w:r w:rsidRPr="00814848">
        <w:t>Федерального закона от 29.12.2012 № 273-Ф3 "Об образовании в Российской Федерации".</w:t>
      </w:r>
    </w:p>
    <w:p w:rsidR="00F04434" w:rsidRPr="00814848" w:rsidRDefault="00F04434" w:rsidP="003846F3">
      <w:pPr>
        <w:tabs>
          <w:tab w:val="left" w:pos="5954"/>
        </w:tabs>
        <w:jc w:val="both"/>
      </w:pPr>
      <w:r>
        <w:t xml:space="preserve">     </w:t>
      </w:r>
      <w:r w:rsidRPr="00814848">
        <w:t>Цель взаимодействия в современных условиях - это установление партнерских отношений участников</w:t>
      </w:r>
      <w:r>
        <w:t xml:space="preserve"> </w:t>
      </w:r>
      <w:r w:rsidRPr="00814848">
        <w:t>педагогического процесса, активное включение родителей (законных пре</w:t>
      </w:r>
      <w:r>
        <w:t>дставителей) в жизнь учреждения</w:t>
      </w:r>
      <w:r w:rsidRPr="00814848">
        <w:t>.</w:t>
      </w:r>
    </w:p>
    <w:p w:rsidR="00F04434" w:rsidRPr="00E05DFD" w:rsidRDefault="00F04434" w:rsidP="003846F3">
      <w:pPr>
        <w:tabs>
          <w:tab w:val="left" w:pos="5954"/>
        </w:tabs>
        <w:jc w:val="both"/>
      </w:pPr>
      <w:r w:rsidRPr="00E05DFD">
        <w:t xml:space="preserve">  В основу совместной деятельности семьи и дошкольного учреждения заложены следующие </w:t>
      </w:r>
      <w:r w:rsidRPr="00E05DFD">
        <w:rPr>
          <w:b/>
        </w:rPr>
        <w:t>принципы:</w:t>
      </w:r>
    </w:p>
    <w:p w:rsidR="00F04434" w:rsidRPr="00E05DFD" w:rsidRDefault="00F04434" w:rsidP="006C2BD5">
      <w:pPr>
        <w:numPr>
          <w:ilvl w:val="0"/>
          <w:numId w:val="12"/>
        </w:numPr>
        <w:tabs>
          <w:tab w:val="left" w:pos="5954"/>
        </w:tabs>
        <w:contextualSpacing/>
        <w:jc w:val="both"/>
      </w:pPr>
      <w:r w:rsidRPr="00E05DFD">
        <w:rPr>
          <w:b/>
        </w:rPr>
        <w:t>единый подход</w:t>
      </w:r>
      <w:r w:rsidRPr="00E05DFD">
        <w:t xml:space="preserve"> к процессу воспитания ребёнка;</w:t>
      </w:r>
    </w:p>
    <w:p w:rsidR="00F04434" w:rsidRPr="00E05DFD" w:rsidRDefault="00F04434" w:rsidP="006C2BD5">
      <w:pPr>
        <w:numPr>
          <w:ilvl w:val="0"/>
          <w:numId w:val="12"/>
        </w:numPr>
        <w:tabs>
          <w:tab w:val="left" w:pos="5954"/>
        </w:tabs>
        <w:contextualSpacing/>
        <w:jc w:val="both"/>
      </w:pPr>
      <w:r w:rsidRPr="00E05DFD">
        <w:rPr>
          <w:b/>
        </w:rPr>
        <w:t>открытость</w:t>
      </w:r>
      <w:r w:rsidRPr="00E05DFD">
        <w:t xml:space="preserve"> дошкольного учреждения для родителей;</w:t>
      </w:r>
    </w:p>
    <w:p w:rsidR="00F04434" w:rsidRPr="00E05DFD" w:rsidRDefault="00F04434" w:rsidP="006C2BD5">
      <w:pPr>
        <w:numPr>
          <w:ilvl w:val="0"/>
          <w:numId w:val="12"/>
        </w:numPr>
        <w:tabs>
          <w:tab w:val="left" w:pos="5954"/>
        </w:tabs>
        <w:contextualSpacing/>
        <w:jc w:val="both"/>
      </w:pPr>
      <w:r w:rsidRPr="00E05DFD">
        <w:rPr>
          <w:b/>
        </w:rPr>
        <w:t>взаимное доверие</w:t>
      </w:r>
      <w:r w:rsidRPr="00E05DFD">
        <w:t xml:space="preserve">  во взаимоотношениях педагогов и родителей;</w:t>
      </w:r>
    </w:p>
    <w:p w:rsidR="00F04434" w:rsidRPr="00E05DFD" w:rsidRDefault="00F04434" w:rsidP="006C2BD5">
      <w:pPr>
        <w:numPr>
          <w:ilvl w:val="0"/>
          <w:numId w:val="12"/>
        </w:numPr>
        <w:tabs>
          <w:tab w:val="left" w:pos="5954"/>
        </w:tabs>
        <w:contextualSpacing/>
        <w:jc w:val="both"/>
      </w:pPr>
      <w:r w:rsidRPr="00E05DFD">
        <w:rPr>
          <w:b/>
        </w:rPr>
        <w:t>уважение</w:t>
      </w:r>
      <w:r w:rsidRPr="00E05DFD">
        <w:t xml:space="preserve"> и доброжелательность друг к другу;</w:t>
      </w:r>
    </w:p>
    <w:p w:rsidR="00F04434" w:rsidRPr="00E05DFD" w:rsidRDefault="00F04434" w:rsidP="006C2BD5">
      <w:pPr>
        <w:numPr>
          <w:ilvl w:val="0"/>
          <w:numId w:val="12"/>
        </w:numPr>
        <w:tabs>
          <w:tab w:val="left" w:pos="5954"/>
        </w:tabs>
        <w:contextualSpacing/>
        <w:jc w:val="both"/>
      </w:pPr>
      <w:r w:rsidRPr="00E05DFD">
        <w:rPr>
          <w:b/>
        </w:rPr>
        <w:t>дифференцированный подход</w:t>
      </w:r>
      <w:r w:rsidRPr="00E05DFD">
        <w:t xml:space="preserve"> к каждой семье;</w:t>
      </w:r>
    </w:p>
    <w:p w:rsidR="00F04434" w:rsidRPr="00E05DFD" w:rsidRDefault="00F04434" w:rsidP="006C2BD5">
      <w:pPr>
        <w:numPr>
          <w:ilvl w:val="0"/>
          <w:numId w:val="12"/>
        </w:numPr>
        <w:tabs>
          <w:tab w:val="left" w:pos="5954"/>
        </w:tabs>
        <w:contextualSpacing/>
        <w:jc w:val="both"/>
      </w:pPr>
      <w:r w:rsidRPr="00E05DFD">
        <w:rPr>
          <w:b/>
        </w:rPr>
        <w:t>равно ответственность</w:t>
      </w:r>
      <w:r w:rsidRPr="00E05DFD">
        <w:t xml:space="preserve"> родителей и педагогов.</w:t>
      </w:r>
    </w:p>
    <w:p w:rsidR="00F04434" w:rsidRDefault="00F04434" w:rsidP="003846F3">
      <w:pPr>
        <w:tabs>
          <w:tab w:val="left" w:pos="5954"/>
        </w:tabs>
        <w:jc w:val="both"/>
      </w:pPr>
    </w:p>
    <w:p w:rsidR="00F04434" w:rsidRPr="00E05DFD" w:rsidRDefault="00F04434" w:rsidP="003846F3">
      <w:pPr>
        <w:tabs>
          <w:tab w:val="left" w:pos="5954"/>
        </w:tabs>
        <w:jc w:val="both"/>
      </w:pPr>
      <w:r w:rsidRPr="00E05DFD">
        <w:t xml:space="preserve">      С целью построения эффективного взаимодействия  семьи и ДОУ педагогическим коллективом  были созданы  следующие условия:</w:t>
      </w:r>
    </w:p>
    <w:p w:rsidR="00F04434" w:rsidRPr="00E05DFD" w:rsidRDefault="00F04434" w:rsidP="006C2BD5">
      <w:pPr>
        <w:numPr>
          <w:ilvl w:val="0"/>
          <w:numId w:val="11"/>
        </w:numPr>
        <w:tabs>
          <w:tab w:val="left" w:pos="5954"/>
        </w:tabs>
        <w:ind w:left="0" w:firstLine="284"/>
        <w:jc w:val="both"/>
      </w:pPr>
      <w:r w:rsidRPr="00E05DFD">
        <w:rPr>
          <w:b/>
        </w:rPr>
        <w:t>Социально-правовые:</w:t>
      </w:r>
      <w:r w:rsidRPr="00E05DFD">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F04434" w:rsidRPr="00E05DFD" w:rsidRDefault="00F04434" w:rsidP="006C2BD5">
      <w:pPr>
        <w:numPr>
          <w:ilvl w:val="0"/>
          <w:numId w:val="11"/>
        </w:numPr>
        <w:tabs>
          <w:tab w:val="left" w:pos="5954"/>
        </w:tabs>
        <w:ind w:left="0" w:firstLine="284"/>
        <w:jc w:val="both"/>
      </w:pPr>
      <w:r w:rsidRPr="00E05DFD">
        <w:rPr>
          <w:b/>
        </w:rPr>
        <w:t>Информационно-коммуникативными:</w:t>
      </w:r>
      <w:r w:rsidRPr="00E05DFD">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F04434" w:rsidRPr="00E05DFD" w:rsidRDefault="00F04434" w:rsidP="006C2BD5">
      <w:pPr>
        <w:numPr>
          <w:ilvl w:val="0"/>
          <w:numId w:val="11"/>
        </w:numPr>
        <w:tabs>
          <w:tab w:val="left" w:pos="5954"/>
        </w:tabs>
        <w:ind w:left="0" w:firstLine="284"/>
        <w:jc w:val="both"/>
      </w:pPr>
      <w:r w:rsidRPr="00E05DFD">
        <w:rPr>
          <w:b/>
        </w:rPr>
        <w:t>Перспективно-целевые:</w:t>
      </w:r>
      <w:r w:rsidRPr="00E05DFD">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E05DFD">
        <w:t>индивидуальных проектов</w:t>
      </w:r>
      <w:proofErr w:type="gramEnd"/>
      <w:r w:rsidRPr="00E05DFD">
        <w:t>, программ и выборе точек пересечения семьи и ДОУ в интересах развития ребенка;</w:t>
      </w:r>
    </w:p>
    <w:p w:rsidR="00F04434" w:rsidRPr="00E05DFD" w:rsidRDefault="00F04434" w:rsidP="006C2BD5">
      <w:pPr>
        <w:numPr>
          <w:ilvl w:val="0"/>
          <w:numId w:val="11"/>
        </w:numPr>
        <w:tabs>
          <w:tab w:val="left" w:pos="5954"/>
        </w:tabs>
        <w:ind w:left="0" w:firstLine="284"/>
        <w:jc w:val="both"/>
      </w:pPr>
      <w:proofErr w:type="spellStart"/>
      <w:r w:rsidRPr="00E05DFD">
        <w:rPr>
          <w:b/>
        </w:rPr>
        <w:t>Потребностно-стимулирующие</w:t>
      </w:r>
      <w:proofErr w:type="spellEnd"/>
      <w:r w:rsidRPr="00E05DFD">
        <w:t>: взаимодействие  семьи и дошкольного образовательного учреждения строится на результатах изучения семьи.</w:t>
      </w:r>
    </w:p>
    <w:p w:rsidR="00F04434" w:rsidRDefault="00F04434" w:rsidP="003846F3">
      <w:pPr>
        <w:tabs>
          <w:tab w:val="left" w:pos="5954"/>
        </w:tabs>
        <w:jc w:val="both"/>
        <w:rPr>
          <w:b/>
        </w:rPr>
      </w:pPr>
    </w:p>
    <w:p w:rsidR="00F04434" w:rsidRDefault="00F04434" w:rsidP="003846F3">
      <w:pPr>
        <w:tabs>
          <w:tab w:val="left" w:pos="5954"/>
        </w:tabs>
        <w:rPr>
          <w:b/>
        </w:rPr>
      </w:pPr>
      <w:r w:rsidRPr="004268CC">
        <w:rPr>
          <w:b/>
        </w:rPr>
        <w:t>Взаимодействие педагога с родителями детей младшего дошкольного возраста</w:t>
      </w:r>
    </w:p>
    <w:p w:rsidR="00F04434" w:rsidRPr="004268CC" w:rsidRDefault="00F04434" w:rsidP="003846F3">
      <w:pPr>
        <w:tabs>
          <w:tab w:val="left" w:pos="5954"/>
        </w:tabs>
        <w:rPr>
          <w:b/>
        </w:rPr>
      </w:pPr>
    </w:p>
    <w:p w:rsidR="00F04434" w:rsidRPr="00814848" w:rsidRDefault="00F04434" w:rsidP="003846F3">
      <w:pPr>
        <w:tabs>
          <w:tab w:val="left" w:pos="5954"/>
        </w:tabs>
        <w:jc w:val="both"/>
      </w:pPr>
      <w:r>
        <w:t xml:space="preserve">    </w:t>
      </w:r>
      <w:r w:rsidRPr="00814848">
        <w:t>В младшем дошкольном возрасте большинство детей только приходят в детский сад, и родители знакомятся с</w:t>
      </w:r>
      <w:r>
        <w:t xml:space="preserve"> педагогами учреждения</w:t>
      </w:r>
      <w:r w:rsidRPr="00814848">
        <w:t xml:space="preserve">. Поэтому задача педагога — заинтересовать </w:t>
      </w:r>
      <w:r w:rsidRPr="00814848">
        <w:lastRenderedPageBreak/>
        <w:t>родителей возможностями совместного</w:t>
      </w:r>
      <w:r>
        <w:t xml:space="preserve"> </w:t>
      </w:r>
      <w:r w:rsidRPr="00814848">
        <w:t>воспитания ребенка, показать родителям их особую роль в развитии малыша.</w:t>
      </w:r>
      <w:r>
        <w:t xml:space="preserve"> Для этого воспитатель знакомит </w:t>
      </w:r>
      <w:r w:rsidRPr="00814848">
        <w:t>родит</w:t>
      </w:r>
      <w:r>
        <w:t>елей с особенностями учреждения</w:t>
      </w:r>
      <w:r w:rsidRPr="00814848">
        <w:t>, своеобразием режима дня группы и Пр</w:t>
      </w:r>
      <w:r>
        <w:t xml:space="preserve">ограммы, специалистами, которые </w:t>
      </w:r>
      <w:r w:rsidRPr="00814848">
        <w:t>будут работать с их детьми.</w:t>
      </w:r>
    </w:p>
    <w:p w:rsidR="00F04434" w:rsidRPr="00814848" w:rsidRDefault="00F04434" w:rsidP="003846F3">
      <w:pPr>
        <w:tabs>
          <w:tab w:val="left" w:pos="5954"/>
        </w:tabs>
        <w:jc w:val="both"/>
      </w:pPr>
      <w:r>
        <w:t xml:space="preserve">    </w:t>
      </w:r>
      <w:r w:rsidRPr="00814848">
        <w:t>Вместе с тем в этот период происходит и установление личных и деловых контактов между педагогами и</w:t>
      </w:r>
      <w:r>
        <w:t xml:space="preserve"> </w:t>
      </w:r>
      <w:r w:rsidRPr="00814848">
        <w:t>родителями. В общении с родителями воспитатель показывает свою заинтересованнос</w:t>
      </w:r>
      <w:r>
        <w:t xml:space="preserve">ть в развитии ребенка, выделяет </w:t>
      </w:r>
      <w:r w:rsidRPr="00814848">
        <w:t>те яркие положительные черты, которыми обладает каждый малыш, вселяет в родителей уверенность, что они с</w:t>
      </w:r>
      <w:r>
        <w:t xml:space="preserve">могут </w:t>
      </w:r>
      <w:r w:rsidRPr="00814848">
        <w:t>обеспечить его полноценное развитие.</w:t>
      </w:r>
    </w:p>
    <w:p w:rsidR="00F04434" w:rsidRPr="00814848" w:rsidRDefault="00F04434" w:rsidP="003846F3">
      <w:pPr>
        <w:tabs>
          <w:tab w:val="left" w:pos="5954"/>
        </w:tabs>
        <w:jc w:val="both"/>
      </w:pPr>
      <w:r>
        <w:t xml:space="preserve">    </w:t>
      </w:r>
      <w:r w:rsidRPr="00814848">
        <w:t>В ходе бесед, консультаций, родительских собраний педагог не только информирует родителей, но и</w:t>
      </w:r>
      <w:r>
        <w:t xml:space="preserve"> </w:t>
      </w:r>
      <w:r w:rsidRPr="00814848">
        <w:t>предоставляет им возможность высказать свою точку зрения, поделиться проблемой, обратиться с просьбой.</w:t>
      </w:r>
    </w:p>
    <w:p w:rsidR="00F04434" w:rsidRDefault="00F04434" w:rsidP="003846F3">
      <w:pPr>
        <w:tabs>
          <w:tab w:val="left" w:pos="5954"/>
        </w:tabs>
        <w:jc w:val="both"/>
      </w:pPr>
      <w:r>
        <w:t xml:space="preserve">  </w:t>
      </w:r>
      <w:r w:rsidRPr="00814848">
        <w:t>Такая позиция педагога способствует развитию его сотрудничества с семьей, помогает родителям почувствовать</w:t>
      </w:r>
      <w:r>
        <w:t xml:space="preserve"> </w:t>
      </w:r>
      <w:r w:rsidRPr="00814848">
        <w:t>уверенность в своих педагогических возможностях.</w:t>
      </w:r>
    </w:p>
    <w:p w:rsidR="00F04434" w:rsidRDefault="00F04434" w:rsidP="003846F3">
      <w:pPr>
        <w:tabs>
          <w:tab w:val="left" w:pos="5954"/>
        </w:tabs>
        <w:jc w:val="both"/>
      </w:pPr>
    </w:p>
    <w:p w:rsidR="00AF1B0D" w:rsidRPr="00D86FEC" w:rsidRDefault="00125A2E" w:rsidP="003846F3">
      <w:pPr>
        <w:pStyle w:val="12"/>
        <w:tabs>
          <w:tab w:val="left" w:pos="5954"/>
        </w:tabs>
        <w:spacing w:after="10"/>
        <w:ind w:left="0"/>
        <w:jc w:val="right"/>
        <w:rPr>
          <w:b/>
          <w:i/>
          <w:sz w:val="24"/>
          <w:szCs w:val="24"/>
          <w:u w:val="single"/>
        </w:rPr>
      </w:pPr>
      <w:r>
        <w:rPr>
          <w:b/>
          <w:i/>
          <w:sz w:val="24"/>
          <w:szCs w:val="24"/>
          <w:u w:val="single"/>
        </w:rPr>
        <w:t>Приложение №6</w:t>
      </w:r>
      <w:r w:rsidR="00D86FEC" w:rsidRPr="00D86FEC">
        <w:rPr>
          <w:b/>
          <w:i/>
          <w:sz w:val="24"/>
          <w:szCs w:val="24"/>
          <w:u w:val="single"/>
        </w:rPr>
        <w:t xml:space="preserve"> </w:t>
      </w:r>
    </w:p>
    <w:p w:rsidR="00D86FEC" w:rsidRPr="00D86FEC" w:rsidRDefault="00D86FEC" w:rsidP="003846F3">
      <w:pPr>
        <w:pStyle w:val="12"/>
        <w:tabs>
          <w:tab w:val="left" w:pos="5954"/>
        </w:tabs>
        <w:spacing w:after="10"/>
        <w:ind w:left="0"/>
        <w:jc w:val="right"/>
        <w:rPr>
          <w:b/>
          <w:i/>
          <w:sz w:val="24"/>
          <w:szCs w:val="24"/>
        </w:rPr>
      </w:pPr>
      <w:r w:rsidRPr="00D86FEC">
        <w:rPr>
          <w:b/>
          <w:i/>
          <w:sz w:val="24"/>
          <w:szCs w:val="24"/>
        </w:rPr>
        <w:t>«Годовой план работы с родителями»</w:t>
      </w:r>
    </w:p>
    <w:p w:rsidR="00AF1B0D" w:rsidRDefault="004C236C" w:rsidP="003846F3">
      <w:pPr>
        <w:pStyle w:val="12"/>
        <w:tabs>
          <w:tab w:val="left" w:pos="5954"/>
        </w:tabs>
        <w:ind w:left="0"/>
        <w:rPr>
          <w:b/>
          <w:sz w:val="24"/>
          <w:szCs w:val="24"/>
        </w:rPr>
      </w:pPr>
      <w:r>
        <w:rPr>
          <w:b/>
          <w:sz w:val="24"/>
          <w:szCs w:val="24"/>
        </w:rPr>
        <w:t>2.6. Иные характеристики содержания Программы.</w:t>
      </w:r>
    </w:p>
    <w:p w:rsidR="005166E5" w:rsidRDefault="005166E5" w:rsidP="003846F3">
      <w:pPr>
        <w:tabs>
          <w:tab w:val="left" w:pos="5954"/>
        </w:tabs>
        <w:jc w:val="both"/>
      </w:pPr>
      <w:r w:rsidRPr="00DC4D16">
        <w:t>Анализ раздела «</w:t>
      </w:r>
      <w:r>
        <w:t>Социализация, развитие общения, нравственное воспитание» программы «От рождения до школы</w:t>
      </w:r>
      <w:r w:rsidRPr="00DC4D16">
        <w:t xml:space="preserve">» </w:t>
      </w:r>
      <w:r w:rsidRPr="00814848">
        <w:t>/</w:t>
      </w:r>
      <w:proofErr w:type="spellStart"/>
      <w:r>
        <w:t>Н.Е.Веракса</w:t>
      </w:r>
      <w:proofErr w:type="spellEnd"/>
      <w:r>
        <w:t xml:space="preserve">; Т.С.Комарова; М.А.Васильева/ </w:t>
      </w:r>
      <w:r w:rsidRPr="00DC4D16">
        <w:t>позволяет сделать вывод о разработанности тем по ознакомлению детей с</w:t>
      </w:r>
      <w:r w:rsidR="00171476">
        <w:t xml:space="preserve"> семьей, детским садом, родным селом.</w:t>
      </w:r>
      <w:r w:rsidRPr="00DC4D16">
        <w:t xml:space="preserve"> </w:t>
      </w:r>
      <w:r w:rsidR="00171476">
        <w:t xml:space="preserve"> В</w:t>
      </w:r>
      <w:r w:rsidRPr="00DC4D16">
        <w:t xml:space="preserve"> соответствии с установленными</w:t>
      </w:r>
      <w:r w:rsidR="00171476">
        <w:t xml:space="preserve"> </w:t>
      </w:r>
      <w:r w:rsidRPr="00DC4D16">
        <w:t>требованиями к содержанию Программы, часть, формируемая участниками образовательных отношений, была дополнена</w:t>
      </w:r>
      <w:r>
        <w:t xml:space="preserve"> Региональным компонентом.    </w:t>
      </w:r>
    </w:p>
    <w:p w:rsidR="005166E5" w:rsidRPr="00DC4D16" w:rsidRDefault="005166E5" w:rsidP="003846F3">
      <w:pPr>
        <w:tabs>
          <w:tab w:val="left" w:pos="5954"/>
        </w:tabs>
        <w:jc w:val="both"/>
      </w:pPr>
      <w:r w:rsidRPr="00DC4D16">
        <w:t>Региональный компонент интегрирован в образовательные области. Построение образовательной среды на</w:t>
      </w:r>
      <w:r w:rsidR="00171476">
        <w:t xml:space="preserve"> </w:t>
      </w:r>
      <w:r w:rsidRPr="00DC4D16">
        <w:t>региональном материале позволяет решать следующие задачи:</w:t>
      </w:r>
    </w:p>
    <w:p w:rsidR="005166E5" w:rsidRDefault="005166E5" w:rsidP="003846F3">
      <w:pPr>
        <w:tabs>
          <w:tab w:val="left" w:pos="5954"/>
        </w:tabs>
        <w:jc w:val="both"/>
      </w:pPr>
      <w:r w:rsidRPr="00DC4D16">
        <w:t>1) формировать любовь, интерес к</w:t>
      </w:r>
      <w:r w:rsidR="00171476">
        <w:t xml:space="preserve"> селу</w:t>
      </w:r>
      <w:r w:rsidRPr="00DC4D16">
        <w:t>;</w:t>
      </w:r>
    </w:p>
    <w:p w:rsidR="005166E5" w:rsidRPr="00DC4D16" w:rsidRDefault="005166E5" w:rsidP="003846F3">
      <w:pPr>
        <w:tabs>
          <w:tab w:val="left" w:pos="5954"/>
        </w:tabs>
        <w:jc w:val="both"/>
      </w:pPr>
      <w:r w:rsidRPr="00DC4D16">
        <w:t>2) формировать умения, ориентироваться в ближайшем природном и к</w:t>
      </w:r>
      <w:r w:rsidR="00171476">
        <w:t>ультурном окружении родного села</w:t>
      </w:r>
      <w:r w:rsidRPr="00DC4D16">
        <w:t xml:space="preserve"> и</w:t>
      </w:r>
      <w:r w:rsidR="00171476">
        <w:t xml:space="preserve"> отражать это </w:t>
      </w:r>
      <w:r w:rsidRPr="00DC4D16">
        <w:t xml:space="preserve"> своей деятельности;</w:t>
      </w:r>
    </w:p>
    <w:p w:rsidR="005166E5" w:rsidRPr="00DC4D16" w:rsidRDefault="005166E5" w:rsidP="003846F3">
      <w:pPr>
        <w:tabs>
          <w:tab w:val="left" w:pos="5954"/>
        </w:tabs>
        <w:jc w:val="both"/>
      </w:pPr>
      <w:r w:rsidRPr="00DC4D16">
        <w:t>3) развивать эмоционально - ценностное отношение к природе родного края;</w:t>
      </w:r>
    </w:p>
    <w:p w:rsidR="005166E5" w:rsidRPr="00DC4D16" w:rsidRDefault="005166E5" w:rsidP="003846F3">
      <w:pPr>
        <w:tabs>
          <w:tab w:val="left" w:pos="5954"/>
        </w:tabs>
        <w:jc w:val="both"/>
      </w:pPr>
      <w:r w:rsidRPr="00DC4D16">
        <w:t>4) воспитывать чувство гордости за своих земляков, ответственности за все, что происходит в родном крае,</w:t>
      </w:r>
      <w:r w:rsidR="004F1172">
        <w:t xml:space="preserve"> </w:t>
      </w:r>
      <w:r w:rsidRPr="00DC4D16">
        <w:t>сопричастности к этому.</w:t>
      </w:r>
    </w:p>
    <w:p w:rsidR="005166E5" w:rsidRDefault="005166E5" w:rsidP="003846F3">
      <w:pPr>
        <w:tabs>
          <w:tab w:val="left" w:pos="5954"/>
        </w:tabs>
        <w:jc w:val="both"/>
      </w:pPr>
      <w:r w:rsidRPr="00DC4D16">
        <w:t xml:space="preserve">Идея заключается в следующем: воспитание </w:t>
      </w:r>
      <w:proofErr w:type="spellStart"/>
      <w:r w:rsidRPr="00DC4D16">
        <w:t>экогуманистического</w:t>
      </w:r>
      <w:proofErr w:type="spellEnd"/>
      <w:r w:rsidRPr="00DC4D16">
        <w:t xml:space="preserve"> отношения к природе, человеку, обществу, с</w:t>
      </w:r>
      <w:r w:rsidR="004F1172">
        <w:t xml:space="preserve"> </w:t>
      </w:r>
      <w:r w:rsidRPr="00DC4D16">
        <w:t>учетом уникальности социальн</w:t>
      </w:r>
      <w:r>
        <w:t xml:space="preserve">о-экономических процессов на Ставрополье.    </w:t>
      </w:r>
    </w:p>
    <w:p w:rsidR="005166E5" w:rsidRPr="00DC4D16" w:rsidRDefault="005166E5" w:rsidP="003846F3">
      <w:pPr>
        <w:tabs>
          <w:tab w:val="left" w:pos="5954"/>
        </w:tabs>
        <w:jc w:val="both"/>
      </w:pPr>
      <w:r w:rsidRPr="00DC4D16">
        <w:t>Образовательный процесс, осуществляемый с дошкольниками на региональном компоненте, учитывает следующее:</w:t>
      </w:r>
    </w:p>
    <w:p w:rsidR="005166E5" w:rsidRPr="00DC4D16" w:rsidRDefault="005166E5" w:rsidP="003846F3">
      <w:pPr>
        <w:tabs>
          <w:tab w:val="left" w:pos="5954"/>
        </w:tabs>
        <w:jc w:val="both"/>
      </w:pPr>
      <w:r w:rsidRPr="00DC4D16">
        <w:t>• озн</w:t>
      </w:r>
      <w:r>
        <w:t>акомление детей с родным селом</w:t>
      </w:r>
      <w:r w:rsidRPr="00DC4D16">
        <w:t xml:space="preserve"> естественно «входит» в целостный образовательный</w:t>
      </w:r>
      <w:r w:rsidR="00171476">
        <w:t xml:space="preserve"> </w:t>
      </w:r>
      <w:r w:rsidRPr="00DC4D16">
        <w:t>процесс, выстраиваемый на основе определения доминирующих целей базовой программы, решаемых на фоне</w:t>
      </w:r>
      <w:r w:rsidR="00171476">
        <w:t xml:space="preserve"> </w:t>
      </w:r>
      <w:r w:rsidRPr="00DC4D16">
        <w:t>краеведческого, регионального материала;</w:t>
      </w:r>
    </w:p>
    <w:p w:rsidR="005166E5" w:rsidRPr="00DC4D16" w:rsidRDefault="005166E5" w:rsidP="003846F3">
      <w:pPr>
        <w:tabs>
          <w:tab w:val="left" w:pos="5954"/>
        </w:tabs>
        <w:jc w:val="both"/>
      </w:pPr>
      <w:r w:rsidRPr="00DC4D16">
        <w:t xml:space="preserve">• введение регионального материала в работу с детьми, с учетом принципа постепенного перехода, </w:t>
      </w:r>
      <w:proofErr w:type="gramStart"/>
      <w:r w:rsidRPr="00DC4D16">
        <w:t>от</w:t>
      </w:r>
      <w:proofErr w:type="gramEnd"/>
      <w:r w:rsidRPr="00DC4D16">
        <w:t xml:space="preserve"> более</w:t>
      </w:r>
      <w:r w:rsidR="00171476">
        <w:t xml:space="preserve"> </w:t>
      </w:r>
      <w:r w:rsidRPr="00DC4D16">
        <w:t>близкого ребенку, личностно-значимого, к менее близкому - культурно-историческим фактам;</w:t>
      </w:r>
    </w:p>
    <w:p w:rsidR="005166E5" w:rsidRPr="00DC4D16" w:rsidRDefault="005166E5" w:rsidP="003846F3">
      <w:pPr>
        <w:tabs>
          <w:tab w:val="left" w:pos="5954"/>
        </w:tabs>
        <w:jc w:val="both"/>
      </w:pPr>
      <w:r w:rsidRPr="00DC4D16">
        <w:t xml:space="preserve">• формирование личного отношения к фактам, событиям, явлениям в жизни </w:t>
      </w:r>
      <w:r>
        <w:t>села</w:t>
      </w:r>
      <w:r w:rsidRPr="00DC4D16">
        <w:t>;</w:t>
      </w:r>
    </w:p>
    <w:p w:rsidR="005166E5" w:rsidRPr="00DC4D16" w:rsidRDefault="005166E5" w:rsidP="003846F3">
      <w:pPr>
        <w:tabs>
          <w:tab w:val="left" w:pos="5954"/>
        </w:tabs>
        <w:jc w:val="both"/>
      </w:pPr>
      <w:r w:rsidRPr="00DC4D16">
        <w:t>• создание условий, для активного приобщения детей к социальной действительности, повышения личностной</w:t>
      </w:r>
      <w:r w:rsidR="00171476">
        <w:t xml:space="preserve"> </w:t>
      </w:r>
      <w:r w:rsidRPr="00DC4D16">
        <w:t>значимости для них того, что происходит вокруг;</w:t>
      </w:r>
    </w:p>
    <w:p w:rsidR="005166E5" w:rsidRPr="00DC4D16" w:rsidRDefault="005166E5" w:rsidP="003846F3">
      <w:pPr>
        <w:tabs>
          <w:tab w:val="left" w:pos="5954"/>
        </w:tabs>
        <w:jc w:val="both"/>
      </w:pPr>
      <w:proofErr w:type="gramStart"/>
      <w:r w:rsidRPr="00DC4D16">
        <w:t xml:space="preserve">• осуществление деятельного подхода в приобщении детей к </w:t>
      </w:r>
      <w:r w:rsidR="00171476">
        <w:t>культуре, природе родного села</w:t>
      </w:r>
      <w:r w:rsidRPr="00DC4D16">
        <w:t>, т.е. выбор</w:t>
      </w:r>
      <w:r w:rsidR="00171476">
        <w:t xml:space="preserve"> </w:t>
      </w:r>
      <w:r w:rsidRPr="00DC4D16">
        <w:t>самими детьми той деятельности, в которой, они хотели отобразить свои чувства, представления об увиденном и</w:t>
      </w:r>
      <w:r w:rsidR="00171476">
        <w:t xml:space="preserve"> </w:t>
      </w:r>
      <w:r w:rsidRPr="00DC4D16">
        <w:t>услышанном (изготовление поделок, аппликация,</w:t>
      </w:r>
      <w:r w:rsidR="00171476">
        <w:t xml:space="preserve"> </w:t>
      </w:r>
      <w:r w:rsidRPr="00DC4D16">
        <w:t>лепка, рисование</w:t>
      </w:r>
      <w:r>
        <w:t>,</w:t>
      </w:r>
      <w:r w:rsidR="00171476">
        <w:t xml:space="preserve"> </w:t>
      </w:r>
      <w:r w:rsidRPr="00F43188">
        <w:t>проектной деятельности</w:t>
      </w:r>
      <w:r w:rsidRPr="00DC4D16">
        <w:t>);</w:t>
      </w:r>
      <w:proofErr w:type="gramEnd"/>
    </w:p>
    <w:p w:rsidR="005166E5" w:rsidRDefault="005166E5" w:rsidP="003846F3">
      <w:pPr>
        <w:tabs>
          <w:tab w:val="left" w:pos="5954"/>
        </w:tabs>
        <w:jc w:val="both"/>
      </w:pPr>
      <w:r w:rsidRPr="00DC4D16">
        <w:lastRenderedPageBreak/>
        <w:t>• создание такой</w:t>
      </w:r>
      <w:r>
        <w:t xml:space="preserve"> развивающей среды в группе и МБ</w:t>
      </w:r>
      <w:r w:rsidRPr="00DC4D16">
        <w:t>ДОУ, которая способствовала бы развитию личности ребенка</w:t>
      </w:r>
      <w:r w:rsidR="00171476">
        <w:t xml:space="preserve"> </w:t>
      </w:r>
      <w:r w:rsidRPr="00DC4D16">
        <w:t>на основе народной культуры, с опорой на краеведческий, региональный материал (предметы, вещи домашнего</w:t>
      </w:r>
      <w:r w:rsidR="00171476">
        <w:t xml:space="preserve"> </w:t>
      </w:r>
      <w:r w:rsidRPr="00DC4D16">
        <w:t>обихода, быта; предметы декорати</w:t>
      </w:r>
      <w:r>
        <w:t>вно-прикладного искусства)</w:t>
      </w:r>
    </w:p>
    <w:p w:rsidR="005C70DD" w:rsidRDefault="005C70DD" w:rsidP="003846F3">
      <w:pPr>
        <w:tabs>
          <w:tab w:val="left" w:pos="5954"/>
        </w:tabs>
        <w:jc w:val="center"/>
        <w:rPr>
          <w:b/>
        </w:rPr>
      </w:pPr>
    </w:p>
    <w:p w:rsidR="005166E5" w:rsidRDefault="005166E5" w:rsidP="003846F3">
      <w:pPr>
        <w:tabs>
          <w:tab w:val="left" w:pos="5954"/>
        </w:tabs>
        <w:jc w:val="center"/>
        <w:rPr>
          <w:b/>
        </w:rPr>
      </w:pPr>
      <w:r w:rsidRPr="00A255E7">
        <w:rPr>
          <w:b/>
        </w:rPr>
        <w:t>Организация педагогического процесса</w:t>
      </w:r>
    </w:p>
    <w:p w:rsidR="005166E5" w:rsidRPr="00A255E7" w:rsidRDefault="005166E5" w:rsidP="003846F3">
      <w:pPr>
        <w:tabs>
          <w:tab w:val="left" w:pos="5954"/>
        </w:tabs>
        <w:jc w:val="both"/>
        <w:rPr>
          <w:b/>
        </w:rPr>
      </w:pPr>
    </w:p>
    <w:p w:rsidR="005166E5" w:rsidRPr="00A255E7" w:rsidRDefault="005166E5" w:rsidP="003846F3">
      <w:pPr>
        <w:tabs>
          <w:tab w:val="left" w:pos="5954"/>
        </w:tabs>
        <w:jc w:val="both"/>
      </w:pPr>
      <w:r w:rsidRPr="00A255E7">
        <w:t>Технология и</w:t>
      </w:r>
      <w:r>
        <w:t>нтегрирована в разделы примерной</w:t>
      </w:r>
      <w:r w:rsidRPr="00A255E7">
        <w:t xml:space="preserve"> про</w:t>
      </w:r>
      <w:r>
        <w:t>граммы, реализуемой в учреждении</w:t>
      </w:r>
      <w:r w:rsidRPr="00A255E7">
        <w:t xml:space="preserve"> во всех возрастных группах.</w:t>
      </w:r>
    </w:p>
    <w:p w:rsidR="005166E5" w:rsidRPr="00A255E7" w:rsidRDefault="005166E5" w:rsidP="006C2BD5">
      <w:pPr>
        <w:pStyle w:val="ac"/>
        <w:numPr>
          <w:ilvl w:val="0"/>
          <w:numId w:val="35"/>
        </w:numPr>
        <w:tabs>
          <w:tab w:val="left" w:pos="5954"/>
        </w:tabs>
        <w:ind w:left="993" w:hanging="567"/>
        <w:jc w:val="both"/>
      </w:pPr>
      <w:r w:rsidRPr="00A255E7">
        <w:t>Раздел «Познавательное</w:t>
      </w:r>
      <w:r w:rsidR="00171476">
        <w:t xml:space="preserve"> </w:t>
      </w:r>
      <w:r w:rsidRPr="00A255E7">
        <w:t>развитие». В данном разделе поставлены такие задачи:</w:t>
      </w:r>
    </w:p>
    <w:p w:rsidR="005166E5" w:rsidRPr="00A255E7" w:rsidRDefault="005166E5" w:rsidP="003846F3">
      <w:pPr>
        <w:tabs>
          <w:tab w:val="left" w:pos="5954"/>
        </w:tabs>
        <w:jc w:val="both"/>
      </w:pPr>
      <w:r w:rsidRPr="00A255E7">
        <w:t>1) развитие экологического сознания на материале экологических систем (лес, луг, водоем - природа родного края);</w:t>
      </w:r>
    </w:p>
    <w:p w:rsidR="005166E5" w:rsidRDefault="005166E5" w:rsidP="006C2BD5">
      <w:pPr>
        <w:pStyle w:val="ac"/>
        <w:numPr>
          <w:ilvl w:val="0"/>
          <w:numId w:val="35"/>
        </w:numPr>
        <w:tabs>
          <w:tab w:val="left" w:pos="5954"/>
        </w:tabs>
        <w:ind w:left="993" w:hanging="567"/>
      </w:pPr>
      <w:r w:rsidRPr="00A255E7">
        <w:t>Раздел «</w:t>
      </w:r>
      <w:r>
        <w:t>Х</w:t>
      </w:r>
      <w:r w:rsidRPr="00A255E7">
        <w:t>удожественн</w:t>
      </w:r>
      <w:r>
        <w:t>ая</w:t>
      </w:r>
      <w:r w:rsidRPr="00A255E7">
        <w:t xml:space="preserve"> литератур</w:t>
      </w:r>
      <w:r>
        <w:t>а»</w:t>
      </w:r>
      <w:r w:rsidRPr="00A255E7">
        <w:t xml:space="preserve">. </w:t>
      </w:r>
    </w:p>
    <w:p w:rsidR="005166E5" w:rsidRDefault="005166E5" w:rsidP="003846F3">
      <w:pPr>
        <w:tabs>
          <w:tab w:val="left" w:pos="5954"/>
        </w:tabs>
        <w:jc w:val="both"/>
      </w:pPr>
      <w:r w:rsidRPr="00A255E7">
        <w:t>Предлагаемая литература расположена по принципу усложнения содержания и по соответствию</w:t>
      </w:r>
      <w:r w:rsidR="00171476">
        <w:t xml:space="preserve"> </w:t>
      </w:r>
      <w:r w:rsidRPr="00A255E7">
        <w:t>содержания временам года. Художественные произведения, подобраны таким образом, что они знакомят детей с</w:t>
      </w:r>
      <w:r w:rsidR="00171476">
        <w:t xml:space="preserve"> </w:t>
      </w:r>
      <w:r w:rsidRPr="00A255E7">
        <w:t>разными сторонами действительности: явления живой и неживой природы, миром человеческих отношений,</w:t>
      </w:r>
      <w:r w:rsidR="00171476">
        <w:t xml:space="preserve"> </w:t>
      </w:r>
      <w:r w:rsidRPr="00A255E7">
        <w:t xml:space="preserve">произведениями культуры, миром собственных переживаний. В данный раздел не включена </w:t>
      </w:r>
      <w:r w:rsidRPr="005D5867">
        <w:t xml:space="preserve">непосредственно образовательная деятельность по ознакомлению </w:t>
      </w:r>
      <w:r>
        <w:t>детей с поэтами, писателями Ставропольского края</w:t>
      </w:r>
      <w:r w:rsidRPr="005D5867">
        <w:t>, не предусмотрена</w:t>
      </w:r>
      <w:r w:rsidR="00171476">
        <w:t xml:space="preserve"> </w:t>
      </w:r>
      <w:r w:rsidRPr="00A255E7">
        <w:t>деятельность по заучиванию стихотворений о природе родного края, о родном городе.</w:t>
      </w:r>
    </w:p>
    <w:p w:rsidR="005166E5" w:rsidRPr="00DC4D16" w:rsidRDefault="005166E5" w:rsidP="003846F3">
      <w:pPr>
        <w:tabs>
          <w:tab w:val="left" w:pos="5954"/>
        </w:tabs>
        <w:jc w:val="both"/>
      </w:pPr>
      <w:r w:rsidRPr="00DC4D16">
        <w:t>Региональный компонент характеризуется целостностью на всех уровнях.</w:t>
      </w:r>
    </w:p>
    <w:p w:rsidR="005166E5" w:rsidRPr="00DC4D16" w:rsidRDefault="005166E5" w:rsidP="003846F3">
      <w:pPr>
        <w:tabs>
          <w:tab w:val="left" w:pos="5954"/>
        </w:tabs>
        <w:jc w:val="both"/>
      </w:pPr>
      <w:r w:rsidRPr="00DC4D16">
        <w:t>Воспитательно-образовательная деятельность педагога включает отбор краеведческого, регионального материала,</w:t>
      </w:r>
      <w:r w:rsidR="00171476">
        <w:t xml:space="preserve"> </w:t>
      </w:r>
      <w:r w:rsidRPr="00DC4D16">
        <w:t>учитывая основные положения:</w:t>
      </w:r>
    </w:p>
    <w:p w:rsidR="005166E5" w:rsidRPr="00DC4D16" w:rsidRDefault="005166E5" w:rsidP="003846F3">
      <w:pPr>
        <w:tabs>
          <w:tab w:val="left" w:pos="5954"/>
        </w:tabs>
        <w:jc w:val="both"/>
      </w:pPr>
      <w:r w:rsidRPr="00DC4D16">
        <w:t>• возрастные особенности и интересы детей;</w:t>
      </w:r>
    </w:p>
    <w:p w:rsidR="005166E5" w:rsidRPr="00DC4D16" w:rsidRDefault="005166E5" w:rsidP="003846F3">
      <w:pPr>
        <w:tabs>
          <w:tab w:val="left" w:pos="5954"/>
        </w:tabs>
        <w:jc w:val="both"/>
      </w:pPr>
      <w:r w:rsidRPr="00DC4D16">
        <w:t xml:space="preserve">• обогащение пространственной предметно-развивающей образовательной среды материалами о </w:t>
      </w:r>
      <w:r>
        <w:t xml:space="preserve">селе </w:t>
      </w:r>
      <w:proofErr w:type="spellStart"/>
      <w:r>
        <w:t>Краснокумском</w:t>
      </w:r>
      <w:proofErr w:type="spellEnd"/>
      <w:r w:rsidR="002A295A">
        <w:t xml:space="preserve"> </w:t>
      </w:r>
      <w:r w:rsidRPr="00DC4D16">
        <w:t>(дидактические игры, пособия, предметы искусства, продукты детского творчества);</w:t>
      </w:r>
    </w:p>
    <w:p w:rsidR="005166E5" w:rsidRDefault="005166E5" w:rsidP="003846F3">
      <w:pPr>
        <w:tabs>
          <w:tab w:val="left" w:pos="5954"/>
        </w:tabs>
        <w:jc w:val="both"/>
      </w:pPr>
      <w:r w:rsidRPr="00DC4D16">
        <w:t>• создание условий для самостоятельной и совместной с взрослыми работы с краеведческим, региональным материалом</w:t>
      </w:r>
      <w:r w:rsidR="002A295A">
        <w:t xml:space="preserve"> </w:t>
      </w:r>
      <w:r w:rsidRPr="00DC4D16">
        <w:t>(предоставление детям возможности проявить свое творчество);</w:t>
      </w:r>
    </w:p>
    <w:p w:rsidR="005166E5" w:rsidRPr="00DC4D16" w:rsidRDefault="005166E5" w:rsidP="003846F3">
      <w:pPr>
        <w:tabs>
          <w:tab w:val="left" w:pos="5954"/>
        </w:tabs>
        <w:jc w:val="both"/>
      </w:pPr>
      <w:r w:rsidRPr="00DC4D16">
        <w:t>• обеспечение эмоционального благополучия ребенка.</w:t>
      </w:r>
    </w:p>
    <w:p w:rsidR="005166E5" w:rsidRPr="00DC4D16" w:rsidRDefault="005166E5" w:rsidP="003846F3">
      <w:pPr>
        <w:tabs>
          <w:tab w:val="left" w:pos="5954"/>
        </w:tabs>
        <w:jc w:val="both"/>
      </w:pPr>
      <w:r w:rsidRPr="00DC4D16">
        <w:t>Вместе с тем, нам представляется правомерным убеждение многих педагогов в том, что в воспитании и обучении</w:t>
      </w:r>
      <w:r w:rsidR="002A295A">
        <w:t xml:space="preserve"> </w:t>
      </w:r>
      <w:r w:rsidRPr="00DC4D16">
        <w:t>дошкольников на региональном компоненте, необходимо учитывать следующее:</w:t>
      </w:r>
    </w:p>
    <w:p w:rsidR="005166E5" w:rsidRPr="00DC4D16" w:rsidRDefault="005166E5" w:rsidP="003846F3">
      <w:pPr>
        <w:tabs>
          <w:tab w:val="left" w:pos="5954"/>
        </w:tabs>
        <w:jc w:val="both"/>
      </w:pPr>
      <w:r w:rsidRPr="00DC4D16">
        <w:t>• озн</w:t>
      </w:r>
      <w:r>
        <w:t>акомление детей с родным селом</w:t>
      </w:r>
      <w:r w:rsidRPr="00DC4D16">
        <w:t xml:space="preserve"> должно естественно «входить» в целостный образовательный процесс,</w:t>
      </w:r>
      <w:r w:rsidR="002A295A">
        <w:t xml:space="preserve"> </w:t>
      </w:r>
      <w:r w:rsidRPr="00DC4D16">
        <w:t>выстраиваемый на основе определения доминирующих целей примерных программ, решаемых на фоне</w:t>
      </w:r>
      <w:r w:rsidR="002A295A">
        <w:t xml:space="preserve"> </w:t>
      </w:r>
      <w:r w:rsidRPr="00DC4D16">
        <w:t>краеведческого, регионального материала;</w:t>
      </w:r>
    </w:p>
    <w:p w:rsidR="005166E5" w:rsidRPr="00DC4D16" w:rsidRDefault="005166E5" w:rsidP="003846F3">
      <w:pPr>
        <w:tabs>
          <w:tab w:val="left" w:pos="5954"/>
        </w:tabs>
        <w:jc w:val="both"/>
      </w:pPr>
      <w:r w:rsidRPr="00DC4D16">
        <w:t xml:space="preserve">• введение регионального материала в работу с детьми, с учетом принципа постепенного перехода, </w:t>
      </w:r>
      <w:proofErr w:type="gramStart"/>
      <w:r w:rsidRPr="00DC4D16">
        <w:t>от</w:t>
      </w:r>
      <w:proofErr w:type="gramEnd"/>
      <w:r w:rsidRPr="00DC4D16">
        <w:t xml:space="preserve"> более</w:t>
      </w:r>
      <w:r w:rsidR="002A295A">
        <w:t xml:space="preserve"> </w:t>
      </w:r>
      <w:r w:rsidRPr="00DC4D16">
        <w:t>близкого ребенку, личностно-значимого, к менее близкому - культурно-историческим фактам;</w:t>
      </w:r>
    </w:p>
    <w:p w:rsidR="005166E5" w:rsidRPr="00DC4D16" w:rsidRDefault="005166E5" w:rsidP="003846F3">
      <w:pPr>
        <w:tabs>
          <w:tab w:val="left" w:pos="5954"/>
        </w:tabs>
        <w:jc w:val="both"/>
      </w:pPr>
      <w:r w:rsidRPr="00DC4D16">
        <w:t>• формирование личного отношения к фактам, событиям, явлениям в ж</w:t>
      </w:r>
      <w:r>
        <w:t>изни села</w:t>
      </w:r>
      <w:r w:rsidRPr="00DC4D16">
        <w:t>, создание условий для</w:t>
      </w:r>
      <w:r w:rsidR="002A295A">
        <w:t xml:space="preserve"> </w:t>
      </w:r>
      <w:r w:rsidRPr="00DC4D16">
        <w:t>активного приобщения детей к социальной действительности, повышения личностной значимости для них того,</w:t>
      </w:r>
      <w:r w:rsidR="002A295A">
        <w:t xml:space="preserve"> </w:t>
      </w:r>
      <w:r w:rsidRPr="00DC4D16">
        <w:t>что происходит вокруг, закладывает предпосылки развития способности ребенка вставать в «предметное</w:t>
      </w:r>
      <w:r w:rsidR="002A295A">
        <w:t xml:space="preserve"> </w:t>
      </w:r>
      <w:r w:rsidRPr="00DC4D16">
        <w:t xml:space="preserve">отношение к собственной жизнедеятельности» и является необходимым условием </w:t>
      </w:r>
      <w:proofErr w:type="spellStart"/>
      <w:r w:rsidRPr="00DC4D16">
        <w:t>развитияего</w:t>
      </w:r>
      <w:proofErr w:type="spellEnd"/>
      <w:r w:rsidRPr="00DC4D16">
        <w:t xml:space="preserve"> субъективности;</w:t>
      </w:r>
    </w:p>
    <w:p w:rsidR="005166E5" w:rsidRPr="00DC4D16" w:rsidRDefault="005166E5" w:rsidP="003846F3">
      <w:pPr>
        <w:tabs>
          <w:tab w:val="left" w:pos="5954"/>
        </w:tabs>
        <w:jc w:val="both"/>
      </w:pPr>
      <w:r w:rsidRPr="00DC4D16">
        <w:t>• осуществление деятельного подхода в приобщении детей к истории, культуре, природе родного города, т.е</w:t>
      </w:r>
      <w:proofErr w:type="gramStart"/>
      <w:r w:rsidRPr="00DC4D16">
        <w:t>.в</w:t>
      </w:r>
      <w:proofErr w:type="gramEnd"/>
      <w:r w:rsidRPr="00DC4D16">
        <w:t>ыбор детьми самими той деятельности, в которой, они хотели отобразить свои чувства, представления об</w:t>
      </w:r>
      <w:r w:rsidR="002A295A">
        <w:t xml:space="preserve"> </w:t>
      </w:r>
      <w:r w:rsidRPr="00DC4D16">
        <w:t>увиденном и услышанном (творческая игра, изготовление поделок, аппликация, лепка, рисование, деятел</w:t>
      </w:r>
      <w:r w:rsidR="002A295A">
        <w:t>ьность по благоустройству участка</w:t>
      </w:r>
      <w:r w:rsidRPr="00DC4D16">
        <w:t>, охране природы);</w:t>
      </w:r>
    </w:p>
    <w:p w:rsidR="005166E5" w:rsidRPr="00DC4D16" w:rsidRDefault="005166E5" w:rsidP="003846F3">
      <w:pPr>
        <w:tabs>
          <w:tab w:val="left" w:pos="5954"/>
        </w:tabs>
        <w:jc w:val="both"/>
      </w:pPr>
      <w:r w:rsidRPr="00DC4D16">
        <w:t>• привлечение дете</w:t>
      </w:r>
      <w:r>
        <w:t xml:space="preserve">й к участию в </w:t>
      </w:r>
      <w:r w:rsidRPr="00DC4D16">
        <w:t xml:space="preserve"> праздниках</w:t>
      </w:r>
      <w:r>
        <w:t xml:space="preserve"> села, района</w:t>
      </w:r>
      <w:r w:rsidR="002A295A">
        <w:t xml:space="preserve"> </w:t>
      </w:r>
      <w:r>
        <w:t>(«День рождение села, района</w:t>
      </w:r>
      <w:r w:rsidRPr="00DC4D16">
        <w:t>») с тем,</w:t>
      </w:r>
      <w:r w:rsidR="002A295A">
        <w:t xml:space="preserve"> </w:t>
      </w:r>
      <w:r w:rsidRPr="00DC4D16">
        <w:t>чтобы они имели возможность окунуться в атмосферу общей радости и веселья;</w:t>
      </w:r>
    </w:p>
    <w:p w:rsidR="005166E5" w:rsidRPr="00DC4D16" w:rsidRDefault="005166E5" w:rsidP="003846F3">
      <w:pPr>
        <w:tabs>
          <w:tab w:val="left" w:pos="5954"/>
        </w:tabs>
        <w:jc w:val="both"/>
      </w:pPr>
      <w:r w:rsidRPr="00DC4D16">
        <w:lastRenderedPageBreak/>
        <w:t>• осознанный отбор методов ознакомления с родным городом, прежде всего повышающих их познавательную и</w:t>
      </w:r>
      <w:r w:rsidR="002A295A">
        <w:t xml:space="preserve"> </w:t>
      </w:r>
      <w:r w:rsidRPr="00DC4D16">
        <w:t>эмоциональную активность;</w:t>
      </w:r>
    </w:p>
    <w:p w:rsidR="002A295A" w:rsidRDefault="005166E5" w:rsidP="003846F3">
      <w:pPr>
        <w:tabs>
          <w:tab w:val="left" w:pos="5954"/>
        </w:tabs>
        <w:jc w:val="both"/>
      </w:pPr>
      <w:r w:rsidRPr="00DC4D16">
        <w:t>• создание такой предметно-пространственной развивающей обр</w:t>
      </w:r>
      <w:r>
        <w:t>азовательной среды в группе и МБ</w:t>
      </w:r>
      <w:r w:rsidRPr="00DC4D16">
        <w:t>ДОУ, которая</w:t>
      </w:r>
      <w:r w:rsidR="002A295A">
        <w:t xml:space="preserve"> </w:t>
      </w:r>
      <w:r w:rsidRPr="00DC4D16">
        <w:t>способствовала бы развитию личности ребенка на основе народной культуры</w:t>
      </w:r>
    </w:p>
    <w:p w:rsidR="005166E5" w:rsidRPr="00DC4D16" w:rsidRDefault="005166E5" w:rsidP="003846F3">
      <w:pPr>
        <w:tabs>
          <w:tab w:val="left" w:pos="5954"/>
        </w:tabs>
        <w:jc w:val="both"/>
      </w:pPr>
      <w:r w:rsidRPr="00DC4D16">
        <w:t xml:space="preserve">• организация работы с родителями под девизом: их знания и любовь к </w:t>
      </w:r>
      <w:r>
        <w:t>селу, району</w:t>
      </w:r>
      <w:r w:rsidRPr="00DC4D16">
        <w:t xml:space="preserve"> должны передавать</w:t>
      </w:r>
      <w:r w:rsidR="002A295A">
        <w:t xml:space="preserve"> </w:t>
      </w:r>
      <w:r w:rsidRPr="00DC4D16">
        <w:t>детям.</w:t>
      </w:r>
    </w:p>
    <w:p w:rsidR="005166E5" w:rsidRDefault="005166E5" w:rsidP="003846F3">
      <w:pPr>
        <w:tabs>
          <w:tab w:val="left" w:pos="5954"/>
        </w:tabs>
        <w:jc w:val="both"/>
      </w:pPr>
      <w:r w:rsidRPr="00DC4D16">
        <w:t>Таким образом, работа проводится в трех направлениях:</w:t>
      </w:r>
    </w:p>
    <w:p w:rsidR="005166E5" w:rsidRPr="00DC4D16" w:rsidRDefault="005166E5" w:rsidP="003846F3">
      <w:pPr>
        <w:tabs>
          <w:tab w:val="left" w:pos="5954"/>
        </w:tabs>
        <w:jc w:val="both"/>
      </w:pPr>
      <w:r w:rsidRPr="00DC4D16">
        <w:t>1) работа с детьми осуществляется в совместной деятельности воспитателя и детей. Разработанное содержание</w:t>
      </w:r>
      <w:r w:rsidR="002A295A">
        <w:t xml:space="preserve"> </w:t>
      </w:r>
      <w:r w:rsidRPr="00DC4D16">
        <w:t>логично интегрируется в различные виды детской деятельности;</w:t>
      </w:r>
    </w:p>
    <w:p w:rsidR="005166E5" w:rsidRPr="00DC4D16" w:rsidRDefault="002B231F" w:rsidP="003846F3">
      <w:pPr>
        <w:tabs>
          <w:tab w:val="left" w:pos="5954"/>
        </w:tabs>
        <w:jc w:val="both"/>
      </w:pPr>
      <w:r>
        <w:t xml:space="preserve">2) успех реализации </w:t>
      </w:r>
      <w:r w:rsidR="005166E5" w:rsidRPr="00DC4D16">
        <w:t xml:space="preserve"> обеспечивается построе</w:t>
      </w:r>
      <w:r>
        <w:t>нием системы работы с педагогами</w:t>
      </w:r>
      <w:r w:rsidR="005166E5" w:rsidRPr="00DC4D16">
        <w:t>;</w:t>
      </w:r>
    </w:p>
    <w:p w:rsidR="005166E5" w:rsidRPr="00DC4D16" w:rsidRDefault="005166E5" w:rsidP="003846F3">
      <w:pPr>
        <w:tabs>
          <w:tab w:val="left" w:pos="5954"/>
        </w:tabs>
        <w:jc w:val="both"/>
      </w:pPr>
      <w:r w:rsidRPr="00DC4D16">
        <w:t>3) задачи по формированию основ патриотизма у детей в полной мере невозможно решить без взаимодействия с</w:t>
      </w:r>
      <w:r w:rsidR="002A295A">
        <w:t xml:space="preserve"> </w:t>
      </w:r>
      <w:r w:rsidRPr="00DC4D16">
        <w:t>родителями.</w:t>
      </w:r>
    </w:p>
    <w:p w:rsidR="005166E5" w:rsidRPr="00DC4D16" w:rsidRDefault="002B231F" w:rsidP="003846F3">
      <w:pPr>
        <w:tabs>
          <w:tab w:val="left" w:pos="5954"/>
        </w:tabs>
        <w:jc w:val="both"/>
      </w:pPr>
      <w:proofErr w:type="gramStart"/>
      <w:r>
        <w:t>О</w:t>
      </w:r>
      <w:r w:rsidR="005166E5" w:rsidRPr="00DC4D16">
        <w:t>риентирована</w:t>
      </w:r>
      <w:proofErr w:type="gramEnd"/>
      <w:r w:rsidR="005166E5" w:rsidRPr="00DC4D16">
        <w:t xml:space="preserve"> на вступивший в силу Федеральный государственный образовательный стандарт</w:t>
      </w:r>
      <w:r w:rsidR="002A295A">
        <w:t xml:space="preserve"> </w:t>
      </w:r>
      <w:r w:rsidR="005166E5" w:rsidRPr="00DC4D16">
        <w:t>дошкольного образования, в части умения ребенка работать в материальной и информационной среде. Данная</w:t>
      </w:r>
      <w:r w:rsidR="002A295A">
        <w:t xml:space="preserve"> </w:t>
      </w:r>
      <w:r w:rsidR="005166E5" w:rsidRPr="00DC4D16">
        <w:t>технология, реализуя принцип развивающего образования, предполагает построение образовательной деятельности на</w:t>
      </w:r>
      <w:r w:rsidR="002A295A">
        <w:t xml:space="preserve"> </w:t>
      </w:r>
      <w:r w:rsidR="005166E5" w:rsidRPr="00DC4D16">
        <w:t>основе индивидуальных особенностей каждого ребенка, при котором сам ребенок становится активным в выборе</w:t>
      </w:r>
      <w:r w:rsidR="002A295A">
        <w:t xml:space="preserve"> </w:t>
      </w:r>
      <w:r w:rsidR="005166E5" w:rsidRPr="00DC4D16">
        <w:t>содержания своего образования, становится субъектом образования.</w:t>
      </w:r>
    </w:p>
    <w:p w:rsidR="005166E5" w:rsidRDefault="005166E5" w:rsidP="003846F3">
      <w:pPr>
        <w:tabs>
          <w:tab w:val="left" w:pos="5954"/>
        </w:tabs>
        <w:jc w:val="both"/>
      </w:pPr>
    </w:p>
    <w:p w:rsidR="004C236C" w:rsidRPr="002B231F" w:rsidRDefault="004C236C" w:rsidP="003846F3">
      <w:pPr>
        <w:tabs>
          <w:tab w:val="left" w:pos="5954"/>
        </w:tabs>
        <w:autoSpaceDE w:val="0"/>
        <w:autoSpaceDN w:val="0"/>
        <w:adjustRightInd w:val="0"/>
        <w:jc w:val="both"/>
        <w:rPr>
          <w:b/>
          <w:i/>
        </w:rPr>
      </w:pPr>
      <w:r w:rsidRPr="002B231F">
        <w:rPr>
          <w:b/>
          <w:i/>
        </w:rPr>
        <w:t>Особенности осуществления образовательного процесса в части, формируемой участниками образовательного процесса (природно-климатические условия, национально-культурные, демографические).</w:t>
      </w:r>
    </w:p>
    <w:p w:rsidR="004C236C" w:rsidRPr="009D2E1A" w:rsidRDefault="004C236C" w:rsidP="003846F3">
      <w:pPr>
        <w:tabs>
          <w:tab w:val="left" w:pos="5954"/>
        </w:tabs>
        <w:autoSpaceDE w:val="0"/>
        <w:autoSpaceDN w:val="0"/>
        <w:adjustRightInd w:val="0"/>
        <w:jc w:val="both"/>
      </w:pPr>
      <w:r w:rsidRPr="00257C7D">
        <w:rPr>
          <w:color w:val="FF0000"/>
        </w:rPr>
        <w:tab/>
      </w:r>
      <w:r w:rsidR="002B231F">
        <w:t xml:space="preserve">Село </w:t>
      </w:r>
      <w:proofErr w:type="spellStart"/>
      <w:r w:rsidR="002B231F">
        <w:t>Краснокумское</w:t>
      </w:r>
      <w:proofErr w:type="spellEnd"/>
      <w:r w:rsidR="002B231F">
        <w:t xml:space="preserve"> расположено</w:t>
      </w:r>
      <w:r w:rsidRPr="009D2E1A">
        <w:t xml:space="preserve"> на территории муниципального образования </w:t>
      </w:r>
      <w:proofErr w:type="spellStart"/>
      <w:r w:rsidR="002B231F">
        <w:t>Краснокумского</w:t>
      </w:r>
      <w:proofErr w:type="spellEnd"/>
      <w:r w:rsidRPr="009D2E1A">
        <w:t xml:space="preserve"> сельского совета Георгиевского района.</w:t>
      </w:r>
    </w:p>
    <w:p w:rsidR="002B231F" w:rsidRDefault="004C236C" w:rsidP="003846F3">
      <w:pPr>
        <w:tabs>
          <w:tab w:val="left" w:pos="5954"/>
        </w:tabs>
        <w:autoSpaceDE w:val="0"/>
        <w:autoSpaceDN w:val="0"/>
        <w:adjustRightInd w:val="0"/>
        <w:jc w:val="both"/>
        <w:rPr>
          <w:color w:val="000000" w:themeColor="text1"/>
          <w:shd w:val="clear" w:color="auto" w:fill="FFFFFF"/>
        </w:rPr>
      </w:pPr>
      <w:r w:rsidRPr="00257C7D">
        <w:rPr>
          <w:color w:val="FF0000"/>
        </w:rPr>
        <w:tab/>
      </w:r>
      <w:r w:rsidR="002B231F" w:rsidRPr="002B231F">
        <w:rPr>
          <w:color w:val="000000" w:themeColor="text1"/>
          <w:shd w:val="clear" w:color="auto" w:fill="FFFFFF"/>
        </w:rPr>
        <w:t>Расположено на левом берегу реки</w:t>
      </w:r>
      <w:r w:rsidR="002B231F" w:rsidRPr="002B231F">
        <w:rPr>
          <w:rStyle w:val="apple-converted-space"/>
          <w:rFonts w:eastAsiaTheme="majorEastAsia"/>
          <w:color w:val="000000" w:themeColor="text1"/>
          <w:shd w:val="clear" w:color="auto" w:fill="FFFFFF"/>
        </w:rPr>
        <w:t> </w:t>
      </w:r>
      <w:proofErr w:type="spellStart"/>
      <w:r w:rsidR="003667B0">
        <w:fldChar w:fldCharType="begin"/>
      </w:r>
      <w:r w:rsidR="00251BF4">
        <w:instrText>HYPERLINK "https://ru.wikipedia.org/wiki/%D0%9F%D0%BE%D0%B4%D0%BA%D1%83%D0%BC%D0%BE%D0%BA_(%D1%80%D0%B5%D0%BA%D0%B0)" \o "Подкумок (река)"</w:instrText>
      </w:r>
      <w:r w:rsidR="003667B0">
        <w:fldChar w:fldCharType="separate"/>
      </w:r>
      <w:r w:rsidR="002B231F" w:rsidRPr="002B231F">
        <w:rPr>
          <w:rStyle w:val="af5"/>
          <w:rFonts w:eastAsiaTheme="majorEastAsia"/>
          <w:color w:val="000000" w:themeColor="text1"/>
          <w:shd w:val="clear" w:color="auto" w:fill="FFFFFF"/>
        </w:rPr>
        <w:t>Подкумок</w:t>
      </w:r>
      <w:proofErr w:type="spellEnd"/>
      <w:r w:rsidR="003667B0">
        <w:fldChar w:fldCharType="end"/>
      </w:r>
      <w:r w:rsidR="002B231F" w:rsidRPr="002B231F">
        <w:rPr>
          <w:color w:val="000000" w:themeColor="text1"/>
          <w:shd w:val="clear" w:color="auto" w:fill="FFFFFF"/>
        </w:rPr>
        <w:t>, на южной окраине села находится железнодорожная станция «Георгиевск». В центре — микрорайон из 3-5 этажных домов («</w:t>
      </w:r>
      <w:proofErr w:type="spellStart"/>
      <w:r w:rsidR="003667B0">
        <w:fldChar w:fldCharType="begin"/>
      </w:r>
      <w:r w:rsidR="00251BF4">
        <w:instrText>HYPERLINK "https://ru.wikipedia.org/wiki/%D0%A5%D1%80%D1%83%D1%89%D1%91%D0%B2%D0%BA%D0%B0" \o "Хрущёвка"</w:instrText>
      </w:r>
      <w:r w:rsidR="003667B0">
        <w:fldChar w:fldCharType="separate"/>
      </w:r>
      <w:r w:rsidR="002B231F" w:rsidRPr="002B231F">
        <w:rPr>
          <w:rStyle w:val="af5"/>
          <w:rFonts w:eastAsiaTheme="majorEastAsia"/>
          <w:color w:val="000000" w:themeColor="text1"/>
          <w:shd w:val="clear" w:color="auto" w:fill="FFFFFF"/>
        </w:rPr>
        <w:t>хрущёвок</w:t>
      </w:r>
      <w:proofErr w:type="spellEnd"/>
      <w:r w:rsidR="003667B0">
        <w:fldChar w:fldCharType="end"/>
      </w:r>
      <w:r w:rsidR="002B231F" w:rsidRPr="002B231F">
        <w:rPr>
          <w:color w:val="000000" w:themeColor="text1"/>
          <w:shd w:val="clear" w:color="auto" w:fill="FFFFFF"/>
        </w:rPr>
        <w:t xml:space="preserve">»), церковь, универмаг; вдоль </w:t>
      </w:r>
      <w:proofErr w:type="spellStart"/>
      <w:r w:rsidR="002B231F" w:rsidRPr="002B231F">
        <w:rPr>
          <w:color w:val="000000" w:themeColor="text1"/>
          <w:shd w:val="clear" w:color="auto" w:fill="FFFFFF"/>
        </w:rPr>
        <w:t>Подкумка</w:t>
      </w:r>
      <w:proofErr w:type="spellEnd"/>
      <w:r w:rsidR="002B231F" w:rsidRPr="002B231F">
        <w:rPr>
          <w:color w:val="000000" w:themeColor="text1"/>
          <w:shd w:val="clear" w:color="auto" w:fill="FFFFFF"/>
        </w:rPr>
        <w:t> — старые жилые районы</w:t>
      </w:r>
      <w:r w:rsidR="002B231F">
        <w:rPr>
          <w:color w:val="000000" w:themeColor="text1"/>
          <w:shd w:val="clear" w:color="auto" w:fill="FFFFFF"/>
        </w:rPr>
        <w:t>.</w:t>
      </w:r>
    </w:p>
    <w:p w:rsidR="004C236C" w:rsidRDefault="004C236C" w:rsidP="003846F3">
      <w:pPr>
        <w:tabs>
          <w:tab w:val="left" w:pos="5954"/>
        </w:tabs>
        <w:autoSpaceDE w:val="0"/>
        <w:autoSpaceDN w:val="0"/>
        <w:adjustRightInd w:val="0"/>
        <w:jc w:val="center"/>
        <w:rPr>
          <w:color w:val="000000" w:themeColor="text1"/>
          <w:shd w:val="clear" w:color="auto" w:fill="FFFFFF"/>
        </w:rPr>
      </w:pPr>
    </w:p>
    <w:tbl>
      <w:tblPr>
        <w:tblW w:w="0" w:type="auto"/>
        <w:tblInd w:w="2559"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tblPr>
      <w:tblGrid>
        <w:gridCol w:w="1929"/>
        <w:gridCol w:w="1506"/>
        <w:gridCol w:w="1038"/>
      </w:tblGrid>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jc w:val="center"/>
              <w:rPr>
                <w:b/>
                <w:bCs/>
                <w:color w:val="252525"/>
              </w:rPr>
            </w:pPr>
            <w:r w:rsidRPr="002B231F">
              <w:rPr>
                <w:b/>
                <w:bCs/>
                <w:color w:val="252525"/>
              </w:rPr>
              <w:t>Национальность</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jc w:val="center"/>
              <w:rPr>
                <w:b/>
                <w:bCs/>
                <w:color w:val="252525"/>
              </w:rPr>
            </w:pPr>
            <w:r w:rsidRPr="002B231F">
              <w:rPr>
                <w:b/>
                <w:bCs/>
                <w:color w:val="252525"/>
              </w:rPr>
              <w:t>Численность</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jc w:val="center"/>
              <w:rPr>
                <w:b/>
                <w:bCs/>
                <w:color w:val="252525"/>
              </w:rPr>
            </w:pPr>
            <w:r w:rsidRPr="002B231F">
              <w:rPr>
                <w:b/>
                <w:bCs/>
                <w:color w:val="252525"/>
              </w:rPr>
              <w:t>Процент</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rPr>
                <w:color w:val="252525"/>
              </w:rPr>
            </w:pPr>
            <w:r w:rsidRPr="002B231F">
              <w:rPr>
                <w:color w:val="252525"/>
              </w:rPr>
              <w:t>Русские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jc w:val="right"/>
              <w:rPr>
                <w:color w:val="252525"/>
              </w:rPr>
            </w:pPr>
            <w:r w:rsidRPr="002B231F">
              <w:rPr>
                <w:color w:val="252525"/>
              </w:rPr>
              <w:t>13 496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jc w:val="right"/>
              <w:rPr>
                <w:color w:val="252525"/>
              </w:rPr>
            </w:pPr>
            <w:r w:rsidRPr="002B231F">
              <w:rPr>
                <w:color w:val="252525"/>
              </w:rPr>
              <w:t>78,75</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rPr>
                <w:color w:val="252525"/>
              </w:rPr>
            </w:pPr>
            <w:r w:rsidRPr="002B231F">
              <w:rPr>
                <w:color w:val="252525"/>
              </w:rPr>
              <w:t>Армяне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jc w:val="right"/>
              <w:rPr>
                <w:color w:val="252525"/>
              </w:rPr>
            </w:pPr>
            <w:r w:rsidRPr="002B231F">
              <w:rPr>
                <w:color w:val="252525"/>
              </w:rPr>
              <w:t>2460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jc w:val="right"/>
              <w:rPr>
                <w:color w:val="252525"/>
              </w:rPr>
            </w:pPr>
            <w:r w:rsidRPr="002B231F">
              <w:rPr>
                <w:color w:val="252525"/>
              </w:rPr>
              <w:t>14,35</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rPr>
                <w:color w:val="252525"/>
              </w:rPr>
            </w:pPr>
            <w:r w:rsidRPr="002B231F">
              <w:rPr>
                <w:color w:val="252525"/>
              </w:rPr>
              <w:t>Цыгане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jc w:val="right"/>
              <w:rPr>
                <w:color w:val="252525"/>
              </w:rPr>
            </w:pPr>
            <w:r w:rsidRPr="002B231F">
              <w:rPr>
                <w:color w:val="252525"/>
              </w:rPr>
              <w:t>292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jc w:val="right"/>
              <w:rPr>
                <w:color w:val="252525"/>
              </w:rPr>
            </w:pPr>
            <w:r w:rsidRPr="002B231F">
              <w:rPr>
                <w:color w:val="252525"/>
              </w:rPr>
              <w:t>1,70</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rPr>
                <w:color w:val="252525"/>
              </w:rPr>
            </w:pPr>
            <w:r w:rsidRPr="002B231F">
              <w:rPr>
                <w:color w:val="252525"/>
              </w:rPr>
              <w:t>Другие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jc w:val="right"/>
              <w:rPr>
                <w:color w:val="252525"/>
              </w:rPr>
            </w:pPr>
            <w:r w:rsidRPr="002B231F">
              <w:rPr>
                <w:color w:val="252525"/>
              </w:rPr>
              <w:t>889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jc w:val="right"/>
              <w:rPr>
                <w:color w:val="252525"/>
              </w:rPr>
            </w:pPr>
            <w:r w:rsidRPr="002B231F">
              <w:rPr>
                <w:color w:val="252525"/>
              </w:rPr>
              <w:t>5,19</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rPr>
                <w:color w:val="252525"/>
              </w:rPr>
            </w:pPr>
            <w:r w:rsidRPr="002B231F">
              <w:rPr>
                <w:b/>
                <w:bCs/>
                <w:color w:val="252525"/>
              </w:rPr>
              <w:t>Итого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jc w:val="right"/>
              <w:rPr>
                <w:color w:val="252525"/>
              </w:rPr>
            </w:pPr>
            <w:r w:rsidRPr="002B231F">
              <w:rPr>
                <w:color w:val="252525"/>
              </w:rPr>
              <w:t>17 137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rsidP="003846F3">
            <w:pPr>
              <w:tabs>
                <w:tab w:val="left" w:pos="5954"/>
              </w:tabs>
              <w:spacing w:line="336" w:lineRule="atLeast"/>
              <w:jc w:val="right"/>
              <w:rPr>
                <w:color w:val="252525"/>
              </w:rPr>
            </w:pPr>
            <w:r w:rsidRPr="002B231F">
              <w:rPr>
                <w:color w:val="252525"/>
              </w:rPr>
              <w:t>100,0</w:t>
            </w:r>
          </w:p>
        </w:tc>
      </w:tr>
    </w:tbl>
    <w:p w:rsidR="002B231F" w:rsidRPr="009468EF" w:rsidRDefault="002B231F" w:rsidP="003846F3">
      <w:pPr>
        <w:tabs>
          <w:tab w:val="left" w:pos="5954"/>
        </w:tabs>
        <w:autoSpaceDE w:val="0"/>
        <w:autoSpaceDN w:val="0"/>
        <w:adjustRightInd w:val="0"/>
        <w:jc w:val="both"/>
      </w:pPr>
    </w:p>
    <w:p w:rsidR="004C236C" w:rsidRPr="009468EF" w:rsidRDefault="004C236C" w:rsidP="003846F3">
      <w:pPr>
        <w:tabs>
          <w:tab w:val="left" w:pos="5954"/>
        </w:tabs>
        <w:autoSpaceDE w:val="0"/>
        <w:autoSpaceDN w:val="0"/>
        <w:adjustRightInd w:val="0"/>
        <w:ind w:firstLine="360"/>
        <w:jc w:val="both"/>
      </w:pPr>
      <w:r w:rsidRPr="009468EF">
        <w:t xml:space="preserve">В станицы расположены </w:t>
      </w:r>
      <w:r w:rsidRPr="009468EF">
        <w:rPr>
          <w:b/>
        </w:rPr>
        <w:t>объекты культурного наследия</w:t>
      </w:r>
      <w:r w:rsidRPr="009468EF">
        <w:t xml:space="preserve"> (памятники истории и культуры):</w:t>
      </w:r>
    </w:p>
    <w:p w:rsidR="002B231F" w:rsidRDefault="002B231F" w:rsidP="006C2BD5">
      <w:pPr>
        <w:numPr>
          <w:ilvl w:val="0"/>
          <w:numId w:val="13"/>
        </w:numPr>
        <w:tabs>
          <w:tab w:val="left" w:pos="5954"/>
        </w:tabs>
        <w:autoSpaceDE w:val="0"/>
        <w:autoSpaceDN w:val="0"/>
        <w:adjustRightInd w:val="0"/>
        <w:jc w:val="both"/>
      </w:pPr>
      <w:r>
        <w:t>Мемориал погибшим односельчанам</w:t>
      </w:r>
    </w:p>
    <w:p w:rsidR="004C236C" w:rsidRPr="009468EF" w:rsidRDefault="004C236C" w:rsidP="006C2BD5">
      <w:pPr>
        <w:numPr>
          <w:ilvl w:val="0"/>
          <w:numId w:val="13"/>
        </w:numPr>
        <w:tabs>
          <w:tab w:val="left" w:pos="5954"/>
        </w:tabs>
        <w:autoSpaceDE w:val="0"/>
        <w:autoSpaceDN w:val="0"/>
        <w:adjustRightInd w:val="0"/>
        <w:jc w:val="both"/>
      </w:pPr>
      <w:r w:rsidRPr="009468EF">
        <w:t xml:space="preserve">Храм </w:t>
      </w:r>
      <w:r w:rsidR="002B231F">
        <w:t>Святой Троицы</w:t>
      </w:r>
    </w:p>
    <w:p w:rsidR="002B231F" w:rsidRPr="009468EF" w:rsidRDefault="002B231F" w:rsidP="006C2BD5">
      <w:pPr>
        <w:numPr>
          <w:ilvl w:val="0"/>
          <w:numId w:val="13"/>
        </w:numPr>
        <w:tabs>
          <w:tab w:val="left" w:pos="5954"/>
        </w:tabs>
        <w:autoSpaceDE w:val="0"/>
        <w:autoSpaceDN w:val="0"/>
        <w:adjustRightInd w:val="0"/>
        <w:jc w:val="both"/>
      </w:pPr>
      <w:r>
        <w:t>Дача Сафонова</w:t>
      </w:r>
    </w:p>
    <w:p w:rsidR="004C236C" w:rsidRPr="00E05DFD" w:rsidRDefault="004C236C" w:rsidP="003846F3">
      <w:pPr>
        <w:tabs>
          <w:tab w:val="left" w:pos="5954"/>
        </w:tabs>
        <w:autoSpaceDE w:val="0"/>
        <w:autoSpaceDN w:val="0"/>
        <w:adjustRightInd w:val="0"/>
        <w:jc w:val="both"/>
      </w:pPr>
    </w:p>
    <w:p w:rsidR="004C236C" w:rsidRPr="00E05DFD" w:rsidRDefault="004C236C" w:rsidP="003846F3">
      <w:pPr>
        <w:tabs>
          <w:tab w:val="left" w:pos="5954"/>
        </w:tabs>
        <w:autoSpaceDE w:val="0"/>
        <w:autoSpaceDN w:val="0"/>
        <w:adjustRightInd w:val="0"/>
        <w:ind w:firstLine="708"/>
        <w:jc w:val="both"/>
        <w:rPr>
          <w:b/>
        </w:rPr>
      </w:pPr>
      <w:r w:rsidRPr="00E05DFD">
        <w:rPr>
          <w:b/>
        </w:rPr>
        <w:t>Цели деятельности ДОУ по реализации Программы ДОУ в части, формируемой участниками образовательного процесса.</w:t>
      </w:r>
    </w:p>
    <w:p w:rsidR="004C236C" w:rsidRPr="00E05DFD" w:rsidRDefault="004C236C" w:rsidP="006C2BD5">
      <w:pPr>
        <w:numPr>
          <w:ilvl w:val="0"/>
          <w:numId w:val="14"/>
        </w:numPr>
        <w:tabs>
          <w:tab w:val="left" w:pos="5954"/>
        </w:tabs>
        <w:jc w:val="both"/>
      </w:pPr>
      <w:r w:rsidRPr="00E05DFD">
        <w:t xml:space="preserve">создание благоприятных условий развития представлений, выработку практических умений, навыков, способности ребенка к </w:t>
      </w:r>
      <w:proofErr w:type="spellStart"/>
      <w:r w:rsidRPr="00E05DFD">
        <w:t>деятельностному</w:t>
      </w:r>
      <w:proofErr w:type="spellEnd"/>
      <w:r w:rsidRPr="00E05DFD">
        <w:t>, ценностно-ориентированному взаимодействию с природным и социальным миром  Ставропольского региона, ближайшего окружения.</w:t>
      </w:r>
    </w:p>
    <w:p w:rsidR="004C236C" w:rsidRPr="00E05DFD" w:rsidRDefault="004C236C" w:rsidP="003846F3">
      <w:pPr>
        <w:tabs>
          <w:tab w:val="left" w:pos="5954"/>
        </w:tabs>
        <w:jc w:val="both"/>
      </w:pPr>
    </w:p>
    <w:p w:rsidR="004C236C" w:rsidRPr="00E05DFD" w:rsidRDefault="004C236C" w:rsidP="003846F3">
      <w:pPr>
        <w:tabs>
          <w:tab w:val="left" w:pos="5954"/>
        </w:tabs>
        <w:ind w:firstLine="708"/>
        <w:jc w:val="both"/>
        <w:rPr>
          <w:b/>
        </w:rPr>
      </w:pPr>
      <w:r w:rsidRPr="00E05DFD">
        <w:rPr>
          <w:b/>
        </w:rPr>
        <w:t>Задачи деятельности ДОУ по реализации Программы в части, формируемой участниками образовательного процесса</w:t>
      </w:r>
    </w:p>
    <w:p w:rsidR="004C236C" w:rsidRPr="00E05DFD" w:rsidRDefault="004C236C" w:rsidP="006C2BD5">
      <w:pPr>
        <w:numPr>
          <w:ilvl w:val="0"/>
          <w:numId w:val="15"/>
        </w:numPr>
        <w:tabs>
          <w:tab w:val="left" w:pos="5954"/>
        </w:tabs>
        <w:jc w:val="both"/>
      </w:pPr>
      <w:r w:rsidRPr="00E05DFD">
        <w:t>обеспечить целостность психофизического и социального развития ребенка в условиях регионального образовательного пространства;</w:t>
      </w:r>
    </w:p>
    <w:p w:rsidR="004C236C" w:rsidRPr="00E05DFD" w:rsidRDefault="004C236C" w:rsidP="006C2BD5">
      <w:pPr>
        <w:numPr>
          <w:ilvl w:val="0"/>
          <w:numId w:val="15"/>
        </w:numPr>
        <w:tabs>
          <w:tab w:val="left" w:pos="5954"/>
        </w:tabs>
        <w:jc w:val="both"/>
      </w:pPr>
      <w:r w:rsidRPr="00E05DFD">
        <w:t xml:space="preserve">обеспечить развитие общих представлений ребенка об окружающем мире, о себе, о других людях на основе освоения ближайшего природного и </w:t>
      </w:r>
      <w:proofErr w:type="spellStart"/>
      <w:r w:rsidRPr="00E05DFD">
        <w:t>социокультурного</w:t>
      </w:r>
      <w:proofErr w:type="spellEnd"/>
      <w:r w:rsidRPr="00E05DFD">
        <w:t xml:space="preserve"> пространства родного края;</w:t>
      </w:r>
    </w:p>
    <w:p w:rsidR="004C236C" w:rsidRPr="00E05DFD" w:rsidRDefault="004C236C" w:rsidP="006C2BD5">
      <w:pPr>
        <w:numPr>
          <w:ilvl w:val="0"/>
          <w:numId w:val="15"/>
        </w:numPr>
        <w:tabs>
          <w:tab w:val="left" w:pos="5954"/>
        </w:tabs>
        <w:jc w:val="both"/>
      </w:pPr>
      <w:r w:rsidRPr="00E05DFD">
        <w:t xml:space="preserve">создать условия </w:t>
      </w:r>
      <w:proofErr w:type="gramStart"/>
      <w:r w:rsidRPr="00E05DFD">
        <w:t>для</w:t>
      </w:r>
      <w:proofErr w:type="gramEnd"/>
      <w:r w:rsidRPr="00E05DFD">
        <w:t xml:space="preserve"> </w:t>
      </w:r>
      <w:proofErr w:type="gramStart"/>
      <w:r w:rsidRPr="00E05DFD">
        <w:t>формирование</w:t>
      </w:r>
      <w:proofErr w:type="gramEnd"/>
      <w:r w:rsidRPr="00E05DFD">
        <w:t xml:space="preserve"> речевой и знаковой национальной культуры, как средства эффективного взаимодействия и необходимого условия познания окружающего мира;</w:t>
      </w:r>
    </w:p>
    <w:p w:rsidR="004C236C" w:rsidRPr="00E05DFD" w:rsidRDefault="004C236C" w:rsidP="006C2BD5">
      <w:pPr>
        <w:numPr>
          <w:ilvl w:val="0"/>
          <w:numId w:val="15"/>
        </w:numPr>
        <w:tabs>
          <w:tab w:val="left" w:pos="5954"/>
        </w:tabs>
        <w:jc w:val="both"/>
      </w:pPr>
      <w:r w:rsidRPr="00E05DFD">
        <w:t>развивать интерес к культурному наследию земли Ставрополья, чувство сопричастности, желание сохранять и передавать фольклор, традиции, обычаи народов Ставропольского края.</w:t>
      </w:r>
    </w:p>
    <w:p w:rsidR="004C236C" w:rsidRPr="00E05DFD" w:rsidRDefault="004C236C" w:rsidP="006C2BD5">
      <w:pPr>
        <w:numPr>
          <w:ilvl w:val="0"/>
          <w:numId w:val="15"/>
        </w:numPr>
        <w:tabs>
          <w:tab w:val="left" w:pos="5954"/>
        </w:tabs>
        <w:jc w:val="both"/>
      </w:pPr>
      <w:r w:rsidRPr="00E05DFD">
        <w:t>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Ставропольского края, среды обитания, художественного видения природы, ценностного отношения к традиционной культуре своего народа, своего края.</w:t>
      </w:r>
    </w:p>
    <w:p w:rsidR="004C236C" w:rsidRPr="00E05DFD" w:rsidRDefault="004C236C" w:rsidP="003846F3">
      <w:pPr>
        <w:tabs>
          <w:tab w:val="left" w:pos="5954"/>
        </w:tabs>
        <w:jc w:val="both"/>
      </w:pPr>
    </w:p>
    <w:p w:rsidR="004C236C" w:rsidRPr="00E05DFD" w:rsidRDefault="004C236C" w:rsidP="003846F3">
      <w:pPr>
        <w:tabs>
          <w:tab w:val="left" w:pos="5954"/>
        </w:tabs>
        <w:ind w:firstLine="708"/>
        <w:jc w:val="both"/>
        <w:rPr>
          <w:b/>
        </w:rPr>
      </w:pPr>
      <w:r w:rsidRPr="00E05DFD">
        <w:rPr>
          <w:b/>
        </w:rPr>
        <w:t>Принципы</w:t>
      </w:r>
      <w:r w:rsidR="002A295A">
        <w:rPr>
          <w:b/>
        </w:rPr>
        <w:t xml:space="preserve"> </w:t>
      </w:r>
      <w:r w:rsidRPr="00E05DFD">
        <w:rPr>
          <w:b/>
        </w:rPr>
        <w:t>Программы ДОУ в части, формируемой участниками образовательного процесса</w:t>
      </w:r>
    </w:p>
    <w:p w:rsidR="004C236C" w:rsidRPr="00E05DFD" w:rsidRDefault="004C236C" w:rsidP="006C2BD5">
      <w:pPr>
        <w:numPr>
          <w:ilvl w:val="0"/>
          <w:numId w:val="16"/>
        </w:numPr>
        <w:tabs>
          <w:tab w:val="left" w:pos="5954"/>
        </w:tabs>
        <w:jc w:val="both"/>
      </w:pPr>
      <w:r w:rsidRPr="00E05DFD">
        <w:rPr>
          <w:b/>
        </w:rPr>
        <w:t xml:space="preserve">принцип </w:t>
      </w:r>
      <w:proofErr w:type="spellStart"/>
      <w:r w:rsidRPr="00E05DFD">
        <w:rPr>
          <w:b/>
        </w:rPr>
        <w:t>культуросообразности</w:t>
      </w:r>
      <w:proofErr w:type="spellEnd"/>
      <w:r w:rsidRPr="00E05DFD">
        <w:rPr>
          <w:b/>
        </w:rPr>
        <w:t xml:space="preserve"> и регионализма</w:t>
      </w:r>
      <w:r w:rsidRPr="00E05DFD">
        <w:t xml:space="preserve">,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  </w:t>
      </w:r>
      <w:proofErr w:type="spellStart"/>
      <w:r w:rsidRPr="00E05DFD">
        <w:t>Культуротворческая</w:t>
      </w:r>
      <w:proofErr w:type="spellEnd"/>
      <w:r w:rsidRPr="00E05DFD">
        <w:t xml:space="preserve"> функция, присущая миру дошкольного детства, выражается не только в освоении ребенком уже сложившихся культурных форм, но и порождение новых в рамках различных видов детских деятельностей. Освоение общечеловеческой национальной и региональной культуры рассматривается как творческий процесс, поэтому и детское творчество выступает основным условием освоения образовательного содержания, где ведущей ценностью является человек, его неповторимый эмоциональный мир. При этом дети осваивают многообразные способы и формы творческой интерпретации современной действительности, открывают свой субъективный внутренний мир, овладевают культурно выработанными средствами </w:t>
      </w:r>
      <w:proofErr w:type="spellStart"/>
      <w:r w:rsidRPr="00E05DFD">
        <w:t>самопреобразования</w:t>
      </w:r>
      <w:proofErr w:type="spellEnd"/>
      <w:r w:rsidRPr="00E05DFD">
        <w:t xml:space="preserve"> и </w:t>
      </w:r>
      <w:proofErr w:type="spellStart"/>
      <w:r w:rsidRPr="00E05DFD">
        <w:t>самоизменения</w:t>
      </w:r>
      <w:proofErr w:type="spellEnd"/>
      <w:r w:rsidRPr="00E05DFD">
        <w:t>.</w:t>
      </w:r>
    </w:p>
    <w:p w:rsidR="004C236C" w:rsidRPr="00E05DFD" w:rsidRDefault="004C236C" w:rsidP="006C2BD5">
      <w:pPr>
        <w:numPr>
          <w:ilvl w:val="0"/>
          <w:numId w:val="16"/>
        </w:numPr>
        <w:tabs>
          <w:tab w:val="left" w:pos="5954"/>
        </w:tabs>
        <w:jc w:val="both"/>
      </w:pPr>
      <w:proofErr w:type="gramStart"/>
      <w:r w:rsidRPr="00E05DFD">
        <w:rPr>
          <w:b/>
        </w:rPr>
        <w:t xml:space="preserve">принцип </w:t>
      </w:r>
      <w:proofErr w:type="spellStart"/>
      <w:r w:rsidRPr="00E05DFD">
        <w:rPr>
          <w:b/>
        </w:rPr>
        <w:t>региональности</w:t>
      </w:r>
      <w:proofErr w:type="spellEnd"/>
      <w:r w:rsidRPr="00E05DFD">
        <w:t>, обуславливающий подбор произведений искусства, отображающих колорит Ставропольской природы, музыкально-поэтического фольклора, декоративно-прикладного искусства и народных промыслов Ставропольского края, казачества,  представляющими для ребенка особую эмоционально-жизненную ценность;</w:t>
      </w:r>
      <w:proofErr w:type="gramEnd"/>
    </w:p>
    <w:p w:rsidR="004C236C" w:rsidRPr="00E05DFD" w:rsidRDefault="004C236C" w:rsidP="006C2BD5">
      <w:pPr>
        <w:numPr>
          <w:ilvl w:val="0"/>
          <w:numId w:val="16"/>
        </w:numPr>
        <w:tabs>
          <w:tab w:val="left" w:pos="5954"/>
        </w:tabs>
        <w:jc w:val="both"/>
      </w:pPr>
      <w:proofErr w:type="gramStart"/>
      <w:r w:rsidRPr="00E05DFD">
        <w:rPr>
          <w:b/>
        </w:rPr>
        <w:t>принцип нравственной обоснованности жизнедеятельности</w:t>
      </w:r>
      <w:r w:rsidRPr="00E05DFD">
        <w:t>, ориентирующий на понимание, осознанное восприятие детьми предлагаемого содержания, на возможное его использование в качестве аргументов в объяснении своих поступков, отношений в сфере социального взаимодействия, правовых отношений, на эмоционально-открытое проявление потребностей и мотивов социально значимого и одобряемого поведения.</w:t>
      </w:r>
      <w:proofErr w:type="gramEnd"/>
      <w:r w:rsidRPr="00E05DFD">
        <w:t xml:space="preserve"> Познавая нравственные ценности, ребенок формирует опыт нравственных отношений и общения, которые характеризуются созидательно-культурной деятельностью, противостоянием негативному в культуре и социуме, способностью к содействию и сотворчеству в деятельности, умение понимать и принять позицию другого, привязанностью к Ставропольской и казачьей культуре, к родным местам.</w:t>
      </w:r>
    </w:p>
    <w:p w:rsidR="004C236C" w:rsidRPr="00E05DFD" w:rsidRDefault="004C236C" w:rsidP="003846F3">
      <w:pPr>
        <w:tabs>
          <w:tab w:val="left" w:pos="5954"/>
        </w:tabs>
        <w:jc w:val="both"/>
      </w:pPr>
      <w:r w:rsidRPr="00E05DFD">
        <w:rPr>
          <w:b/>
        </w:rPr>
        <w:lastRenderedPageBreak/>
        <w:t>Содержание Программы ДОУ в части, формируемой участниками образовательного процесса.</w:t>
      </w:r>
    </w:p>
    <w:p w:rsidR="004C236C" w:rsidRPr="00E05DFD" w:rsidRDefault="004C236C" w:rsidP="003846F3">
      <w:pPr>
        <w:tabs>
          <w:tab w:val="left" w:pos="5954"/>
        </w:tabs>
        <w:ind w:firstLine="708"/>
        <w:jc w:val="both"/>
      </w:pPr>
      <w:r w:rsidRPr="00E05DFD">
        <w:t xml:space="preserve">Содержание программы обеспечивает возможность отражения знания ребенка о себе, о других, о родственных отношениях, о </w:t>
      </w:r>
      <w:proofErr w:type="spellStart"/>
      <w:r w:rsidRPr="00E05DFD">
        <w:t>деятельностных</w:t>
      </w:r>
      <w:proofErr w:type="spellEnd"/>
      <w:r w:rsidRPr="00E05DFD">
        <w:t xml:space="preserve"> взаимосвязях с миром ближайшего природного и </w:t>
      </w:r>
      <w:proofErr w:type="spellStart"/>
      <w:r w:rsidRPr="00E05DFD">
        <w:t>социокультурного</w:t>
      </w:r>
      <w:proofErr w:type="spellEnd"/>
      <w:r w:rsidRPr="00E05DFD">
        <w:t xml:space="preserve"> окружения. </w:t>
      </w:r>
    </w:p>
    <w:p w:rsidR="004C236C" w:rsidRPr="00E05DFD" w:rsidRDefault="004C236C" w:rsidP="003846F3">
      <w:pPr>
        <w:tabs>
          <w:tab w:val="left" w:pos="5954"/>
        </w:tabs>
        <w:ind w:firstLine="708"/>
        <w:jc w:val="both"/>
      </w:pPr>
      <w:r w:rsidRPr="00E05DFD">
        <w:t xml:space="preserve">В содержании программы раскрываются способы познания себя и других через самоощущение себя в мире природы, в мире людей и предметов. </w:t>
      </w:r>
    </w:p>
    <w:p w:rsidR="004C236C" w:rsidRPr="00E05DFD" w:rsidRDefault="004C236C" w:rsidP="003846F3">
      <w:pPr>
        <w:tabs>
          <w:tab w:val="left" w:pos="5954"/>
        </w:tabs>
        <w:ind w:firstLine="708"/>
        <w:jc w:val="both"/>
      </w:pPr>
      <w:r w:rsidRPr="00E05DFD">
        <w:t>Содержание ориентировано на становление самооценки ребенка, на развитие его способности к идентификации, самоанализу и освоению культурных образцов.</w:t>
      </w:r>
    </w:p>
    <w:p w:rsidR="004C236C" w:rsidRPr="00E05DFD" w:rsidRDefault="004C236C" w:rsidP="003846F3">
      <w:pPr>
        <w:tabs>
          <w:tab w:val="left" w:pos="5954"/>
        </w:tabs>
        <w:jc w:val="both"/>
      </w:pPr>
      <w:r w:rsidRPr="00E05DFD">
        <w:rPr>
          <w:b/>
        </w:rPr>
        <w:t>Организация образовательного процесса</w:t>
      </w:r>
      <w:r w:rsidR="002A295A">
        <w:rPr>
          <w:b/>
        </w:rPr>
        <w:t xml:space="preserve"> </w:t>
      </w:r>
      <w:r w:rsidRPr="00E05DFD">
        <w:rPr>
          <w:b/>
        </w:rPr>
        <w:t>Программы ДОУ в части, формируемой участниками образовательного процесса.</w:t>
      </w:r>
    </w:p>
    <w:p w:rsidR="004C236C" w:rsidRPr="00E05DFD" w:rsidRDefault="004C236C" w:rsidP="003846F3">
      <w:pPr>
        <w:tabs>
          <w:tab w:val="left" w:pos="5954"/>
        </w:tabs>
        <w:ind w:firstLine="708"/>
        <w:jc w:val="both"/>
        <w:rPr>
          <w:b/>
        </w:rPr>
      </w:pPr>
      <w:r w:rsidRPr="00E05DFD">
        <w:rPr>
          <w:b/>
        </w:rPr>
        <w:t>Организация образовательного процесса предусматривает:</w:t>
      </w:r>
    </w:p>
    <w:p w:rsidR="004C236C" w:rsidRPr="00E05DFD" w:rsidRDefault="004C236C" w:rsidP="006C2BD5">
      <w:pPr>
        <w:numPr>
          <w:ilvl w:val="0"/>
          <w:numId w:val="17"/>
        </w:numPr>
        <w:tabs>
          <w:tab w:val="left" w:pos="5954"/>
        </w:tabs>
        <w:jc w:val="both"/>
      </w:pPr>
      <w:r w:rsidRPr="00E05DFD">
        <w:t>игровую деятельность (развивающие игры: настольно-печатные, динамические, словесные;</w:t>
      </w:r>
      <w:r w:rsidR="00DD0D9C">
        <w:t xml:space="preserve"> театрализованные </w:t>
      </w:r>
      <w:r w:rsidRPr="00E05DFD">
        <w:t xml:space="preserve"> игры);</w:t>
      </w:r>
    </w:p>
    <w:p w:rsidR="004C236C" w:rsidRPr="00E05DFD" w:rsidRDefault="004C236C" w:rsidP="006C2BD5">
      <w:pPr>
        <w:numPr>
          <w:ilvl w:val="0"/>
          <w:numId w:val="17"/>
        </w:numPr>
        <w:tabs>
          <w:tab w:val="left" w:pos="5954"/>
        </w:tabs>
        <w:jc w:val="both"/>
      </w:pPr>
      <w:r w:rsidRPr="00E05DFD">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4C236C" w:rsidRPr="00E05DFD" w:rsidRDefault="004C236C" w:rsidP="006C2BD5">
      <w:pPr>
        <w:numPr>
          <w:ilvl w:val="0"/>
          <w:numId w:val="17"/>
        </w:numPr>
        <w:tabs>
          <w:tab w:val="left" w:pos="5954"/>
        </w:tabs>
        <w:jc w:val="both"/>
      </w:pPr>
      <w:r w:rsidRPr="00E05DFD">
        <w:t>исследование, экспериментирование (игровое экспериментирование и опыты с предметами и материалами);</w:t>
      </w:r>
    </w:p>
    <w:p w:rsidR="004C236C" w:rsidRPr="00E05DFD" w:rsidRDefault="004C236C" w:rsidP="006C2BD5">
      <w:pPr>
        <w:numPr>
          <w:ilvl w:val="0"/>
          <w:numId w:val="17"/>
        </w:numPr>
        <w:tabs>
          <w:tab w:val="left" w:pos="5954"/>
        </w:tabs>
        <w:jc w:val="both"/>
      </w:pPr>
      <w:r w:rsidRPr="00E05DFD">
        <w:t>прогулки в пр</w:t>
      </w:r>
      <w:r w:rsidR="00DD0D9C">
        <w:t xml:space="preserve">ироду в разные сезоны </w:t>
      </w:r>
    </w:p>
    <w:p w:rsidR="004C236C" w:rsidRPr="00E05DFD" w:rsidRDefault="004C236C" w:rsidP="006C2BD5">
      <w:pPr>
        <w:numPr>
          <w:ilvl w:val="0"/>
          <w:numId w:val="17"/>
        </w:numPr>
        <w:tabs>
          <w:tab w:val="left" w:pos="5954"/>
        </w:tabs>
        <w:jc w:val="both"/>
      </w:pPr>
      <w:r w:rsidRPr="00E05DFD">
        <w:t>развлечения;</w:t>
      </w:r>
    </w:p>
    <w:p w:rsidR="004C236C" w:rsidRPr="00E05DFD" w:rsidRDefault="004C236C" w:rsidP="006C2BD5">
      <w:pPr>
        <w:numPr>
          <w:ilvl w:val="0"/>
          <w:numId w:val="17"/>
        </w:numPr>
        <w:tabs>
          <w:tab w:val="left" w:pos="5954"/>
        </w:tabs>
        <w:jc w:val="both"/>
      </w:pPr>
      <w:r w:rsidRPr="00E05DFD">
        <w:t xml:space="preserve">проектирование решения проблемы; </w:t>
      </w:r>
    </w:p>
    <w:p w:rsidR="004C236C" w:rsidRPr="00E05DFD" w:rsidRDefault="004C236C" w:rsidP="006C2BD5">
      <w:pPr>
        <w:numPr>
          <w:ilvl w:val="0"/>
          <w:numId w:val="17"/>
        </w:numPr>
        <w:tabs>
          <w:tab w:val="left" w:pos="5954"/>
        </w:tabs>
        <w:jc w:val="both"/>
      </w:pPr>
      <w:r w:rsidRPr="00E05DFD">
        <w:t>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4C236C" w:rsidRPr="00E05DFD" w:rsidRDefault="004C236C" w:rsidP="006C2BD5">
      <w:pPr>
        <w:numPr>
          <w:ilvl w:val="0"/>
          <w:numId w:val="17"/>
        </w:numPr>
        <w:tabs>
          <w:tab w:val="left" w:pos="5954"/>
        </w:tabs>
        <w:jc w:val="both"/>
      </w:pPr>
      <w:r w:rsidRPr="00E05DFD">
        <w:t>посещение гостей;</w:t>
      </w:r>
    </w:p>
    <w:p w:rsidR="004C236C" w:rsidRPr="00E05DFD" w:rsidRDefault="004C236C" w:rsidP="006C2BD5">
      <w:pPr>
        <w:numPr>
          <w:ilvl w:val="0"/>
          <w:numId w:val="17"/>
        </w:numPr>
        <w:tabs>
          <w:tab w:val="left" w:pos="5954"/>
        </w:tabs>
        <w:jc w:val="both"/>
      </w:pPr>
      <w:r w:rsidRPr="00E05DFD">
        <w:t xml:space="preserve">чтение, прослушивание сказки; </w:t>
      </w:r>
    </w:p>
    <w:p w:rsidR="00977E30" w:rsidRPr="00977E30" w:rsidRDefault="004C236C" w:rsidP="006C2BD5">
      <w:pPr>
        <w:numPr>
          <w:ilvl w:val="0"/>
          <w:numId w:val="17"/>
        </w:numPr>
        <w:tabs>
          <w:tab w:val="left" w:pos="5954"/>
        </w:tabs>
        <w:jc w:val="both"/>
      </w:pPr>
      <w:r w:rsidRPr="00E05DFD">
        <w:t>трудовую деятельность (труд в природе и хозяйственно-бытовой труд).</w:t>
      </w:r>
    </w:p>
    <w:p w:rsidR="00F74154" w:rsidRPr="00CE4FAE" w:rsidRDefault="00F74154" w:rsidP="003846F3">
      <w:pPr>
        <w:tabs>
          <w:tab w:val="left" w:pos="5954"/>
        </w:tabs>
        <w:ind w:firstLine="360"/>
        <w:jc w:val="both"/>
        <w:rPr>
          <w:b/>
          <w:bCs/>
        </w:rPr>
        <w:sectPr w:rsidR="00F74154" w:rsidRPr="00CE4FAE" w:rsidSect="00CA459B">
          <w:footerReference w:type="default" r:id="rId12"/>
          <w:footerReference w:type="first" r:id="rId13"/>
          <w:pgSz w:w="11906" w:h="16838"/>
          <w:pgMar w:top="1134" w:right="567"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26"/>
        </w:sectPr>
      </w:pPr>
    </w:p>
    <w:p w:rsidR="00977E30" w:rsidRDefault="00977E30" w:rsidP="003846F3">
      <w:pPr>
        <w:shd w:val="clear" w:color="auto" w:fill="FFFFFF"/>
        <w:tabs>
          <w:tab w:val="left" w:pos="5954"/>
        </w:tabs>
        <w:spacing w:line="240" w:lineRule="exact"/>
        <w:jc w:val="center"/>
        <w:rPr>
          <w:b/>
          <w:bCs/>
          <w:color w:val="000000"/>
        </w:rPr>
      </w:pPr>
    </w:p>
    <w:p w:rsidR="00977E30" w:rsidRDefault="00977E30" w:rsidP="003846F3">
      <w:pPr>
        <w:tabs>
          <w:tab w:val="left" w:pos="5954"/>
        </w:tabs>
        <w:jc w:val="center"/>
        <w:rPr>
          <w:b/>
        </w:rPr>
      </w:pPr>
      <w:r w:rsidRPr="00E05DFD">
        <w:rPr>
          <w:b/>
        </w:rPr>
        <w:t>Содержание психолого-педагогической работы в части Программы, формируемой участниками образовательного процесса.</w:t>
      </w:r>
    </w:p>
    <w:tbl>
      <w:tblPr>
        <w:tblW w:w="6060" w:type="dxa"/>
        <w:jc w:val="right"/>
        <w:tblCellSpacing w:w="0" w:type="dxa"/>
        <w:tblCellMar>
          <w:top w:w="15" w:type="dxa"/>
          <w:left w:w="15" w:type="dxa"/>
          <w:bottom w:w="15" w:type="dxa"/>
          <w:right w:w="15" w:type="dxa"/>
        </w:tblCellMar>
        <w:tblLook w:val="04A0"/>
      </w:tblPr>
      <w:tblGrid>
        <w:gridCol w:w="6060"/>
      </w:tblGrid>
      <w:tr w:rsidR="00977E30" w:rsidRPr="00125A2E" w:rsidTr="00BD02FD">
        <w:trPr>
          <w:tblCellSpacing w:w="0" w:type="dxa"/>
          <w:jc w:val="right"/>
        </w:trPr>
        <w:tc>
          <w:tcPr>
            <w:tcW w:w="5850" w:type="dxa"/>
            <w:tcBorders>
              <w:top w:val="nil"/>
              <w:left w:val="nil"/>
              <w:bottom w:val="nil"/>
              <w:right w:val="nil"/>
            </w:tcBorders>
            <w:tcMar>
              <w:top w:w="0" w:type="dxa"/>
              <w:left w:w="0" w:type="dxa"/>
              <w:bottom w:w="0" w:type="dxa"/>
              <w:right w:w="0" w:type="dxa"/>
            </w:tcMar>
            <w:hideMark/>
          </w:tcPr>
          <w:p w:rsidR="00977E30" w:rsidRPr="00125A2E" w:rsidRDefault="00977E30" w:rsidP="003846F3">
            <w:pPr>
              <w:tabs>
                <w:tab w:val="left" w:pos="5954"/>
              </w:tabs>
              <w:spacing w:line="240" w:lineRule="exact"/>
            </w:pPr>
            <w:r w:rsidRPr="00125A2E">
              <w:rPr>
                <w:i/>
                <w:iCs/>
              </w:rPr>
              <w:t>Любовь к родному краю, к родной культуре,</w:t>
            </w:r>
          </w:p>
          <w:p w:rsidR="00977E30" w:rsidRPr="00125A2E" w:rsidRDefault="00977E30" w:rsidP="003846F3">
            <w:pPr>
              <w:tabs>
                <w:tab w:val="left" w:pos="5954"/>
              </w:tabs>
              <w:spacing w:line="240" w:lineRule="exact"/>
            </w:pPr>
            <w:r w:rsidRPr="00125A2E">
              <w:rPr>
                <w:i/>
                <w:iCs/>
              </w:rPr>
              <w:t>к родному селу или городу, к родной речи</w:t>
            </w:r>
          </w:p>
          <w:p w:rsidR="00977E30" w:rsidRPr="00125A2E" w:rsidRDefault="00977E30" w:rsidP="003846F3">
            <w:pPr>
              <w:tabs>
                <w:tab w:val="left" w:pos="5954"/>
              </w:tabs>
              <w:spacing w:line="240" w:lineRule="exact"/>
            </w:pPr>
            <w:r w:rsidRPr="00125A2E">
              <w:rPr>
                <w:i/>
                <w:iCs/>
              </w:rPr>
              <w:t>начинается с малого: с любви к своей семье,</w:t>
            </w:r>
          </w:p>
          <w:p w:rsidR="00977E30" w:rsidRPr="00125A2E" w:rsidRDefault="00977E30" w:rsidP="003846F3">
            <w:pPr>
              <w:tabs>
                <w:tab w:val="left" w:pos="5954"/>
              </w:tabs>
              <w:spacing w:line="240" w:lineRule="exact"/>
            </w:pPr>
            <w:r w:rsidRPr="00125A2E">
              <w:rPr>
                <w:i/>
                <w:iCs/>
              </w:rPr>
              <w:t>к своему жилищу, к своей школе.</w:t>
            </w:r>
          </w:p>
          <w:p w:rsidR="00977E30" w:rsidRPr="00125A2E" w:rsidRDefault="00977E30" w:rsidP="003846F3">
            <w:pPr>
              <w:tabs>
                <w:tab w:val="left" w:pos="5954"/>
              </w:tabs>
              <w:spacing w:line="240" w:lineRule="exact"/>
            </w:pPr>
            <w:r w:rsidRPr="00125A2E">
              <w:rPr>
                <w:i/>
                <w:iCs/>
              </w:rPr>
              <w:t>Постепенно расширяясь, эта любовь переходит</w:t>
            </w:r>
          </w:p>
          <w:p w:rsidR="00977E30" w:rsidRPr="00125A2E" w:rsidRDefault="00977E30" w:rsidP="003846F3">
            <w:pPr>
              <w:tabs>
                <w:tab w:val="left" w:pos="5954"/>
              </w:tabs>
              <w:spacing w:line="240" w:lineRule="exact"/>
            </w:pPr>
            <w:r w:rsidRPr="00125A2E">
              <w:rPr>
                <w:i/>
                <w:iCs/>
              </w:rPr>
              <w:t>в любовь к своей стране – к ее истории,</w:t>
            </w:r>
          </w:p>
          <w:p w:rsidR="00977E30" w:rsidRPr="00125A2E" w:rsidRDefault="00977E30" w:rsidP="003846F3">
            <w:pPr>
              <w:tabs>
                <w:tab w:val="left" w:pos="5954"/>
              </w:tabs>
              <w:spacing w:line="240" w:lineRule="exact"/>
            </w:pPr>
            <w:r w:rsidRPr="00125A2E">
              <w:rPr>
                <w:i/>
                <w:iCs/>
              </w:rPr>
              <w:t>ее прошлому и настоящему, а затем ко всему человечеству, к человеческой культуре.</w:t>
            </w:r>
          </w:p>
          <w:p w:rsidR="00977E30" w:rsidRPr="00125A2E" w:rsidRDefault="00977E30" w:rsidP="003846F3">
            <w:pPr>
              <w:tabs>
                <w:tab w:val="left" w:pos="5954"/>
              </w:tabs>
              <w:spacing w:after="100" w:afterAutospacing="1" w:line="240" w:lineRule="exact"/>
              <w:jc w:val="right"/>
            </w:pPr>
            <w:r w:rsidRPr="00125A2E">
              <w:rPr>
                <w:i/>
                <w:iCs/>
              </w:rPr>
              <w:t>Д.С. Лихачев.</w:t>
            </w:r>
          </w:p>
        </w:tc>
      </w:tr>
    </w:tbl>
    <w:p w:rsidR="00977E30" w:rsidRPr="00125A2E" w:rsidRDefault="00977E30" w:rsidP="003846F3">
      <w:pPr>
        <w:shd w:val="clear" w:color="auto" w:fill="FFFFFF"/>
        <w:tabs>
          <w:tab w:val="left" w:pos="5954"/>
        </w:tabs>
        <w:spacing w:line="240" w:lineRule="exact"/>
        <w:rPr>
          <w:color w:val="000000"/>
        </w:rPr>
      </w:pPr>
    </w:p>
    <w:p w:rsidR="00977E30" w:rsidRPr="00125A2E" w:rsidRDefault="00977E30" w:rsidP="003846F3">
      <w:pPr>
        <w:shd w:val="clear" w:color="auto" w:fill="FFFFFF"/>
        <w:tabs>
          <w:tab w:val="left" w:pos="5954"/>
        </w:tabs>
        <w:spacing w:line="240" w:lineRule="exact"/>
        <w:rPr>
          <w:color w:val="000000"/>
        </w:rPr>
      </w:pPr>
      <w:r w:rsidRPr="00125A2E">
        <w:rPr>
          <w:color w:val="000000"/>
        </w:rPr>
        <w:t>Целостное развитие личности ребенка является основным смыслом дошкольного детства. И нельзя воспитывать, не развивая чувства любви к своей Родине, к своему родному краю, любимому городу.</w:t>
      </w:r>
    </w:p>
    <w:p w:rsidR="00977E30" w:rsidRPr="00125A2E" w:rsidRDefault="00977E30" w:rsidP="003846F3">
      <w:pPr>
        <w:shd w:val="clear" w:color="auto" w:fill="FFFFFF"/>
        <w:tabs>
          <w:tab w:val="left" w:pos="5954"/>
        </w:tabs>
        <w:spacing w:line="240" w:lineRule="exact"/>
        <w:rPr>
          <w:color w:val="000000"/>
        </w:rPr>
      </w:pPr>
      <w:r w:rsidRPr="00125A2E">
        <w:rPr>
          <w:color w:val="000000"/>
        </w:rPr>
        <w:t>Целью данного раздела программы является – развитие познавательных интересов дошкольников в освоении культурно-исторических ценностей нашего региона и города, повышение культуры межнациональных отношений, формирование общечеловеческих ценностей.</w:t>
      </w:r>
    </w:p>
    <w:p w:rsidR="00977E30" w:rsidRPr="00977E30" w:rsidRDefault="00977E30" w:rsidP="003846F3">
      <w:pPr>
        <w:shd w:val="clear" w:color="auto" w:fill="FFFFFF"/>
        <w:tabs>
          <w:tab w:val="left" w:pos="5954"/>
        </w:tabs>
        <w:spacing w:line="240" w:lineRule="exact"/>
        <w:rPr>
          <w:color w:val="000000"/>
        </w:rPr>
      </w:pPr>
      <w:r w:rsidRPr="00125A2E">
        <w:rPr>
          <w:color w:val="000000"/>
        </w:rPr>
        <w:t>Каждая тема данного раздела конкретизируется в каждом виде детской деятельности следующим образом:</w:t>
      </w:r>
    </w:p>
    <w:p w:rsidR="00977E30" w:rsidRDefault="00977E30" w:rsidP="003846F3">
      <w:pPr>
        <w:shd w:val="clear" w:color="auto" w:fill="FFFFFF"/>
        <w:tabs>
          <w:tab w:val="left" w:pos="5954"/>
        </w:tabs>
        <w:spacing w:line="240" w:lineRule="exact"/>
        <w:jc w:val="center"/>
        <w:rPr>
          <w:b/>
          <w:bCs/>
          <w:color w:val="000000"/>
        </w:rPr>
      </w:pPr>
    </w:p>
    <w:p w:rsidR="00977E30" w:rsidRPr="00125A2E" w:rsidRDefault="00977E30" w:rsidP="003846F3">
      <w:pPr>
        <w:shd w:val="clear" w:color="auto" w:fill="FFFFFF"/>
        <w:tabs>
          <w:tab w:val="left" w:pos="5954"/>
        </w:tabs>
        <w:spacing w:line="240" w:lineRule="exact"/>
        <w:jc w:val="center"/>
        <w:rPr>
          <w:color w:val="000000"/>
        </w:rPr>
      </w:pPr>
      <w:r w:rsidRPr="00125A2E">
        <w:rPr>
          <w:b/>
          <w:bCs/>
          <w:color w:val="000000"/>
        </w:rPr>
        <w:t>Компоненты педагогической деятельности</w:t>
      </w:r>
    </w:p>
    <w:p w:rsidR="00977E30" w:rsidRPr="00125A2E" w:rsidRDefault="00977E30" w:rsidP="003846F3">
      <w:pPr>
        <w:shd w:val="clear" w:color="auto" w:fill="FFFFFF"/>
        <w:tabs>
          <w:tab w:val="left" w:pos="5954"/>
        </w:tabs>
        <w:spacing w:line="240" w:lineRule="exact"/>
        <w:jc w:val="center"/>
        <w:rPr>
          <w:color w:val="000000"/>
        </w:rPr>
      </w:pPr>
      <w:r w:rsidRPr="00125A2E">
        <w:rPr>
          <w:b/>
          <w:bCs/>
          <w:color w:val="000000"/>
        </w:rPr>
        <w:t>по реализации регионального компонента</w:t>
      </w:r>
    </w:p>
    <w:p w:rsidR="00F74154" w:rsidRDefault="00F74154" w:rsidP="003846F3">
      <w:pPr>
        <w:tabs>
          <w:tab w:val="left" w:pos="5954"/>
        </w:tabs>
        <w:spacing w:line="240" w:lineRule="exact"/>
        <w:rPr>
          <w:b/>
        </w:rPr>
      </w:pPr>
    </w:p>
    <w:tbl>
      <w:tblPr>
        <w:tblW w:w="15005" w:type="dxa"/>
        <w:tblCellSpacing w:w="0" w:type="dxa"/>
        <w:shd w:val="clear" w:color="auto" w:fill="FFFFFF"/>
        <w:tblCellMar>
          <w:top w:w="15" w:type="dxa"/>
          <w:left w:w="15" w:type="dxa"/>
          <w:bottom w:w="15" w:type="dxa"/>
          <w:right w:w="15" w:type="dxa"/>
        </w:tblCellMar>
        <w:tblLook w:val="04A0"/>
      </w:tblPr>
      <w:tblGrid>
        <w:gridCol w:w="1877"/>
        <w:gridCol w:w="3265"/>
        <w:gridCol w:w="3623"/>
        <w:gridCol w:w="2687"/>
        <w:gridCol w:w="3553"/>
      </w:tblGrid>
      <w:tr w:rsidR="00977E30" w:rsidRPr="00125A2E" w:rsidTr="00CE4FAE">
        <w:trPr>
          <w:trHeight w:val="256"/>
          <w:tblCellSpacing w:w="0" w:type="dxa"/>
        </w:trPr>
        <w:tc>
          <w:tcPr>
            <w:tcW w:w="187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7E30" w:rsidRPr="00125A2E" w:rsidRDefault="00977E30" w:rsidP="003846F3">
            <w:pPr>
              <w:tabs>
                <w:tab w:val="left" w:pos="5954"/>
              </w:tabs>
              <w:spacing w:after="100" w:afterAutospacing="1" w:line="240" w:lineRule="exact"/>
              <w:jc w:val="center"/>
              <w:rPr>
                <w:color w:val="000000"/>
              </w:rPr>
            </w:pPr>
            <w:r w:rsidRPr="00125A2E">
              <w:rPr>
                <w:b/>
                <w:bCs/>
                <w:color w:val="000000"/>
              </w:rPr>
              <w:t>Месяц</w:t>
            </w:r>
          </w:p>
        </w:tc>
        <w:tc>
          <w:tcPr>
            <w:tcW w:w="32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7E30" w:rsidRPr="00125A2E" w:rsidRDefault="00977E30" w:rsidP="003846F3">
            <w:pPr>
              <w:tabs>
                <w:tab w:val="left" w:pos="5954"/>
              </w:tabs>
              <w:spacing w:before="100" w:beforeAutospacing="1" w:after="100" w:afterAutospacing="1" w:line="240" w:lineRule="exact"/>
              <w:jc w:val="center"/>
              <w:rPr>
                <w:color w:val="000000"/>
              </w:rPr>
            </w:pPr>
            <w:r w:rsidRPr="00125A2E">
              <w:rPr>
                <w:b/>
                <w:bCs/>
                <w:color w:val="000000"/>
              </w:rPr>
              <w:t>Раздел программы</w:t>
            </w:r>
          </w:p>
        </w:tc>
        <w:tc>
          <w:tcPr>
            <w:tcW w:w="362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7E30" w:rsidRPr="00125A2E" w:rsidRDefault="00977E30" w:rsidP="003846F3">
            <w:pPr>
              <w:tabs>
                <w:tab w:val="left" w:pos="5954"/>
              </w:tabs>
              <w:spacing w:before="100" w:beforeAutospacing="1" w:after="100" w:afterAutospacing="1" w:line="240" w:lineRule="exact"/>
              <w:jc w:val="center"/>
              <w:rPr>
                <w:color w:val="000000"/>
              </w:rPr>
            </w:pPr>
            <w:r w:rsidRPr="00125A2E">
              <w:rPr>
                <w:b/>
                <w:bCs/>
                <w:color w:val="000000"/>
              </w:rPr>
              <w:t>Задачи</w:t>
            </w:r>
          </w:p>
        </w:tc>
        <w:tc>
          <w:tcPr>
            <w:tcW w:w="624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7E30" w:rsidRPr="00125A2E" w:rsidRDefault="00977E30" w:rsidP="003846F3">
            <w:pPr>
              <w:tabs>
                <w:tab w:val="left" w:pos="5954"/>
              </w:tabs>
              <w:spacing w:before="100" w:beforeAutospacing="1" w:after="100" w:afterAutospacing="1" w:line="240" w:lineRule="exact"/>
              <w:jc w:val="center"/>
              <w:rPr>
                <w:color w:val="000000"/>
              </w:rPr>
            </w:pPr>
            <w:r w:rsidRPr="00125A2E">
              <w:rPr>
                <w:b/>
                <w:bCs/>
                <w:color w:val="000000"/>
              </w:rPr>
              <w:t>Условия реализации</w:t>
            </w:r>
          </w:p>
        </w:tc>
      </w:tr>
      <w:tr w:rsidR="00977E30" w:rsidRPr="00125A2E" w:rsidTr="00CE4FAE">
        <w:trPr>
          <w:trHeight w:val="144"/>
          <w:tblCellSpacing w:w="0" w:type="dxa"/>
        </w:trPr>
        <w:tc>
          <w:tcPr>
            <w:tcW w:w="1877"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77E30" w:rsidRPr="00125A2E" w:rsidRDefault="00977E30" w:rsidP="003846F3">
            <w:pPr>
              <w:tabs>
                <w:tab w:val="left" w:pos="5954"/>
              </w:tabs>
              <w:spacing w:line="240" w:lineRule="exact"/>
              <w:rPr>
                <w:color w:val="000000"/>
              </w:rPr>
            </w:pPr>
          </w:p>
        </w:tc>
        <w:tc>
          <w:tcPr>
            <w:tcW w:w="3265"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77E30" w:rsidRPr="00125A2E" w:rsidRDefault="00977E30" w:rsidP="003846F3">
            <w:pPr>
              <w:tabs>
                <w:tab w:val="left" w:pos="5954"/>
              </w:tabs>
              <w:spacing w:line="240" w:lineRule="exact"/>
              <w:rPr>
                <w:color w:val="000000"/>
              </w:rPr>
            </w:pPr>
          </w:p>
        </w:tc>
        <w:tc>
          <w:tcPr>
            <w:tcW w:w="3623"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77E30" w:rsidRPr="00125A2E" w:rsidRDefault="00977E30" w:rsidP="003846F3">
            <w:pPr>
              <w:tabs>
                <w:tab w:val="left" w:pos="5954"/>
              </w:tabs>
              <w:spacing w:line="240" w:lineRule="exact"/>
              <w:rPr>
                <w:color w:val="000000"/>
              </w:rPr>
            </w:pP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7E30" w:rsidRPr="00125A2E" w:rsidRDefault="00977E30" w:rsidP="003846F3">
            <w:pPr>
              <w:tabs>
                <w:tab w:val="left" w:pos="5954"/>
              </w:tabs>
              <w:spacing w:before="100" w:beforeAutospacing="1" w:after="100" w:afterAutospacing="1" w:line="240" w:lineRule="exact"/>
              <w:jc w:val="center"/>
              <w:rPr>
                <w:color w:val="000000"/>
              </w:rPr>
            </w:pPr>
            <w:r w:rsidRPr="00125A2E">
              <w:rPr>
                <w:b/>
                <w:bCs/>
                <w:color w:val="000000"/>
              </w:rPr>
              <w:t>Место в воспитательно-образовательном процессе</w:t>
            </w:r>
          </w:p>
        </w:tc>
        <w:tc>
          <w:tcPr>
            <w:tcW w:w="3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77E30" w:rsidRPr="00125A2E" w:rsidRDefault="00977E30" w:rsidP="003846F3">
            <w:pPr>
              <w:tabs>
                <w:tab w:val="left" w:pos="5954"/>
              </w:tabs>
              <w:spacing w:before="100" w:beforeAutospacing="1" w:after="100" w:afterAutospacing="1" w:line="240" w:lineRule="exact"/>
              <w:jc w:val="center"/>
              <w:rPr>
                <w:color w:val="000000"/>
              </w:rPr>
            </w:pPr>
            <w:r w:rsidRPr="00125A2E">
              <w:rPr>
                <w:b/>
                <w:bCs/>
                <w:color w:val="000000"/>
              </w:rPr>
              <w:t>Методы и приемы взаимодействия педагога с детьми</w:t>
            </w:r>
          </w:p>
        </w:tc>
      </w:tr>
      <w:tr w:rsidR="00F74154" w:rsidRPr="00125A2E" w:rsidTr="00CE4FAE">
        <w:trPr>
          <w:trHeight w:val="241"/>
          <w:tblCellSpacing w:w="0" w:type="dxa"/>
        </w:trPr>
        <w:tc>
          <w:tcPr>
            <w:tcW w:w="15004"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4154" w:rsidRPr="00125A2E" w:rsidRDefault="00F74154" w:rsidP="003846F3">
            <w:pPr>
              <w:tabs>
                <w:tab w:val="left" w:pos="5954"/>
              </w:tabs>
              <w:spacing w:before="100" w:beforeAutospacing="1" w:after="100" w:afterAutospacing="1" w:line="240" w:lineRule="exact"/>
              <w:jc w:val="center"/>
              <w:rPr>
                <w:color w:val="000000"/>
              </w:rPr>
            </w:pPr>
            <w:r w:rsidRPr="00125A2E">
              <w:rPr>
                <w:b/>
                <w:bCs/>
                <w:i/>
                <w:iCs/>
                <w:color w:val="000000"/>
              </w:rPr>
              <w:t>Младшая группа</w:t>
            </w:r>
          </w:p>
        </w:tc>
      </w:tr>
      <w:tr w:rsidR="00CE4FAE" w:rsidRPr="00125A2E" w:rsidTr="00CE4FAE">
        <w:trPr>
          <w:trHeight w:val="1443"/>
          <w:tblCellSpacing w:w="0" w:type="dxa"/>
        </w:trPr>
        <w:tc>
          <w:tcPr>
            <w:tcW w:w="1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Сентябрь</w:t>
            </w:r>
          </w:p>
        </w:tc>
        <w:tc>
          <w:tcPr>
            <w:tcW w:w="32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1 Раздел. С чего все начиналось…</w:t>
            </w:r>
          </w:p>
        </w:tc>
        <w:tc>
          <w:tcPr>
            <w:tcW w:w="362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Познакомить детей с народным творчеством Ставропольского края.</w:t>
            </w: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Режимные моменты, прогулка, беседы, совместное чтение, игровая деятельность.</w:t>
            </w:r>
          </w:p>
        </w:tc>
        <w:tc>
          <w:tcPr>
            <w:tcW w:w="3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line="240" w:lineRule="exact"/>
              <w:jc w:val="center"/>
              <w:rPr>
                <w:color w:val="000000"/>
              </w:rPr>
            </w:pPr>
            <w:r w:rsidRPr="00125A2E">
              <w:rPr>
                <w:color w:val="000000"/>
              </w:rPr>
              <w:t>Разучивание пословиц, поговорок, считалок.</w:t>
            </w:r>
          </w:p>
          <w:p w:rsidR="00CE4FAE" w:rsidRPr="00125A2E" w:rsidRDefault="00CE4FAE" w:rsidP="003846F3">
            <w:pPr>
              <w:tabs>
                <w:tab w:val="left" w:pos="5954"/>
              </w:tabs>
              <w:spacing w:before="100" w:beforeAutospacing="1" w:after="100" w:afterAutospacing="1" w:line="240" w:lineRule="exact"/>
              <w:jc w:val="center"/>
              <w:rPr>
                <w:color w:val="000000"/>
              </w:rPr>
            </w:pPr>
          </w:p>
        </w:tc>
      </w:tr>
      <w:tr w:rsidR="00CE4FAE" w:rsidRPr="00125A2E" w:rsidTr="00CE4FAE">
        <w:trPr>
          <w:trHeight w:val="962"/>
          <w:tblCellSpacing w:w="0" w:type="dxa"/>
        </w:trPr>
        <w:tc>
          <w:tcPr>
            <w:tcW w:w="1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Октябрь</w:t>
            </w:r>
          </w:p>
        </w:tc>
        <w:tc>
          <w:tcPr>
            <w:tcW w:w="32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line="240" w:lineRule="exact"/>
              <w:rPr>
                <w:color w:val="000000"/>
              </w:rPr>
            </w:pPr>
          </w:p>
        </w:tc>
        <w:tc>
          <w:tcPr>
            <w:tcW w:w="3623"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line="240" w:lineRule="exact"/>
              <w:rPr>
                <w:color w:val="000000"/>
              </w:rPr>
            </w:pP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Театрализованная деятельность, игровая деятельность.</w:t>
            </w:r>
          </w:p>
        </w:tc>
        <w:tc>
          <w:tcPr>
            <w:tcW w:w="3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Инсценировка сказки, беседа.</w:t>
            </w:r>
          </w:p>
        </w:tc>
      </w:tr>
      <w:tr w:rsidR="00CE4FAE" w:rsidRPr="00125A2E" w:rsidTr="00CE4FAE">
        <w:trPr>
          <w:trHeight w:val="481"/>
          <w:tblCellSpacing w:w="0" w:type="dxa"/>
        </w:trPr>
        <w:tc>
          <w:tcPr>
            <w:tcW w:w="1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Ноябрь</w:t>
            </w:r>
          </w:p>
        </w:tc>
        <w:tc>
          <w:tcPr>
            <w:tcW w:w="32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line="240" w:lineRule="exact"/>
              <w:rPr>
                <w:color w:val="000000"/>
              </w:rPr>
            </w:pPr>
          </w:p>
        </w:tc>
        <w:tc>
          <w:tcPr>
            <w:tcW w:w="3623"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line="240" w:lineRule="exact"/>
              <w:rPr>
                <w:color w:val="000000"/>
              </w:rPr>
            </w:pP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 xml:space="preserve">Продуктивная творческая </w:t>
            </w:r>
            <w:r w:rsidRPr="00125A2E">
              <w:rPr>
                <w:color w:val="000000"/>
              </w:rPr>
              <w:lastRenderedPageBreak/>
              <w:t>деятельность</w:t>
            </w:r>
          </w:p>
        </w:tc>
        <w:tc>
          <w:tcPr>
            <w:tcW w:w="3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lastRenderedPageBreak/>
              <w:t>Рисование по сюжету.</w:t>
            </w:r>
          </w:p>
        </w:tc>
      </w:tr>
      <w:tr w:rsidR="00CE4FAE" w:rsidRPr="00125A2E" w:rsidTr="00CE4FAE">
        <w:trPr>
          <w:trHeight w:val="481"/>
          <w:tblCellSpacing w:w="0" w:type="dxa"/>
        </w:trPr>
        <w:tc>
          <w:tcPr>
            <w:tcW w:w="1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lastRenderedPageBreak/>
              <w:t>Ноябрь</w:t>
            </w:r>
          </w:p>
        </w:tc>
        <w:tc>
          <w:tcPr>
            <w:tcW w:w="32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line="240" w:lineRule="exact"/>
              <w:rPr>
                <w:color w:val="000000"/>
              </w:rPr>
            </w:pPr>
          </w:p>
        </w:tc>
        <w:tc>
          <w:tcPr>
            <w:tcW w:w="3623"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line="240" w:lineRule="exact"/>
              <w:rPr>
                <w:color w:val="000000"/>
              </w:rPr>
            </w:pP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Музыкальное общение.</w:t>
            </w:r>
          </w:p>
        </w:tc>
        <w:tc>
          <w:tcPr>
            <w:tcW w:w="3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Слушание, эмоциональный отзыв.</w:t>
            </w:r>
          </w:p>
        </w:tc>
      </w:tr>
      <w:tr w:rsidR="00CE4FAE" w:rsidRPr="00125A2E" w:rsidTr="00CE4FAE">
        <w:trPr>
          <w:trHeight w:val="962"/>
          <w:tblCellSpacing w:w="0" w:type="dxa"/>
        </w:trPr>
        <w:tc>
          <w:tcPr>
            <w:tcW w:w="1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Декабрь</w:t>
            </w:r>
          </w:p>
        </w:tc>
        <w:tc>
          <w:tcPr>
            <w:tcW w:w="32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2 Раздел. Наше время.</w:t>
            </w:r>
          </w:p>
        </w:tc>
        <w:tc>
          <w:tcPr>
            <w:tcW w:w="36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 xml:space="preserve">Формировать </w:t>
            </w:r>
            <w:r>
              <w:rPr>
                <w:color w:val="000000"/>
              </w:rPr>
              <w:t>представления о названиях детского сада, села</w:t>
            </w:r>
            <w:r w:rsidRPr="00125A2E">
              <w:rPr>
                <w:color w:val="000000"/>
              </w:rPr>
              <w:t>.</w:t>
            </w: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Рассматривание иллюстраций, беседа</w:t>
            </w:r>
          </w:p>
        </w:tc>
        <w:tc>
          <w:tcPr>
            <w:tcW w:w="3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Иллюстрированный рассказ</w:t>
            </w:r>
          </w:p>
        </w:tc>
      </w:tr>
      <w:tr w:rsidR="00CE4FAE" w:rsidRPr="00125A2E" w:rsidTr="00CE4FAE">
        <w:trPr>
          <w:trHeight w:val="962"/>
          <w:tblCellSpacing w:w="0" w:type="dxa"/>
        </w:trPr>
        <w:tc>
          <w:tcPr>
            <w:tcW w:w="1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Январь</w:t>
            </w:r>
          </w:p>
        </w:tc>
        <w:tc>
          <w:tcPr>
            <w:tcW w:w="32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line="240" w:lineRule="exact"/>
              <w:rPr>
                <w:color w:val="000000"/>
              </w:rPr>
            </w:pPr>
          </w:p>
        </w:tc>
        <w:tc>
          <w:tcPr>
            <w:tcW w:w="36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Побуждать расс</w:t>
            </w:r>
            <w:r>
              <w:rPr>
                <w:color w:val="000000"/>
              </w:rPr>
              <w:t>казывать о местах родного села</w:t>
            </w:r>
            <w:r w:rsidRPr="00125A2E">
              <w:rPr>
                <w:color w:val="000000"/>
              </w:rPr>
              <w:t>, где были с родителями.</w:t>
            </w: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Беседа, рассматривание, игровая деятельность</w:t>
            </w:r>
          </w:p>
        </w:tc>
        <w:tc>
          <w:tcPr>
            <w:tcW w:w="3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Составление фотоальбома</w:t>
            </w:r>
          </w:p>
        </w:tc>
      </w:tr>
      <w:tr w:rsidR="00CE4FAE" w:rsidRPr="00125A2E" w:rsidTr="00CE4FAE">
        <w:trPr>
          <w:trHeight w:val="481"/>
          <w:tblCellSpacing w:w="0" w:type="dxa"/>
        </w:trPr>
        <w:tc>
          <w:tcPr>
            <w:tcW w:w="1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Февраль</w:t>
            </w:r>
          </w:p>
        </w:tc>
        <w:tc>
          <w:tcPr>
            <w:tcW w:w="32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line="240" w:lineRule="exact"/>
              <w:rPr>
                <w:color w:val="000000"/>
              </w:rPr>
            </w:pPr>
          </w:p>
        </w:tc>
        <w:tc>
          <w:tcPr>
            <w:tcW w:w="36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Pr>
                <w:color w:val="000000"/>
              </w:rPr>
              <w:t>Закрепить знания о родном селе</w:t>
            </w:r>
            <w:r w:rsidRPr="00125A2E">
              <w:rPr>
                <w:color w:val="000000"/>
              </w:rPr>
              <w:t>.</w:t>
            </w: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Беседа, игровая деятельность</w:t>
            </w:r>
          </w:p>
        </w:tc>
        <w:tc>
          <w:tcPr>
            <w:tcW w:w="3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Иллюстрированная беседа</w:t>
            </w:r>
          </w:p>
        </w:tc>
      </w:tr>
      <w:tr w:rsidR="00CE4FAE" w:rsidRPr="00125A2E" w:rsidTr="00CE4FAE">
        <w:trPr>
          <w:trHeight w:val="962"/>
          <w:tblCellSpacing w:w="0" w:type="dxa"/>
        </w:trPr>
        <w:tc>
          <w:tcPr>
            <w:tcW w:w="1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Март</w:t>
            </w:r>
          </w:p>
        </w:tc>
        <w:tc>
          <w:tcPr>
            <w:tcW w:w="32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3 Раздел. Наедине с природой.</w:t>
            </w:r>
          </w:p>
        </w:tc>
        <w:tc>
          <w:tcPr>
            <w:tcW w:w="362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Актуализировать и закрепить знания о животных Ставропольского края.</w:t>
            </w: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Рассматривание, беседа, рассказ, разучивание загадок</w:t>
            </w:r>
          </w:p>
        </w:tc>
        <w:tc>
          <w:tcPr>
            <w:tcW w:w="3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Рассматривание изображений животных</w:t>
            </w:r>
          </w:p>
        </w:tc>
      </w:tr>
      <w:tr w:rsidR="00CE4FAE" w:rsidRPr="00125A2E" w:rsidTr="00CE4FAE">
        <w:trPr>
          <w:trHeight w:val="722"/>
          <w:tblCellSpacing w:w="0" w:type="dxa"/>
        </w:trPr>
        <w:tc>
          <w:tcPr>
            <w:tcW w:w="1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Апрель</w:t>
            </w:r>
          </w:p>
        </w:tc>
        <w:tc>
          <w:tcPr>
            <w:tcW w:w="32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line="240" w:lineRule="exact"/>
              <w:rPr>
                <w:color w:val="000000"/>
              </w:rPr>
            </w:pPr>
          </w:p>
        </w:tc>
        <w:tc>
          <w:tcPr>
            <w:tcW w:w="3623"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line="240" w:lineRule="exact"/>
              <w:rPr>
                <w:color w:val="000000"/>
              </w:rPr>
            </w:pP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Творческая изобразительная деятельность</w:t>
            </w:r>
          </w:p>
        </w:tc>
        <w:tc>
          <w:tcPr>
            <w:tcW w:w="3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Рисование животных с использованием нетрадиционных техник.</w:t>
            </w:r>
          </w:p>
        </w:tc>
      </w:tr>
      <w:tr w:rsidR="00CE4FAE" w:rsidRPr="00125A2E" w:rsidTr="00CE4FAE">
        <w:trPr>
          <w:trHeight w:val="722"/>
          <w:tblCellSpacing w:w="0" w:type="dxa"/>
        </w:trPr>
        <w:tc>
          <w:tcPr>
            <w:tcW w:w="1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Май</w:t>
            </w:r>
          </w:p>
        </w:tc>
        <w:tc>
          <w:tcPr>
            <w:tcW w:w="32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line="240" w:lineRule="exact"/>
              <w:rPr>
                <w:color w:val="000000"/>
              </w:rPr>
            </w:pPr>
          </w:p>
        </w:tc>
        <w:tc>
          <w:tcPr>
            <w:tcW w:w="362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Актуализировать и закрепить знания детей о растениях края.</w:t>
            </w: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Поисковая деятельность</w:t>
            </w:r>
          </w:p>
        </w:tc>
        <w:tc>
          <w:tcPr>
            <w:tcW w:w="3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Целевая прогулка, рассматривание растений на участке детского сада</w:t>
            </w:r>
          </w:p>
        </w:tc>
      </w:tr>
      <w:tr w:rsidR="00CE4FAE" w:rsidRPr="00125A2E" w:rsidTr="00CE4FAE">
        <w:trPr>
          <w:trHeight w:val="722"/>
          <w:tblCellSpacing w:w="0" w:type="dxa"/>
        </w:trPr>
        <w:tc>
          <w:tcPr>
            <w:tcW w:w="1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Май</w:t>
            </w:r>
          </w:p>
        </w:tc>
        <w:tc>
          <w:tcPr>
            <w:tcW w:w="32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line="240" w:lineRule="exact"/>
              <w:rPr>
                <w:color w:val="000000"/>
              </w:rPr>
            </w:pPr>
          </w:p>
        </w:tc>
        <w:tc>
          <w:tcPr>
            <w:tcW w:w="3623"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line="240" w:lineRule="exact"/>
              <w:rPr>
                <w:color w:val="000000"/>
              </w:rPr>
            </w:pPr>
          </w:p>
        </w:tc>
        <w:tc>
          <w:tcPr>
            <w:tcW w:w="26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Творческая изобразительная деятельность</w:t>
            </w:r>
          </w:p>
        </w:tc>
        <w:tc>
          <w:tcPr>
            <w:tcW w:w="35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4FAE" w:rsidRPr="00125A2E" w:rsidRDefault="00CE4FAE" w:rsidP="003846F3">
            <w:pPr>
              <w:tabs>
                <w:tab w:val="left" w:pos="5954"/>
              </w:tabs>
              <w:spacing w:before="100" w:beforeAutospacing="1" w:after="100" w:afterAutospacing="1" w:line="240" w:lineRule="exact"/>
              <w:jc w:val="center"/>
              <w:rPr>
                <w:color w:val="000000"/>
              </w:rPr>
            </w:pPr>
            <w:r w:rsidRPr="00125A2E">
              <w:rPr>
                <w:color w:val="000000"/>
              </w:rPr>
              <w:t>Рисование растений с использованием нетрадиционных техник.</w:t>
            </w:r>
          </w:p>
        </w:tc>
      </w:tr>
    </w:tbl>
    <w:p w:rsidR="00F74154" w:rsidRDefault="00F74154" w:rsidP="003846F3">
      <w:pPr>
        <w:tabs>
          <w:tab w:val="left" w:pos="5954"/>
        </w:tabs>
        <w:spacing w:line="240" w:lineRule="exact"/>
        <w:jc w:val="both"/>
        <w:sectPr w:rsidR="00F74154" w:rsidSect="00977E30">
          <w:pgSz w:w="16838" w:h="11906" w:orient="landscape"/>
          <w:pgMar w:top="567" w:right="1134" w:bottom="1701" w:left="1134" w:header="709" w:footer="709" w:gutter="0"/>
          <w:pgNumType w:start="0"/>
          <w:cols w:space="720"/>
          <w:titlePg/>
          <w:docGrid w:linePitch="326"/>
        </w:sectPr>
      </w:pPr>
    </w:p>
    <w:p w:rsidR="004C236C" w:rsidRPr="00E05DFD" w:rsidRDefault="004C236C" w:rsidP="00924393">
      <w:pPr>
        <w:tabs>
          <w:tab w:val="left" w:pos="5954"/>
        </w:tabs>
        <w:rPr>
          <w:b/>
        </w:rPr>
      </w:pPr>
      <w:r w:rsidRPr="00E05DFD">
        <w:rPr>
          <w:b/>
        </w:rPr>
        <w:lastRenderedPageBreak/>
        <w:t>Список литературы по региональному компоненту.</w:t>
      </w:r>
    </w:p>
    <w:p w:rsidR="004C236C" w:rsidRPr="00E05DFD" w:rsidRDefault="004C236C" w:rsidP="003846F3">
      <w:pPr>
        <w:tabs>
          <w:tab w:val="left" w:pos="5954"/>
        </w:tabs>
        <w:jc w:val="both"/>
        <w:rPr>
          <w:b/>
        </w:rPr>
      </w:pPr>
      <w:r w:rsidRPr="00E05DFD">
        <w:rPr>
          <w:b/>
        </w:rPr>
        <w:t xml:space="preserve">1. Богачева И.В. </w:t>
      </w:r>
      <w:r w:rsidRPr="00E05DFD">
        <w:rPr>
          <w:bCs/>
        </w:rPr>
        <w:t>Мое отечество – Россия! М. 2005.-232с.</w:t>
      </w:r>
    </w:p>
    <w:p w:rsidR="004C236C" w:rsidRPr="00E05DFD" w:rsidRDefault="004C236C" w:rsidP="003846F3">
      <w:pPr>
        <w:tabs>
          <w:tab w:val="left" w:pos="5954"/>
        </w:tabs>
        <w:jc w:val="both"/>
        <w:rPr>
          <w:bCs/>
        </w:rPr>
      </w:pPr>
      <w:r w:rsidRPr="00E05DFD">
        <w:rPr>
          <w:bCs/>
        </w:rPr>
        <w:t>2</w:t>
      </w:r>
      <w:r w:rsidRPr="00E05DFD">
        <w:rPr>
          <w:b/>
        </w:rPr>
        <w:t xml:space="preserve">. Беликов Г.А. </w:t>
      </w:r>
      <w:r w:rsidRPr="00E05DFD">
        <w:rPr>
          <w:bCs/>
        </w:rPr>
        <w:t>Врата Кавказа. Ставрополь. 1997. 350с.</w:t>
      </w:r>
    </w:p>
    <w:p w:rsidR="004C236C" w:rsidRPr="00E05DFD" w:rsidRDefault="004C236C" w:rsidP="003846F3">
      <w:pPr>
        <w:tabs>
          <w:tab w:val="left" w:pos="5954"/>
        </w:tabs>
        <w:jc w:val="both"/>
        <w:rPr>
          <w:bCs/>
        </w:rPr>
      </w:pPr>
      <w:r w:rsidRPr="00E05DFD">
        <w:rPr>
          <w:bCs/>
        </w:rPr>
        <w:t xml:space="preserve">3. </w:t>
      </w:r>
      <w:proofErr w:type="spellStart"/>
      <w:r w:rsidRPr="00E05DFD">
        <w:rPr>
          <w:b/>
        </w:rPr>
        <w:t>Госданкер</w:t>
      </w:r>
      <w:proofErr w:type="spellEnd"/>
      <w:r w:rsidRPr="00E05DFD">
        <w:rPr>
          <w:b/>
        </w:rPr>
        <w:t xml:space="preserve"> В.В., </w:t>
      </w:r>
      <w:proofErr w:type="spellStart"/>
      <w:r w:rsidRPr="00E05DFD">
        <w:rPr>
          <w:b/>
        </w:rPr>
        <w:t>Остапенко</w:t>
      </w:r>
      <w:proofErr w:type="spellEnd"/>
      <w:r w:rsidRPr="00E05DFD">
        <w:rPr>
          <w:b/>
        </w:rPr>
        <w:t xml:space="preserve"> В.Г. </w:t>
      </w:r>
      <w:r w:rsidRPr="00E05DFD">
        <w:rPr>
          <w:bCs/>
        </w:rPr>
        <w:t>Памятники истории и культуры Ставрополья. С. 1993.</w:t>
      </w:r>
    </w:p>
    <w:p w:rsidR="004C236C" w:rsidRPr="00E05DFD" w:rsidRDefault="004C236C" w:rsidP="003846F3">
      <w:pPr>
        <w:tabs>
          <w:tab w:val="left" w:pos="5954"/>
        </w:tabs>
        <w:jc w:val="both"/>
      </w:pPr>
      <w:r w:rsidRPr="00E05DFD">
        <w:t>4.</w:t>
      </w:r>
      <w:r w:rsidRPr="00E05DFD">
        <w:rPr>
          <w:b/>
          <w:bCs/>
        </w:rPr>
        <w:t>Гниловский В.Г.</w:t>
      </w:r>
      <w:r w:rsidRPr="00E05DFD">
        <w:t xml:space="preserve"> Занимательное краеведение. Ставропольское книжное издательство. 1974.-350с.</w:t>
      </w:r>
    </w:p>
    <w:p w:rsidR="004C236C" w:rsidRPr="00E05DFD" w:rsidRDefault="004C236C" w:rsidP="003846F3">
      <w:pPr>
        <w:tabs>
          <w:tab w:val="left" w:pos="5954"/>
        </w:tabs>
        <w:jc w:val="both"/>
      </w:pPr>
      <w:r w:rsidRPr="00E05DFD">
        <w:t>5.</w:t>
      </w:r>
      <w:r w:rsidRPr="00E05DFD">
        <w:rPr>
          <w:b/>
          <w:bCs/>
        </w:rPr>
        <w:t xml:space="preserve">Дьяконова Н., </w:t>
      </w:r>
      <w:proofErr w:type="spellStart"/>
      <w:r w:rsidRPr="00E05DFD">
        <w:rPr>
          <w:b/>
          <w:bCs/>
        </w:rPr>
        <w:t>ДьяконовД</w:t>
      </w:r>
      <w:proofErr w:type="spellEnd"/>
      <w:r w:rsidRPr="00E05DFD">
        <w:t xml:space="preserve">. Родное Ставрополье. М. 2006. </w:t>
      </w:r>
    </w:p>
    <w:p w:rsidR="004C236C" w:rsidRPr="00E05DFD" w:rsidRDefault="004C236C" w:rsidP="003846F3">
      <w:pPr>
        <w:tabs>
          <w:tab w:val="left" w:pos="5954"/>
        </w:tabs>
        <w:jc w:val="both"/>
      </w:pPr>
      <w:r w:rsidRPr="00E05DFD">
        <w:t xml:space="preserve">6. </w:t>
      </w:r>
      <w:proofErr w:type="spellStart"/>
      <w:r w:rsidRPr="00E05DFD">
        <w:rPr>
          <w:b/>
          <w:bCs/>
        </w:rPr>
        <w:t>Кабузан</w:t>
      </w:r>
      <w:proofErr w:type="spellEnd"/>
      <w:r w:rsidRPr="00E05DFD">
        <w:rPr>
          <w:b/>
          <w:bCs/>
        </w:rPr>
        <w:t xml:space="preserve"> В.</w:t>
      </w:r>
      <w:r w:rsidRPr="00E05DFD">
        <w:t xml:space="preserve"> Население Северного Кавказа в 18 –19 веках. СПб</w:t>
      </w:r>
      <w:proofErr w:type="gramStart"/>
      <w:r w:rsidRPr="00E05DFD">
        <w:t xml:space="preserve">., </w:t>
      </w:r>
      <w:proofErr w:type="gramEnd"/>
      <w:r w:rsidRPr="00E05DFD">
        <w:t>1996. с.- 6,189,205.</w:t>
      </w:r>
    </w:p>
    <w:p w:rsidR="004C236C" w:rsidRPr="00E05DFD" w:rsidRDefault="004C236C" w:rsidP="003846F3">
      <w:pPr>
        <w:tabs>
          <w:tab w:val="left" w:pos="5954"/>
        </w:tabs>
        <w:jc w:val="both"/>
      </w:pPr>
      <w:r w:rsidRPr="00E05DFD">
        <w:t>7.</w:t>
      </w:r>
      <w:r w:rsidRPr="00E05DFD">
        <w:rPr>
          <w:b/>
          <w:bCs/>
        </w:rPr>
        <w:t>Козлова С.А</w:t>
      </w:r>
      <w:r w:rsidRPr="00E05DFD">
        <w:t>. Теория и методика ознакомления дошкольников с социальной действительностью. М. Академия. 1998.</w:t>
      </w:r>
    </w:p>
    <w:p w:rsidR="004C236C" w:rsidRPr="00E05DFD" w:rsidRDefault="004C236C" w:rsidP="003846F3">
      <w:pPr>
        <w:tabs>
          <w:tab w:val="left" w:pos="5954"/>
        </w:tabs>
        <w:jc w:val="both"/>
      </w:pPr>
      <w:r w:rsidRPr="00E05DFD">
        <w:rPr>
          <w:b/>
          <w:bCs/>
        </w:rPr>
        <w:t xml:space="preserve">8. </w:t>
      </w:r>
      <w:proofErr w:type="spellStart"/>
      <w:r w:rsidRPr="00E05DFD">
        <w:rPr>
          <w:b/>
          <w:bCs/>
        </w:rPr>
        <w:t>Кондыкинская</w:t>
      </w:r>
      <w:proofErr w:type="spellEnd"/>
      <w:r w:rsidRPr="00E05DFD">
        <w:rPr>
          <w:b/>
          <w:bCs/>
        </w:rPr>
        <w:t xml:space="preserve"> Л.А</w:t>
      </w:r>
      <w:r w:rsidRPr="00E05DFD">
        <w:t>. С чего начинается Родина? М. СФЕРА. 2005.</w:t>
      </w:r>
    </w:p>
    <w:p w:rsidR="004C236C" w:rsidRPr="00E05DFD" w:rsidRDefault="004C236C" w:rsidP="003846F3">
      <w:pPr>
        <w:tabs>
          <w:tab w:val="left" w:pos="5954"/>
        </w:tabs>
        <w:jc w:val="both"/>
      </w:pPr>
      <w:r w:rsidRPr="00E05DFD">
        <w:t>9.</w:t>
      </w:r>
      <w:r w:rsidRPr="00E05DFD">
        <w:rPr>
          <w:b/>
          <w:bCs/>
        </w:rPr>
        <w:t xml:space="preserve">Литвинова Р.М., </w:t>
      </w:r>
      <w:proofErr w:type="spellStart"/>
      <w:r w:rsidRPr="00E05DFD">
        <w:rPr>
          <w:b/>
          <w:bCs/>
        </w:rPr>
        <w:t>Зеленская</w:t>
      </w:r>
      <w:proofErr w:type="spellEnd"/>
      <w:r w:rsidRPr="00E05DFD">
        <w:rPr>
          <w:b/>
          <w:bCs/>
        </w:rPr>
        <w:t xml:space="preserve"> В.А</w:t>
      </w:r>
      <w:r w:rsidRPr="00E05DFD">
        <w:t>. Коммуникативная культура руководителя образовательного учреждения. С. 2007. с.-101 –131.</w:t>
      </w:r>
    </w:p>
    <w:p w:rsidR="004C236C" w:rsidRPr="00E05DFD" w:rsidRDefault="004C236C" w:rsidP="003846F3">
      <w:pPr>
        <w:tabs>
          <w:tab w:val="left" w:pos="5954"/>
        </w:tabs>
        <w:jc w:val="both"/>
      </w:pPr>
      <w:r w:rsidRPr="00E05DFD">
        <w:t xml:space="preserve">10. </w:t>
      </w:r>
      <w:r w:rsidRPr="00E05DFD">
        <w:rPr>
          <w:b/>
          <w:bCs/>
        </w:rPr>
        <w:t>Литвинова Р.М</w:t>
      </w:r>
      <w:r w:rsidRPr="00E05DFD">
        <w:t>. Дошкольник в пространстве Ставрополя и Ставропольского края. С. СКИПКРО. с.-66-80.</w:t>
      </w:r>
    </w:p>
    <w:p w:rsidR="004C236C" w:rsidRPr="00E05DFD" w:rsidRDefault="004C236C" w:rsidP="003846F3">
      <w:pPr>
        <w:tabs>
          <w:tab w:val="left" w:pos="5954"/>
        </w:tabs>
        <w:jc w:val="both"/>
      </w:pPr>
      <w:r w:rsidRPr="00E05DFD">
        <w:t xml:space="preserve">11. </w:t>
      </w:r>
      <w:r w:rsidRPr="00E05DFD">
        <w:rPr>
          <w:b/>
        </w:rPr>
        <w:t>Литвинова Р.М</w:t>
      </w:r>
      <w:r w:rsidRPr="00E05DFD">
        <w:t>. Региональная культура: художники, писатели, композиторы. С. 2010.-390с</w:t>
      </w:r>
      <w:proofErr w:type="gramStart"/>
      <w:r w:rsidRPr="00E05DFD">
        <w:t>.с</w:t>
      </w:r>
      <w:proofErr w:type="gramEnd"/>
      <w:r w:rsidRPr="00E05DFD">
        <w:t>б-к1.</w:t>
      </w:r>
    </w:p>
    <w:p w:rsidR="004C236C" w:rsidRPr="00E05DFD" w:rsidRDefault="004C236C" w:rsidP="003846F3">
      <w:pPr>
        <w:tabs>
          <w:tab w:val="left" w:pos="5954"/>
        </w:tabs>
        <w:jc w:val="both"/>
      </w:pPr>
      <w:r w:rsidRPr="00E05DFD">
        <w:t>12.</w:t>
      </w:r>
      <w:r w:rsidRPr="00E05DFD">
        <w:rPr>
          <w:b/>
        </w:rPr>
        <w:t>Литвинова Р.М</w:t>
      </w:r>
      <w:r w:rsidRPr="00E05DFD">
        <w:t>. Интерактивные формы работы с кадрами. С.2008.-220с.</w:t>
      </w:r>
    </w:p>
    <w:p w:rsidR="004C236C" w:rsidRPr="00E05DFD" w:rsidRDefault="004C236C" w:rsidP="003846F3">
      <w:pPr>
        <w:tabs>
          <w:tab w:val="left" w:pos="5954"/>
        </w:tabs>
        <w:jc w:val="both"/>
      </w:pPr>
      <w:r w:rsidRPr="00E05DFD">
        <w:t>13.</w:t>
      </w:r>
      <w:r w:rsidRPr="00E05DFD">
        <w:rPr>
          <w:b/>
        </w:rPr>
        <w:t>Литвинова Р.М</w:t>
      </w:r>
      <w:r w:rsidRPr="00E05DFD">
        <w:t>. Казаки на Ставр</w:t>
      </w:r>
      <w:r>
        <w:t>о</w:t>
      </w:r>
      <w:r w:rsidRPr="00E05DFD">
        <w:t>полье. С. 2009.-220с.</w:t>
      </w:r>
    </w:p>
    <w:p w:rsidR="004C236C" w:rsidRPr="00E05DFD" w:rsidRDefault="004C236C" w:rsidP="003846F3">
      <w:pPr>
        <w:tabs>
          <w:tab w:val="left" w:pos="5954"/>
        </w:tabs>
        <w:jc w:val="both"/>
        <w:rPr>
          <w:b/>
        </w:rPr>
      </w:pPr>
      <w:r w:rsidRPr="00E05DFD">
        <w:t>14.</w:t>
      </w:r>
      <w:r w:rsidRPr="00E05DFD">
        <w:rPr>
          <w:b/>
        </w:rPr>
        <w:t>Литвинова Р.М., Пащенко А.Т</w:t>
      </w:r>
      <w:r w:rsidRPr="00E05DFD">
        <w:t>. Региональная культура: художники, писатели, композиторы. С. 2010.-250с</w:t>
      </w:r>
      <w:proofErr w:type="gramStart"/>
      <w:r w:rsidRPr="00E05DFD">
        <w:t>.(</w:t>
      </w:r>
      <w:proofErr w:type="gramEnd"/>
      <w:r w:rsidRPr="00E05DFD">
        <w:t xml:space="preserve">с </w:t>
      </w:r>
      <w:proofErr w:type="spellStart"/>
      <w:r w:rsidRPr="00E05DFD">
        <w:t>видеоприложением</w:t>
      </w:r>
      <w:proofErr w:type="spellEnd"/>
      <w:r w:rsidRPr="00E05DFD">
        <w:t>).</w:t>
      </w:r>
    </w:p>
    <w:p w:rsidR="004C236C" w:rsidRPr="00E05DFD" w:rsidRDefault="004C236C" w:rsidP="003846F3">
      <w:pPr>
        <w:tabs>
          <w:tab w:val="left" w:pos="5954"/>
        </w:tabs>
        <w:jc w:val="both"/>
      </w:pPr>
      <w:r w:rsidRPr="00E05DFD">
        <w:t>15</w:t>
      </w:r>
      <w:r w:rsidRPr="00E05DFD">
        <w:rPr>
          <w:b/>
        </w:rPr>
        <w:t>.Литвинова Р.М., Пащенко А.Т.</w:t>
      </w:r>
      <w:r w:rsidRPr="00E05DFD">
        <w:t xml:space="preserve"> </w:t>
      </w:r>
      <w:proofErr w:type="spellStart"/>
      <w:r w:rsidRPr="00E05DFD">
        <w:t>Полоролевое</w:t>
      </w:r>
      <w:proofErr w:type="spellEnd"/>
      <w:r w:rsidRPr="00E05DFD">
        <w:t xml:space="preserve"> воспитание детей в дошкольном учреждении. С. 2006.220с</w:t>
      </w:r>
      <w:proofErr w:type="gramStart"/>
      <w:r w:rsidRPr="00E05DFD">
        <w:t>.с</w:t>
      </w:r>
      <w:proofErr w:type="gramEnd"/>
      <w:r w:rsidRPr="00E05DFD">
        <w:t>б-к2.</w:t>
      </w:r>
    </w:p>
    <w:p w:rsidR="004C236C" w:rsidRPr="00E05DFD" w:rsidRDefault="004C236C" w:rsidP="003846F3">
      <w:pPr>
        <w:tabs>
          <w:tab w:val="left" w:pos="5954"/>
        </w:tabs>
        <w:jc w:val="both"/>
      </w:pPr>
      <w:r w:rsidRPr="00E05DFD">
        <w:t xml:space="preserve">16. </w:t>
      </w:r>
      <w:r w:rsidRPr="00E05DFD">
        <w:rPr>
          <w:b/>
        </w:rPr>
        <w:t>Новицкая М.Ю.</w:t>
      </w:r>
      <w:r w:rsidRPr="00E05DFD">
        <w:t xml:space="preserve"> Наследие. Патриотическое воспитание в детском саду. М. </w:t>
      </w:r>
      <w:proofErr w:type="spellStart"/>
      <w:r w:rsidRPr="00E05DFD">
        <w:t>Линка-Пресс</w:t>
      </w:r>
      <w:proofErr w:type="spellEnd"/>
      <w:r w:rsidRPr="00E05DFD">
        <w:t>: 2003.</w:t>
      </w:r>
    </w:p>
    <w:p w:rsidR="004C236C" w:rsidRPr="00E05DFD" w:rsidRDefault="004C236C" w:rsidP="003846F3">
      <w:pPr>
        <w:tabs>
          <w:tab w:val="left" w:pos="5954"/>
        </w:tabs>
        <w:jc w:val="both"/>
      </w:pPr>
      <w:r w:rsidRPr="00E05DFD">
        <w:t>17. «Основные направления национальной и региональной политики Ставропольского края» и «Комплексная программа гармонизации межэтнических отношений в Ставропольском крае на 2000-2005 годы». Постановление губернатора СК № 798 от 31.12.99.</w:t>
      </w:r>
    </w:p>
    <w:p w:rsidR="004C236C" w:rsidRPr="00E05DFD" w:rsidRDefault="004C236C" w:rsidP="003846F3">
      <w:pPr>
        <w:tabs>
          <w:tab w:val="left" w:pos="5954"/>
        </w:tabs>
        <w:jc w:val="both"/>
      </w:pPr>
      <w:r w:rsidRPr="00E05DFD">
        <w:t xml:space="preserve">18. </w:t>
      </w:r>
      <w:r w:rsidRPr="00E05DFD">
        <w:rPr>
          <w:b/>
          <w:bCs/>
        </w:rPr>
        <w:t>Пути мира на Северном Кавказе</w:t>
      </w:r>
      <w:r w:rsidRPr="00E05DFD">
        <w:t>; независимый экспертный доклад /под редакцией В.А. Тишкова. М. 1999г./.</w:t>
      </w:r>
    </w:p>
    <w:p w:rsidR="004C236C" w:rsidRPr="00E05DFD" w:rsidRDefault="004C236C" w:rsidP="003846F3">
      <w:pPr>
        <w:tabs>
          <w:tab w:val="left" w:pos="5954"/>
        </w:tabs>
        <w:jc w:val="both"/>
      </w:pPr>
      <w:r w:rsidRPr="00E05DFD">
        <w:t xml:space="preserve">19. </w:t>
      </w:r>
      <w:proofErr w:type="spellStart"/>
      <w:r w:rsidRPr="00E05DFD">
        <w:rPr>
          <w:b/>
          <w:bCs/>
        </w:rPr>
        <w:t>Погребова</w:t>
      </w:r>
      <w:proofErr w:type="spellEnd"/>
      <w:r w:rsidRPr="00E05DFD">
        <w:rPr>
          <w:b/>
          <w:bCs/>
        </w:rPr>
        <w:t xml:space="preserve"> Н.Б., Литвинова Р.М</w:t>
      </w:r>
      <w:r w:rsidRPr="00E05DFD">
        <w:t xml:space="preserve">. Дошкольное образование и </w:t>
      </w:r>
      <w:proofErr w:type="spellStart"/>
      <w:r w:rsidRPr="00E05DFD">
        <w:t>социокультурный</w:t>
      </w:r>
      <w:proofErr w:type="spellEnd"/>
      <w:r w:rsidRPr="00E05DFD">
        <w:t xml:space="preserve"> процесс. Под общей редакцией </w:t>
      </w:r>
      <w:proofErr w:type="spellStart"/>
      <w:r w:rsidRPr="00E05DFD">
        <w:t>Золотухиной</w:t>
      </w:r>
      <w:proofErr w:type="spellEnd"/>
      <w:r w:rsidRPr="00E05DFD">
        <w:t xml:space="preserve"> А.Ф. С. 2007. раздел 4. с.-132-147.</w:t>
      </w:r>
    </w:p>
    <w:p w:rsidR="004C236C" w:rsidRDefault="004C236C" w:rsidP="003846F3">
      <w:pPr>
        <w:pStyle w:val="12"/>
        <w:tabs>
          <w:tab w:val="left" w:pos="5954"/>
        </w:tabs>
        <w:ind w:left="0"/>
        <w:rPr>
          <w:sz w:val="24"/>
          <w:szCs w:val="24"/>
        </w:rPr>
      </w:pPr>
      <w:r w:rsidRPr="00E05DFD">
        <w:rPr>
          <w:sz w:val="24"/>
          <w:szCs w:val="24"/>
        </w:rPr>
        <w:t xml:space="preserve">20. </w:t>
      </w:r>
      <w:r w:rsidRPr="00E05DFD">
        <w:rPr>
          <w:b/>
          <w:bCs/>
          <w:sz w:val="24"/>
          <w:szCs w:val="24"/>
        </w:rPr>
        <w:t>Юбилейный путеводитель</w:t>
      </w:r>
      <w:r w:rsidRPr="00E05DFD">
        <w:rPr>
          <w:sz w:val="24"/>
          <w:szCs w:val="24"/>
        </w:rPr>
        <w:t>. - Ставропо</w:t>
      </w:r>
      <w:r w:rsidR="00CE4FAE">
        <w:rPr>
          <w:sz w:val="24"/>
          <w:szCs w:val="24"/>
        </w:rPr>
        <w:t xml:space="preserve">ль. М. Изд-во «Россы». 2005. </w:t>
      </w:r>
    </w:p>
    <w:p w:rsidR="00977E30" w:rsidRDefault="00977E30" w:rsidP="003846F3">
      <w:pPr>
        <w:pStyle w:val="12"/>
        <w:tabs>
          <w:tab w:val="left" w:pos="5954"/>
        </w:tabs>
        <w:ind w:left="0"/>
        <w:rPr>
          <w:sz w:val="24"/>
          <w:szCs w:val="24"/>
        </w:rPr>
      </w:pPr>
    </w:p>
    <w:p w:rsidR="00CE4FAE" w:rsidRPr="008C6373" w:rsidRDefault="00CE4FAE" w:rsidP="003846F3">
      <w:pPr>
        <w:pStyle w:val="12"/>
        <w:tabs>
          <w:tab w:val="left" w:pos="5954"/>
        </w:tabs>
        <w:spacing w:after="10"/>
        <w:ind w:left="0"/>
        <w:jc w:val="right"/>
        <w:rPr>
          <w:b/>
          <w:i/>
          <w:sz w:val="24"/>
          <w:szCs w:val="24"/>
          <w:u w:val="single"/>
        </w:rPr>
      </w:pPr>
      <w:r w:rsidRPr="008C6373">
        <w:rPr>
          <w:b/>
          <w:i/>
          <w:sz w:val="24"/>
          <w:szCs w:val="24"/>
          <w:u w:val="single"/>
        </w:rPr>
        <w:t>При</w:t>
      </w:r>
      <w:r>
        <w:rPr>
          <w:b/>
          <w:i/>
          <w:sz w:val="24"/>
          <w:szCs w:val="24"/>
          <w:u w:val="single"/>
        </w:rPr>
        <w:t>ложение №7</w:t>
      </w:r>
    </w:p>
    <w:p w:rsidR="00CE4FAE" w:rsidRPr="008C6373" w:rsidRDefault="00CE4FAE" w:rsidP="003846F3">
      <w:pPr>
        <w:pStyle w:val="12"/>
        <w:tabs>
          <w:tab w:val="left" w:pos="5954"/>
        </w:tabs>
        <w:spacing w:after="10"/>
        <w:ind w:left="0"/>
        <w:jc w:val="right"/>
        <w:rPr>
          <w:b/>
          <w:i/>
          <w:sz w:val="24"/>
          <w:szCs w:val="24"/>
        </w:rPr>
      </w:pPr>
      <w:r w:rsidRPr="008C6373">
        <w:rPr>
          <w:b/>
          <w:i/>
          <w:sz w:val="24"/>
          <w:szCs w:val="24"/>
        </w:rPr>
        <w:t xml:space="preserve"> «Годовой перспективный план </w:t>
      </w:r>
      <w:proofErr w:type="gramStart"/>
      <w:r w:rsidRPr="008C6373">
        <w:rPr>
          <w:b/>
          <w:i/>
          <w:sz w:val="24"/>
          <w:szCs w:val="24"/>
        </w:rPr>
        <w:t>по</w:t>
      </w:r>
      <w:proofErr w:type="gramEnd"/>
      <w:r w:rsidRPr="008C6373">
        <w:rPr>
          <w:b/>
          <w:i/>
          <w:sz w:val="24"/>
          <w:szCs w:val="24"/>
        </w:rPr>
        <w:t xml:space="preserve"> </w:t>
      </w:r>
    </w:p>
    <w:p w:rsidR="00CE4FAE" w:rsidRPr="008C6373" w:rsidRDefault="00CE4FAE" w:rsidP="003846F3">
      <w:pPr>
        <w:pStyle w:val="12"/>
        <w:tabs>
          <w:tab w:val="left" w:pos="5954"/>
        </w:tabs>
        <w:spacing w:after="10"/>
        <w:ind w:left="0"/>
        <w:jc w:val="right"/>
        <w:rPr>
          <w:b/>
          <w:sz w:val="24"/>
          <w:szCs w:val="24"/>
        </w:rPr>
      </w:pPr>
      <w:r w:rsidRPr="008C6373">
        <w:rPr>
          <w:b/>
          <w:i/>
          <w:sz w:val="24"/>
          <w:szCs w:val="24"/>
        </w:rPr>
        <w:t>региональному компоненту»</w:t>
      </w:r>
    </w:p>
    <w:p w:rsidR="00CE4FAE" w:rsidRDefault="00CE4FAE" w:rsidP="003846F3">
      <w:pPr>
        <w:pStyle w:val="12"/>
        <w:tabs>
          <w:tab w:val="left" w:pos="5954"/>
        </w:tabs>
        <w:ind w:left="0"/>
        <w:rPr>
          <w:sz w:val="24"/>
          <w:szCs w:val="24"/>
        </w:rPr>
      </w:pPr>
    </w:p>
    <w:p w:rsidR="00320EB0" w:rsidRDefault="00173E66" w:rsidP="003846F3">
      <w:pPr>
        <w:pStyle w:val="12"/>
        <w:tabs>
          <w:tab w:val="left" w:pos="5954"/>
        </w:tabs>
        <w:jc w:val="center"/>
        <w:rPr>
          <w:b/>
        </w:rPr>
      </w:pPr>
      <w:r w:rsidRPr="00320EB0">
        <w:rPr>
          <w:b/>
        </w:rPr>
        <w:t>3. ОРГАНИЗАЦИОННЫЙ РАЗДЕЛ.</w:t>
      </w:r>
    </w:p>
    <w:p w:rsidR="00173E66" w:rsidRPr="00320EB0" w:rsidRDefault="00173E66" w:rsidP="003846F3">
      <w:pPr>
        <w:pStyle w:val="12"/>
        <w:tabs>
          <w:tab w:val="left" w:pos="5954"/>
        </w:tabs>
        <w:ind w:left="0"/>
        <w:rPr>
          <w:b/>
        </w:rPr>
      </w:pPr>
      <w:r w:rsidRPr="00320EB0">
        <w:rPr>
          <w:b/>
        </w:rPr>
        <w:t>3.1.</w:t>
      </w:r>
      <w:r w:rsidR="00320EB0" w:rsidRPr="00320EB0">
        <w:rPr>
          <w:b/>
        </w:rPr>
        <w:t>Описание материально-технического обеспечения Программы.</w:t>
      </w:r>
    </w:p>
    <w:p w:rsidR="00E41018" w:rsidRDefault="00E41018" w:rsidP="003846F3">
      <w:pPr>
        <w:tabs>
          <w:tab w:val="left" w:pos="5954"/>
        </w:tabs>
        <w:jc w:val="both"/>
      </w:pPr>
      <w:r w:rsidRPr="006248A1">
        <w:t>Материально-технические условия реализации Программы в</w:t>
      </w:r>
      <w:r w:rsidR="004F1172">
        <w:t xml:space="preserve"> </w:t>
      </w:r>
      <w:r w:rsidRPr="006248A1">
        <w:t>учреждении отвечают следующим требованиям:</w:t>
      </w:r>
    </w:p>
    <w:p w:rsidR="00E41018" w:rsidRPr="006248A1" w:rsidRDefault="00E41018" w:rsidP="006C2BD5">
      <w:pPr>
        <w:numPr>
          <w:ilvl w:val="0"/>
          <w:numId w:val="18"/>
        </w:numPr>
        <w:tabs>
          <w:tab w:val="left" w:pos="5954"/>
        </w:tabs>
        <w:spacing w:line="240" w:lineRule="atLeast"/>
        <w:jc w:val="both"/>
        <w:rPr>
          <w:b/>
        </w:rPr>
      </w:pPr>
      <w:r w:rsidRPr="006248A1">
        <w:rPr>
          <w:b/>
        </w:rPr>
        <w:t>требования, определяемые в соответствии с санитарно-эпидемиологическими правилами и нормативами</w:t>
      </w:r>
    </w:p>
    <w:p w:rsidR="00E41018" w:rsidRPr="006248A1" w:rsidRDefault="00E41018" w:rsidP="003846F3">
      <w:pPr>
        <w:tabs>
          <w:tab w:val="left" w:pos="5954"/>
        </w:tabs>
        <w:jc w:val="both"/>
      </w:pPr>
      <w:r w:rsidRPr="006248A1">
        <w:t xml:space="preserve">    Материально-технические условия р</w:t>
      </w:r>
      <w:r>
        <w:t>еализации Программы в группе</w:t>
      </w:r>
      <w:r w:rsidRPr="006248A1">
        <w:t xml:space="preserve"> соответствуют санитарно-эпидемиологическим правилам и нормативам </w:t>
      </w:r>
      <w:proofErr w:type="spellStart"/>
      <w:r w:rsidRPr="006248A1">
        <w:t>СанПиН</w:t>
      </w:r>
      <w:proofErr w:type="spellEnd"/>
      <w:r w:rsidRPr="006248A1">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обеспечение которых направлено на охрану </w:t>
      </w:r>
      <w:r w:rsidRPr="006248A1">
        <w:lastRenderedPageBreak/>
        <w:t>здоровья детей при осуществлении деятельности по воспитанию, обучению, развитию и оздоровлению, уходу и присмотру в учреждении. Функционирование учреждения</w:t>
      </w:r>
      <w:r>
        <w:t xml:space="preserve">, в том числе и группы </w:t>
      </w:r>
      <w:r w:rsidRPr="006248A1">
        <w:t xml:space="preserve"> по реализации Программы, осуществляется на основании наличия заключения, подтверждающего его соответствие санитарному законодательству и настоящим санитарным правилам, выданного органом, уполномоченным осуществлять федеральный государственный санитарно-эпидемиологический надзор и федеральный государственный надзор в области защиты прав потребителей.</w:t>
      </w:r>
    </w:p>
    <w:p w:rsidR="00E41018" w:rsidRPr="006248A1" w:rsidRDefault="00E41018" w:rsidP="003846F3">
      <w:pPr>
        <w:tabs>
          <w:tab w:val="left" w:pos="5954"/>
        </w:tabs>
        <w:jc w:val="both"/>
      </w:pPr>
      <w:r w:rsidRPr="006248A1">
        <w:rPr>
          <w:u w:val="single"/>
        </w:rPr>
        <w:t>К оборудованию и содержанию территории</w:t>
      </w:r>
      <w:r>
        <w:rPr>
          <w:u w:val="single"/>
        </w:rPr>
        <w:t xml:space="preserve"> группы</w:t>
      </w:r>
      <w:r w:rsidRPr="006248A1">
        <w:t xml:space="preserve">: На территории вредных и опасных для жизни воспитанников и сотрудников насаждений не имеется. </w:t>
      </w:r>
      <w:r>
        <w:t>И</w:t>
      </w:r>
      <w:r w:rsidRPr="006248A1">
        <w:t>меет</w:t>
      </w:r>
      <w:r>
        <w:t>ся</w:t>
      </w:r>
      <w:r w:rsidRPr="006248A1">
        <w:t xml:space="preserve"> наружное электрическое освещение. Уровень искусственной освещенности участка не менее 10 лк на уровне земли.</w:t>
      </w:r>
    </w:p>
    <w:p w:rsidR="00E41018" w:rsidRPr="00E41018" w:rsidRDefault="00E41018" w:rsidP="003846F3">
      <w:pPr>
        <w:tabs>
          <w:tab w:val="left" w:pos="5954"/>
        </w:tabs>
        <w:jc w:val="both"/>
      </w:pPr>
      <w:r w:rsidRPr="006248A1">
        <w:t xml:space="preserve">    Зона игровой территории включает в себя</w:t>
      </w:r>
      <w:r w:rsidR="004F1172">
        <w:t xml:space="preserve"> </w:t>
      </w:r>
      <w:r w:rsidRPr="00AC60C0">
        <w:t>индиви</w:t>
      </w:r>
      <w:r>
        <w:t>дуальную площадку</w:t>
      </w:r>
      <w:r w:rsidRPr="00AC60C0">
        <w:t>. Для защиты детей от солнца и осадков на территории групповой площадки установлен</w:t>
      </w:r>
      <w:r>
        <w:t xml:space="preserve"> теневой навес</w:t>
      </w:r>
      <w:r w:rsidRPr="00AC60C0">
        <w:t>.</w:t>
      </w:r>
    </w:p>
    <w:p w:rsidR="00E41018" w:rsidRPr="006248A1" w:rsidRDefault="00E41018" w:rsidP="003846F3">
      <w:pPr>
        <w:tabs>
          <w:tab w:val="left" w:pos="5954"/>
        </w:tabs>
        <w:jc w:val="both"/>
      </w:pPr>
      <w:r>
        <w:t>Ежегодно, весной, на игровой площадке</w:t>
      </w:r>
      <w:r w:rsidRPr="006248A1">
        <w:t xml:space="preserve"> проводится полная смена песка. Вновь завозимый песок соответствует гигиеническим нормативам по </w:t>
      </w:r>
      <w:proofErr w:type="spellStart"/>
      <w:r w:rsidRPr="006248A1">
        <w:t>паразитологическим</w:t>
      </w:r>
      <w:proofErr w:type="spellEnd"/>
      <w:r w:rsidRPr="006248A1">
        <w:t>, микробиологическим, санитарно-химическим, радиол</w:t>
      </w:r>
      <w:r>
        <w:t>огическим показателям. Песочница в отсутствии детей закрывае</w:t>
      </w:r>
      <w:r w:rsidRPr="006248A1">
        <w:t>тся во избеж</w:t>
      </w:r>
      <w:r>
        <w:t>ание загрязнения песка защитным приспособление</w:t>
      </w:r>
      <w:proofErr w:type="gramStart"/>
      <w:r>
        <w:t>м-</w:t>
      </w:r>
      <w:proofErr w:type="gramEnd"/>
      <w:r>
        <w:t xml:space="preserve"> крышкой</w:t>
      </w:r>
      <w:r w:rsidRPr="006248A1">
        <w:t>.</w:t>
      </w:r>
    </w:p>
    <w:p w:rsidR="00E41018" w:rsidRPr="006248A1" w:rsidRDefault="00E41018" w:rsidP="006C2BD5">
      <w:pPr>
        <w:numPr>
          <w:ilvl w:val="0"/>
          <w:numId w:val="19"/>
        </w:numPr>
        <w:spacing w:line="240" w:lineRule="atLeast"/>
        <w:ind w:left="0" w:firstLine="0"/>
        <w:jc w:val="both"/>
      </w:pPr>
      <w:r w:rsidRPr="006248A1">
        <w:rPr>
          <w:u w:val="single"/>
        </w:rPr>
        <w:t>к помещениям</w:t>
      </w:r>
      <w:r>
        <w:rPr>
          <w:u w:val="single"/>
        </w:rPr>
        <w:t xml:space="preserve"> группы</w:t>
      </w:r>
      <w:r w:rsidRPr="006248A1">
        <w:rPr>
          <w:u w:val="single"/>
        </w:rPr>
        <w:t>, их оборудованию и содержанию:</w:t>
      </w:r>
      <w:r w:rsidRPr="006248A1">
        <w:t xml:space="preserve"> для осуществления образовательной деятельности в </w:t>
      </w:r>
      <w:r>
        <w:t xml:space="preserve">группе </w:t>
      </w:r>
      <w:r w:rsidRPr="006248A1">
        <w:t>имеются</w:t>
      </w:r>
      <w:r>
        <w:t>:</w:t>
      </w:r>
      <w:r w:rsidR="004F1172">
        <w:t xml:space="preserve"> </w:t>
      </w:r>
      <w:r>
        <w:t>изолированное помещение</w:t>
      </w:r>
      <w:r w:rsidRPr="006248A1">
        <w:t xml:space="preserve">, принадлежащие детской группе. В состав групповой ячейки входят: раздевальная (для приема детей и хранения верхней одежды, </w:t>
      </w:r>
      <w:r w:rsidRPr="003419FB">
        <w:t>а также</w:t>
      </w:r>
      <w:r w:rsidRPr="006248A1">
        <w:t xml:space="preserve"> предусмотрены условия для сушки верхней одежды и обуви (шкафы), групповая (для проведения игр, образовательной деятельности и приема пищи), спальня, буфетная (для подготовки готовых блюд к раздаче и мытья столовой посуды), туалетная (совмещенная с умывальной);</w:t>
      </w:r>
    </w:p>
    <w:p w:rsidR="00E41018" w:rsidRPr="006248A1" w:rsidRDefault="00E41018" w:rsidP="003846F3">
      <w:pPr>
        <w:tabs>
          <w:tab w:val="left" w:pos="5954"/>
        </w:tabs>
        <w:jc w:val="both"/>
      </w:pPr>
      <w:r w:rsidRPr="006248A1">
        <w:t xml:space="preserve">     Оборудование основных помещений соответствует росту и возрасту детей, учитываются гигиенические и</w:t>
      </w:r>
      <w:r w:rsidR="004F1172">
        <w:t xml:space="preserve"> </w:t>
      </w:r>
      <w:r w:rsidRPr="006248A1">
        <w:t>педагогические требования. Функциональные размеры приобретаемой и используемой детской (дошкольной) мебели для сидения и столов (обеденных и учебных) соответствуют обязательным требованиям, установленным техническими регламентами.</w:t>
      </w:r>
    </w:p>
    <w:p w:rsidR="00E41018" w:rsidRPr="006248A1" w:rsidRDefault="00E41018" w:rsidP="003846F3">
      <w:pPr>
        <w:tabs>
          <w:tab w:val="left" w:pos="5954"/>
        </w:tabs>
        <w:jc w:val="both"/>
      </w:pPr>
      <w:r w:rsidRPr="006248A1">
        <w:t xml:space="preserve">     Стулья в комплекте со столом в обязательном порядке промаркированы. Подбор мебели для детей осуществлен в соответствии с учетом антропометрических показателей.</w:t>
      </w:r>
    </w:p>
    <w:p w:rsidR="00E41018" w:rsidRPr="006248A1" w:rsidRDefault="00E41018" w:rsidP="003846F3">
      <w:pPr>
        <w:tabs>
          <w:tab w:val="left" w:pos="5954"/>
        </w:tabs>
        <w:jc w:val="both"/>
      </w:pPr>
      <w:r>
        <w:t xml:space="preserve">Все помещения группы </w:t>
      </w:r>
      <w:r w:rsidRPr="006248A1">
        <w:t>убирают влажным способом с применением моющих средств не менее 2 раз в день при открытых фрамугах или окнах с обязательной уборкой мест скопления пыли (полы у плинтусов и под мебелью, подоконники, радиаторы и т.п.) и часто загрязняющихся поверхностей (ручки дверей, шкафов, выключатели, жесткую мебель и др.).</w:t>
      </w:r>
    </w:p>
    <w:p w:rsidR="00E41018" w:rsidRPr="006248A1" w:rsidRDefault="00E41018" w:rsidP="003846F3">
      <w:pPr>
        <w:tabs>
          <w:tab w:val="left" w:pos="5954"/>
        </w:tabs>
        <w:jc w:val="both"/>
      </w:pPr>
      <w:r w:rsidRPr="006248A1">
        <w:t xml:space="preserve">     </w:t>
      </w:r>
      <w:proofErr w:type="gramStart"/>
      <w:r w:rsidRPr="006248A1">
        <w:t>Влажную уборку в спальнях проводят после дневного сна, в групповых - после каждого приема пищи.</w:t>
      </w:r>
      <w:proofErr w:type="gramEnd"/>
    </w:p>
    <w:p w:rsidR="00E41018" w:rsidRPr="006248A1" w:rsidRDefault="00E41018" w:rsidP="003846F3">
      <w:pPr>
        <w:tabs>
          <w:tab w:val="left" w:pos="5954"/>
        </w:tabs>
        <w:jc w:val="both"/>
      </w:pPr>
      <w:r>
        <w:t xml:space="preserve">     Столы в групповом помещении</w:t>
      </w:r>
      <w:r w:rsidRPr="006248A1">
        <w:t xml:space="preserve"> промывают горячей водой с мылом до и после каждого приема пищи специальной ветошью, которую простирывают, просушивают и хранят в сухом виде в специальной промаркированной посуде с крышкой.</w:t>
      </w:r>
    </w:p>
    <w:p w:rsidR="00E41018" w:rsidRPr="006248A1" w:rsidRDefault="00E41018" w:rsidP="003846F3">
      <w:pPr>
        <w:tabs>
          <w:tab w:val="left" w:pos="5954"/>
        </w:tabs>
        <w:jc w:val="both"/>
      </w:pPr>
      <w:r w:rsidRPr="006248A1">
        <w:t xml:space="preserve">     Санитарно-техническое оборудование ежедневно обеззараживают независимо от эпидемиологической ситуации. Сиденья на унитазах, ручки сливных бачков и ручки дверей моют теплой водой с мылом или иным моющим средством, безвредным для здоровья детей, ежедневно. </w:t>
      </w:r>
    </w:p>
    <w:p w:rsidR="00E41018" w:rsidRPr="006248A1" w:rsidRDefault="00E41018" w:rsidP="003846F3">
      <w:pPr>
        <w:tabs>
          <w:tab w:val="left" w:pos="5954"/>
        </w:tabs>
        <w:jc w:val="both"/>
      </w:pPr>
      <w:r w:rsidRPr="006248A1">
        <w:t xml:space="preserve">     Ванны, раковины, унитазы чистят дважды в день ершами или щетками с использованием моющих и дезинфицирующих средств.</w:t>
      </w:r>
    </w:p>
    <w:p w:rsidR="00E41018" w:rsidRPr="006248A1" w:rsidRDefault="00E41018" w:rsidP="003846F3">
      <w:pPr>
        <w:tabs>
          <w:tab w:val="left" w:pos="5954"/>
        </w:tabs>
        <w:jc w:val="both"/>
      </w:pPr>
      <w:r w:rsidRPr="006248A1">
        <w:t xml:space="preserve">     Генеральную уборку всех помещений и оборудования проводят один раз в месяц с применением моющих и дезинфицирующих средств. Окна снаружи и изнутри моют по мере загрязнения, но не реже 2 раз в год (весной и осенью).</w:t>
      </w:r>
    </w:p>
    <w:p w:rsidR="00E41018" w:rsidRPr="006248A1" w:rsidRDefault="00E41018" w:rsidP="003846F3">
      <w:pPr>
        <w:tabs>
          <w:tab w:val="left" w:pos="5954"/>
        </w:tabs>
        <w:jc w:val="both"/>
      </w:pPr>
      <w:r w:rsidRPr="006248A1">
        <w:t xml:space="preserve">    При неблагоприятной эпидемио</w:t>
      </w:r>
      <w:r>
        <w:t>логической ситуации в группе</w:t>
      </w:r>
      <w:r w:rsidRPr="006248A1">
        <w:t>, в целях предупреждения распространения инфекции, проводят дополнительные мероприятия в соответствии с требованиями санитарных правил.</w:t>
      </w:r>
    </w:p>
    <w:p w:rsidR="00E41018" w:rsidRPr="006248A1" w:rsidRDefault="00E41018" w:rsidP="003846F3">
      <w:pPr>
        <w:tabs>
          <w:tab w:val="left" w:pos="5954"/>
        </w:tabs>
        <w:jc w:val="both"/>
      </w:pPr>
      <w:r w:rsidRPr="006248A1">
        <w:lastRenderedPageBreak/>
        <w:t xml:space="preserve">    Уборочный инвентарь для туалета промаркирован ярким цветом и хранится в туалетной комнате в специальном шкафу.</w:t>
      </w:r>
    </w:p>
    <w:p w:rsidR="00E41018" w:rsidRPr="00DB0FAE" w:rsidRDefault="00E41018" w:rsidP="003846F3">
      <w:pPr>
        <w:tabs>
          <w:tab w:val="left" w:pos="5954"/>
        </w:tabs>
        <w:jc w:val="both"/>
        <w:rPr>
          <w:szCs w:val="20"/>
        </w:rPr>
      </w:pPr>
      <w:r w:rsidRPr="006248A1">
        <w:t xml:space="preserve">     Весь уборочный инвентарь после использования промывается</w:t>
      </w:r>
      <w:r w:rsidR="004F1172">
        <w:t xml:space="preserve"> </w:t>
      </w:r>
      <w:r w:rsidRPr="00DB0FAE">
        <w:rPr>
          <w:szCs w:val="20"/>
        </w:rPr>
        <w:t>горячей водой с моющими средствами и просушивается.</w:t>
      </w:r>
    </w:p>
    <w:p w:rsidR="00E41018" w:rsidRPr="006248A1" w:rsidRDefault="00E41018" w:rsidP="003846F3">
      <w:pPr>
        <w:tabs>
          <w:tab w:val="left" w:pos="5954"/>
        </w:tabs>
        <w:jc w:val="both"/>
      </w:pPr>
      <w:r w:rsidRPr="006248A1">
        <w:t xml:space="preserve">     Дезинфицирующие растворы и моющие средства хранятся в местах, не доступных для детей. Очистка шахт вытяжной вентиляции проводится по мере загрязнения.</w:t>
      </w:r>
    </w:p>
    <w:p w:rsidR="00E41018" w:rsidRPr="006248A1" w:rsidRDefault="00E41018" w:rsidP="003846F3">
      <w:pPr>
        <w:tabs>
          <w:tab w:val="left" w:pos="5954"/>
        </w:tabs>
        <w:jc w:val="both"/>
      </w:pPr>
      <w:r w:rsidRPr="006248A1">
        <w:t>Смену постельного белья, полотенец проводят по мере загрязнения, но не реже одного раза в неделю. Все белье маркируют;</w:t>
      </w:r>
    </w:p>
    <w:p w:rsidR="00E41018" w:rsidRPr="006248A1" w:rsidRDefault="00E41018" w:rsidP="006C2BD5">
      <w:pPr>
        <w:numPr>
          <w:ilvl w:val="0"/>
          <w:numId w:val="19"/>
        </w:numPr>
        <w:tabs>
          <w:tab w:val="left" w:pos="567"/>
        </w:tabs>
        <w:spacing w:line="240" w:lineRule="atLeast"/>
        <w:ind w:left="0" w:firstLine="0"/>
        <w:jc w:val="both"/>
      </w:pPr>
      <w:r w:rsidRPr="006248A1">
        <w:rPr>
          <w:u w:val="single"/>
        </w:rPr>
        <w:t>к естественному и искусственному освещению помещений</w:t>
      </w:r>
      <w:r w:rsidRPr="006248A1">
        <w:t>: уровни естественного и искусственного освещения в учреждении соответствуют требованиям к естественному, искусственному и совмещенному освещению жилых и общественных зданий. Источники искусственного освещения обеспечивают достаточное равномерное освещение всех помещений. Чистка оконных стекол проводится по мере их загрязнения, но не реже 2 раз в год, осветительной арматуры и светильников - не реже 2 раз в год и по мере загрязнения;</w:t>
      </w:r>
    </w:p>
    <w:p w:rsidR="00E41018" w:rsidRPr="006248A1" w:rsidRDefault="00E41018" w:rsidP="006C2BD5">
      <w:pPr>
        <w:numPr>
          <w:ilvl w:val="0"/>
          <w:numId w:val="19"/>
        </w:numPr>
        <w:spacing w:line="240" w:lineRule="atLeast"/>
        <w:ind w:left="0" w:firstLine="0"/>
        <w:jc w:val="both"/>
      </w:pPr>
      <w:r w:rsidRPr="006248A1">
        <w:rPr>
          <w:u w:val="single"/>
        </w:rPr>
        <w:t>к отоплению и вентиляции</w:t>
      </w:r>
      <w:r w:rsidRPr="006248A1">
        <w:t>: 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Для поддержания оптимальных параметров температурного режима отопительные приборы оборудованы регулируемыми кранами. Средняя температура поверхности нагревательных приборов не превышает 80 С.</w:t>
      </w:r>
    </w:p>
    <w:p w:rsidR="00E41018" w:rsidRPr="006248A1" w:rsidRDefault="00E41018" w:rsidP="003846F3">
      <w:pPr>
        <w:tabs>
          <w:tab w:val="left" w:pos="5954"/>
        </w:tabs>
        <w:jc w:val="both"/>
      </w:pPr>
      <w:r w:rsidRPr="006248A1">
        <w:t xml:space="preserve">     Во избежание ожогов и травм у детей отопительные приборы ограждены съемными решетками из термостойкого материала, разрешенного к применению в установленном порядке. В зимний период температура пола в групповых помещениях, расположенных на первых этажах здания составляет не менее 22 С. Относительная влажность воздуха в помещениях с пребыванием</w:t>
      </w:r>
      <w:r w:rsidR="00EE0FD7">
        <w:t xml:space="preserve"> детей в пределах 40-60%. </w:t>
      </w:r>
      <w:r w:rsidRPr="006248A1">
        <w:t xml:space="preserve">.Все помещения ежедневно и неоднократно проветриваются в отсутствие детей. Сквозное проветривание проводят не менее 10 минут через каждые 1,5 часа. Проветривание через туалетные комнаты не допускается. В присутствии детей допускается широкая односторонняя аэрация всех помещений в теплое время года. Длительность проветривания зависит от температуры наружного воздуха, направления ветра, эффективности отопительной системы. Проветривание проводят в отсутствие детей и заканчивают за 30 мин. до их прихода с прогулки или занятий. При проветривании допускается кратковременное снижение температуры воздуха в помещении, но не более чем на 2 -4 С. В помещениях спален сквозное проветривание проводится до укладывания детей спать. В холодное время года форточки закрывают за 10 минут до отхода ко сну детей. </w:t>
      </w:r>
    </w:p>
    <w:p w:rsidR="00E41018" w:rsidRPr="006248A1" w:rsidRDefault="00E41018" w:rsidP="003846F3">
      <w:pPr>
        <w:tabs>
          <w:tab w:val="left" w:pos="5954"/>
        </w:tabs>
        <w:jc w:val="both"/>
      </w:pPr>
      <w:r w:rsidRPr="006248A1">
        <w:t xml:space="preserve">     В теплое время года сон организуют при открытых окнах (избегая сквозняка). </w:t>
      </w:r>
      <w:proofErr w:type="gramStart"/>
      <w:r w:rsidRPr="006248A1">
        <w:t>Контроль за</w:t>
      </w:r>
      <w:proofErr w:type="gramEnd"/>
      <w:r w:rsidRPr="006248A1">
        <w:t xml:space="preserve"> температурой воздуха во всех основных помещениях пребывания детей осуществляют с помощью бытового термометра, прикрепленного на внутренней стене, на высоте (0,8-1,0 метра);</w:t>
      </w:r>
    </w:p>
    <w:p w:rsidR="00E41018" w:rsidRPr="006248A1" w:rsidRDefault="00E41018" w:rsidP="006C2BD5">
      <w:pPr>
        <w:numPr>
          <w:ilvl w:val="0"/>
          <w:numId w:val="20"/>
        </w:numPr>
        <w:spacing w:line="240" w:lineRule="atLeast"/>
        <w:ind w:left="0" w:firstLine="567"/>
        <w:jc w:val="both"/>
      </w:pPr>
      <w:r w:rsidRPr="006248A1">
        <w:rPr>
          <w:u w:val="single"/>
        </w:rPr>
        <w:t>к водоснабжению и канализации</w:t>
      </w:r>
      <w:r w:rsidRPr="006248A1">
        <w:t xml:space="preserve">: технический уровень систем водоснабжения, канализации соответствуют санитарно­ гигиеническим нормам и правилам. </w:t>
      </w:r>
      <w:r w:rsidR="00EE0FD7">
        <w:t>Групповое з</w:t>
      </w:r>
      <w:r w:rsidRPr="006248A1">
        <w:t>дание оборудовано системами холодного</w:t>
      </w:r>
      <w:r w:rsidR="004F1172">
        <w:t xml:space="preserve"> </w:t>
      </w:r>
      <w:r w:rsidRPr="006248A1">
        <w:t>и горячего водоснабжения, канализацией; обеспечено водой, отвечающей требованиям к питьевой воде.  Умывальники, душевые установки обеспечены смесителями.</w:t>
      </w:r>
    </w:p>
    <w:p w:rsidR="00E41018" w:rsidRPr="00C53C4B" w:rsidRDefault="00E41018" w:rsidP="006C2BD5">
      <w:pPr>
        <w:numPr>
          <w:ilvl w:val="0"/>
          <w:numId w:val="20"/>
        </w:numPr>
        <w:spacing w:line="240" w:lineRule="atLeast"/>
        <w:ind w:left="0" w:firstLine="567"/>
        <w:jc w:val="both"/>
      </w:pPr>
      <w:r w:rsidRPr="00C53C4B">
        <w:rPr>
          <w:u w:val="single"/>
        </w:rPr>
        <w:t>к приему детей в дошкольные образовательные организации</w:t>
      </w:r>
      <w:r w:rsidRPr="00C53C4B">
        <w:t xml:space="preserve">: прием детей, впервые поступающих в учреждение, осуществляется на основании медицинского заключения. 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учреждение не принимаются; заболевших в течение дня детей изолируют от здоровых детей (временно размещают в помещениях медицинского блока) до прихода родителей </w:t>
      </w:r>
      <w:r w:rsidR="00603393">
        <w:t xml:space="preserve">или </w:t>
      </w:r>
      <w:r w:rsidR="00603393">
        <w:lastRenderedPageBreak/>
        <w:t>их госпитализации в лечебн</w:t>
      </w:r>
      <w:proofErr w:type="gramStart"/>
      <w:r w:rsidR="00603393">
        <w:t>о</w:t>
      </w:r>
      <w:r w:rsidRPr="00C53C4B">
        <w:t>-</w:t>
      </w:r>
      <w:proofErr w:type="gramEnd"/>
      <w:r w:rsidRPr="00C53C4B">
        <w:t xml:space="preserve"> профилактическую организацию с информированием родителей.</w:t>
      </w:r>
    </w:p>
    <w:p w:rsidR="00E41018" w:rsidRPr="006248A1" w:rsidRDefault="00E41018" w:rsidP="003846F3">
      <w:pPr>
        <w:tabs>
          <w:tab w:val="left" w:pos="5954"/>
        </w:tabs>
        <w:jc w:val="both"/>
      </w:pPr>
      <w:r w:rsidRPr="006248A1">
        <w:t xml:space="preserve">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E41018" w:rsidRPr="006248A1" w:rsidRDefault="00E41018" w:rsidP="006C2BD5">
      <w:pPr>
        <w:numPr>
          <w:ilvl w:val="0"/>
          <w:numId w:val="20"/>
        </w:numPr>
        <w:tabs>
          <w:tab w:val="left" w:pos="993"/>
        </w:tabs>
        <w:spacing w:line="240" w:lineRule="atLeast"/>
        <w:ind w:left="0" w:firstLine="406"/>
        <w:jc w:val="both"/>
      </w:pPr>
      <w:r w:rsidRPr="006248A1">
        <w:rPr>
          <w:u w:val="single"/>
        </w:rPr>
        <w:t>к организации режима дня</w:t>
      </w:r>
      <w:r w:rsidRPr="006248A1">
        <w:t xml:space="preserve">: 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w:t>
      </w:r>
      <w:r w:rsidR="00EE0FD7">
        <w:t xml:space="preserve">- 7 лет составляет 5,5-6 часов. </w:t>
      </w:r>
      <w:r w:rsidRPr="006248A1">
        <w:t>Продолжительность ежедневных прогулок составляет 3-4 часа. В зависимости от климатических условий продолжительность прогулки определяется учреждением. При температуре воздуха ниже минус 15</w:t>
      </w:r>
      <w:proofErr w:type="gramStart"/>
      <w:r w:rsidRPr="006248A1">
        <w:t xml:space="preserve"> С</w:t>
      </w:r>
      <w:proofErr w:type="gramEnd"/>
      <w:r w:rsidRPr="006248A1">
        <w:t xml:space="preserve"> и скорости ветра более 7 м/с продолжительность прогулки сокращается.</w:t>
      </w:r>
    </w:p>
    <w:p w:rsidR="00E41018" w:rsidRPr="006248A1" w:rsidRDefault="00E41018" w:rsidP="003846F3">
      <w:pPr>
        <w:tabs>
          <w:tab w:val="left" w:pos="5954"/>
        </w:tabs>
        <w:jc w:val="both"/>
      </w:pPr>
      <w:r w:rsidRPr="006248A1">
        <w:t xml:space="preserve">     Прогулка организуется 2 раза в день: в первую половину дня и во вторую половину дня. Продолжительность дневного сна для детей дошкольного возраста 2 - 2,5 часа. </w:t>
      </w:r>
    </w:p>
    <w:p w:rsidR="00E41018" w:rsidRPr="006248A1" w:rsidRDefault="00E41018" w:rsidP="003846F3">
      <w:pPr>
        <w:tabs>
          <w:tab w:val="left" w:pos="5954"/>
        </w:tabs>
        <w:jc w:val="both"/>
      </w:pPr>
      <w:r w:rsidRPr="006248A1">
        <w:t xml:space="preserve">   На самостоятельную деятельность детей 3-7 лет (игры, подготовка к образовательной деятельности, личная гигиена) в режиме дня отведено не менее 3-4 часов;</w:t>
      </w:r>
    </w:p>
    <w:p w:rsidR="00E41018" w:rsidRPr="006248A1" w:rsidRDefault="00E41018" w:rsidP="006C2BD5">
      <w:pPr>
        <w:numPr>
          <w:ilvl w:val="0"/>
          <w:numId w:val="20"/>
        </w:numPr>
        <w:tabs>
          <w:tab w:val="left" w:pos="993"/>
        </w:tabs>
        <w:spacing w:line="240" w:lineRule="atLeast"/>
        <w:ind w:left="0" w:firstLine="406"/>
        <w:jc w:val="both"/>
      </w:pPr>
      <w:r w:rsidRPr="006248A1">
        <w:rPr>
          <w:u w:val="single"/>
        </w:rPr>
        <w:t>к организации физического воспитания</w:t>
      </w:r>
      <w:r w:rsidRPr="006248A1">
        <w:t>: Двигательный режим, физические упражнения и закаливающие мероприятия следует осуществлять с учетом здоровья, возраста детей и времени года. Используются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и другие. Для реализации двигательной деятельности детей используются оборудование и инвентарь физкультурной зоны группы.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p>
    <w:p w:rsidR="00E41018" w:rsidRPr="006248A1" w:rsidRDefault="00E41018" w:rsidP="003846F3">
      <w:pPr>
        <w:tabs>
          <w:tab w:val="left" w:pos="5954"/>
        </w:tabs>
        <w:jc w:val="both"/>
      </w:pPr>
      <w:r w:rsidRPr="006248A1">
        <w:t>Работа по физичес</w:t>
      </w:r>
      <w:r w:rsidR="00EE0FD7">
        <w:t>кому развитию в группе</w:t>
      </w:r>
      <w:r w:rsidRPr="006248A1">
        <w:t xml:space="preserve"> проводится с учетом здоровья детей при постоянном контроле со стороны медицинских работников;</w:t>
      </w:r>
    </w:p>
    <w:p w:rsidR="00E41018" w:rsidRPr="006248A1" w:rsidRDefault="00E41018" w:rsidP="003846F3">
      <w:pPr>
        <w:tabs>
          <w:tab w:val="left" w:pos="5954"/>
        </w:tabs>
        <w:rPr>
          <w:b/>
        </w:rPr>
      </w:pPr>
      <w:r w:rsidRPr="006248A1">
        <w:rPr>
          <w:b/>
        </w:rPr>
        <w:t>2) требования, определяемые в соответствии с правилами пожарной безопасности</w:t>
      </w:r>
    </w:p>
    <w:p w:rsidR="00E41018" w:rsidRPr="006248A1" w:rsidRDefault="00E41018" w:rsidP="003846F3">
      <w:pPr>
        <w:tabs>
          <w:tab w:val="left" w:pos="5954"/>
        </w:tabs>
        <w:jc w:val="both"/>
      </w:pPr>
      <w:r w:rsidRPr="006248A1">
        <w:t xml:space="preserve">     Комплексная безопасность и материально-техническая обеспеченность образовательного процесса являются одними из главных условий, обеспечивающих высокий уровень качества образования. Создание комфортных и безопасных условий участников образовательного процесса относится к числу приоритетных.</w:t>
      </w:r>
    </w:p>
    <w:p w:rsidR="00E41018" w:rsidRDefault="00EE0FD7" w:rsidP="003846F3">
      <w:pPr>
        <w:tabs>
          <w:tab w:val="left" w:pos="5954"/>
        </w:tabs>
        <w:jc w:val="both"/>
      </w:pPr>
      <w:r>
        <w:t xml:space="preserve">     Группа </w:t>
      </w:r>
      <w:r w:rsidR="00E41018" w:rsidRPr="006248A1">
        <w:t>оснащ</w:t>
      </w:r>
      <w:r>
        <w:t>ена</w:t>
      </w:r>
      <w:r w:rsidR="00E41018" w:rsidRPr="006248A1">
        <w:t xml:space="preserve"> системой оповещения о пожаре, укомплек</w:t>
      </w:r>
      <w:r>
        <w:t>тована</w:t>
      </w:r>
      <w:r w:rsidR="00E41018">
        <w:t xml:space="preserve"> средствами пожаротушения.</w:t>
      </w:r>
    </w:p>
    <w:p w:rsidR="00E41018" w:rsidRPr="006248A1" w:rsidRDefault="00E41018" w:rsidP="003846F3">
      <w:pPr>
        <w:tabs>
          <w:tab w:val="left" w:pos="5954"/>
        </w:tabs>
        <w:jc w:val="both"/>
      </w:pPr>
    </w:p>
    <w:p w:rsidR="00E41018" w:rsidRPr="007E7300" w:rsidRDefault="00E41018" w:rsidP="003846F3">
      <w:pPr>
        <w:tabs>
          <w:tab w:val="left" w:pos="5954"/>
        </w:tabs>
        <w:ind w:left="360"/>
        <w:rPr>
          <w:b/>
        </w:rPr>
      </w:pPr>
      <w:r>
        <w:rPr>
          <w:b/>
        </w:rPr>
        <w:t>3)</w:t>
      </w:r>
      <w:r w:rsidRPr="007E7300">
        <w:rPr>
          <w:b/>
        </w:rPr>
        <w:t>требования к средствам обучения и воспитания в соответствии с возрастом и индивидуальными особенностями развития детей</w:t>
      </w:r>
    </w:p>
    <w:p w:rsidR="00E41018" w:rsidRPr="006248A1" w:rsidRDefault="00E41018" w:rsidP="003846F3">
      <w:pPr>
        <w:tabs>
          <w:tab w:val="left" w:pos="5954"/>
        </w:tabs>
        <w:ind w:left="720"/>
        <w:jc w:val="both"/>
        <w:rPr>
          <w:b/>
        </w:rPr>
      </w:pPr>
    </w:p>
    <w:p w:rsidR="00E41018" w:rsidRPr="006248A1" w:rsidRDefault="00E41018" w:rsidP="003846F3">
      <w:pPr>
        <w:tabs>
          <w:tab w:val="left" w:pos="5954"/>
        </w:tabs>
        <w:jc w:val="both"/>
      </w:pPr>
      <w:r w:rsidRPr="006248A1">
        <w:t xml:space="preserve">    Ресурсное обеспечение образовательной деятельности производится с учетом санитарно-эпидемиологических правил и нормативов </w:t>
      </w:r>
      <w:proofErr w:type="spellStart"/>
      <w:r w:rsidRPr="006248A1">
        <w:t>СанПиН</w:t>
      </w:r>
      <w:proofErr w:type="spellEnd"/>
      <w:r w:rsidRPr="006248A1">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E41018" w:rsidRPr="006248A1" w:rsidRDefault="00EE0FD7" w:rsidP="003846F3">
      <w:pPr>
        <w:tabs>
          <w:tab w:val="left" w:pos="5954"/>
        </w:tabs>
        <w:jc w:val="both"/>
      </w:pPr>
      <w:r>
        <w:t xml:space="preserve">     В группе</w:t>
      </w:r>
      <w:r w:rsidR="00E41018" w:rsidRPr="006248A1">
        <w:t xml:space="preserve"> используются игрушки, безвредные для здоровья детей и отвечающие гигиеническим требованиям к товарам детского ассортимента, которые подвергаются влажной обработке и дезинфекции. Мягко</w:t>
      </w:r>
      <w:r w:rsidR="004F1172">
        <w:t xml:space="preserve"> </w:t>
      </w:r>
      <w:r w:rsidR="00E41018" w:rsidRPr="006248A1">
        <w:t xml:space="preserve">набивные и </w:t>
      </w:r>
      <w:proofErr w:type="spellStart"/>
      <w:r w:rsidR="00E41018" w:rsidRPr="006248A1">
        <w:t>пенолатексные</w:t>
      </w:r>
      <w:proofErr w:type="spellEnd"/>
      <w:r w:rsidR="00E41018" w:rsidRPr="006248A1">
        <w:t xml:space="preserve"> ворсованные игрушки для детей дошкольного возраста используются только в качестве дидактических пособий.</w:t>
      </w:r>
    </w:p>
    <w:p w:rsidR="00E41018" w:rsidRPr="006248A1" w:rsidRDefault="00E41018" w:rsidP="003846F3">
      <w:pPr>
        <w:tabs>
          <w:tab w:val="left" w:pos="5954"/>
        </w:tabs>
        <w:jc w:val="both"/>
      </w:pPr>
      <w:r w:rsidRPr="006248A1">
        <w:t xml:space="preserve">    При подборе игрушек для детей учитываются требования к игрушкам для детей дошкольного возраста. Игрушки для детей дошкольного возраста соответствуют техническому регламенту о безопасности продукции, предназначенной для детей.</w:t>
      </w:r>
    </w:p>
    <w:p w:rsidR="00E41018" w:rsidRPr="006248A1" w:rsidRDefault="00E41018" w:rsidP="003846F3">
      <w:pPr>
        <w:tabs>
          <w:tab w:val="left" w:pos="5954"/>
        </w:tabs>
        <w:jc w:val="both"/>
      </w:pPr>
      <w:r w:rsidRPr="006248A1">
        <w:t xml:space="preserve">    Педагогическую ценность представляют игрушки, обладающие следующими качествами:</w:t>
      </w:r>
    </w:p>
    <w:p w:rsidR="00E41018" w:rsidRPr="006248A1" w:rsidRDefault="00E41018" w:rsidP="003846F3">
      <w:pPr>
        <w:tabs>
          <w:tab w:val="left" w:pos="5954"/>
        </w:tabs>
        <w:jc w:val="both"/>
      </w:pPr>
      <w:r w:rsidRPr="006248A1">
        <w:lastRenderedPageBreak/>
        <w:t xml:space="preserve">- </w:t>
      </w:r>
      <w:proofErr w:type="spellStart"/>
      <w:r w:rsidRPr="006248A1">
        <w:t>полифункциональностью</w:t>
      </w:r>
      <w:proofErr w:type="spellEnd"/>
      <w:r w:rsidRPr="006248A1">
        <w:t>. Игрушки могут быть гибко использованы в соответствии с замыслом ребенка, сюжетом игры в разных функциях, способствуя развитию творчества, воображения, знаковой символической функции мышления;</w:t>
      </w:r>
    </w:p>
    <w:p w:rsidR="00E41018" w:rsidRPr="006248A1" w:rsidRDefault="00E41018" w:rsidP="003846F3">
      <w:pPr>
        <w:tabs>
          <w:tab w:val="left" w:pos="5954"/>
        </w:tabs>
        <w:jc w:val="both"/>
      </w:pPr>
      <w:r w:rsidRPr="006248A1">
        <w:t>- возможностью применения игрушки в совместной деятельности. Игрушка должна быть пригодна к использованию одновременно группой воспитанников (в том числе с участием взрослого как играющего партнера) и инициировать совместные действия - коллективные постройки, совместные игры;</w:t>
      </w:r>
    </w:p>
    <w:p w:rsidR="00E41018" w:rsidRPr="006248A1" w:rsidRDefault="00E41018" w:rsidP="003846F3">
      <w:pPr>
        <w:tabs>
          <w:tab w:val="left" w:pos="5954"/>
        </w:tabs>
        <w:jc w:val="both"/>
      </w:pPr>
      <w:r w:rsidRPr="006248A1">
        <w:t xml:space="preserve">- дидактическими свойствами. Такого рода игрушки несут в себе способы обучения ребенка конструированию, ознакомлению с цветом и формой (палочки </w:t>
      </w:r>
      <w:proofErr w:type="spellStart"/>
      <w:r w:rsidRPr="006248A1">
        <w:t>Кюизенера</w:t>
      </w:r>
      <w:proofErr w:type="spellEnd"/>
      <w:r w:rsidRPr="006248A1">
        <w:t xml:space="preserve">, блоки </w:t>
      </w:r>
      <w:proofErr w:type="spellStart"/>
      <w:r w:rsidRPr="006248A1">
        <w:t>Дьенеша</w:t>
      </w:r>
      <w:proofErr w:type="spellEnd"/>
      <w:r w:rsidRPr="006248A1">
        <w:t>), могут содержать механизмы программированного контроля (некоторые электрифицированные и электронные игры и игрушки);</w:t>
      </w:r>
    </w:p>
    <w:p w:rsidR="00E41018" w:rsidRPr="006248A1" w:rsidRDefault="00E41018" w:rsidP="003846F3">
      <w:pPr>
        <w:tabs>
          <w:tab w:val="left" w:pos="5954"/>
        </w:tabs>
        <w:jc w:val="both"/>
      </w:pPr>
      <w:r w:rsidRPr="006248A1">
        <w:t>- принадлежностью к изделиям художественных промыслов (матрешки, глиняные дымковские игрушки, деревянные ложки и т.д.). Такие игрушки расположены в уголках изобразительного творчества,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E41018" w:rsidRPr="006248A1" w:rsidRDefault="00303047" w:rsidP="003846F3">
      <w:pPr>
        <w:tabs>
          <w:tab w:val="left" w:pos="5954"/>
        </w:tabs>
        <w:jc w:val="both"/>
      </w:pPr>
      <w:r>
        <w:t>Используемые в группе</w:t>
      </w:r>
      <w:r w:rsidR="00E41018" w:rsidRPr="006248A1">
        <w:t xml:space="preserve"> технические средства, соответствуют требованиям к техническим средствам обучения в сфере дошкольного образования и включают общие требования безопасности, потенциал наглядного сопровождения воспитательно-образовательного процесса, возможность использования современных информационно-коммуникационных технологий в воспитательно-образовательном процессе.</w:t>
      </w:r>
    </w:p>
    <w:p w:rsidR="00E41018" w:rsidRDefault="00E41018" w:rsidP="003846F3">
      <w:pPr>
        <w:tabs>
          <w:tab w:val="left" w:pos="5954"/>
        </w:tabs>
        <w:jc w:val="both"/>
      </w:pPr>
      <w:proofErr w:type="gramStart"/>
      <w:r w:rsidRPr="006248A1">
        <w:t>В</w:t>
      </w:r>
      <w:r w:rsidR="00303047">
        <w:t xml:space="preserve"> группе имеются магнитофон</w:t>
      </w:r>
      <w:r w:rsidRPr="006248A1">
        <w:t xml:space="preserve">, используемые в образовательной деятельности и в ходе </w:t>
      </w:r>
      <w:proofErr w:type="spellStart"/>
      <w:r w:rsidRPr="006248A1">
        <w:t>режимныхмоментов</w:t>
      </w:r>
      <w:proofErr w:type="spellEnd"/>
      <w:r w:rsidRPr="006248A1">
        <w:t>.</w:t>
      </w:r>
      <w:proofErr w:type="gramEnd"/>
      <w:r w:rsidRPr="006248A1">
        <w:t xml:space="preserve"> При укладывании детей воспитатели воспроизводят аудиозаписи колыбельных песен, что способствует более благоприятной обстановке. </w:t>
      </w:r>
    </w:p>
    <w:p w:rsidR="00E41018" w:rsidRPr="006248A1" w:rsidRDefault="00E41018" w:rsidP="003846F3">
      <w:pPr>
        <w:tabs>
          <w:tab w:val="left" w:pos="5954"/>
        </w:tabs>
        <w:jc w:val="both"/>
      </w:pPr>
      <w:r w:rsidRPr="006248A1">
        <w:t xml:space="preserve">    Воспитатели используют фотоаппараты с целью запечатления образовательного процесса и режимных моментов для дальнейшего транслирования и обеспечения открытости педагогического процесса для родителей (законных представителей) на родительских собраниях</w:t>
      </w:r>
      <w:r>
        <w:t>.</w:t>
      </w:r>
      <w:r w:rsidRPr="006248A1">
        <w:t xml:space="preserve">     Помимо всего, для ре</w:t>
      </w:r>
      <w:r w:rsidR="00303047">
        <w:t xml:space="preserve">ализации Программы  в группе </w:t>
      </w:r>
      <w:r w:rsidRPr="006248A1">
        <w:t xml:space="preserve"> имеются технические средства обучения:</w:t>
      </w:r>
    </w:p>
    <w:p w:rsidR="00E41018" w:rsidRPr="006248A1" w:rsidRDefault="00E41018" w:rsidP="003846F3">
      <w:pPr>
        <w:tabs>
          <w:tab w:val="left" w:pos="5954"/>
        </w:tabs>
        <w:jc w:val="both"/>
      </w:pPr>
      <w:r w:rsidRPr="006248A1">
        <w:t>- магнитофон</w:t>
      </w:r>
    </w:p>
    <w:p w:rsidR="006B34C5" w:rsidRDefault="00E41018" w:rsidP="003846F3">
      <w:pPr>
        <w:tabs>
          <w:tab w:val="left" w:pos="5954"/>
        </w:tabs>
        <w:jc w:val="both"/>
      </w:pPr>
      <w:r w:rsidRPr="006248A1">
        <w:t>- телевизор</w:t>
      </w:r>
    </w:p>
    <w:p w:rsidR="00E41018" w:rsidRPr="006248A1" w:rsidRDefault="00DD0D9C" w:rsidP="003846F3">
      <w:pPr>
        <w:tabs>
          <w:tab w:val="left" w:pos="5954"/>
        </w:tabs>
        <w:jc w:val="both"/>
      </w:pPr>
      <w:r>
        <w:t>-видеоплеер</w:t>
      </w:r>
    </w:p>
    <w:p w:rsidR="00303047" w:rsidRDefault="00303047" w:rsidP="003846F3">
      <w:pPr>
        <w:shd w:val="clear" w:color="auto" w:fill="FFFFFF"/>
        <w:tabs>
          <w:tab w:val="left" w:pos="5954"/>
        </w:tabs>
        <w:suppressAutoHyphens/>
        <w:autoSpaceDE w:val="0"/>
        <w:spacing w:line="276" w:lineRule="auto"/>
        <w:rPr>
          <w:b/>
          <w:bCs/>
          <w:smallCaps/>
          <w:color w:val="000000"/>
          <w:lang w:eastAsia="zh-CN"/>
        </w:rPr>
      </w:pPr>
      <w:r>
        <w:rPr>
          <w:b/>
        </w:rPr>
        <w:t>3.2. Обеспеченность методическими материалами и средствами обучения и воспитания.</w:t>
      </w:r>
    </w:p>
    <w:p w:rsidR="007B6F66" w:rsidRPr="007B6F66" w:rsidRDefault="007B6F66" w:rsidP="003846F3">
      <w:pPr>
        <w:pStyle w:val="aa"/>
        <w:tabs>
          <w:tab w:val="left" w:pos="5954"/>
        </w:tabs>
        <w:ind w:firstLine="708"/>
        <w:jc w:val="both"/>
        <w:rPr>
          <w:szCs w:val="24"/>
        </w:rPr>
      </w:pPr>
      <w:r w:rsidRPr="007B6F66">
        <w:rPr>
          <w:szCs w:val="24"/>
        </w:rPr>
        <w:t>Учебно-методическое обеспечение Программы  является постоянно-развивающимся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w:t>
      </w:r>
    </w:p>
    <w:p w:rsidR="007B6F66" w:rsidRPr="007B6F66" w:rsidRDefault="007B6F66" w:rsidP="003846F3">
      <w:pPr>
        <w:pStyle w:val="aa"/>
        <w:tabs>
          <w:tab w:val="left" w:pos="5954"/>
        </w:tabs>
        <w:ind w:firstLine="708"/>
        <w:jc w:val="both"/>
        <w:rPr>
          <w:szCs w:val="24"/>
        </w:rPr>
      </w:pPr>
      <w:r w:rsidRPr="007B6F66">
        <w:rPr>
          <w:szCs w:val="24"/>
        </w:rPr>
        <w:t xml:space="preserve">Учебно-методический комплект реализации Программы соответствует образовательной программе дошкольного образования «От рождения до школы» под редакцией Н. Е. </w:t>
      </w:r>
      <w:proofErr w:type="spellStart"/>
      <w:r w:rsidRPr="007B6F66">
        <w:rPr>
          <w:szCs w:val="24"/>
        </w:rPr>
        <w:t>Вераксы</w:t>
      </w:r>
      <w:proofErr w:type="spellEnd"/>
      <w:r w:rsidRPr="007B6F66">
        <w:rPr>
          <w:szCs w:val="24"/>
        </w:rPr>
        <w:t>, Т. С. Комаровой, М. А. Васильевой (М.:МОЗАИКА-СИНТЕЗ, 2015) в разделе «Учебно-методический компле</w:t>
      </w:r>
      <w:proofErr w:type="gramStart"/>
      <w:r w:rsidRPr="007B6F66">
        <w:rPr>
          <w:szCs w:val="24"/>
        </w:rPr>
        <w:t>кт к пр</w:t>
      </w:r>
      <w:proofErr w:type="gramEnd"/>
      <w:r w:rsidRPr="007B6F66">
        <w:rPr>
          <w:szCs w:val="24"/>
        </w:rPr>
        <w:t>ограмме</w:t>
      </w:r>
      <w:r w:rsidR="006B34C5">
        <w:rPr>
          <w:szCs w:val="24"/>
        </w:rPr>
        <w:t xml:space="preserve"> «От рождения до школы» стр. 319-328</w:t>
      </w:r>
      <w:r w:rsidRPr="007B6F66">
        <w:rPr>
          <w:szCs w:val="24"/>
        </w:rPr>
        <w:t>).</w:t>
      </w:r>
    </w:p>
    <w:p w:rsidR="007B6F66" w:rsidRPr="007B6F66" w:rsidRDefault="007B6F66" w:rsidP="003846F3">
      <w:pPr>
        <w:pStyle w:val="aa"/>
        <w:tabs>
          <w:tab w:val="left" w:pos="5954"/>
        </w:tabs>
        <w:ind w:firstLine="708"/>
        <w:jc w:val="both"/>
        <w:rPr>
          <w:szCs w:val="24"/>
        </w:rPr>
      </w:pPr>
      <w:r w:rsidRPr="007B6F66">
        <w:rPr>
          <w:szCs w:val="24"/>
        </w:rPr>
        <w:t>Учебно-методический компле</w:t>
      </w:r>
      <w:proofErr w:type="gramStart"/>
      <w:r w:rsidRPr="007B6F66">
        <w:rPr>
          <w:szCs w:val="24"/>
        </w:rPr>
        <w:t>кт к пр</w:t>
      </w:r>
      <w:proofErr w:type="gramEnd"/>
      <w:r w:rsidRPr="007B6F66">
        <w:rPr>
          <w:szCs w:val="24"/>
        </w:rPr>
        <w:t>ограмме «От рождения до школы»</w:t>
      </w:r>
      <w:r>
        <w:rPr>
          <w:szCs w:val="24"/>
        </w:rPr>
        <w:t xml:space="preserve">, а также другая методическая литература группы </w:t>
      </w:r>
      <w:r w:rsidRPr="007B6F66">
        <w:rPr>
          <w:szCs w:val="24"/>
        </w:rPr>
        <w:t xml:space="preserve"> включает в себя часть Программы, формируемая участниками образовательных отношений. </w:t>
      </w:r>
    </w:p>
    <w:p w:rsidR="007B6F66" w:rsidRPr="007B6F66" w:rsidRDefault="007B6F66" w:rsidP="003846F3">
      <w:pPr>
        <w:shd w:val="clear" w:color="auto" w:fill="FFFFFF"/>
        <w:tabs>
          <w:tab w:val="left" w:pos="5954"/>
        </w:tabs>
        <w:suppressAutoHyphens/>
        <w:autoSpaceDE w:val="0"/>
        <w:spacing w:line="276" w:lineRule="auto"/>
        <w:rPr>
          <w:b/>
          <w:bCs/>
          <w:i/>
          <w:smallCaps/>
          <w:color w:val="000000"/>
          <w:lang w:eastAsia="zh-CN"/>
        </w:rPr>
      </w:pPr>
    </w:p>
    <w:p w:rsidR="007B6F66" w:rsidRPr="007B6F66" w:rsidRDefault="007B6F66" w:rsidP="003846F3">
      <w:pPr>
        <w:pStyle w:val="12"/>
        <w:tabs>
          <w:tab w:val="left" w:pos="5954"/>
        </w:tabs>
        <w:spacing w:after="10"/>
        <w:jc w:val="right"/>
        <w:rPr>
          <w:b/>
          <w:i/>
          <w:sz w:val="24"/>
          <w:szCs w:val="24"/>
          <w:u w:val="single"/>
        </w:rPr>
      </w:pPr>
      <w:r w:rsidRPr="007B6F66">
        <w:rPr>
          <w:b/>
          <w:i/>
          <w:sz w:val="24"/>
          <w:szCs w:val="24"/>
          <w:u w:val="single"/>
        </w:rPr>
        <w:t xml:space="preserve">Приложение № </w:t>
      </w:r>
      <w:r w:rsidR="00CE4FAE">
        <w:rPr>
          <w:b/>
          <w:i/>
          <w:sz w:val="24"/>
          <w:szCs w:val="24"/>
          <w:u w:val="single"/>
        </w:rPr>
        <w:t>8</w:t>
      </w:r>
    </w:p>
    <w:p w:rsidR="007B6F66" w:rsidRDefault="007B6F66" w:rsidP="003846F3">
      <w:pPr>
        <w:pStyle w:val="12"/>
        <w:tabs>
          <w:tab w:val="left" w:pos="5954"/>
        </w:tabs>
        <w:spacing w:after="10"/>
        <w:jc w:val="right"/>
        <w:rPr>
          <w:b/>
          <w:i/>
          <w:sz w:val="24"/>
          <w:szCs w:val="24"/>
        </w:rPr>
      </w:pPr>
      <w:r w:rsidRPr="007B6F66">
        <w:rPr>
          <w:b/>
          <w:i/>
          <w:sz w:val="24"/>
          <w:szCs w:val="24"/>
        </w:rPr>
        <w:t xml:space="preserve">Перечень </w:t>
      </w:r>
      <w:proofErr w:type="gramStart"/>
      <w:r w:rsidRPr="007B6F66">
        <w:rPr>
          <w:b/>
          <w:i/>
          <w:sz w:val="24"/>
          <w:szCs w:val="24"/>
        </w:rPr>
        <w:t>учебно-методическо</w:t>
      </w:r>
      <w:r>
        <w:rPr>
          <w:b/>
          <w:i/>
          <w:sz w:val="24"/>
          <w:szCs w:val="24"/>
        </w:rPr>
        <w:t>й</w:t>
      </w:r>
      <w:proofErr w:type="gramEnd"/>
    </w:p>
    <w:p w:rsidR="007B6F66" w:rsidRPr="00CE4FAE" w:rsidRDefault="007B6F66" w:rsidP="003846F3">
      <w:pPr>
        <w:pStyle w:val="12"/>
        <w:tabs>
          <w:tab w:val="left" w:pos="5954"/>
        </w:tabs>
        <w:spacing w:after="10"/>
        <w:jc w:val="right"/>
        <w:rPr>
          <w:b/>
          <w:i/>
          <w:sz w:val="24"/>
          <w:szCs w:val="24"/>
        </w:rPr>
      </w:pPr>
      <w:r w:rsidRPr="007B6F66">
        <w:rPr>
          <w:b/>
          <w:i/>
          <w:sz w:val="24"/>
          <w:szCs w:val="24"/>
        </w:rPr>
        <w:t xml:space="preserve"> литературы и пособий группы</w:t>
      </w:r>
    </w:p>
    <w:p w:rsidR="00303047" w:rsidRPr="00E837B4" w:rsidRDefault="00E837B4" w:rsidP="003846F3">
      <w:pPr>
        <w:tabs>
          <w:tab w:val="left" w:pos="5954"/>
        </w:tabs>
        <w:spacing w:line="276" w:lineRule="auto"/>
        <w:rPr>
          <w:rFonts w:eastAsia="Calibri"/>
          <w:b/>
          <w:lang w:eastAsia="en-US"/>
        </w:rPr>
      </w:pPr>
      <w:r w:rsidRPr="00E837B4">
        <w:rPr>
          <w:rFonts w:eastAsia="Calibri"/>
          <w:b/>
          <w:lang w:eastAsia="en-US"/>
        </w:rPr>
        <w:t>3.3. Распорядок  и режим дня.</w:t>
      </w:r>
    </w:p>
    <w:p w:rsidR="00E837B4" w:rsidRPr="00194B48" w:rsidRDefault="00E837B4" w:rsidP="003846F3">
      <w:pPr>
        <w:tabs>
          <w:tab w:val="left" w:pos="5954"/>
        </w:tabs>
        <w:jc w:val="both"/>
      </w:pPr>
      <w:r>
        <w:t xml:space="preserve">Режим дня в группе </w:t>
      </w:r>
      <w:r w:rsidRPr="00194B48">
        <w:t>- это рациональная продолжительность и разумное чередование различных видов</w:t>
      </w:r>
      <w:r w:rsidR="002A295A">
        <w:t xml:space="preserve"> </w:t>
      </w:r>
      <w:r w:rsidRPr="00194B48">
        <w:t xml:space="preserve">деятельности и отдыха детей в течение пребывания детей в учреждении. </w:t>
      </w:r>
      <w:r w:rsidRPr="00194B48">
        <w:lastRenderedPageBreak/>
        <w:t>Режим д</w:t>
      </w:r>
      <w:r>
        <w:t>ня в группе МБ</w:t>
      </w:r>
      <w:r w:rsidRPr="00194B48">
        <w:t>ДОУ</w:t>
      </w:r>
      <w:r w:rsidR="002A295A">
        <w:t xml:space="preserve"> </w:t>
      </w:r>
      <w:r w:rsidRPr="00194B48">
        <w:t>соответствует возрастным психофизиологическим особенностям детей и способствует их гармоничному развитию.</w:t>
      </w:r>
      <w:r>
        <w:t xml:space="preserve">     Режим в группе </w:t>
      </w:r>
      <w:r w:rsidRPr="00194B48">
        <w:t>максимально приближен к индивидуальным особенностям ребёнка. Это улучшает</w:t>
      </w:r>
      <w:r w:rsidR="002A295A">
        <w:t xml:space="preserve"> </w:t>
      </w:r>
      <w:r w:rsidRPr="00194B48">
        <w:t>настроение ребёнка, даёт ему возможность чувствовать себя в коллективе детей более комфортно, проявлять активность в</w:t>
      </w:r>
      <w:r w:rsidR="002A295A">
        <w:t xml:space="preserve"> </w:t>
      </w:r>
      <w:r w:rsidRPr="00194B48">
        <w:t>различных видах детской деятельности. Продуманная организация питания, сна, содержательной деятельности каждого</w:t>
      </w:r>
      <w:r w:rsidR="002A295A">
        <w:t xml:space="preserve"> </w:t>
      </w:r>
      <w:r w:rsidRPr="00194B48">
        <w:t>ребенка обеспечивает его хорошее самочувствие и активность, предупреждает утомляемость и перевозбуждение.</w:t>
      </w:r>
    </w:p>
    <w:p w:rsidR="00E837B4" w:rsidRPr="00194B48" w:rsidRDefault="00E837B4" w:rsidP="003846F3">
      <w:pPr>
        <w:tabs>
          <w:tab w:val="left" w:pos="5954"/>
        </w:tabs>
        <w:jc w:val="both"/>
      </w:pPr>
      <w:r w:rsidRPr="00194B48">
        <w:t>Режим дня является основой организаци</w:t>
      </w:r>
      <w:r>
        <w:t>и образовательного процесса в группе</w:t>
      </w:r>
      <w:r w:rsidRPr="00194B48">
        <w:t xml:space="preserve"> в зависимости от времени</w:t>
      </w:r>
      <w:r w:rsidR="002A295A">
        <w:t xml:space="preserve"> </w:t>
      </w:r>
      <w:r w:rsidRPr="00194B48">
        <w:t>пребыван</w:t>
      </w:r>
      <w:r>
        <w:t xml:space="preserve">ия ребенка. </w:t>
      </w:r>
      <w:r w:rsidRPr="00194B48">
        <w:t>Он составляется на холодный и теплый период времени года. В рамках режима группы составл</w:t>
      </w:r>
      <w:r>
        <w:t>ены графики питания, прогулок, расписание</w:t>
      </w:r>
      <w:r w:rsidRPr="00194B48">
        <w:t xml:space="preserve"> непосредственно образовательной деятельности</w:t>
      </w:r>
    </w:p>
    <w:p w:rsidR="007B6F66" w:rsidRPr="004F5D2F" w:rsidRDefault="007B6F66" w:rsidP="003846F3">
      <w:pPr>
        <w:tabs>
          <w:tab w:val="left" w:pos="5954"/>
          <w:tab w:val="left" w:pos="10560"/>
          <w:tab w:val="right" w:pos="15136"/>
        </w:tabs>
        <w:jc w:val="center"/>
        <w:rPr>
          <w:b/>
          <w:i/>
        </w:rPr>
      </w:pPr>
    </w:p>
    <w:p w:rsidR="007B6F66" w:rsidRPr="007B6F66" w:rsidRDefault="007B6F66" w:rsidP="003846F3">
      <w:pPr>
        <w:tabs>
          <w:tab w:val="left" w:pos="5954"/>
          <w:tab w:val="left" w:pos="10560"/>
          <w:tab w:val="right" w:pos="15136"/>
        </w:tabs>
        <w:jc w:val="right"/>
        <w:rPr>
          <w:b/>
          <w:u w:val="single"/>
        </w:rPr>
      </w:pPr>
      <w:r w:rsidRPr="004F5D2F">
        <w:rPr>
          <w:b/>
          <w:i/>
          <w:u w:val="single"/>
        </w:rPr>
        <w:t>Приложение №</w:t>
      </w:r>
      <w:r w:rsidR="00CE4FAE">
        <w:rPr>
          <w:b/>
          <w:i/>
          <w:u w:val="single"/>
        </w:rPr>
        <w:t>9</w:t>
      </w:r>
    </w:p>
    <w:p w:rsidR="007B6F66" w:rsidRPr="0048240B" w:rsidRDefault="007B6F66" w:rsidP="003846F3">
      <w:pPr>
        <w:tabs>
          <w:tab w:val="left" w:pos="5954"/>
          <w:tab w:val="left" w:pos="10560"/>
          <w:tab w:val="right" w:pos="15136"/>
        </w:tabs>
        <w:jc w:val="right"/>
        <w:rPr>
          <w:b/>
          <w:i/>
        </w:rPr>
      </w:pPr>
      <w:r w:rsidRPr="0048240B">
        <w:rPr>
          <w:b/>
          <w:i/>
        </w:rPr>
        <w:t>Ре</w:t>
      </w:r>
      <w:r w:rsidR="00603393">
        <w:rPr>
          <w:b/>
          <w:i/>
        </w:rPr>
        <w:t xml:space="preserve">жим дня младшей </w:t>
      </w:r>
      <w:r w:rsidRPr="0048240B">
        <w:rPr>
          <w:b/>
          <w:i/>
        </w:rPr>
        <w:t xml:space="preserve"> группы</w:t>
      </w:r>
    </w:p>
    <w:p w:rsidR="007B6F66" w:rsidRPr="0048240B" w:rsidRDefault="007B6F66" w:rsidP="003846F3">
      <w:pPr>
        <w:tabs>
          <w:tab w:val="left" w:pos="5954"/>
          <w:tab w:val="left" w:pos="10560"/>
          <w:tab w:val="right" w:pos="15136"/>
        </w:tabs>
        <w:jc w:val="right"/>
        <w:rPr>
          <w:b/>
          <w:i/>
        </w:rPr>
      </w:pPr>
      <w:r w:rsidRPr="0048240B">
        <w:rPr>
          <w:b/>
          <w:i/>
        </w:rPr>
        <w:t xml:space="preserve"> (холодный и тёплый периоды)</w:t>
      </w:r>
    </w:p>
    <w:p w:rsidR="007B6F66" w:rsidRDefault="007B6F66" w:rsidP="003846F3">
      <w:pPr>
        <w:tabs>
          <w:tab w:val="left" w:pos="5954"/>
          <w:tab w:val="left" w:pos="10560"/>
          <w:tab w:val="right" w:pos="15136"/>
        </w:tabs>
        <w:jc w:val="right"/>
        <w:rPr>
          <w:b/>
        </w:rPr>
      </w:pPr>
    </w:p>
    <w:p w:rsidR="004F5D2F" w:rsidRPr="004F5D2F" w:rsidRDefault="004F5D2F" w:rsidP="003846F3">
      <w:pPr>
        <w:widowControl w:val="0"/>
        <w:shd w:val="clear" w:color="auto" w:fill="FFFFFF"/>
        <w:tabs>
          <w:tab w:val="left" w:pos="5954"/>
        </w:tabs>
        <w:autoSpaceDE w:val="0"/>
        <w:autoSpaceDN w:val="0"/>
        <w:adjustRightInd w:val="0"/>
        <w:ind w:right="246"/>
        <w:jc w:val="center"/>
        <w:rPr>
          <w:bCs/>
          <w:spacing w:val="-1"/>
        </w:rPr>
      </w:pPr>
      <w:r w:rsidRPr="004F5D2F">
        <w:rPr>
          <w:spacing w:val="-1"/>
        </w:rPr>
        <w:t>Система физкультурно-оздоровительной работы</w:t>
      </w:r>
    </w:p>
    <w:p w:rsidR="004F5D2F" w:rsidRPr="00E05DFD" w:rsidRDefault="004F5D2F" w:rsidP="003846F3">
      <w:pPr>
        <w:tabs>
          <w:tab w:val="left" w:pos="5954"/>
        </w:tabs>
        <w:rPr>
          <w:b/>
        </w:rPr>
      </w:pPr>
    </w:p>
    <w:p w:rsidR="004F5D2F" w:rsidRPr="00E05DFD" w:rsidRDefault="004F5D2F" w:rsidP="003846F3">
      <w:pPr>
        <w:tabs>
          <w:tab w:val="left" w:pos="5954"/>
        </w:tabs>
      </w:pPr>
      <w:r w:rsidRPr="00E05DFD">
        <w:rPr>
          <w:b/>
        </w:rPr>
        <w:t>Цель:</w:t>
      </w:r>
      <w:r w:rsidRPr="00E05DFD">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4F5D2F" w:rsidRPr="00E05DFD" w:rsidRDefault="004F5D2F" w:rsidP="003846F3">
      <w:pPr>
        <w:tabs>
          <w:tab w:val="left" w:pos="5954"/>
        </w:tabs>
      </w:pPr>
      <w:r w:rsidRPr="00E05DFD">
        <w:rPr>
          <w:b/>
        </w:rPr>
        <w:t>Основные принципы физкультурно-оздоровительной работы:</w:t>
      </w:r>
    </w:p>
    <w:p w:rsidR="004F5D2F" w:rsidRPr="00E05DFD" w:rsidRDefault="004F5D2F" w:rsidP="006C2BD5">
      <w:pPr>
        <w:widowControl w:val="0"/>
        <w:numPr>
          <w:ilvl w:val="3"/>
          <w:numId w:val="21"/>
        </w:numPr>
        <w:shd w:val="clear" w:color="auto" w:fill="FFFFFF"/>
        <w:tabs>
          <w:tab w:val="left" w:pos="338"/>
          <w:tab w:val="num" w:pos="426"/>
          <w:tab w:val="left" w:pos="5954"/>
        </w:tabs>
        <w:autoSpaceDE w:val="0"/>
        <w:autoSpaceDN w:val="0"/>
        <w:adjustRightInd w:val="0"/>
        <w:ind w:left="567" w:right="105"/>
        <w:jc w:val="both"/>
      </w:pPr>
      <w:r w:rsidRPr="00E05DFD">
        <w:rPr>
          <w:b/>
          <w:spacing w:val="-4"/>
        </w:rPr>
        <w:t>принцип активности</w:t>
      </w:r>
      <w:r w:rsidRPr="00E05DFD">
        <w:rPr>
          <w:spacing w:val="-4"/>
        </w:rPr>
        <w:t xml:space="preserve"> и сознательности - участие   всего   коллектива педагогов и </w:t>
      </w:r>
      <w:r>
        <w:rPr>
          <w:spacing w:val="-2"/>
        </w:rPr>
        <w:t xml:space="preserve">родителей   в поиске   новых, эффективных </w:t>
      </w:r>
      <w:r w:rsidRPr="00E05DFD">
        <w:rPr>
          <w:spacing w:val="-2"/>
        </w:rPr>
        <w:t xml:space="preserve">методов и целенаправленной </w:t>
      </w:r>
      <w:r>
        <w:t xml:space="preserve">деятельности по оздоровлению </w:t>
      </w:r>
      <w:r w:rsidRPr="00E05DFD">
        <w:t>себя и детей</w:t>
      </w:r>
    </w:p>
    <w:p w:rsidR="004F5D2F" w:rsidRPr="00E05DFD" w:rsidRDefault="004F5D2F" w:rsidP="006C2BD5">
      <w:pPr>
        <w:widowControl w:val="0"/>
        <w:numPr>
          <w:ilvl w:val="3"/>
          <w:numId w:val="21"/>
        </w:numPr>
        <w:shd w:val="clear" w:color="auto" w:fill="FFFFFF"/>
        <w:tabs>
          <w:tab w:val="left" w:pos="338"/>
          <w:tab w:val="num" w:pos="426"/>
          <w:tab w:val="left" w:pos="5954"/>
        </w:tabs>
        <w:autoSpaceDE w:val="0"/>
        <w:autoSpaceDN w:val="0"/>
        <w:adjustRightInd w:val="0"/>
        <w:ind w:left="567" w:right="105"/>
        <w:jc w:val="both"/>
      </w:pPr>
      <w:r w:rsidRPr="00E05DFD">
        <w:rPr>
          <w:b/>
          <w:spacing w:val="-3"/>
        </w:rPr>
        <w:t>принцип научности</w:t>
      </w:r>
      <w:r>
        <w:rPr>
          <w:spacing w:val="-3"/>
        </w:rPr>
        <w:t xml:space="preserve"> - подкрепление проводимых </w:t>
      </w:r>
      <w:r w:rsidRPr="00E05DFD">
        <w:rPr>
          <w:spacing w:val="-3"/>
        </w:rPr>
        <w:t xml:space="preserve">мероприятий, </w:t>
      </w:r>
      <w:proofErr w:type="spellStart"/>
      <w:r w:rsidRPr="00E05DFD">
        <w:rPr>
          <w:spacing w:val="-3"/>
        </w:rPr>
        <w:t>направленных</w:t>
      </w:r>
      <w:r w:rsidR="00603393">
        <w:rPr>
          <w:spacing w:val="-5"/>
        </w:rPr>
        <w:t>на</w:t>
      </w:r>
      <w:proofErr w:type="spellEnd"/>
      <w:r w:rsidR="00603393">
        <w:rPr>
          <w:spacing w:val="-5"/>
        </w:rPr>
        <w:t xml:space="preserve"> укрепление   здоровья,</w:t>
      </w:r>
      <w:r w:rsidRPr="00E05DFD">
        <w:rPr>
          <w:spacing w:val="-5"/>
        </w:rPr>
        <w:t xml:space="preserve"> научно   обоснованными и практически апробированными </w:t>
      </w:r>
      <w:r w:rsidRPr="00E05DFD">
        <w:rPr>
          <w:spacing w:val="-8"/>
        </w:rPr>
        <w:t>методиками</w:t>
      </w:r>
    </w:p>
    <w:p w:rsidR="004F5D2F" w:rsidRPr="00E05DFD" w:rsidRDefault="004F5D2F" w:rsidP="006C2BD5">
      <w:pPr>
        <w:widowControl w:val="0"/>
        <w:numPr>
          <w:ilvl w:val="3"/>
          <w:numId w:val="21"/>
        </w:numPr>
        <w:shd w:val="clear" w:color="auto" w:fill="FFFFFF"/>
        <w:tabs>
          <w:tab w:val="left" w:pos="338"/>
          <w:tab w:val="num" w:pos="426"/>
          <w:tab w:val="left" w:pos="5954"/>
        </w:tabs>
        <w:autoSpaceDE w:val="0"/>
        <w:autoSpaceDN w:val="0"/>
        <w:adjustRightInd w:val="0"/>
        <w:ind w:left="567" w:right="105"/>
        <w:jc w:val="both"/>
      </w:pPr>
      <w:r w:rsidRPr="00E05DFD">
        <w:rPr>
          <w:b/>
          <w:spacing w:val="-4"/>
        </w:rPr>
        <w:t xml:space="preserve">принцип   комплексности и </w:t>
      </w:r>
      <w:proofErr w:type="spellStart"/>
      <w:r w:rsidRPr="00E05DFD">
        <w:rPr>
          <w:b/>
          <w:spacing w:val="-4"/>
        </w:rPr>
        <w:t>интегративности</w:t>
      </w:r>
      <w:proofErr w:type="spellEnd"/>
      <w:r w:rsidRPr="00E05DFD">
        <w:rPr>
          <w:spacing w:val="-4"/>
        </w:rPr>
        <w:t xml:space="preserve"> - решение оздоровительных</w:t>
      </w:r>
      <w:r w:rsidRPr="00E05DFD">
        <w:rPr>
          <w:spacing w:val="-4"/>
        </w:rPr>
        <w:br/>
      </w:r>
      <w:r>
        <w:rPr>
          <w:spacing w:val="-3"/>
        </w:rPr>
        <w:t xml:space="preserve">задач   в   системе   всего </w:t>
      </w:r>
      <w:proofErr w:type="spellStart"/>
      <w:r w:rsidR="00603393">
        <w:rPr>
          <w:spacing w:val="-3"/>
        </w:rPr>
        <w:t>учебн</w:t>
      </w:r>
      <w:proofErr w:type="gramStart"/>
      <w:r w:rsidR="00603393">
        <w:rPr>
          <w:spacing w:val="-3"/>
        </w:rPr>
        <w:t>о</w:t>
      </w:r>
      <w:proofErr w:type="spellEnd"/>
      <w:r w:rsidRPr="00E05DFD">
        <w:rPr>
          <w:spacing w:val="-3"/>
        </w:rPr>
        <w:t>-</w:t>
      </w:r>
      <w:proofErr w:type="gramEnd"/>
      <w:r w:rsidRPr="00E05DFD">
        <w:rPr>
          <w:spacing w:val="-3"/>
        </w:rPr>
        <w:t xml:space="preserve"> воспитательного   процесса и всех видов</w:t>
      </w:r>
      <w:r w:rsidRPr="00E05DFD">
        <w:rPr>
          <w:spacing w:val="-3"/>
        </w:rPr>
        <w:br/>
      </w:r>
      <w:r w:rsidRPr="00E05DFD">
        <w:rPr>
          <w:spacing w:val="-5"/>
        </w:rPr>
        <w:t>деятельности</w:t>
      </w:r>
    </w:p>
    <w:p w:rsidR="004F5D2F" w:rsidRPr="00E05DFD" w:rsidRDefault="004F5D2F" w:rsidP="006C2BD5">
      <w:pPr>
        <w:widowControl w:val="0"/>
        <w:numPr>
          <w:ilvl w:val="3"/>
          <w:numId w:val="21"/>
        </w:numPr>
        <w:shd w:val="clear" w:color="auto" w:fill="FFFFFF"/>
        <w:tabs>
          <w:tab w:val="left" w:pos="173"/>
          <w:tab w:val="num" w:pos="426"/>
          <w:tab w:val="left" w:pos="5954"/>
        </w:tabs>
        <w:autoSpaceDE w:val="0"/>
        <w:autoSpaceDN w:val="0"/>
        <w:adjustRightInd w:val="0"/>
        <w:ind w:left="567" w:right="105"/>
        <w:jc w:val="both"/>
      </w:pPr>
      <w:r w:rsidRPr="00E05DFD">
        <w:rPr>
          <w:b/>
          <w:spacing w:val="-3"/>
        </w:rPr>
        <w:t>принцип результативности и преемственности</w:t>
      </w:r>
      <w:r w:rsidRPr="00E05DFD">
        <w:rPr>
          <w:spacing w:val="-3"/>
        </w:rPr>
        <w:t xml:space="preserve"> -   поддержание   связей между</w:t>
      </w:r>
      <w:r>
        <w:rPr>
          <w:spacing w:val="-3"/>
        </w:rPr>
        <w:t xml:space="preserve"> возрастными категориями, учет </w:t>
      </w:r>
      <w:proofErr w:type="spellStart"/>
      <w:r>
        <w:rPr>
          <w:spacing w:val="-3"/>
        </w:rPr>
        <w:t>разно</w:t>
      </w:r>
      <w:r w:rsidRPr="00E05DFD">
        <w:rPr>
          <w:spacing w:val="-3"/>
        </w:rPr>
        <w:t>уровневого</w:t>
      </w:r>
      <w:proofErr w:type="spellEnd"/>
      <w:r w:rsidRPr="00E05DFD">
        <w:rPr>
          <w:spacing w:val="-3"/>
        </w:rPr>
        <w:t xml:space="preserve"> развития и состояния здоровья</w:t>
      </w:r>
    </w:p>
    <w:p w:rsidR="004F5D2F" w:rsidRPr="00E05DFD" w:rsidRDefault="004F5D2F" w:rsidP="006C2BD5">
      <w:pPr>
        <w:widowControl w:val="0"/>
        <w:numPr>
          <w:ilvl w:val="3"/>
          <w:numId w:val="21"/>
        </w:numPr>
        <w:shd w:val="clear" w:color="auto" w:fill="FFFFFF"/>
        <w:tabs>
          <w:tab w:val="left" w:pos="173"/>
          <w:tab w:val="num" w:pos="426"/>
          <w:tab w:val="left" w:pos="5954"/>
        </w:tabs>
        <w:autoSpaceDE w:val="0"/>
        <w:autoSpaceDN w:val="0"/>
        <w:adjustRightInd w:val="0"/>
        <w:ind w:left="567"/>
        <w:jc w:val="both"/>
      </w:pPr>
      <w:r w:rsidRPr="00E05DFD">
        <w:rPr>
          <w:b/>
          <w:spacing w:val="-4"/>
        </w:rPr>
        <w:t>принцип результативности и гарантированности</w:t>
      </w:r>
      <w:r w:rsidRPr="00E05DFD">
        <w:rPr>
          <w:spacing w:val="-4"/>
        </w:rPr>
        <w:t xml:space="preserve"> - реализация прав детей на получение </w:t>
      </w:r>
      <w:r>
        <w:rPr>
          <w:spacing w:val="-3"/>
        </w:rPr>
        <w:t xml:space="preserve">необходимой помощи и </w:t>
      </w:r>
      <w:r w:rsidRPr="00E05DFD">
        <w:rPr>
          <w:spacing w:val="-3"/>
        </w:rPr>
        <w:t>поддержки, гарант</w:t>
      </w:r>
      <w:r>
        <w:rPr>
          <w:spacing w:val="-3"/>
        </w:rPr>
        <w:t xml:space="preserve">ия   положительных результатов </w:t>
      </w:r>
      <w:r w:rsidRPr="00E05DFD">
        <w:rPr>
          <w:spacing w:val="-4"/>
        </w:rPr>
        <w:t>независимо от   возраста и уровня   физического развития.</w:t>
      </w:r>
    </w:p>
    <w:p w:rsidR="004F5D2F" w:rsidRDefault="004F5D2F" w:rsidP="003846F3">
      <w:pPr>
        <w:tabs>
          <w:tab w:val="left" w:pos="5954"/>
        </w:tabs>
        <w:autoSpaceDE w:val="0"/>
        <w:autoSpaceDN w:val="0"/>
        <w:adjustRightInd w:val="0"/>
        <w:rPr>
          <w:b/>
          <w:bCs/>
        </w:rPr>
      </w:pPr>
    </w:p>
    <w:p w:rsidR="004F5D2F" w:rsidRPr="004F5D2F" w:rsidRDefault="004F5D2F" w:rsidP="003846F3">
      <w:pPr>
        <w:tabs>
          <w:tab w:val="left" w:pos="5954"/>
        </w:tabs>
        <w:autoSpaceDE w:val="0"/>
        <w:autoSpaceDN w:val="0"/>
        <w:adjustRightInd w:val="0"/>
        <w:jc w:val="right"/>
        <w:rPr>
          <w:b/>
          <w:bCs/>
          <w:i/>
          <w:u w:val="single"/>
        </w:rPr>
      </w:pPr>
      <w:r w:rsidRPr="004F5D2F">
        <w:rPr>
          <w:b/>
          <w:bCs/>
          <w:i/>
          <w:u w:val="single"/>
        </w:rPr>
        <w:t>Приложение №</w:t>
      </w:r>
      <w:r w:rsidR="00CE4FAE">
        <w:rPr>
          <w:b/>
          <w:bCs/>
          <w:i/>
          <w:u w:val="single"/>
        </w:rPr>
        <w:t>10</w:t>
      </w:r>
    </w:p>
    <w:p w:rsidR="004F5D2F" w:rsidRPr="004F5D2F" w:rsidRDefault="004F5D2F" w:rsidP="003846F3">
      <w:pPr>
        <w:tabs>
          <w:tab w:val="left" w:pos="5954"/>
        </w:tabs>
        <w:autoSpaceDE w:val="0"/>
        <w:autoSpaceDN w:val="0"/>
        <w:adjustRightInd w:val="0"/>
        <w:jc w:val="right"/>
        <w:rPr>
          <w:b/>
          <w:bCs/>
          <w:i/>
        </w:rPr>
      </w:pPr>
      <w:r w:rsidRPr="004F5D2F">
        <w:rPr>
          <w:b/>
          <w:bCs/>
          <w:i/>
        </w:rPr>
        <w:t>Модель двигательного режима группы</w:t>
      </w:r>
    </w:p>
    <w:p w:rsidR="004F5D2F" w:rsidRPr="004F5D2F" w:rsidRDefault="004F5D2F" w:rsidP="003846F3">
      <w:pPr>
        <w:tabs>
          <w:tab w:val="left" w:pos="5954"/>
        </w:tabs>
        <w:autoSpaceDE w:val="0"/>
        <w:autoSpaceDN w:val="0"/>
        <w:adjustRightInd w:val="0"/>
        <w:jc w:val="right"/>
        <w:rPr>
          <w:b/>
          <w:bCs/>
          <w:i/>
          <w:u w:val="single"/>
        </w:rPr>
      </w:pPr>
      <w:r w:rsidRPr="004F5D2F">
        <w:rPr>
          <w:b/>
          <w:bCs/>
          <w:i/>
          <w:u w:val="single"/>
        </w:rPr>
        <w:t>Приложение №</w:t>
      </w:r>
      <w:r w:rsidR="00CE4FAE">
        <w:rPr>
          <w:b/>
          <w:bCs/>
          <w:i/>
          <w:u w:val="single"/>
        </w:rPr>
        <w:t>11</w:t>
      </w:r>
    </w:p>
    <w:p w:rsidR="004F5D2F" w:rsidRPr="004F5D2F" w:rsidRDefault="004F5D2F" w:rsidP="003846F3">
      <w:pPr>
        <w:tabs>
          <w:tab w:val="left" w:pos="5954"/>
        </w:tabs>
        <w:autoSpaceDE w:val="0"/>
        <w:autoSpaceDN w:val="0"/>
        <w:adjustRightInd w:val="0"/>
        <w:jc w:val="right"/>
        <w:rPr>
          <w:b/>
          <w:bCs/>
          <w:i/>
        </w:rPr>
      </w:pPr>
      <w:r>
        <w:rPr>
          <w:b/>
          <w:bCs/>
          <w:i/>
        </w:rPr>
        <w:t>Модель – схема закаливания группы</w:t>
      </w:r>
    </w:p>
    <w:p w:rsidR="004F5D2F" w:rsidRPr="004F5D2F" w:rsidRDefault="004F5D2F" w:rsidP="003846F3">
      <w:pPr>
        <w:tabs>
          <w:tab w:val="left" w:pos="5954"/>
        </w:tabs>
        <w:autoSpaceDE w:val="0"/>
        <w:autoSpaceDN w:val="0"/>
        <w:adjustRightInd w:val="0"/>
        <w:jc w:val="right"/>
        <w:rPr>
          <w:b/>
          <w:bCs/>
          <w:i/>
        </w:rPr>
      </w:pPr>
    </w:p>
    <w:p w:rsidR="004F5D2F" w:rsidRPr="004F5D2F" w:rsidRDefault="004F5D2F" w:rsidP="003846F3">
      <w:pPr>
        <w:pStyle w:val="aa"/>
        <w:tabs>
          <w:tab w:val="left" w:pos="5954"/>
        </w:tabs>
        <w:jc w:val="center"/>
        <w:rPr>
          <w:szCs w:val="24"/>
        </w:rPr>
      </w:pPr>
      <w:r w:rsidRPr="004F5D2F">
        <w:rPr>
          <w:szCs w:val="24"/>
        </w:rPr>
        <w:t>Планирование образовательной деятельности</w:t>
      </w:r>
    </w:p>
    <w:p w:rsidR="004F5D2F" w:rsidRDefault="004F5D2F" w:rsidP="003846F3">
      <w:pPr>
        <w:pStyle w:val="aa"/>
        <w:tabs>
          <w:tab w:val="left" w:pos="5954"/>
        </w:tabs>
        <w:rPr>
          <w:b/>
          <w:sz w:val="28"/>
          <w:szCs w:val="28"/>
        </w:rPr>
      </w:pPr>
    </w:p>
    <w:p w:rsidR="004F5D2F" w:rsidRPr="004F5D2F" w:rsidRDefault="004F5D2F" w:rsidP="003846F3">
      <w:pPr>
        <w:pStyle w:val="aa"/>
        <w:tabs>
          <w:tab w:val="left" w:pos="5954"/>
        </w:tabs>
        <w:ind w:firstLine="708"/>
        <w:jc w:val="both"/>
        <w:rPr>
          <w:szCs w:val="24"/>
        </w:rPr>
      </w:pPr>
      <w:r w:rsidRPr="004F5D2F">
        <w:rPr>
          <w:szCs w:val="24"/>
        </w:rPr>
        <w:t>Воспитательно-образовательный проце</w:t>
      </w:r>
      <w:proofErr w:type="gramStart"/>
      <w:r w:rsidRPr="004F5D2F">
        <w:rPr>
          <w:szCs w:val="24"/>
        </w:rPr>
        <w:t>сс стр</w:t>
      </w:r>
      <w:proofErr w:type="gramEnd"/>
      <w:r w:rsidRPr="004F5D2F">
        <w:rPr>
          <w:szCs w:val="24"/>
        </w:rPr>
        <w:t>оится с учетом контингента воспитанников, их индивидуальных и возрастных особенностей, социального заказа родителей.</w:t>
      </w:r>
    </w:p>
    <w:p w:rsidR="004F5D2F" w:rsidRPr="004F5D2F" w:rsidRDefault="004F5D2F" w:rsidP="003846F3">
      <w:pPr>
        <w:pStyle w:val="aa"/>
        <w:tabs>
          <w:tab w:val="left" w:pos="5954"/>
        </w:tabs>
        <w:ind w:firstLine="708"/>
        <w:jc w:val="both"/>
        <w:rPr>
          <w:szCs w:val="24"/>
        </w:rPr>
      </w:pPr>
      <w:r w:rsidRPr="004F5D2F">
        <w:rPr>
          <w:szCs w:val="24"/>
        </w:rPr>
        <w:t xml:space="preserve">Проектирование воспитательно-образовательного процесса обеспечивает единство воспитательных, развивающих и обучающих целей и задач, при этом решает поставленные цели и задачи, избегая перегрузки детей, на необходимом и достаточном материале, максимально приближаясь к разумному «минимуму». Проектирование построения </w:t>
      </w:r>
      <w:r w:rsidRPr="004F5D2F">
        <w:rPr>
          <w:szCs w:val="24"/>
        </w:rPr>
        <w:lastRenderedPageBreak/>
        <w:t>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4F5D2F" w:rsidRPr="004F5D2F" w:rsidRDefault="004F5D2F" w:rsidP="003846F3">
      <w:pPr>
        <w:pStyle w:val="aa"/>
        <w:tabs>
          <w:tab w:val="left" w:pos="5954"/>
        </w:tabs>
        <w:ind w:firstLine="708"/>
        <w:jc w:val="both"/>
        <w:rPr>
          <w:szCs w:val="24"/>
        </w:rPr>
      </w:pPr>
      <w:r w:rsidRPr="004F5D2F">
        <w:rPr>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4F5D2F" w:rsidRPr="0048240B" w:rsidRDefault="004F5D2F" w:rsidP="003846F3">
      <w:pPr>
        <w:pStyle w:val="aa"/>
        <w:tabs>
          <w:tab w:val="left" w:pos="5954"/>
        </w:tabs>
        <w:ind w:firstLine="708"/>
        <w:jc w:val="both"/>
        <w:rPr>
          <w:szCs w:val="24"/>
        </w:rPr>
      </w:pPr>
      <w:r w:rsidRPr="0048240B">
        <w:rPr>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4F5D2F" w:rsidRPr="0048240B" w:rsidRDefault="004F5D2F" w:rsidP="003846F3">
      <w:pPr>
        <w:pStyle w:val="aa"/>
        <w:tabs>
          <w:tab w:val="left" w:pos="5954"/>
        </w:tabs>
        <w:ind w:firstLine="708"/>
        <w:jc w:val="both"/>
        <w:rPr>
          <w:szCs w:val="24"/>
        </w:rPr>
      </w:pPr>
      <w:r w:rsidRPr="0048240B">
        <w:rPr>
          <w:szCs w:val="24"/>
        </w:rPr>
        <w:t>Одной теме уделяется не менее одной недели. Тема отражается в подборе материалов, находящихся в группе и центрах (уголках) развития.</w:t>
      </w:r>
    </w:p>
    <w:p w:rsidR="004F5D2F" w:rsidRPr="0048240B" w:rsidRDefault="004F5D2F" w:rsidP="003846F3">
      <w:pPr>
        <w:pStyle w:val="aa"/>
        <w:tabs>
          <w:tab w:val="left" w:pos="5954"/>
        </w:tabs>
        <w:ind w:firstLine="708"/>
        <w:jc w:val="both"/>
        <w:rPr>
          <w:szCs w:val="24"/>
        </w:rPr>
      </w:pPr>
      <w:r w:rsidRPr="0048240B">
        <w:rPr>
          <w:szCs w:val="24"/>
        </w:rPr>
        <w:t>В комплексно-тематическое планирование введён региональный компонент.</w:t>
      </w:r>
    </w:p>
    <w:p w:rsidR="0048240B" w:rsidRPr="0048240B" w:rsidRDefault="004F5D2F" w:rsidP="003846F3">
      <w:pPr>
        <w:pStyle w:val="aa"/>
        <w:tabs>
          <w:tab w:val="left" w:pos="5954"/>
        </w:tabs>
        <w:ind w:left="4248"/>
        <w:jc w:val="right"/>
        <w:rPr>
          <w:b/>
          <w:i/>
          <w:szCs w:val="24"/>
          <w:u w:val="single"/>
        </w:rPr>
      </w:pPr>
      <w:r w:rsidRPr="0048240B">
        <w:rPr>
          <w:b/>
          <w:i/>
          <w:szCs w:val="24"/>
          <w:u w:val="single"/>
        </w:rPr>
        <w:t>Приложение</w:t>
      </w:r>
      <w:r w:rsidR="0048240B" w:rsidRPr="0048240B">
        <w:rPr>
          <w:b/>
          <w:i/>
          <w:szCs w:val="24"/>
          <w:u w:val="single"/>
        </w:rPr>
        <w:t xml:space="preserve"> №</w:t>
      </w:r>
      <w:r w:rsidR="00CE4FAE">
        <w:rPr>
          <w:b/>
          <w:i/>
          <w:szCs w:val="24"/>
          <w:u w:val="single"/>
        </w:rPr>
        <w:t>12</w:t>
      </w:r>
    </w:p>
    <w:p w:rsidR="004F5D2F" w:rsidRPr="0048240B" w:rsidRDefault="004F5D2F" w:rsidP="003846F3">
      <w:pPr>
        <w:pStyle w:val="aa"/>
        <w:tabs>
          <w:tab w:val="left" w:pos="5954"/>
        </w:tabs>
        <w:ind w:left="4248"/>
        <w:jc w:val="right"/>
        <w:rPr>
          <w:b/>
          <w:i/>
          <w:szCs w:val="24"/>
        </w:rPr>
      </w:pPr>
      <w:r w:rsidRPr="0048240B">
        <w:rPr>
          <w:b/>
          <w:i/>
          <w:szCs w:val="24"/>
        </w:rPr>
        <w:t xml:space="preserve"> «Комплексно-тематическое планирование»</w:t>
      </w:r>
    </w:p>
    <w:p w:rsidR="004F5D2F" w:rsidRPr="0048240B" w:rsidRDefault="004F5D2F" w:rsidP="003846F3">
      <w:pPr>
        <w:tabs>
          <w:tab w:val="left" w:pos="5954"/>
        </w:tabs>
        <w:autoSpaceDE w:val="0"/>
        <w:autoSpaceDN w:val="0"/>
        <w:adjustRightInd w:val="0"/>
        <w:jc w:val="right"/>
        <w:rPr>
          <w:b/>
          <w:bCs/>
        </w:rPr>
      </w:pPr>
    </w:p>
    <w:p w:rsidR="0048240B" w:rsidRPr="0048240B" w:rsidRDefault="0048240B" w:rsidP="003846F3">
      <w:pPr>
        <w:pStyle w:val="aa"/>
        <w:tabs>
          <w:tab w:val="left" w:pos="5954"/>
        </w:tabs>
        <w:ind w:firstLine="708"/>
        <w:jc w:val="both"/>
        <w:rPr>
          <w:szCs w:val="24"/>
        </w:rPr>
      </w:pPr>
      <w:r w:rsidRPr="0048240B">
        <w:rPr>
          <w:szCs w:val="24"/>
        </w:rPr>
        <w:t>Программой предусматривается планирование организованной образовательной деятельности (ООД). Форма проведения ООД рассма</w:t>
      </w:r>
      <w:r>
        <w:rPr>
          <w:szCs w:val="24"/>
        </w:rPr>
        <w:t>т</w:t>
      </w:r>
      <w:r w:rsidRPr="0048240B">
        <w:rPr>
          <w:szCs w:val="24"/>
        </w:rPr>
        <w:t>ривается</w:t>
      </w:r>
      <w:r>
        <w:rPr>
          <w:szCs w:val="24"/>
        </w:rPr>
        <w:t>,</w:t>
      </w:r>
      <w:r w:rsidRPr="0048240B">
        <w:rPr>
          <w:szCs w:val="24"/>
        </w:rPr>
        <w:t xml:space="preserve"> как «занимательная» деятельность детей. ООД регламентируется согласно </w:t>
      </w:r>
      <w:proofErr w:type="spellStart"/>
      <w:r w:rsidRPr="0048240B">
        <w:rPr>
          <w:szCs w:val="24"/>
        </w:rPr>
        <w:t>СанПиН</w:t>
      </w:r>
      <w:proofErr w:type="spellEnd"/>
      <w:r w:rsidRPr="0048240B">
        <w:rPr>
          <w:szCs w:val="24"/>
        </w:rPr>
        <w:t xml:space="preserve"> 2.4.1.3049-13.</w:t>
      </w:r>
    </w:p>
    <w:p w:rsidR="0048240B" w:rsidRPr="0048240B" w:rsidRDefault="0048240B" w:rsidP="003846F3">
      <w:pPr>
        <w:pStyle w:val="aa"/>
        <w:tabs>
          <w:tab w:val="left" w:pos="5954"/>
        </w:tabs>
        <w:ind w:left="4248"/>
        <w:jc w:val="right"/>
        <w:rPr>
          <w:b/>
          <w:i/>
          <w:szCs w:val="24"/>
          <w:u w:val="single"/>
        </w:rPr>
      </w:pPr>
      <w:r w:rsidRPr="0048240B">
        <w:rPr>
          <w:b/>
          <w:i/>
          <w:szCs w:val="24"/>
          <w:u w:val="single"/>
        </w:rPr>
        <w:t>Приложение №</w:t>
      </w:r>
      <w:r w:rsidR="00CE4FAE">
        <w:rPr>
          <w:b/>
          <w:i/>
          <w:szCs w:val="24"/>
          <w:u w:val="single"/>
        </w:rPr>
        <w:t>13</w:t>
      </w:r>
    </w:p>
    <w:p w:rsidR="0048240B" w:rsidRPr="0048240B" w:rsidRDefault="0048240B" w:rsidP="003846F3">
      <w:pPr>
        <w:pStyle w:val="aa"/>
        <w:tabs>
          <w:tab w:val="left" w:pos="5954"/>
        </w:tabs>
        <w:ind w:left="4248"/>
        <w:jc w:val="right"/>
        <w:rPr>
          <w:b/>
          <w:i/>
          <w:szCs w:val="24"/>
        </w:rPr>
      </w:pPr>
      <w:r w:rsidRPr="0048240B">
        <w:rPr>
          <w:b/>
          <w:i/>
          <w:szCs w:val="24"/>
        </w:rPr>
        <w:t xml:space="preserve"> «Расписание организованной образовательной деятельности»</w:t>
      </w:r>
    </w:p>
    <w:p w:rsidR="0048240B" w:rsidRPr="0048240B" w:rsidRDefault="0048240B" w:rsidP="003846F3">
      <w:pPr>
        <w:pStyle w:val="aa"/>
        <w:tabs>
          <w:tab w:val="left" w:pos="5954"/>
        </w:tabs>
        <w:jc w:val="right"/>
        <w:rPr>
          <w:b/>
          <w:szCs w:val="24"/>
        </w:rPr>
      </w:pPr>
    </w:p>
    <w:p w:rsidR="0048240B" w:rsidRPr="00303047" w:rsidRDefault="0048240B" w:rsidP="003846F3">
      <w:pPr>
        <w:tabs>
          <w:tab w:val="left" w:pos="5954"/>
        </w:tabs>
        <w:autoSpaceDE w:val="0"/>
        <w:autoSpaceDN w:val="0"/>
        <w:adjustRightInd w:val="0"/>
        <w:rPr>
          <w:b/>
          <w:bCs/>
        </w:rPr>
      </w:pPr>
      <w:r>
        <w:rPr>
          <w:b/>
          <w:bCs/>
        </w:rPr>
        <w:t>3.4. Особенности традиционных событий, праздников, мероприятий.</w:t>
      </w:r>
    </w:p>
    <w:p w:rsidR="004F5D2F" w:rsidRPr="0048240B" w:rsidRDefault="0048240B" w:rsidP="003846F3">
      <w:pPr>
        <w:tabs>
          <w:tab w:val="left" w:pos="5954"/>
        </w:tabs>
        <w:autoSpaceDE w:val="0"/>
        <w:autoSpaceDN w:val="0"/>
        <w:adjustRightInd w:val="0"/>
        <w:jc w:val="center"/>
        <w:rPr>
          <w:bCs/>
        </w:rPr>
      </w:pPr>
      <w:r w:rsidRPr="0048240B">
        <w:rPr>
          <w:bCs/>
        </w:rPr>
        <w:t xml:space="preserve">Культурно - </w:t>
      </w:r>
      <w:proofErr w:type="spellStart"/>
      <w:r w:rsidRPr="0048240B">
        <w:rPr>
          <w:bCs/>
        </w:rPr>
        <w:t>досуговая</w:t>
      </w:r>
      <w:proofErr w:type="spellEnd"/>
      <w:r w:rsidRPr="0048240B">
        <w:rPr>
          <w:bCs/>
        </w:rPr>
        <w:t xml:space="preserve"> деятельность.</w:t>
      </w:r>
    </w:p>
    <w:p w:rsidR="004F5D2F" w:rsidRPr="0048240B" w:rsidRDefault="004F5D2F" w:rsidP="003846F3">
      <w:pPr>
        <w:tabs>
          <w:tab w:val="left" w:pos="5954"/>
        </w:tabs>
        <w:autoSpaceDE w:val="0"/>
        <w:autoSpaceDN w:val="0"/>
        <w:adjustRightInd w:val="0"/>
        <w:jc w:val="center"/>
        <w:rPr>
          <w:bCs/>
        </w:rPr>
      </w:pPr>
    </w:p>
    <w:p w:rsidR="0048240B" w:rsidRPr="0048240B" w:rsidRDefault="0048240B" w:rsidP="003846F3">
      <w:pPr>
        <w:pStyle w:val="aa"/>
        <w:tabs>
          <w:tab w:val="left" w:pos="5954"/>
        </w:tabs>
        <w:ind w:firstLine="708"/>
        <w:jc w:val="both"/>
        <w:rPr>
          <w:szCs w:val="24"/>
        </w:rPr>
      </w:pPr>
      <w:r w:rsidRPr="0048240B">
        <w:rPr>
          <w:szCs w:val="24"/>
        </w:rPr>
        <w:t>«</w:t>
      </w:r>
      <w:proofErr w:type="spellStart"/>
      <w:r w:rsidRPr="0048240B">
        <w:rPr>
          <w:szCs w:val="24"/>
        </w:rPr>
        <w:t>Культурно-до</w:t>
      </w:r>
      <w:r w:rsidR="00603393">
        <w:rPr>
          <w:szCs w:val="24"/>
        </w:rPr>
        <w:t>суговая</w:t>
      </w:r>
      <w:proofErr w:type="spellEnd"/>
      <w:r w:rsidR="00603393">
        <w:rPr>
          <w:szCs w:val="24"/>
        </w:rPr>
        <w:t xml:space="preserve"> деятельность», посвящен</w:t>
      </w:r>
      <w:r w:rsidRPr="0048240B">
        <w:rPr>
          <w:szCs w:val="24"/>
        </w:rPr>
        <w:t xml:space="preserve">а особенностям традиционных событий, праздников, мероприятий. Развитие </w:t>
      </w:r>
      <w:proofErr w:type="spellStart"/>
      <w:r w:rsidRPr="0048240B">
        <w:rPr>
          <w:szCs w:val="24"/>
        </w:rPr>
        <w:t>культурно-досуговой</w:t>
      </w:r>
      <w:proofErr w:type="spellEnd"/>
      <w:r w:rsidRPr="0048240B">
        <w:rPr>
          <w:szCs w:val="24"/>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группы. В Приложении дан примерный перечень событий, праздников и мероприятий.</w:t>
      </w:r>
    </w:p>
    <w:p w:rsidR="0048240B" w:rsidRPr="0048240B" w:rsidRDefault="0048240B" w:rsidP="003846F3">
      <w:pPr>
        <w:pStyle w:val="aa"/>
        <w:tabs>
          <w:tab w:val="left" w:pos="5954"/>
        </w:tabs>
        <w:jc w:val="both"/>
        <w:rPr>
          <w:b/>
          <w:szCs w:val="24"/>
        </w:rPr>
      </w:pPr>
      <w:r>
        <w:rPr>
          <w:b/>
          <w:szCs w:val="24"/>
        </w:rPr>
        <w:t>Задачи по организации д</w:t>
      </w:r>
      <w:r w:rsidR="00961AB2">
        <w:rPr>
          <w:b/>
          <w:szCs w:val="24"/>
        </w:rPr>
        <w:t>осуга в младшей</w:t>
      </w:r>
      <w:r>
        <w:rPr>
          <w:b/>
          <w:szCs w:val="24"/>
        </w:rPr>
        <w:t xml:space="preserve"> группе</w:t>
      </w:r>
      <w:r w:rsidR="00961AB2">
        <w:rPr>
          <w:b/>
          <w:szCs w:val="24"/>
        </w:rPr>
        <w:t xml:space="preserve"> (от 3до 4</w:t>
      </w:r>
      <w:r w:rsidRPr="0048240B">
        <w:rPr>
          <w:b/>
          <w:szCs w:val="24"/>
        </w:rPr>
        <w:t xml:space="preserve"> лет)</w:t>
      </w:r>
    </w:p>
    <w:p w:rsidR="00962313" w:rsidRDefault="00962313" w:rsidP="003846F3">
      <w:pPr>
        <w:pStyle w:val="aa"/>
        <w:tabs>
          <w:tab w:val="left" w:pos="5954"/>
        </w:tabs>
        <w:ind w:firstLine="708"/>
        <w:jc w:val="both"/>
      </w:pPr>
      <w:r>
        <w:t xml:space="preserve">Отдых. Развивать </w:t>
      </w:r>
      <w:proofErr w:type="spellStart"/>
      <w:r>
        <w:t>культурно-досуговую</w:t>
      </w:r>
      <w:proofErr w:type="spellEnd"/>
      <w:r>
        <w:t xml:space="preserve">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962313" w:rsidRDefault="00962313" w:rsidP="003846F3">
      <w:pPr>
        <w:pStyle w:val="aa"/>
        <w:tabs>
          <w:tab w:val="left" w:pos="5954"/>
        </w:tabs>
        <w:ind w:firstLine="708"/>
        <w:jc w:val="both"/>
      </w:pPr>
      <w:r>
        <w:t xml:space="preserve">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962313" w:rsidRDefault="00962313" w:rsidP="003846F3">
      <w:pPr>
        <w:pStyle w:val="aa"/>
        <w:tabs>
          <w:tab w:val="left" w:pos="5954"/>
        </w:tabs>
        <w:ind w:firstLine="708"/>
        <w:jc w:val="both"/>
      </w:pPr>
      <w:r>
        <w:t>Праздники. Приобщать детей к праздничной культуре. Отмечать государственные праздники (Новый год, «Мамин день»). Содействовать созданию обстан</w:t>
      </w:r>
      <w:r w:rsidR="005D0D9D">
        <w:t>овки общей радости, хорошего на</w:t>
      </w:r>
      <w:r>
        <w:t>строения.</w:t>
      </w:r>
    </w:p>
    <w:p w:rsidR="0048240B" w:rsidRPr="0048240B" w:rsidRDefault="00962313" w:rsidP="003846F3">
      <w:pPr>
        <w:pStyle w:val="aa"/>
        <w:tabs>
          <w:tab w:val="left" w:pos="5954"/>
        </w:tabs>
        <w:ind w:firstLine="708"/>
        <w:jc w:val="both"/>
        <w:rPr>
          <w:szCs w:val="24"/>
        </w:rPr>
      </w:pPr>
      <w:r>
        <w:t xml:space="preserve"> Самостоятельная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t>потешки</w:t>
      </w:r>
      <w:proofErr w:type="spellEnd"/>
      <w:r>
        <w:t xml:space="preserve">. Поддерживать желание детей петь, танцевать, играть с музыкальными игрушками. </w:t>
      </w:r>
      <w:r>
        <w:lastRenderedPageBreak/>
        <w:t>Создавать соответствующую среду для успешного осуществления самостоятельной деятельности детей.</w:t>
      </w:r>
    </w:p>
    <w:p w:rsidR="0048240B" w:rsidRPr="0048240B" w:rsidRDefault="0048240B" w:rsidP="003846F3">
      <w:pPr>
        <w:pStyle w:val="aa"/>
        <w:tabs>
          <w:tab w:val="left" w:pos="5954"/>
        </w:tabs>
        <w:ind w:left="4248"/>
        <w:jc w:val="right"/>
        <w:rPr>
          <w:b/>
          <w:i/>
          <w:szCs w:val="24"/>
          <w:u w:val="single"/>
        </w:rPr>
      </w:pPr>
      <w:r w:rsidRPr="0048240B">
        <w:rPr>
          <w:b/>
          <w:i/>
          <w:szCs w:val="24"/>
          <w:u w:val="single"/>
        </w:rPr>
        <w:t>Приложение №</w:t>
      </w:r>
      <w:r w:rsidR="00CE4FAE">
        <w:rPr>
          <w:b/>
          <w:i/>
          <w:szCs w:val="24"/>
          <w:u w:val="single"/>
        </w:rPr>
        <w:t>14</w:t>
      </w:r>
    </w:p>
    <w:p w:rsidR="0048240B" w:rsidRPr="0048240B" w:rsidRDefault="0048240B" w:rsidP="003846F3">
      <w:pPr>
        <w:pStyle w:val="aa"/>
        <w:tabs>
          <w:tab w:val="left" w:pos="5954"/>
        </w:tabs>
        <w:ind w:left="4248"/>
        <w:jc w:val="right"/>
        <w:rPr>
          <w:b/>
          <w:i/>
          <w:szCs w:val="24"/>
        </w:rPr>
      </w:pPr>
      <w:r>
        <w:rPr>
          <w:b/>
          <w:i/>
          <w:szCs w:val="24"/>
        </w:rPr>
        <w:t>«Традиции группы</w:t>
      </w:r>
      <w:r w:rsidRPr="0048240B">
        <w:rPr>
          <w:b/>
          <w:i/>
          <w:szCs w:val="24"/>
        </w:rPr>
        <w:t>»</w:t>
      </w:r>
    </w:p>
    <w:p w:rsidR="0048240B" w:rsidRPr="0048240B" w:rsidRDefault="0048240B" w:rsidP="003846F3">
      <w:pPr>
        <w:pStyle w:val="aa"/>
        <w:tabs>
          <w:tab w:val="left" w:pos="5954"/>
        </w:tabs>
        <w:ind w:left="4248"/>
        <w:jc w:val="right"/>
        <w:rPr>
          <w:b/>
          <w:i/>
          <w:szCs w:val="24"/>
          <w:u w:val="single"/>
        </w:rPr>
      </w:pPr>
      <w:r w:rsidRPr="0048240B">
        <w:rPr>
          <w:b/>
          <w:i/>
          <w:szCs w:val="24"/>
          <w:u w:val="single"/>
        </w:rPr>
        <w:t>Приложение №</w:t>
      </w:r>
      <w:r w:rsidR="00CE4FAE">
        <w:rPr>
          <w:b/>
          <w:i/>
          <w:szCs w:val="24"/>
          <w:u w:val="single"/>
        </w:rPr>
        <w:t>15</w:t>
      </w:r>
      <w:r w:rsidR="004F1172">
        <w:rPr>
          <w:b/>
          <w:i/>
          <w:szCs w:val="24"/>
          <w:u w:val="single"/>
        </w:rPr>
        <w:t xml:space="preserve"> </w:t>
      </w:r>
    </w:p>
    <w:p w:rsidR="0048240B" w:rsidRPr="0048240B" w:rsidRDefault="0048240B" w:rsidP="003846F3">
      <w:pPr>
        <w:pStyle w:val="aa"/>
        <w:tabs>
          <w:tab w:val="left" w:pos="5954"/>
        </w:tabs>
        <w:ind w:left="4248"/>
        <w:jc w:val="right"/>
        <w:rPr>
          <w:b/>
          <w:i/>
          <w:szCs w:val="24"/>
        </w:rPr>
      </w:pPr>
      <w:r w:rsidRPr="0048240B">
        <w:rPr>
          <w:b/>
          <w:i/>
          <w:szCs w:val="24"/>
        </w:rPr>
        <w:t xml:space="preserve"> «План проведения праздников и развлечений»</w:t>
      </w:r>
    </w:p>
    <w:p w:rsidR="0048240B" w:rsidRPr="0048240B" w:rsidRDefault="0048240B" w:rsidP="003846F3">
      <w:pPr>
        <w:pStyle w:val="aa"/>
        <w:tabs>
          <w:tab w:val="left" w:pos="5954"/>
        </w:tabs>
        <w:ind w:left="4248"/>
        <w:jc w:val="right"/>
        <w:rPr>
          <w:b/>
          <w:i/>
          <w:szCs w:val="24"/>
        </w:rPr>
      </w:pPr>
    </w:p>
    <w:p w:rsidR="0048240B" w:rsidRPr="0048240B" w:rsidRDefault="0048240B" w:rsidP="003846F3">
      <w:pPr>
        <w:pStyle w:val="aa"/>
        <w:tabs>
          <w:tab w:val="left" w:pos="5954"/>
        </w:tabs>
        <w:rPr>
          <w:b/>
          <w:szCs w:val="24"/>
        </w:rPr>
      </w:pPr>
      <w:r>
        <w:rPr>
          <w:b/>
          <w:szCs w:val="24"/>
        </w:rPr>
        <w:t xml:space="preserve">3.5. </w:t>
      </w:r>
      <w:r w:rsidR="00D86FEC">
        <w:rPr>
          <w:b/>
          <w:szCs w:val="24"/>
        </w:rPr>
        <w:t>О</w:t>
      </w:r>
      <w:r>
        <w:rPr>
          <w:b/>
          <w:szCs w:val="24"/>
        </w:rPr>
        <w:t xml:space="preserve">собенности организации развивающей </w:t>
      </w:r>
      <w:r w:rsidR="00D86FEC">
        <w:rPr>
          <w:b/>
          <w:szCs w:val="24"/>
        </w:rPr>
        <w:t>предметно-пространственной среды.</w:t>
      </w:r>
    </w:p>
    <w:p w:rsidR="00D86FEC" w:rsidRPr="00AF74B5" w:rsidRDefault="00D86FEC" w:rsidP="003846F3">
      <w:pPr>
        <w:tabs>
          <w:tab w:val="left" w:pos="5954"/>
        </w:tabs>
        <w:jc w:val="both"/>
      </w:pPr>
      <w:r w:rsidRPr="00AF74B5">
        <w:t>На развитие ребенка в значительной степени оказывают влияние наследственность, среда и воспитание. Среда — это</w:t>
      </w:r>
      <w:r w:rsidR="002A295A">
        <w:t xml:space="preserve"> </w:t>
      </w:r>
      <w:r w:rsidRPr="00AF74B5">
        <w:t>окружающее человека пространство, зона непосредственной активности индивида, его ближайшего развития и действия.</w:t>
      </w:r>
    </w:p>
    <w:p w:rsidR="00D86FEC" w:rsidRPr="00AF74B5" w:rsidRDefault="00D86FEC" w:rsidP="003846F3">
      <w:pPr>
        <w:tabs>
          <w:tab w:val="left" w:pos="5954"/>
        </w:tabs>
        <w:jc w:val="both"/>
      </w:pPr>
      <w:r w:rsidRPr="00AF74B5">
        <w:t>Известно, что именно этот фактор может или тормозить развитие ребенка (враждебная в эмоциональном и физическом</w:t>
      </w:r>
      <w:r w:rsidR="002A295A">
        <w:t xml:space="preserve"> </w:t>
      </w:r>
      <w:r w:rsidRPr="00AF74B5">
        <w:t>планах), или стимулировать его развитие (благоприятная, развивающая среда). Все это необходимо учитывать при создании</w:t>
      </w:r>
      <w:r>
        <w:t xml:space="preserve"> обстановки в группе </w:t>
      </w:r>
      <w:r w:rsidRPr="00AF74B5">
        <w:t>и при формировании программ обучения и воспитания детей.</w:t>
      </w:r>
    </w:p>
    <w:p w:rsidR="00D86FEC" w:rsidRPr="00AF74B5" w:rsidRDefault="00D86FEC" w:rsidP="003846F3">
      <w:pPr>
        <w:tabs>
          <w:tab w:val="left" w:pos="5954"/>
        </w:tabs>
        <w:jc w:val="both"/>
      </w:pPr>
    </w:p>
    <w:p w:rsidR="00D86FEC" w:rsidRPr="00AF74B5" w:rsidRDefault="00D86FEC" w:rsidP="003846F3">
      <w:pPr>
        <w:tabs>
          <w:tab w:val="left" w:pos="5954"/>
        </w:tabs>
        <w:jc w:val="both"/>
      </w:pPr>
      <w:proofErr w:type="gramStart"/>
      <w:r w:rsidRPr="00AF74B5">
        <w:t>Создавая развивающую ср</w:t>
      </w:r>
      <w:r>
        <w:t xml:space="preserve">еду группы, </w:t>
      </w:r>
      <w:r w:rsidRPr="00AF74B5">
        <w:t>учитывают</w:t>
      </w:r>
      <w:r>
        <w:t>ся</w:t>
      </w:r>
      <w:r w:rsidRPr="00AF74B5">
        <w:t xml:space="preserve"> особенности детей, посещающих эту группу:</w:t>
      </w:r>
      <w:r w:rsidR="002A295A">
        <w:t xml:space="preserve"> </w:t>
      </w:r>
      <w:r w:rsidRPr="00AF74B5">
        <w:t>возраст дошкольников, уровень их развития, интересы, склонности, способности, половой состав, личностные особенности,</w:t>
      </w:r>
      <w:r w:rsidR="002A295A">
        <w:t xml:space="preserve"> </w:t>
      </w:r>
      <w:r w:rsidRPr="00AF74B5">
        <w:t>возможности и прочее.</w:t>
      </w:r>
      <w:proofErr w:type="gramEnd"/>
      <w:r w:rsidRPr="00AF74B5">
        <w:t xml:space="preserve"> Среда конструируется таким образом, чтобы ребёнок в течение дня в детском саду мог найти для себя</w:t>
      </w:r>
      <w:r w:rsidR="002A295A">
        <w:t xml:space="preserve"> </w:t>
      </w:r>
      <w:r w:rsidRPr="00AF74B5">
        <w:t>увлекательное дело, занятие.</w:t>
      </w:r>
    </w:p>
    <w:p w:rsidR="00D86FEC" w:rsidRPr="00AF74B5" w:rsidRDefault="00D86FEC" w:rsidP="003846F3">
      <w:pPr>
        <w:tabs>
          <w:tab w:val="left" w:pos="5954"/>
        </w:tabs>
        <w:jc w:val="both"/>
      </w:pPr>
      <w:r w:rsidRPr="00AF74B5">
        <w:t xml:space="preserve">Непременными условиями построения развивающей среды </w:t>
      </w:r>
      <w:r>
        <w:t>в учреждении</w:t>
      </w:r>
      <w:r w:rsidRPr="00AF74B5">
        <w:t xml:space="preserve"> являются реализация идей развивающего</w:t>
      </w:r>
      <w:r w:rsidR="002A295A">
        <w:t xml:space="preserve"> </w:t>
      </w:r>
      <w:r w:rsidRPr="00AF74B5">
        <w:t>обучения и опора на личностно-ориентированную модель взаимодействия между воспитателем и ребенком.</w:t>
      </w:r>
    </w:p>
    <w:p w:rsidR="00D86FEC" w:rsidRPr="00AF74B5" w:rsidRDefault="00D86FEC" w:rsidP="003846F3">
      <w:pPr>
        <w:tabs>
          <w:tab w:val="left" w:pos="5954"/>
        </w:tabs>
        <w:jc w:val="both"/>
      </w:pPr>
      <w:r w:rsidRPr="00AF74B5">
        <w:t>Реализация современных подходов к образованию дошкольников (осуществление идей развивающего обучения и</w:t>
      </w:r>
      <w:r w:rsidR="002A295A">
        <w:t xml:space="preserve"> </w:t>
      </w:r>
      <w:r w:rsidRPr="00AF74B5">
        <w:t>личностно-ориентированная модель взаимодействия воспитателя и ребенка) возможна только при соблюдении следующих</w:t>
      </w:r>
      <w:r>
        <w:t xml:space="preserve"> принципов построения - </w:t>
      </w:r>
      <w:r w:rsidRPr="00AF74B5">
        <w:t xml:space="preserve">развивающей предметно-пространственной среды в группе детского сада: развивающая </w:t>
      </w:r>
      <w:proofErr w:type="spellStart"/>
      <w:r w:rsidRPr="00AF74B5">
        <w:t>предметно­пространственная</w:t>
      </w:r>
      <w:proofErr w:type="spellEnd"/>
      <w:r w:rsidRPr="00AF74B5">
        <w:t xml:space="preserve"> среда - </w:t>
      </w:r>
      <w:proofErr w:type="gramStart"/>
      <w:r w:rsidRPr="00AF74B5">
        <w:t>содержательно-насыщенна</w:t>
      </w:r>
      <w:proofErr w:type="gramEnd"/>
      <w:r w:rsidRPr="00AF74B5">
        <w:t xml:space="preserve">, трансформируема, </w:t>
      </w:r>
      <w:proofErr w:type="spellStart"/>
      <w:r w:rsidRPr="00AF74B5">
        <w:t>полифункциональна</w:t>
      </w:r>
      <w:proofErr w:type="spellEnd"/>
      <w:r w:rsidRPr="00AF74B5">
        <w:t>, вариативна, доступна и</w:t>
      </w:r>
      <w:r w:rsidR="002A295A">
        <w:t xml:space="preserve"> </w:t>
      </w:r>
      <w:r w:rsidRPr="00AF74B5">
        <w:t>безопасна.</w:t>
      </w:r>
    </w:p>
    <w:p w:rsidR="00D86FEC" w:rsidRPr="00AF74B5" w:rsidRDefault="00D86FEC" w:rsidP="003846F3">
      <w:pPr>
        <w:tabs>
          <w:tab w:val="left" w:pos="5954"/>
        </w:tabs>
        <w:jc w:val="both"/>
      </w:pPr>
      <w:r w:rsidRPr="00AF74B5">
        <w:t>1) Насыщенность среды соответствует возрастным возможностям детей и содержанию Программы.</w:t>
      </w:r>
      <w:r w:rsidR="002A295A">
        <w:t xml:space="preserve"> </w:t>
      </w:r>
      <w:proofErr w:type="gramStart"/>
      <w:r w:rsidRPr="00AF74B5">
        <w:t>Образовательное пространство оснащено средствами обучения и воспитания (в том числе техническими), соответствующими</w:t>
      </w:r>
      <w:r w:rsidR="002A295A">
        <w:t xml:space="preserve"> </w:t>
      </w:r>
      <w:r w:rsidRPr="00AF74B5">
        <w:t>материалами, в том числе расходным игровым, спортивным, оздоровительным оборудованием, инвентарём (в соответствии</w:t>
      </w:r>
      <w:proofErr w:type="gramEnd"/>
    </w:p>
    <w:p w:rsidR="00D86FEC" w:rsidRPr="00AF74B5" w:rsidRDefault="00D86FEC" w:rsidP="003846F3">
      <w:pPr>
        <w:tabs>
          <w:tab w:val="left" w:pos="5954"/>
        </w:tabs>
        <w:jc w:val="both"/>
      </w:pPr>
      <w:r w:rsidRPr="00AF74B5">
        <w:t>со спецификой Программы).</w:t>
      </w:r>
    </w:p>
    <w:p w:rsidR="00D86FEC" w:rsidRPr="00AF74B5" w:rsidRDefault="00D86FEC" w:rsidP="003846F3">
      <w:pPr>
        <w:tabs>
          <w:tab w:val="left" w:pos="5954"/>
        </w:tabs>
        <w:jc w:val="both"/>
      </w:pPr>
      <w:proofErr w:type="gramStart"/>
      <w:r w:rsidRPr="00AF74B5">
        <w:t>Организация образовательного пространства и разнообразие материалов, оборудования и инвентаря (в здании и на</w:t>
      </w:r>
      <w:r w:rsidR="002A295A">
        <w:t xml:space="preserve"> </w:t>
      </w:r>
      <w:r w:rsidRPr="00AF74B5">
        <w:t>участке) обеспечивают: игровую, познавательную, исследовательскую и творческую активность всех воспитанников,</w:t>
      </w:r>
      <w:r w:rsidR="002A295A">
        <w:t xml:space="preserve"> </w:t>
      </w:r>
      <w:r w:rsidRPr="00AF74B5">
        <w:t>экспериментирование с доступными детям материалами (в том числе с песком и водой); двигательную активность, в том</w:t>
      </w:r>
      <w:r w:rsidR="002A295A">
        <w:t xml:space="preserve"> </w:t>
      </w:r>
      <w:r w:rsidRPr="00AF74B5">
        <w:t>числе развитие крупной и мелкой моторики, участие в подвижных играх и соревнованиях;</w:t>
      </w:r>
      <w:proofErr w:type="gramEnd"/>
      <w:r w:rsidRPr="00AF74B5">
        <w:t xml:space="preserve"> эмоциональное благополучие</w:t>
      </w:r>
      <w:r w:rsidR="002A295A">
        <w:t xml:space="preserve"> </w:t>
      </w:r>
      <w:r w:rsidRPr="00AF74B5">
        <w:t>детей во взаимодействии с предметно-пространственным окружением; возможность самовыражения детей.</w:t>
      </w:r>
    </w:p>
    <w:p w:rsidR="00D86FEC" w:rsidRPr="00AF74B5" w:rsidRDefault="00D86FEC" w:rsidP="003846F3">
      <w:pPr>
        <w:tabs>
          <w:tab w:val="left" w:pos="5954"/>
        </w:tabs>
        <w:jc w:val="both"/>
      </w:pPr>
      <w:r w:rsidRPr="00AF74B5">
        <w:t xml:space="preserve">2) </w:t>
      </w:r>
      <w:proofErr w:type="spellStart"/>
      <w:r w:rsidRPr="00AF74B5">
        <w:t>Трансформируемость</w:t>
      </w:r>
      <w:proofErr w:type="spellEnd"/>
      <w:r w:rsidRPr="00AF74B5">
        <w:t xml:space="preserve"> пространства предполагает возможность изменений предметно-пространственной среды в</w:t>
      </w:r>
      <w:r w:rsidR="004F1172">
        <w:t xml:space="preserve"> </w:t>
      </w:r>
      <w:r w:rsidRPr="00AF74B5">
        <w:t>зависимости от образовательной ситуации, в том числе от меняющихся интересов и возможностей детей.</w:t>
      </w:r>
    </w:p>
    <w:p w:rsidR="00D86FEC" w:rsidRDefault="00D86FEC" w:rsidP="003846F3">
      <w:pPr>
        <w:tabs>
          <w:tab w:val="left" w:pos="5954"/>
        </w:tabs>
        <w:jc w:val="both"/>
      </w:pPr>
      <w:r w:rsidRPr="00AF74B5">
        <w:t xml:space="preserve">3) </w:t>
      </w:r>
      <w:proofErr w:type="spellStart"/>
      <w:r w:rsidRPr="00AF74B5">
        <w:t>Полифункциональность</w:t>
      </w:r>
      <w:proofErr w:type="spellEnd"/>
      <w:r w:rsidRPr="00AF74B5">
        <w:t xml:space="preserve"> материалов предполагает: возможность разнообразного использования различных</w:t>
      </w:r>
      <w:r w:rsidR="002A295A">
        <w:t xml:space="preserve"> </w:t>
      </w:r>
      <w:r w:rsidRPr="00AF74B5">
        <w:t>составляющих предметной среды, например, детской мебели, матов, мягких модулей, ши</w:t>
      </w:r>
      <w:r>
        <w:t xml:space="preserve">рм и т.д.; </w:t>
      </w:r>
    </w:p>
    <w:p w:rsidR="00D86FEC" w:rsidRPr="00AF74B5" w:rsidRDefault="00D86FEC" w:rsidP="003846F3">
      <w:pPr>
        <w:tabs>
          <w:tab w:val="left" w:pos="5954"/>
        </w:tabs>
        <w:jc w:val="both"/>
      </w:pPr>
      <w:proofErr w:type="gramStart"/>
      <w:r>
        <w:t xml:space="preserve">наличие в учреждении </w:t>
      </w:r>
      <w:r w:rsidRPr="00AF74B5">
        <w:t>или группе полифункциональных (не обладающих жёстко закреплённым способом употребления) предметов, в том числе</w:t>
      </w:r>
      <w:r w:rsidR="002A295A">
        <w:t xml:space="preserve"> </w:t>
      </w:r>
      <w:r w:rsidRPr="00AF74B5">
        <w:t>природных материалов, пригодных для использования в разных видах детской активности (в том числе в качестве</w:t>
      </w:r>
      <w:proofErr w:type="gramEnd"/>
    </w:p>
    <w:p w:rsidR="00D86FEC" w:rsidRPr="00AF74B5" w:rsidRDefault="00D86FEC" w:rsidP="003846F3">
      <w:pPr>
        <w:tabs>
          <w:tab w:val="left" w:pos="5954"/>
        </w:tabs>
        <w:jc w:val="both"/>
      </w:pPr>
      <w:proofErr w:type="gramStart"/>
      <w:r w:rsidRPr="00AF74B5">
        <w:t>предметов-заместителей в детской игре).</w:t>
      </w:r>
      <w:proofErr w:type="gramEnd"/>
    </w:p>
    <w:p w:rsidR="00D86FEC" w:rsidRPr="00AF74B5" w:rsidRDefault="00D86FEC" w:rsidP="003846F3">
      <w:pPr>
        <w:tabs>
          <w:tab w:val="left" w:pos="5954"/>
        </w:tabs>
        <w:jc w:val="both"/>
      </w:pPr>
      <w:r w:rsidRPr="00AF74B5">
        <w:lastRenderedPageBreak/>
        <w:t>4) Вариативность среды предполагает: наличие в Организации или группе различных пространств (для игры,</w:t>
      </w:r>
      <w:r w:rsidR="002A295A">
        <w:t xml:space="preserve"> </w:t>
      </w:r>
      <w:r w:rsidRPr="00AF74B5">
        <w:t>конструирования, уединения и пр.), а также разнообразных материалов, игр, игрушек и оборудования, обеспечивающих</w:t>
      </w:r>
      <w:r w:rsidR="002A295A">
        <w:t xml:space="preserve"> </w:t>
      </w:r>
      <w:r w:rsidRPr="00AF74B5">
        <w:t>свободный выбор детей; периодическую сменяемость игрового материала, появление новых предметов, стимулирующих</w:t>
      </w:r>
      <w:r w:rsidR="002A295A">
        <w:t xml:space="preserve"> </w:t>
      </w:r>
      <w:r w:rsidRPr="00AF74B5">
        <w:t>игровую, двигательную, познавательную и исследовательскую активность детей.</w:t>
      </w:r>
    </w:p>
    <w:p w:rsidR="00D86FEC" w:rsidRPr="00AF74B5" w:rsidRDefault="00D86FEC" w:rsidP="003846F3">
      <w:pPr>
        <w:tabs>
          <w:tab w:val="left" w:pos="5954"/>
        </w:tabs>
        <w:jc w:val="both"/>
      </w:pPr>
      <w:r w:rsidRPr="00AF74B5">
        <w:t>5) Доступность среды предполагает: доступность для воспитанников, в том числе детей с ограниченными</w:t>
      </w:r>
      <w:r w:rsidR="002A295A">
        <w:t xml:space="preserve"> </w:t>
      </w:r>
      <w:r w:rsidRPr="00AF74B5">
        <w:t>возможностями здоровья, всех помещений, где осуществляется образовательная деятельность; свободный доступ детей, в</w:t>
      </w:r>
      <w:r w:rsidR="002A295A">
        <w:t xml:space="preserve"> </w:t>
      </w:r>
      <w:r w:rsidRPr="00AF74B5">
        <w:t>том числе детей с ограниченными возможностями здоровья, к играм, игрушкам, материалам, пособиям, обеспечивающим все</w:t>
      </w:r>
    </w:p>
    <w:p w:rsidR="00D86FEC" w:rsidRPr="00AF74B5" w:rsidRDefault="00D86FEC" w:rsidP="003846F3">
      <w:pPr>
        <w:tabs>
          <w:tab w:val="left" w:pos="5954"/>
        </w:tabs>
        <w:jc w:val="both"/>
      </w:pPr>
      <w:r w:rsidRPr="00AF74B5">
        <w:t>основные виды детской активности; исправность и сохранность материалов и оборудования.</w:t>
      </w:r>
    </w:p>
    <w:p w:rsidR="00D86FEC" w:rsidRPr="00AF74B5" w:rsidRDefault="00D86FEC" w:rsidP="003846F3">
      <w:pPr>
        <w:tabs>
          <w:tab w:val="left" w:pos="5954"/>
        </w:tabs>
        <w:jc w:val="both"/>
      </w:pPr>
      <w:r w:rsidRPr="00AF74B5">
        <w:t>6) Безопасность предметно-пространственной среды предполагает соответствие всех её элементов требованиям по</w:t>
      </w:r>
      <w:r w:rsidR="002A295A">
        <w:t xml:space="preserve"> </w:t>
      </w:r>
      <w:r w:rsidRPr="00AF74B5">
        <w:t>обеспечению надёжности и безопасности их использования.</w:t>
      </w:r>
    </w:p>
    <w:p w:rsidR="00D86FEC" w:rsidRPr="00AF74B5" w:rsidRDefault="00D86FEC" w:rsidP="003846F3">
      <w:pPr>
        <w:tabs>
          <w:tab w:val="left" w:pos="5954"/>
        </w:tabs>
        <w:jc w:val="both"/>
      </w:pPr>
      <w:r w:rsidRPr="00AF74B5">
        <w:t>У ребенка дошкольного возраста есть три основные потребности: потребность в движении, потребность в общении,</w:t>
      </w:r>
      <w:r w:rsidR="002A295A">
        <w:t xml:space="preserve"> </w:t>
      </w:r>
      <w:r w:rsidRPr="00AF74B5">
        <w:t>потребность в познании. Среда группы должна эти потребности удовлетворять. Развивающая предметно-пространственная</w:t>
      </w:r>
      <w:r>
        <w:t xml:space="preserve"> среда учреждения</w:t>
      </w:r>
      <w:r w:rsidRPr="00AF74B5">
        <w:t xml:space="preserve"> обеспечивает возможность общения и совместной деятельности детей и взрослых, двигательной</w:t>
      </w:r>
      <w:r w:rsidR="002A295A">
        <w:t xml:space="preserve"> </w:t>
      </w:r>
      <w:r w:rsidRPr="00AF74B5">
        <w:t>активности детей, а также возможности для уединения. Она организуется так, чтобы у ребенка был самостоятельный выбор:</w:t>
      </w:r>
      <w:r w:rsidR="002A295A">
        <w:t xml:space="preserve"> </w:t>
      </w:r>
      <w:r w:rsidRPr="00AF74B5">
        <w:t>с кем, как, где, во что играть.</w:t>
      </w:r>
    </w:p>
    <w:p w:rsidR="0048240B" w:rsidRPr="001B0FAB" w:rsidRDefault="00D86FEC" w:rsidP="003846F3">
      <w:pPr>
        <w:tabs>
          <w:tab w:val="left" w:pos="5954"/>
        </w:tabs>
        <w:jc w:val="both"/>
      </w:pPr>
      <w:r w:rsidRPr="00AF74B5">
        <w:t>Развивающая предметно-пространственная среда обеспечивает: реализацию образовательных программ; учёт</w:t>
      </w:r>
      <w:r w:rsidR="002A295A">
        <w:t xml:space="preserve"> </w:t>
      </w:r>
      <w:r w:rsidRPr="00AF74B5">
        <w:t>национально-культурных, климатических условий, в которых осуществляется образовательная деятельность; учёт</w:t>
      </w:r>
      <w:r w:rsidR="00A85F32">
        <w:t xml:space="preserve"> </w:t>
      </w:r>
      <w:r w:rsidRPr="00AF74B5">
        <w:t>возрастных особенностей детей. Подбор оборудования и материалов для группы определяется особенностями развития</w:t>
      </w:r>
      <w:r w:rsidR="002A295A">
        <w:t xml:space="preserve"> </w:t>
      </w:r>
      <w:r w:rsidRPr="00DD0C3B">
        <w:t>детей</w:t>
      </w:r>
      <w:r>
        <w:t>,</w:t>
      </w:r>
      <w:r w:rsidRPr="00F86952">
        <w:t xml:space="preserve"> конкретного возраста и характерными для этого возраста </w:t>
      </w:r>
      <w:proofErr w:type="spellStart"/>
      <w:r w:rsidRPr="00F86952">
        <w:t>сензитивными</w:t>
      </w:r>
      <w:proofErr w:type="spellEnd"/>
      <w:r w:rsidRPr="00F86952">
        <w:t xml:space="preserve"> периодами.</w:t>
      </w:r>
    </w:p>
    <w:p w:rsidR="00D86FEC" w:rsidRPr="0048240B" w:rsidRDefault="00D86FEC" w:rsidP="003846F3">
      <w:pPr>
        <w:pStyle w:val="aa"/>
        <w:tabs>
          <w:tab w:val="left" w:pos="5954"/>
        </w:tabs>
        <w:ind w:left="4248"/>
        <w:jc w:val="right"/>
        <w:rPr>
          <w:b/>
          <w:i/>
          <w:szCs w:val="24"/>
          <w:u w:val="single"/>
        </w:rPr>
      </w:pPr>
      <w:r w:rsidRPr="0048240B">
        <w:rPr>
          <w:b/>
          <w:i/>
          <w:szCs w:val="24"/>
          <w:u w:val="single"/>
        </w:rPr>
        <w:t>Приложение №</w:t>
      </w:r>
      <w:r w:rsidR="00CE4FAE">
        <w:rPr>
          <w:b/>
          <w:i/>
          <w:szCs w:val="24"/>
          <w:u w:val="single"/>
        </w:rPr>
        <w:t>16</w:t>
      </w:r>
    </w:p>
    <w:p w:rsidR="0048240B" w:rsidRPr="001B0FAB" w:rsidRDefault="00D86FEC" w:rsidP="003846F3">
      <w:pPr>
        <w:pStyle w:val="aa"/>
        <w:tabs>
          <w:tab w:val="left" w:pos="5954"/>
        </w:tabs>
        <w:ind w:left="4248"/>
        <w:jc w:val="right"/>
        <w:rPr>
          <w:b/>
          <w:i/>
          <w:szCs w:val="24"/>
        </w:rPr>
      </w:pPr>
      <w:r>
        <w:rPr>
          <w:b/>
          <w:i/>
          <w:szCs w:val="24"/>
        </w:rPr>
        <w:t xml:space="preserve"> «Оснащение </w:t>
      </w:r>
      <w:r w:rsidR="006E0947">
        <w:rPr>
          <w:b/>
          <w:i/>
          <w:szCs w:val="24"/>
        </w:rPr>
        <w:t>развивающей предметно-пространственной</w:t>
      </w:r>
      <w:r>
        <w:rPr>
          <w:b/>
          <w:i/>
          <w:szCs w:val="24"/>
        </w:rPr>
        <w:t xml:space="preserve"> среды группы</w:t>
      </w:r>
      <w:r w:rsidRPr="0048240B">
        <w:rPr>
          <w:b/>
          <w:i/>
          <w:szCs w:val="24"/>
        </w:rPr>
        <w:t>»</w:t>
      </w:r>
    </w:p>
    <w:p w:rsidR="0048240B" w:rsidRDefault="008C6373" w:rsidP="006C2BD5">
      <w:pPr>
        <w:pStyle w:val="aa"/>
        <w:numPr>
          <w:ilvl w:val="0"/>
          <w:numId w:val="22"/>
        </w:numPr>
        <w:tabs>
          <w:tab w:val="left" w:pos="5954"/>
        </w:tabs>
        <w:rPr>
          <w:b/>
          <w:sz w:val="28"/>
          <w:szCs w:val="28"/>
        </w:rPr>
      </w:pPr>
      <w:r>
        <w:rPr>
          <w:b/>
          <w:sz w:val="28"/>
          <w:szCs w:val="28"/>
        </w:rPr>
        <w:t>ДОПОЛНИТЕЛЬНЫЙ РАЗДЕЛ</w:t>
      </w:r>
    </w:p>
    <w:p w:rsidR="008C6373" w:rsidRDefault="008C6373" w:rsidP="006C2BD5">
      <w:pPr>
        <w:pStyle w:val="aa"/>
        <w:numPr>
          <w:ilvl w:val="1"/>
          <w:numId w:val="22"/>
        </w:numPr>
        <w:tabs>
          <w:tab w:val="left" w:pos="5954"/>
        </w:tabs>
        <w:rPr>
          <w:b/>
          <w:szCs w:val="24"/>
        </w:rPr>
      </w:pPr>
      <w:r w:rsidRPr="008C6373">
        <w:rPr>
          <w:b/>
          <w:szCs w:val="24"/>
        </w:rPr>
        <w:t>Краткая презентация Программы</w:t>
      </w:r>
    </w:p>
    <w:p w:rsidR="008F591B" w:rsidRPr="008C6373" w:rsidRDefault="008F591B" w:rsidP="003846F3">
      <w:pPr>
        <w:pStyle w:val="aa"/>
        <w:tabs>
          <w:tab w:val="left" w:pos="5954"/>
        </w:tabs>
        <w:rPr>
          <w:b/>
          <w:szCs w:val="24"/>
        </w:rPr>
      </w:pPr>
      <w:r>
        <w:rPr>
          <w:b/>
          <w:szCs w:val="24"/>
        </w:rPr>
        <w:t>Цели и задачи Программы:</w:t>
      </w:r>
    </w:p>
    <w:p w:rsidR="008F591B" w:rsidRPr="00DC2A6A" w:rsidRDefault="008F591B" w:rsidP="003846F3">
      <w:pPr>
        <w:pStyle w:val="c1"/>
        <w:tabs>
          <w:tab w:val="left" w:pos="5954"/>
        </w:tabs>
        <w:spacing w:before="0" w:beforeAutospacing="0" w:after="0" w:afterAutospacing="0"/>
        <w:jc w:val="both"/>
        <w:rPr>
          <w:rFonts w:ascii="Calibri" w:hAnsi="Calibri"/>
          <w:color w:val="000000"/>
        </w:rPr>
      </w:pPr>
      <w:r w:rsidRPr="00DC2A6A">
        <w:rPr>
          <w:rStyle w:val="c0"/>
          <w:rFonts w:eastAsiaTheme="majorEastAsia"/>
          <w:color w:val="000000"/>
        </w:rPr>
        <w:t xml:space="preserve">Рабочая программа (далее Программа) - нормативно-управленческий документ муниципального бюджетного дошкольного образовательного учреждения «Детский сад №21 «Росинка» с. </w:t>
      </w:r>
      <w:proofErr w:type="spellStart"/>
      <w:r w:rsidRPr="00DC2A6A">
        <w:rPr>
          <w:rStyle w:val="c0"/>
          <w:rFonts w:eastAsiaTheme="majorEastAsia"/>
          <w:color w:val="000000"/>
        </w:rPr>
        <w:t>Краснокумского</w:t>
      </w:r>
      <w:proofErr w:type="spellEnd"/>
      <w:r w:rsidRPr="00DC2A6A">
        <w:rPr>
          <w:rStyle w:val="c0"/>
          <w:rFonts w:eastAsiaTheme="majorEastAsia"/>
          <w:color w:val="000000"/>
        </w:rPr>
        <w:t>» (далее – ДОУ), характеризующий систему организации образовательной деятельности педагога.</w:t>
      </w:r>
    </w:p>
    <w:p w:rsidR="008F591B" w:rsidRPr="00DC2A6A" w:rsidRDefault="008F591B" w:rsidP="003846F3">
      <w:pPr>
        <w:pStyle w:val="c1"/>
        <w:tabs>
          <w:tab w:val="left" w:pos="5954"/>
        </w:tabs>
        <w:spacing w:before="0" w:beforeAutospacing="0" w:after="0" w:afterAutospacing="0"/>
        <w:jc w:val="both"/>
        <w:rPr>
          <w:rFonts w:ascii="Calibri" w:hAnsi="Calibri"/>
          <w:color w:val="000000"/>
        </w:rPr>
      </w:pPr>
      <w:r w:rsidRPr="00DC2A6A">
        <w:rPr>
          <w:rStyle w:val="c0"/>
          <w:rFonts w:eastAsiaTheme="majorEastAsia"/>
          <w:color w:val="000000"/>
        </w:rPr>
        <w:t>Программа  – индивидуальный инструмент педагога, в котором он определяет наиболее оптимальные и эффективные для определенной группы детей содержание, формы, методы и приемы организации образовательного процесса с целью получения результата, соответствующего федеральному государственному образовательному стандарту дошкольного образования.</w:t>
      </w:r>
    </w:p>
    <w:p w:rsidR="008F591B" w:rsidRPr="008F591B" w:rsidRDefault="008F591B" w:rsidP="003846F3">
      <w:pPr>
        <w:shd w:val="clear" w:color="auto" w:fill="FFFFFF"/>
        <w:tabs>
          <w:tab w:val="left" w:pos="5954"/>
        </w:tabs>
        <w:autoSpaceDE w:val="0"/>
        <w:autoSpaceDN w:val="0"/>
        <w:adjustRightInd w:val="0"/>
        <w:jc w:val="both"/>
        <w:rPr>
          <w:color w:val="000000"/>
        </w:rPr>
      </w:pPr>
      <w:r w:rsidRPr="008F591B">
        <w:rPr>
          <w:color w:val="000000"/>
        </w:rPr>
        <w:t xml:space="preserve">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8F591B" w:rsidRPr="00DC2A6A" w:rsidRDefault="008F591B" w:rsidP="003846F3">
      <w:pPr>
        <w:tabs>
          <w:tab w:val="left" w:pos="5954"/>
        </w:tabs>
        <w:jc w:val="both"/>
      </w:pPr>
      <w:r w:rsidRPr="00DC2A6A">
        <w:rPr>
          <w:b/>
        </w:rPr>
        <w:t xml:space="preserve">Целью Программы </w:t>
      </w:r>
      <w:r w:rsidRPr="00DC2A6A">
        <w:t>является проектирование социальных ситуаций развития ребёнка и развивающей предметно-пространственной среды, обеспечивающих позитивную социализацию, мотивацию и поддержку индивидуальности через общение, игру, познавательно-исследовательскую деятельность и другие формы активности.</w:t>
      </w:r>
    </w:p>
    <w:p w:rsidR="008F591B" w:rsidRPr="00DC2A6A" w:rsidRDefault="008F591B" w:rsidP="003846F3">
      <w:pPr>
        <w:tabs>
          <w:tab w:val="left" w:pos="5954"/>
        </w:tabs>
        <w:jc w:val="both"/>
        <w:rPr>
          <w:b/>
        </w:rPr>
      </w:pPr>
      <w:r w:rsidRPr="00DC2A6A">
        <w:t xml:space="preserve">Цели Программы достигаются через решение следующих </w:t>
      </w:r>
      <w:r w:rsidRPr="00DC2A6A">
        <w:rPr>
          <w:b/>
        </w:rPr>
        <w:t>задач</w:t>
      </w:r>
      <w:r w:rsidRPr="00DC2A6A">
        <w:t>:</w:t>
      </w:r>
    </w:p>
    <w:p w:rsidR="008F591B" w:rsidRPr="00DC2A6A" w:rsidRDefault="008F591B" w:rsidP="003846F3">
      <w:pPr>
        <w:tabs>
          <w:tab w:val="left" w:pos="5954"/>
        </w:tabs>
        <w:jc w:val="both"/>
      </w:pPr>
      <w:r w:rsidRPr="00DC2A6A">
        <w:t>1) охраны и укрепления физическое и психическое здоровье детей, в том числе их эмоциональное благополучие;</w:t>
      </w:r>
    </w:p>
    <w:p w:rsidR="008F591B" w:rsidRPr="00DC2A6A" w:rsidRDefault="008F591B" w:rsidP="003846F3">
      <w:pPr>
        <w:tabs>
          <w:tab w:val="left" w:pos="5954"/>
        </w:tabs>
        <w:jc w:val="both"/>
      </w:pPr>
      <w:r w:rsidRPr="00DC2A6A">
        <w:t xml:space="preserve">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w:t>
      </w:r>
      <w:r w:rsidRPr="00DC2A6A">
        <w:lastRenderedPageBreak/>
        <w:t xml:space="preserve">статуса, психофизиологических и других особенностей (в том числе ограниченных возможностей здоровья); </w:t>
      </w:r>
    </w:p>
    <w:p w:rsidR="008F591B" w:rsidRPr="00DC2A6A" w:rsidRDefault="008F591B" w:rsidP="003846F3">
      <w:pPr>
        <w:tabs>
          <w:tab w:val="left" w:pos="5954"/>
        </w:tabs>
        <w:jc w:val="both"/>
      </w:pPr>
      <w:r w:rsidRPr="00DC2A6A">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F591B" w:rsidRPr="00DC2A6A" w:rsidRDefault="008F591B" w:rsidP="003846F3">
      <w:pPr>
        <w:tabs>
          <w:tab w:val="left" w:pos="5954"/>
        </w:tabs>
        <w:jc w:val="both"/>
      </w:pPr>
      <w:r w:rsidRPr="00DC2A6A">
        <w:t>4) создания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F591B" w:rsidRPr="00DC2A6A" w:rsidRDefault="008F591B" w:rsidP="003846F3">
      <w:pPr>
        <w:tabs>
          <w:tab w:val="left" w:pos="5954"/>
        </w:tabs>
        <w:jc w:val="both"/>
      </w:pPr>
      <w:r w:rsidRPr="00DC2A6A">
        <w:t xml:space="preserve">5) объединения обучение и воспитание в целостный образовательный процесс на основе духовно-нравственных и </w:t>
      </w:r>
      <w:proofErr w:type="spellStart"/>
      <w:r w:rsidRPr="00DC2A6A">
        <w:t>социокультурных</w:t>
      </w:r>
      <w:proofErr w:type="spellEnd"/>
      <w:r w:rsidRPr="00DC2A6A">
        <w:t xml:space="preserve"> ценностей и принятых в обществе правил и норм поведения в интересах человека, семьи, общества;</w:t>
      </w:r>
    </w:p>
    <w:p w:rsidR="008F591B" w:rsidRPr="00DC2A6A" w:rsidRDefault="008F591B" w:rsidP="003846F3">
      <w:pPr>
        <w:tabs>
          <w:tab w:val="left" w:pos="5954"/>
        </w:tabs>
        <w:jc w:val="both"/>
      </w:pPr>
      <w:r w:rsidRPr="00DC2A6A">
        <w:t>6) формирования общей культуру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F591B" w:rsidRPr="00DC2A6A" w:rsidRDefault="008F591B" w:rsidP="003846F3">
      <w:pPr>
        <w:tabs>
          <w:tab w:val="left" w:pos="5954"/>
        </w:tabs>
        <w:jc w:val="both"/>
      </w:pPr>
      <w:r w:rsidRPr="00DC2A6A">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F591B" w:rsidRPr="00DC2A6A" w:rsidRDefault="008F591B" w:rsidP="003846F3">
      <w:pPr>
        <w:tabs>
          <w:tab w:val="left" w:pos="5954"/>
        </w:tabs>
        <w:jc w:val="both"/>
      </w:pPr>
      <w:r w:rsidRPr="00DC2A6A">
        <w:t xml:space="preserve">8) формирования </w:t>
      </w:r>
      <w:proofErr w:type="spellStart"/>
      <w:r w:rsidRPr="00DC2A6A">
        <w:t>социокультурной</w:t>
      </w:r>
      <w:proofErr w:type="spellEnd"/>
      <w:r w:rsidRPr="00DC2A6A">
        <w:t xml:space="preserve"> среды, соответствующей возрастным, индивидуальным, психологическим и физиологическим особенностям детей;</w:t>
      </w:r>
    </w:p>
    <w:p w:rsidR="008F591B" w:rsidRPr="00DC2A6A" w:rsidRDefault="008F591B" w:rsidP="003846F3">
      <w:pPr>
        <w:tabs>
          <w:tab w:val="left" w:pos="5954"/>
        </w:tabs>
        <w:jc w:val="both"/>
      </w:pPr>
      <w:r w:rsidRPr="00DC2A6A">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F591B" w:rsidRPr="00636076" w:rsidRDefault="008F591B" w:rsidP="003846F3">
      <w:pPr>
        <w:tabs>
          <w:tab w:val="left" w:pos="5954"/>
        </w:tabs>
        <w:rPr>
          <w:b/>
        </w:rPr>
      </w:pPr>
      <w:r>
        <w:rPr>
          <w:b/>
        </w:rPr>
        <w:t>Возрастная категория</w:t>
      </w:r>
      <w:r w:rsidRPr="00636076">
        <w:rPr>
          <w:b/>
        </w:rPr>
        <w:t xml:space="preserve"> детей, на которых ориентирована Программа</w:t>
      </w:r>
    </w:p>
    <w:p w:rsidR="008F591B" w:rsidRDefault="008F591B" w:rsidP="003846F3">
      <w:pPr>
        <w:tabs>
          <w:tab w:val="left" w:pos="5954"/>
        </w:tabs>
        <w:jc w:val="both"/>
        <w:rPr>
          <w:b/>
        </w:rPr>
      </w:pPr>
      <w:r w:rsidRPr="008F591B">
        <w:rPr>
          <w:color w:val="000000"/>
        </w:rPr>
        <w:t>Прогр</w:t>
      </w:r>
      <w:r w:rsidR="00ED2493">
        <w:rPr>
          <w:color w:val="000000"/>
        </w:rPr>
        <w:t>амма предназначена для детей 3-4</w:t>
      </w:r>
      <w:r w:rsidRPr="008F591B">
        <w:rPr>
          <w:color w:val="000000"/>
        </w:rPr>
        <w:t>лет</w:t>
      </w:r>
      <w:r w:rsidR="00962313">
        <w:rPr>
          <w:color w:val="000000"/>
        </w:rPr>
        <w:t xml:space="preserve"> (млад</w:t>
      </w:r>
      <w:r w:rsidR="00ED2493">
        <w:rPr>
          <w:color w:val="000000"/>
        </w:rPr>
        <w:t>шая</w:t>
      </w:r>
      <w:r w:rsidRPr="008F591B">
        <w:rPr>
          <w:color w:val="000000"/>
        </w:rPr>
        <w:t xml:space="preserve"> группа) и рассчитана на 36 недель, соответствует комплексно-тематическому планированию по программе «От рождения до школы» </w:t>
      </w:r>
      <w:r w:rsidRPr="00DC2A6A">
        <w:t xml:space="preserve">под ред. Н.Е. </w:t>
      </w:r>
      <w:proofErr w:type="spellStart"/>
      <w:r w:rsidRPr="00DC2A6A">
        <w:t>Вераксы</w:t>
      </w:r>
      <w:proofErr w:type="spellEnd"/>
      <w:r w:rsidRPr="00DC2A6A">
        <w:t>, Т.С. Комаровой, М.А. Васильевой</w:t>
      </w:r>
      <w:r w:rsidRPr="008F591B">
        <w:rPr>
          <w:b/>
        </w:rPr>
        <w:t xml:space="preserve">. </w:t>
      </w:r>
    </w:p>
    <w:p w:rsidR="008F591B" w:rsidRPr="00636076" w:rsidRDefault="008F591B" w:rsidP="003846F3">
      <w:pPr>
        <w:tabs>
          <w:tab w:val="left" w:pos="5954"/>
        </w:tabs>
        <w:rPr>
          <w:b/>
        </w:rPr>
      </w:pPr>
      <w:r w:rsidRPr="00636076">
        <w:rPr>
          <w:b/>
        </w:rPr>
        <w:t>Используемые Примерные программы</w:t>
      </w:r>
    </w:p>
    <w:p w:rsidR="007B6F66" w:rsidRDefault="008F591B" w:rsidP="003846F3">
      <w:pPr>
        <w:tabs>
          <w:tab w:val="left" w:pos="5954"/>
          <w:tab w:val="left" w:pos="10560"/>
          <w:tab w:val="right" w:pos="15136"/>
        </w:tabs>
        <w:rPr>
          <w:b/>
        </w:rPr>
      </w:pPr>
      <w:proofErr w:type="gramStart"/>
      <w:r w:rsidRPr="00636076">
        <w:t>Воспитател</w:t>
      </w:r>
      <w:r>
        <w:t>ьно-образовательный процесс в подготовительной к школе группе МБ</w:t>
      </w:r>
      <w:r w:rsidRPr="00636076">
        <w:t>ДОУ</w:t>
      </w:r>
      <w:r>
        <w:t xml:space="preserve"> «Детский сад №21 «Росинка» с. </w:t>
      </w:r>
      <w:proofErr w:type="spellStart"/>
      <w:r>
        <w:t>Краснокумского</w:t>
      </w:r>
      <w:proofErr w:type="spellEnd"/>
      <w:r>
        <w:t>»</w:t>
      </w:r>
      <w:r w:rsidRPr="00636076">
        <w:t xml:space="preserve"> выстроен на основе</w:t>
      </w:r>
      <w:r w:rsidR="002A295A">
        <w:t xml:space="preserve"> </w:t>
      </w:r>
      <w:r w:rsidRPr="00636076">
        <w:t xml:space="preserve">выбора и сочетания примерной основной </w:t>
      </w:r>
      <w:r>
        <w:t>обще</w:t>
      </w:r>
      <w:r w:rsidRPr="00636076">
        <w:t xml:space="preserve">образовательной программы «От рождения до школы» под редакцией </w:t>
      </w:r>
      <w:proofErr w:type="spellStart"/>
      <w:r w:rsidRPr="00636076">
        <w:t>Н.Е.Вераксы</w:t>
      </w:r>
      <w:proofErr w:type="spellEnd"/>
      <w:r w:rsidRPr="00636076">
        <w:t>, Т.С.Комаро</w:t>
      </w:r>
      <w:r w:rsidR="002A295A">
        <w:t xml:space="preserve">вой, М.А.Васильевой; парциальной </w:t>
      </w:r>
      <w:r w:rsidRPr="00636076">
        <w:t xml:space="preserve"> программ</w:t>
      </w:r>
      <w:r w:rsidR="002A295A">
        <w:t>ы С.Н. Николаевой «Юный эколог»</w:t>
      </w:r>
      <w:r w:rsidRPr="00636076">
        <w:t>, педагогических технологий, представляющих федеральный, региональный и локальный компоненты образования.</w:t>
      </w:r>
      <w:proofErr w:type="gramEnd"/>
      <w:r w:rsidRPr="00636076">
        <w:t xml:space="preserve"> Программа «От рождения до школы» обеспечивает единый процесс социализации - индивидуализации личности через осознание ребенком своих потребностей, возможностей и способностей, ориентирована на общечеловеческие, гуманистические ценности.</w:t>
      </w:r>
    </w:p>
    <w:p w:rsidR="008F591B" w:rsidRPr="00636076" w:rsidRDefault="008F591B" w:rsidP="003846F3">
      <w:pPr>
        <w:tabs>
          <w:tab w:val="left" w:pos="5954"/>
        </w:tabs>
        <w:rPr>
          <w:b/>
        </w:rPr>
      </w:pPr>
      <w:r w:rsidRPr="00636076">
        <w:rPr>
          <w:b/>
        </w:rPr>
        <w:t>Характеристика взаимодействия педагогического коллектива с семьями детей</w:t>
      </w:r>
    </w:p>
    <w:p w:rsidR="008F591B" w:rsidRPr="00636076" w:rsidRDefault="008F591B" w:rsidP="003846F3">
      <w:pPr>
        <w:tabs>
          <w:tab w:val="left" w:pos="5954"/>
        </w:tabs>
        <w:jc w:val="both"/>
      </w:pPr>
      <w:r>
        <w:t xml:space="preserve">     Взаимодействие пе</w:t>
      </w:r>
      <w:r w:rsidR="00ED2493">
        <w:t>дагогов младшей</w:t>
      </w:r>
      <w:r>
        <w:t xml:space="preserve"> группы МБДОУ</w:t>
      </w:r>
      <w:r w:rsidR="00CE4FAE">
        <w:t xml:space="preserve"> </w:t>
      </w:r>
      <w:r>
        <w:t xml:space="preserve">«Детский сад №21 «Росинка» с. </w:t>
      </w:r>
      <w:proofErr w:type="spellStart"/>
      <w:r>
        <w:t>Краснокумского</w:t>
      </w:r>
      <w:proofErr w:type="spellEnd"/>
      <w:r>
        <w:t>»</w:t>
      </w:r>
      <w:r w:rsidRPr="00636076">
        <w:t xml:space="preserve"> с родителями (законными представителями) воспитанников предполагает взаимопомощь, взаимоуважение и взаимодоверие, знание и учет педагогом условий семейного воспитания, а родителями (законными представителями) - условий воспитания в дошкольном образовательном учреждении. Также оно подразумевает обоюдное желание родителей (законных представителей) и педагогов поддерживать контакты друг с другом.</w:t>
      </w:r>
    </w:p>
    <w:p w:rsidR="008F591B" w:rsidRDefault="008F591B" w:rsidP="003846F3">
      <w:pPr>
        <w:tabs>
          <w:tab w:val="left" w:pos="5954"/>
        </w:tabs>
        <w:jc w:val="both"/>
      </w:pPr>
      <w:r w:rsidRPr="00636076">
        <w:t xml:space="preserve">    Цель взаимодействия в современных условиях - это установление партнерских отношений участников педагогического процесса, активное включение родителей (законных представителей) в жизнь детского сада. Программа направлена на взаимодействие с родителями по направлениям: педагогическая поддержка, педагогическое образование родителей, совместная деятельность педагогов и родителей.</w:t>
      </w:r>
    </w:p>
    <w:p w:rsidR="00A7779B" w:rsidRDefault="00A7779B" w:rsidP="003846F3">
      <w:pPr>
        <w:tabs>
          <w:tab w:val="left" w:pos="5954"/>
        </w:tabs>
        <w:jc w:val="both"/>
      </w:pPr>
    </w:p>
    <w:p w:rsidR="00A7779B" w:rsidRDefault="003667B0" w:rsidP="00A7779B">
      <w:pPr>
        <w:rPr>
          <w:b/>
          <w:u w:val="single"/>
        </w:rPr>
      </w:pPr>
      <w:r w:rsidRPr="003667B0">
        <w:rPr>
          <w:b/>
          <w:noProof/>
          <w:color w:val="4BACC6" w:themeColor="accent5"/>
          <w:sz w:val="72"/>
          <w:szCs w:val="72"/>
        </w:rPr>
        <w:lastRenderedPageBreak/>
        <w:pict>
          <v:rect id="Rectangle 75" o:spid="_x0000_s1073" style="position:absolute;margin-left:-27.85pt;margin-top:-25.45pt;width:504.1pt;height:701.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" fillcolor="white [3201]" strokecolor="black [3200]" strokeweight="5pt">
            <v:stroke linestyle="thickThin"/>
            <v:shadow color="#868686"/>
            <v:textbox style="mso-next-textbox:#Rectangle 75">
              <w:txbxContent>
                <w:p w:rsidR="00BD6F40" w:rsidRDefault="00BD6F40" w:rsidP="00A7779B">
                  <w:pPr>
                    <w:spacing w:after="10"/>
                    <w:jc w:val="center"/>
                    <w:rPr>
                      <w:b/>
                    </w:rPr>
                  </w:pPr>
                </w:p>
                <w:p w:rsidR="00BD6F40" w:rsidRDefault="00BD6F40" w:rsidP="00A7779B">
                  <w:pPr>
                    <w:spacing w:after="10"/>
                    <w:jc w:val="center"/>
                    <w:rPr>
                      <w:b/>
                    </w:rPr>
                  </w:pPr>
                </w:p>
                <w:p w:rsidR="00BD6F40" w:rsidRDefault="00BD6F40" w:rsidP="00A7779B">
                  <w:pPr>
                    <w:spacing w:after="10"/>
                    <w:jc w:val="center"/>
                    <w:rPr>
                      <w:b/>
                    </w:rPr>
                  </w:pPr>
                </w:p>
                <w:p w:rsidR="00BD6F40" w:rsidRDefault="00BD6F40" w:rsidP="00A7779B">
                  <w:pPr>
                    <w:spacing w:after="10"/>
                    <w:jc w:val="center"/>
                    <w:rPr>
                      <w:b/>
                    </w:rPr>
                  </w:pPr>
                </w:p>
                <w:p w:rsidR="00BD6F40" w:rsidRDefault="00BD6F40" w:rsidP="00A7779B">
                  <w:pPr>
                    <w:spacing w:after="10"/>
                    <w:jc w:val="center"/>
                    <w:rPr>
                      <w:b/>
                    </w:rPr>
                  </w:pPr>
                </w:p>
                <w:p w:rsidR="00BD6F40" w:rsidRDefault="00BD6F40" w:rsidP="00A7779B">
                  <w:pPr>
                    <w:spacing w:after="10"/>
                    <w:jc w:val="center"/>
                    <w:rPr>
                      <w:b/>
                    </w:rPr>
                  </w:pPr>
                </w:p>
                <w:p w:rsidR="00BD6F40" w:rsidRDefault="00BD6F40" w:rsidP="00A7779B">
                  <w:pPr>
                    <w:spacing w:after="10"/>
                    <w:jc w:val="center"/>
                    <w:rPr>
                      <w:b/>
                    </w:rPr>
                  </w:pPr>
                </w:p>
                <w:p w:rsidR="00BD6F40" w:rsidRDefault="00BD6F40" w:rsidP="00A7779B">
                  <w:pPr>
                    <w:spacing w:after="10"/>
                    <w:jc w:val="center"/>
                    <w:rPr>
                      <w:b/>
                    </w:rPr>
                  </w:pPr>
                </w:p>
                <w:p w:rsidR="00BD6F40" w:rsidRDefault="00BD6F40" w:rsidP="00A7779B">
                  <w:pPr>
                    <w:spacing w:after="10"/>
                    <w:jc w:val="center"/>
                    <w:rPr>
                      <w:b/>
                    </w:rPr>
                  </w:pPr>
                </w:p>
                <w:p w:rsidR="00BD6F40" w:rsidRDefault="00BD6F40" w:rsidP="00A7779B">
                  <w:pPr>
                    <w:spacing w:after="10"/>
                    <w:jc w:val="center"/>
                    <w:rPr>
                      <w:b/>
                    </w:rPr>
                  </w:pPr>
                </w:p>
                <w:p w:rsidR="00BD6F40" w:rsidRDefault="00BD6F40" w:rsidP="00A7779B"/>
                <w:p w:rsidR="00BD6F40" w:rsidRDefault="00BD6F40" w:rsidP="00A7779B"/>
                <w:p w:rsidR="00BD6F40" w:rsidRPr="00583937" w:rsidRDefault="00BD6F40" w:rsidP="00A7779B">
                  <w:pPr>
                    <w:rPr>
                      <w:b/>
                      <w:sz w:val="72"/>
                      <w:szCs w:val="72"/>
                    </w:rPr>
                  </w:pPr>
                </w:p>
                <w:p w:rsidR="00BD6F40" w:rsidRPr="00E743B3" w:rsidRDefault="00BD6F40" w:rsidP="00A7779B">
                  <w:pPr>
                    <w:jc w:val="center"/>
                    <w:rPr>
                      <w:b/>
                      <w:sz w:val="72"/>
                      <w:szCs w:val="72"/>
                    </w:rPr>
                  </w:pPr>
                  <w:r w:rsidRPr="00E743B3">
                    <w:rPr>
                      <w:b/>
                      <w:sz w:val="72"/>
                      <w:szCs w:val="72"/>
                    </w:rPr>
                    <w:t>ПРИЛОЖЕНИЯ</w:t>
                  </w:r>
                </w:p>
                <w:p w:rsidR="00BD6F40" w:rsidRPr="00E743B3" w:rsidRDefault="00BD6F40" w:rsidP="00A7779B">
                  <w:pPr>
                    <w:jc w:val="center"/>
                    <w:rPr>
                      <w:b/>
                      <w:sz w:val="72"/>
                      <w:szCs w:val="72"/>
                    </w:rPr>
                  </w:pPr>
                  <w:r w:rsidRPr="00E743B3">
                    <w:rPr>
                      <w:b/>
                      <w:sz w:val="72"/>
                      <w:szCs w:val="72"/>
                    </w:rPr>
                    <w:t>К РАБОЧЕЙ ПРОГРАММЕ ПЕДАГОГА</w:t>
                  </w:r>
                </w:p>
              </w:txbxContent>
            </v:textbox>
          </v:rect>
        </w:pict>
      </w: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rPr>
          <w:b/>
          <w:u w:val="single"/>
        </w:rPr>
      </w:pPr>
    </w:p>
    <w:p w:rsidR="00A7779B" w:rsidRDefault="00A7779B" w:rsidP="00A7779B">
      <w:pPr>
        <w:jc w:val="right"/>
        <w:rPr>
          <w:b/>
          <w:u w:val="single"/>
        </w:rPr>
      </w:pPr>
    </w:p>
    <w:p w:rsidR="00A7779B" w:rsidRDefault="00A7779B" w:rsidP="00A7779B">
      <w:pPr>
        <w:jc w:val="right"/>
        <w:rPr>
          <w:b/>
          <w:u w:val="single"/>
        </w:rPr>
      </w:pPr>
    </w:p>
    <w:tbl>
      <w:tblPr>
        <w:tblStyle w:val="afff6"/>
        <w:tblpPr w:leftFromText="180" w:rightFromText="180" w:vertAnchor="page" w:horzAnchor="margin" w:tblpXSpec="center" w:tblpY="4004"/>
        <w:tblW w:w="0" w:type="auto"/>
        <w:tblLook w:val="04A0"/>
      </w:tblPr>
      <w:tblGrid>
        <w:gridCol w:w="1327"/>
        <w:gridCol w:w="8018"/>
      </w:tblGrid>
      <w:tr w:rsidR="00A7779B" w:rsidTr="000A7E85">
        <w:tc>
          <w:tcPr>
            <w:tcW w:w="1327" w:type="dxa"/>
          </w:tcPr>
          <w:p w:rsidR="00A7779B" w:rsidRPr="00BA1F63" w:rsidRDefault="00A7779B" w:rsidP="000A7E85">
            <w:pPr>
              <w:tabs>
                <w:tab w:val="left" w:pos="10560"/>
                <w:tab w:val="right" w:pos="15136"/>
              </w:tabs>
              <w:jc w:val="center"/>
              <w:rPr>
                <w:b/>
                <w:sz w:val="28"/>
                <w:szCs w:val="28"/>
              </w:rPr>
            </w:pPr>
            <w:r w:rsidRPr="00BA1F63">
              <w:rPr>
                <w:b/>
                <w:sz w:val="28"/>
                <w:szCs w:val="28"/>
              </w:rPr>
              <w:t xml:space="preserve">№ </w:t>
            </w:r>
            <w:proofErr w:type="spellStart"/>
            <w:proofErr w:type="gramStart"/>
            <w:r w:rsidRPr="00BA1F63">
              <w:rPr>
                <w:b/>
                <w:sz w:val="28"/>
                <w:szCs w:val="28"/>
              </w:rPr>
              <w:t>п</w:t>
            </w:r>
            <w:proofErr w:type="spellEnd"/>
            <w:proofErr w:type="gramEnd"/>
            <w:r w:rsidRPr="00BA1F63">
              <w:rPr>
                <w:b/>
                <w:sz w:val="28"/>
                <w:szCs w:val="28"/>
              </w:rPr>
              <w:t>/</w:t>
            </w:r>
            <w:proofErr w:type="spellStart"/>
            <w:r w:rsidRPr="00BA1F63">
              <w:rPr>
                <w:b/>
                <w:sz w:val="28"/>
                <w:szCs w:val="28"/>
              </w:rPr>
              <w:t>п</w:t>
            </w:r>
            <w:proofErr w:type="spellEnd"/>
          </w:p>
        </w:tc>
        <w:tc>
          <w:tcPr>
            <w:tcW w:w="8018" w:type="dxa"/>
          </w:tcPr>
          <w:p w:rsidR="00A7779B" w:rsidRPr="00BA1F63" w:rsidRDefault="00A7779B" w:rsidP="000A7E85">
            <w:pPr>
              <w:tabs>
                <w:tab w:val="left" w:pos="10560"/>
                <w:tab w:val="right" w:pos="15136"/>
              </w:tabs>
              <w:jc w:val="center"/>
              <w:rPr>
                <w:b/>
                <w:sz w:val="28"/>
                <w:szCs w:val="28"/>
              </w:rPr>
            </w:pPr>
            <w:r w:rsidRPr="00BA1F63">
              <w:rPr>
                <w:b/>
                <w:sz w:val="28"/>
                <w:szCs w:val="28"/>
              </w:rPr>
              <w:t>Наименование</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sidRPr="00BA1F63">
              <w:rPr>
                <w:sz w:val="28"/>
                <w:szCs w:val="28"/>
              </w:rPr>
              <w:t>1</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Список воспита</w:t>
            </w:r>
            <w:r>
              <w:rPr>
                <w:sz w:val="28"/>
                <w:szCs w:val="28"/>
              </w:rPr>
              <w:t xml:space="preserve">нников второй младшей </w:t>
            </w:r>
            <w:r w:rsidRPr="00BA1F63">
              <w:rPr>
                <w:sz w:val="28"/>
                <w:szCs w:val="28"/>
              </w:rPr>
              <w:t>группы</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sidRPr="00BA1F63">
              <w:rPr>
                <w:sz w:val="28"/>
                <w:szCs w:val="28"/>
              </w:rPr>
              <w:t>2</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 xml:space="preserve">Список воспитанников </w:t>
            </w:r>
            <w:r>
              <w:rPr>
                <w:sz w:val="28"/>
                <w:szCs w:val="28"/>
              </w:rPr>
              <w:t xml:space="preserve">второй младшей </w:t>
            </w:r>
            <w:r w:rsidRPr="00BA1F63">
              <w:rPr>
                <w:sz w:val="28"/>
                <w:szCs w:val="28"/>
              </w:rPr>
              <w:t>группы по группам здоровья</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sidRPr="00BA1F63">
              <w:rPr>
                <w:sz w:val="28"/>
                <w:szCs w:val="28"/>
              </w:rPr>
              <w:t>3</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Социальный паспорт семей группы</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sidRPr="00BA1F63">
              <w:rPr>
                <w:sz w:val="28"/>
                <w:szCs w:val="28"/>
              </w:rPr>
              <w:t>4</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Перспективное планирование по образовательным областям</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Pr>
                <w:sz w:val="28"/>
                <w:szCs w:val="28"/>
              </w:rPr>
              <w:t>5</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Вариативные формы работы в группе</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Pr>
                <w:sz w:val="28"/>
                <w:szCs w:val="28"/>
              </w:rPr>
              <w:t>6</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Годовой план работы с родителями</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Pr>
                <w:sz w:val="28"/>
                <w:szCs w:val="28"/>
              </w:rPr>
              <w:t>7</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Годовой перспективный план по региональному компоненту</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Pr>
                <w:sz w:val="28"/>
                <w:szCs w:val="28"/>
              </w:rPr>
              <w:t>8</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Перечень учебно-методической литературы и пособий группы</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Pr>
                <w:sz w:val="28"/>
                <w:szCs w:val="28"/>
              </w:rPr>
              <w:t>9</w:t>
            </w:r>
          </w:p>
        </w:tc>
        <w:tc>
          <w:tcPr>
            <w:tcW w:w="8018" w:type="dxa"/>
          </w:tcPr>
          <w:p w:rsidR="00A7779B" w:rsidRPr="00BA1F63" w:rsidRDefault="00A7779B" w:rsidP="000A7E85">
            <w:pPr>
              <w:tabs>
                <w:tab w:val="left" w:pos="10560"/>
                <w:tab w:val="right" w:pos="15136"/>
              </w:tabs>
              <w:rPr>
                <w:sz w:val="28"/>
                <w:szCs w:val="28"/>
              </w:rPr>
            </w:pPr>
            <w:r>
              <w:rPr>
                <w:sz w:val="28"/>
                <w:szCs w:val="28"/>
              </w:rPr>
              <w:t>Режим дня второй младшей группы</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sidRPr="00BA1F63">
              <w:rPr>
                <w:sz w:val="28"/>
                <w:szCs w:val="28"/>
              </w:rPr>
              <w:t>1</w:t>
            </w:r>
            <w:r>
              <w:rPr>
                <w:sz w:val="28"/>
                <w:szCs w:val="28"/>
              </w:rPr>
              <w:t>0</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Модель двигательного режима группы</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sidRPr="00BA1F63">
              <w:rPr>
                <w:sz w:val="28"/>
                <w:szCs w:val="28"/>
              </w:rPr>
              <w:t>1</w:t>
            </w:r>
            <w:r>
              <w:rPr>
                <w:sz w:val="28"/>
                <w:szCs w:val="28"/>
              </w:rPr>
              <w:t>1</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Модель-схема закаливания группы</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sidRPr="00BA1F63">
              <w:rPr>
                <w:sz w:val="28"/>
                <w:szCs w:val="28"/>
              </w:rPr>
              <w:t>1</w:t>
            </w:r>
            <w:r>
              <w:rPr>
                <w:sz w:val="28"/>
                <w:szCs w:val="28"/>
              </w:rPr>
              <w:t>2</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Комплексно-тематическое планирование</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sidRPr="00BA1F63">
              <w:rPr>
                <w:sz w:val="28"/>
                <w:szCs w:val="28"/>
              </w:rPr>
              <w:t>1</w:t>
            </w:r>
            <w:r>
              <w:rPr>
                <w:sz w:val="28"/>
                <w:szCs w:val="28"/>
              </w:rPr>
              <w:t>3</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Расписание организованной образовательной деятельности</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Pr>
                <w:sz w:val="28"/>
                <w:szCs w:val="28"/>
              </w:rPr>
              <w:t>14</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Традиции группы</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Pr>
                <w:sz w:val="28"/>
                <w:szCs w:val="28"/>
              </w:rPr>
              <w:t>15</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План проведения праздников и развлечений</w:t>
            </w:r>
          </w:p>
        </w:tc>
      </w:tr>
      <w:tr w:rsidR="00A7779B" w:rsidTr="000A7E85">
        <w:tc>
          <w:tcPr>
            <w:tcW w:w="1327" w:type="dxa"/>
          </w:tcPr>
          <w:p w:rsidR="00A7779B" w:rsidRPr="00BA1F63" w:rsidRDefault="00A7779B" w:rsidP="000A7E85">
            <w:pPr>
              <w:tabs>
                <w:tab w:val="left" w:pos="10560"/>
                <w:tab w:val="right" w:pos="15136"/>
              </w:tabs>
              <w:jc w:val="center"/>
              <w:rPr>
                <w:sz w:val="28"/>
                <w:szCs w:val="28"/>
              </w:rPr>
            </w:pPr>
            <w:r>
              <w:rPr>
                <w:sz w:val="28"/>
                <w:szCs w:val="28"/>
              </w:rPr>
              <w:t>16</w:t>
            </w:r>
          </w:p>
        </w:tc>
        <w:tc>
          <w:tcPr>
            <w:tcW w:w="8018" w:type="dxa"/>
          </w:tcPr>
          <w:p w:rsidR="00A7779B" w:rsidRPr="00BA1F63" w:rsidRDefault="00A7779B" w:rsidP="000A7E85">
            <w:pPr>
              <w:tabs>
                <w:tab w:val="left" w:pos="10560"/>
                <w:tab w:val="right" w:pos="15136"/>
              </w:tabs>
              <w:rPr>
                <w:sz w:val="28"/>
                <w:szCs w:val="28"/>
              </w:rPr>
            </w:pPr>
            <w:r w:rsidRPr="00BA1F63">
              <w:rPr>
                <w:sz w:val="28"/>
                <w:szCs w:val="28"/>
              </w:rPr>
              <w:t>Оснащение предметно-развивающей среды группы</w:t>
            </w:r>
          </w:p>
        </w:tc>
      </w:tr>
    </w:tbl>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A7779B" w:rsidRDefault="00A7779B" w:rsidP="00A7779B">
      <w:pPr>
        <w:jc w:val="right"/>
        <w:rPr>
          <w:b/>
          <w:u w:val="single"/>
        </w:rPr>
      </w:pPr>
    </w:p>
    <w:p w:rsidR="00BD6F40" w:rsidRPr="00924393" w:rsidRDefault="00BD6F40" w:rsidP="00BD6F40">
      <w:pPr>
        <w:rPr>
          <w:b/>
          <w:i/>
          <w:u w:val="single"/>
        </w:rPr>
      </w:pPr>
      <w:r w:rsidRPr="00496731">
        <w:rPr>
          <w:b/>
          <w:i/>
        </w:rPr>
        <w:lastRenderedPageBreak/>
        <w:t xml:space="preserve">                                                                                                                            </w:t>
      </w:r>
      <w:r w:rsidRPr="00924393">
        <w:rPr>
          <w:b/>
          <w:i/>
          <w:u w:val="single"/>
        </w:rPr>
        <w:t xml:space="preserve">Приложение №1 </w:t>
      </w:r>
    </w:p>
    <w:p w:rsidR="00BD6F40" w:rsidRPr="00496731" w:rsidRDefault="00BD6F40" w:rsidP="00BD6F40">
      <w:pPr>
        <w:jc w:val="center"/>
      </w:pPr>
      <w:r>
        <w:t>Список воспитанников второй младшей группы «Василек</w:t>
      </w:r>
      <w:r w:rsidRPr="00496731">
        <w:t>»</w:t>
      </w:r>
    </w:p>
    <w:p w:rsidR="00BD6F40" w:rsidRPr="00496731" w:rsidRDefault="00BD6F40" w:rsidP="00BD6F40">
      <w:pPr>
        <w:shd w:val="clear" w:color="auto" w:fill="FFFFFF"/>
        <w:ind w:firstLine="567"/>
        <w:jc w:val="center"/>
        <w:rPr>
          <w:b/>
          <w:bCs/>
          <w:color w:val="000000"/>
        </w:rPr>
      </w:pPr>
    </w:p>
    <w:p w:rsidR="00BD6F40" w:rsidRPr="00496731" w:rsidRDefault="00BD6F40" w:rsidP="00BD6F40">
      <w:pPr>
        <w:shd w:val="clear" w:color="auto" w:fill="FFFFFF"/>
        <w:ind w:firstLine="567"/>
        <w:jc w:val="center"/>
        <w:rPr>
          <w:b/>
          <w:bCs/>
          <w:color w:val="000000"/>
        </w:rPr>
      </w:pPr>
    </w:p>
    <w:p w:rsidR="00BD6F40" w:rsidRPr="00496731" w:rsidRDefault="00BD6F40" w:rsidP="00BD6F40">
      <w:pPr>
        <w:shd w:val="clear" w:color="auto" w:fill="FFFFFF"/>
        <w:ind w:firstLine="567"/>
        <w:jc w:val="center"/>
        <w:rPr>
          <w:b/>
          <w:bCs/>
          <w:color w:val="000000"/>
        </w:rPr>
      </w:pPr>
    </w:p>
    <w:p w:rsidR="00BD6F40" w:rsidRPr="00496731" w:rsidRDefault="00BD6F40" w:rsidP="00BD6F40">
      <w:pPr>
        <w:shd w:val="clear" w:color="auto" w:fill="FFFFFF"/>
        <w:ind w:firstLine="567"/>
        <w:jc w:val="center"/>
        <w:rPr>
          <w:b/>
          <w:bCs/>
          <w:color w:val="000000"/>
        </w:rPr>
      </w:pPr>
    </w:p>
    <w:p w:rsidR="00BD6F40" w:rsidRDefault="00BD6F40" w:rsidP="00740EDB">
      <w:pPr>
        <w:rPr>
          <w:b/>
          <w:i/>
        </w:rPr>
      </w:pPr>
    </w:p>
    <w:p w:rsidR="00BD6F40" w:rsidRDefault="00BD6F40" w:rsidP="00BD6F40">
      <w:pPr>
        <w:jc w:val="right"/>
        <w:rPr>
          <w:b/>
          <w:i/>
        </w:rPr>
      </w:pPr>
    </w:p>
    <w:p w:rsidR="00BD6F40" w:rsidRPr="00924393" w:rsidRDefault="00BD6F40" w:rsidP="00BD6F40">
      <w:pPr>
        <w:jc w:val="right"/>
        <w:rPr>
          <w:b/>
          <w:i/>
          <w:u w:val="single"/>
        </w:rPr>
      </w:pPr>
      <w:r w:rsidRPr="00924393">
        <w:rPr>
          <w:b/>
          <w:i/>
          <w:u w:val="single"/>
        </w:rPr>
        <w:t>Приложение№2</w:t>
      </w:r>
    </w:p>
    <w:p w:rsidR="00BD6F40" w:rsidRPr="00496731" w:rsidRDefault="00BD6F40" w:rsidP="00BD6F40">
      <w:pPr>
        <w:jc w:val="center"/>
        <w:rPr>
          <w:b/>
          <w:i/>
        </w:rPr>
      </w:pPr>
    </w:p>
    <w:p w:rsidR="00BD6F40" w:rsidRPr="00496731" w:rsidRDefault="00BD6F40" w:rsidP="00BD6F40">
      <w:pPr>
        <w:jc w:val="center"/>
      </w:pPr>
      <w:r>
        <w:t>Список воспитанников второй младшей</w:t>
      </w:r>
      <w:r w:rsidRPr="00496731">
        <w:t xml:space="preserve"> группы «</w:t>
      </w:r>
      <w:r>
        <w:t>Василек</w:t>
      </w:r>
      <w:r w:rsidRPr="00496731">
        <w:t>» по группам здоровья</w:t>
      </w:r>
    </w:p>
    <w:p w:rsidR="00BD6F40" w:rsidRPr="00496731" w:rsidRDefault="00BD6F40" w:rsidP="00BD6F40">
      <w:pPr>
        <w:tabs>
          <w:tab w:val="left" w:pos="5640"/>
        </w:tabs>
        <w:jc w:val="center"/>
      </w:pPr>
    </w:p>
    <w:p w:rsidR="00BD6F40" w:rsidRPr="00496731" w:rsidRDefault="00BD6F40" w:rsidP="00740EDB">
      <w:pPr>
        <w:tabs>
          <w:tab w:val="left" w:pos="10560"/>
          <w:tab w:val="right" w:pos="15136"/>
        </w:tabs>
        <w:rPr>
          <w:b/>
          <w:bCs/>
          <w:i/>
          <w:iCs/>
          <w:color w:val="000000"/>
          <w:u w:val="single"/>
        </w:rPr>
      </w:pPr>
    </w:p>
    <w:p w:rsidR="00BD6F40" w:rsidRPr="00496731" w:rsidRDefault="00BD6F40" w:rsidP="00BD6F40">
      <w:pPr>
        <w:tabs>
          <w:tab w:val="left" w:pos="10560"/>
          <w:tab w:val="right" w:pos="15136"/>
        </w:tabs>
        <w:rPr>
          <w:b/>
          <w:bCs/>
          <w:i/>
          <w:iCs/>
          <w:color w:val="000000"/>
          <w:u w:val="single"/>
        </w:rPr>
      </w:pPr>
    </w:p>
    <w:p w:rsidR="00BD6F40" w:rsidRDefault="00BD6F40" w:rsidP="00740EDB">
      <w:pPr>
        <w:jc w:val="center"/>
        <w:rPr>
          <w:b/>
          <w:i/>
        </w:rPr>
      </w:pPr>
      <w:r w:rsidRPr="00496731">
        <w:rPr>
          <w:b/>
          <w:i/>
        </w:rPr>
        <w:t xml:space="preserve">                                                                         </w:t>
      </w:r>
      <w:r w:rsidR="00740EDB">
        <w:rPr>
          <w:b/>
          <w:i/>
        </w:rPr>
        <w:t xml:space="preserve">                  </w:t>
      </w:r>
    </w:p>
    <w:p w:rsidR="00BD6F40" w:rsidRDefault="00BD6F40" w:rsidP="00BD6F40">
      <w:pPr>
        <w:rPr>
          <w:b/>
          <w:i/>
        </w:rPr>
      </w:pPr>
    </w:p>
    <w:p w:rsidR="00BD6F40" w:rsidRPr="00924393" w:rsidRDefault="00BD6F40" w:rsidP="00BD6F40">
      <w:pPr>
        <w:jc w:val="right"/>
        <w:rPr>
          <w:b/>
          <w:i/>
          <w:u w:val="single"/>
        </w:rPr>
      </w:pPr>
      <w:r w:rsidRPr="00924393">
        <w:rPr>
          <w:b/>
          <w:i/>
          <w:u w:val="single"/>
        </w:rPr>
        <w:t>Приложение№3</w:t>
      </w:r>
    </w:p>
    <w:p w:rsidR="00BD6F40" w:rsidRPr="00496731" w:rsidRDefault="00BD6F40" w:rsidP="00BD6F40">
      <w:pPr>
        <w:jc w:val="center"/>
        <w:rPr>
          <w:b/>
          <w:i/>
        </w:rPr>
      </w:pPr>
    </w:p>
    <w:p w:rsidR="00BD6F40" w:rsidRPr="00496731" w:rsidRDefault="00BD6F40" w:rsidP="00BD6F40">
      <w:pPr>
        <w:jc w:val="center"/>
        <w:rPr>
          <w:b/>
        </w:rPr>
      </w:pPr>
      <w:r w:rsidRPr="00496731">
        <w:rPr>
          <w:b/>
        </w:rPr>
        <w:t>Социальны</w:t>
      </w:r>
      <w:r>
        <w:rPr>
          <w:b/>
        </w:rPr>
        <w:t>й паспорт второй младшей группы «Василек</w:t>
      </w:r>
      <w:r w:rsidRPr="00496731">
        <w:rPr>
          <w:b/>
        </w:rPr>
        <w:t>»</w:t>
      </w:r>
    </w:p>
    <w:p w:rsidR="00BD6F40" w:rsidRPr="00496731" w:rsidRDefault="00BD6F40" w:rsidP="00BD6F40">
      <w:pPr>
        <w:jc w:val="center"/>
        <w:rPr>
          <w:b/>
        </w:rPr>
      </w:pPr>
      <w:r w:rsidRPr="00496731">
        <w:rPr>
          <w:b/>
        </w:rPr>
        <w:t xml:space="preserve">МБДОУ «Детский сад №21 с. </w:t>
      </w:r>
      <w:proofErr w:type="spellStart"/>
      <w:r w:rsidRPr="00496731">
        <w:rPr>
          <w:b/>
        </w:rPr>
        <w:t>Краснокумского</w:t>
      </w:r>
      <w:proofErr w:type="spellEnd"/>
      <w:r w:rsidRPr="00496731">
        <w:rPr>
          <w:b/>
        </w:rPr>
        <w:t>»</w:t>
      </w:r>
    </w:p>
    <w:p w:rsidR="00BD6F40" w:rsidRPr="00496731" w:rsidRDefault="00BD6F40" w:rsidP="00BD6F40">
      <w:pPr>
        <w:rPr>
          <w:b/>
        </w:rPr>
      </w:pPr>
    </w:p>
    <w:p w:rsidR="00BD6F40" w:rsidRPr="00B41870" w:rsidRDefault="00BD6F40" w:rsidP="00BD6F40">
      <w:pPr>
        <w:rPr>
          <w:b/>
        </w:rPr>
      </w:pPr>
      <w:r>
        <w:rPr>
          <w:b/>
        </w:rPr>
        <w:t>Воспитатели</w:t>
      </w:r>
      <w:r w:rsidRPr="00B41870">
        <w:rPr>
          <w:b/>
        </w:rPr>
        <w:t xml:space="preserve">: </w:t>
      </w:r>
      <w:proofErr w:type="spellStart"/>
      <w:r w:rsidRPr="00B41870">
        <w:t>Кашарная</w:t>
      </w:r>
      <w:proofErr w:type="spellEnd"/>
      <w:r w:rsidRPr="00B41870">
        <w:t xml:space="preserve"> Татьяна Ивановна</w:t>
      </w:r>
      <w:r>
        <w:t>, Гончарова Ольга Сергеевна</w:t>
      </w:r>
    </w:p>
    <w:p w:rsidR="00BD6F40" w:rsidRPr="00B41870" w:rsidRDefault="00BD6F40" w:rsidP="00BD6F40">
      <w:r w:rsidRPr="00B41870">
        <w:rPr>
          <w:b/>
        </w:rPr>
        <w:t xml:space="preserve">Помощник воспитателя: </w:t>
      </w:r>
      <w:r>
        <w:t xml:space="preserve">Татьяна </w:t>
      </w:r>
      <w:proofErr w:type="spellStart"/>
      <w:r>
        <w:t>Викентьевна</w:t>
      </w:r>
      <w:proofErr w:type="spellEnd"/>
    </w:p>
    <w:p w:rsidR="00BD6F40" w:rsidRPr="00B41870" w:rsidRDefault="00BD6F40" w:rsidP="00BD6F40">
      <w:r w:rsidRPr="00B41870">
        <w:rPr>
          <w:b/>
        </w:rPr>
        <w:t>Количество воспитанников в группе:</w:t>
      </w:r>
      <w:r>
        <w:t xml:space="preserve"> 18, из них девочек 7,  мальчиков 11</w:t>
      </w:r>
      <w:r w:rsidRPr="00B41870">
        <w:t>.</w:t>
      </w:r>
    </w:p>
    <w:p w:rsidR="00BD6F40" w:rsidRPr="00B41870" w:rsidRDefault="00BD6F40" w:rsidP="00BD6F40"/>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jc w:val="right"/>
        <w:rPr>
          <w:b/>
          <w:u w:val="single"/>
        </w:rPr>
      </w:pPr>
    </w:p>
    <w:p w:rsidR="00BD6F40" w:rsidRDefault="00BD6F40" w:rsidP="00BD6F40">
      <w:pPr>
        <w:rPr>
          <w:b/>
        </w:rPr>
      </w:pPr>
    </w:p>
    <w:p w:rsidR="00BD6F40" w:rsidRDefault="00BD6F40" w:rsidP="00BD6F40">
      <w:pPr>
        <w:jc w:val="right"/>
        <w:rPr>
          <w:b/>
        </w:rPr>
      </w:pPr>
    </w:p>
    <w:p w:rsidR="00740EDB" w:rsidRDefault="00740EDB" w:rsidP="00BD6F40">
      <w:pPr>
        <w:jc w:val="right"/>
        <w:rPr>
          <w:b/>
        </w:rPr>
      </w:pPr>
    </w:p>
    <w:p w:rsidR="00740EDB" w:rsidRDefault="00740EDB" w:rsidP="00BD6F40">
      <w:pPr>
        <w:jc w:val="right"/>
        <w:rPr>
          <w:b/>
        </w:rPr>
      </w:pPr>
    </w:p>
    <w:p w:rsidR="00740EDB" w:rsidRDefault="00740EDB" w:rsidP="00BD6F40">
      <w:pPr>
        <w:jc w:val="right"/>
        <w:rPr>
          <w:b/>
        </w:rPr>
      </w:pPr>
    </w:p>
    <w:p w:rsidR="00740EDB" w:rsidRDefault="00740EDB" w:rsidP="00BD6F40">
      <w:pPr>
        <w:jc w:val="right"/>
        <w:rPr>
          <w:b/>
        </w:rPr>
      </w:pPr>
    </w:p>
    <w:p w:rsidR="00740EDB" w:rsidRDefault="00740EDB" w:rsidP="00BD6F40">
      <w:pPr>
        <w:jc w:val="right"/>
        <w:rPr>
          <w:b/>
        </w:rPr>
      </w:pPr>
    </w:p>
    <w:p w:rsidR="00740EDB" w:rsidRDefault="00740EDB" w:rsidP="00BD6F40">
      <w:pPr>
        <w:jc w:val="right"/>
        <w:rPr>
          <w:b/>
        </w:rPr>
      </w:pPr>
    </w:p>
    <w:p w:rsidR="00740EDB" w:rsidRDefault="00740EDB" w:rsidP="00BD6F40">
      <w:pPr>
        <w:jc w:val="right"/>
        <w:rPr>
          <w:b/>
        </w:rPr>
      </w:pPr>
    </w:p>
    <w:p w:rsidR="00740EDB" w:rsidRDefault="00740EDB" w:rsidP="00BD6F40">
      <w:pPr>
        <w:jc w:val="right"/>
        <w:rPr>
          <w:b/>
        </w:rPr>
      </w:pPr>
    </w:p>
    <w:p w:rsidR="00740EDB" w:rsidRDefault="00740EDB" w:rsidP="00BD6F40">
      <w:pPr>
        <w:jc w:val="right"/>
        <w:rPr>
          <w:b/>
        </w:rPr>
      </w:pPr>
    </w:p>
    <w:p w:rsidR="00BD6F40" w:rsidRDefault="00BD6F40" w:rsidP="00BD6F40">
      <w:pPr>
        <w:jc w:val="right"/>
        <w:rPr>
          <w:b/>
        </w:rPr>
      </w:pPr>
    </w:p>
    <w:p w:rsidR="00BD6F40" w:rsidRPr="00924393" w:rsidRDefault="00BD6F40" w:rsidP="00BD6F40">
      <w:pPr>
        <w:jc w:val="right"/>
        <w:rPr>
          <w:b/>
          <w:i/>
          <w:u w:val="single"/>
        </w:rPr>
      </w:pPr>
      <w:r w:rsidRPr="00924393">
        <w:rPr>
          <w:b/>
          <w:i/>
          <w:u w:val="single"/>
        </w:rPr>
        <w:lastRenderedPageBreak/>
        <w:t>Приложение 4</w:t>
      </w:r>
    </w:p>
    <w:p w:rsidR="00BD6F40" w:rsidRPr="00F24483" w:rsidRDefault="00BD6F40" w:rsidP="00BD6F40">
      <w:pPr>
        <w:jc w:val="center"/>
        <w:rPr>
          <w:b/>
          <w:i/>
          <w:u w:val="single"/>
        </w:rPr>
      </w:pPr>
      <w:r w:rsidRPr="00F24483">
        <w:rPr>
          <w:b/>
          <w:i/>
          <w:u w:val="single"/>
        </w:rPr>
        <w:t xml:space="preserve">Образовательная область «Социально – коммуникативное развитие» </w:t>
      </w:r>
    </w:p>
    <w:p w:rsidR="00BD6F40" w:rsidRPr="00F24483" w:rsidRDefault="00BD6F40" w:rsidP="00BD6F40">
      <w:pPr>
        <w:jc w:val="center"/>
        <w:rPr>
          <w:b/>
          <w:i/>
        </w:rPr>
      </w:pPr>
      <w:r w:rsidRPr="00F24483">
        <w:rPr>
          <w:b/>
          <w:i/>
        </w:rPr>
        <w:t xml:space="preserve">Перспективное планирование по </w:t>
      </w:r>
      <w:r>
        <w:rPr>
          <w:b/>
          <w:i/>
        </w:rPr>
        <w:t>направлению</w:t>
      </w:r>
    </w:p>
    <w:p w:rsidR="00BD6F40" w:rsidRPr="00F24483" w:rsidRDefault="00BD6F40" w:rsidP="00BD6F40">
      <w:pPr>
        <w:jc w:val="center"/>
        <w:rPr>
          <w:b/>
          <w:i/>
        </w:rPr>
      </w:pPr>
      <w:r w:rsidRPr="00F24483">
        <w:rPr>
          <w:b/>
          <w:i/>
        </w:rPr>
        <w:t>«Социализация, развитие общения, нравственное воспитание. Ребёнок в семье и сообществе»</w:t>
      </w:r>
    </w:p>
    <w:tbl>
      <w:tblPr>
        <w:tblStyle w:val="afff6"/>
        <w:tblW w:w="10206" w:type="dxa"/>
        <w:tblInd w:w="-459" w:type="dxa"/>
        <w:tblLayout w:type="fixed"/>
        <w:tblLook w:val="04A0"/>
      </w:tblPr>
      <w:tblGrid>
        <w:gridCol w:w="567"/>
        <w:gridCol w:w="567"/>
        <w:gridCol w:w="3402"/>
        <w:gridCol w:w="3828"/>
        <w:gridCol w:w="1842"/>
      </w:tblGrid>
      <w:tr w:rsidR="00BD6F40" w:rsidRPr="00F24483" w:rsidTr="00BD6F40">
        <w:trPr>
          <w:cantSplit/>
          <w:trHeight w:val="1134"/>
        </w:trPr>
        <w:tc>
          <w:tcPr>
            <w:tcW w:w="567" w:type="dxa"/>
            <w:textDirection w:val="btLr"/>
          </w:tcPr>
          <w:p w:rsidR="00BD6F40" w:rsidRPr="00F24483" w:rsidRDefault="00BD6F40" w:rsidP="00BD6F40">
            <w:pPr>
              <w:spacing w:line="276" w:lineRule="auto"/>
              <w:ind w:right="113"/>
              <w:jc w:val="center"/>
              <w:rPr>
                <w:b/>
              </w:rPr>
            </w:pPr>
            <w:r w:rsidRPr="00F24483">
              <w:rPr>
                <w:b/>
              </w:rPr>
              <w:t>Месяц</w:t>
            </w:r>
          </w:p>
        </w:tc>
        <w:tc>
          <w:tcPr>
            <w:tcW w:w="567" w:type="dxa"/>
            <w:textDirection w:val="btLr"/>
          </w:tcPr>
          <w:p w:rsidR="00BD6F40" w:rsidRPr="00F24483" w:rsidRDefault="00BD6F40" w:rsidP="00BD6F40">
            <w:pPr>
              <w:spacing w:line="276" w:lineRule="auto"/>
              <w:ind w:right="113"/>
              <w:jc w:val="center"/>
              <w:rPr>
                <w:b/>
              </w:rPr>
            </w:pPr>
            <w:r w:rsidRPr="00F24483">
              <w:rPr>
                <w:b/>
              </w:rPr>
              <w:t>№ недели</w:t>
            </w:r>
          </w:p>
        </w:tc>
        <w:tc>
          <w:tcPr>
            <w:tcW w:w="3402" w:type="dxa"/>
          </w:tcPr>
          <w:p w:rsidR="00BD6F40" w:rsidRPr="00F24483" w:rsidRDefault="00BD6F40" w:rsidP="00BD6F40">
            <w:pPr>
              <w:spacing w:line="276" w:lineRule="auto"/>
              <w:jc w:val="center"/>
              <w:rPr>
                <w:b/>
              </w:rPr>
            </w:pPr>
            <w:r w:rsidRPr="00F24483">
              <w:rPr>
                <w:b/>
              </w:rPr>
              <w:t>Тема</w:t>
            </w:r>
          </w:p>
        </w:tc>
        <w:tc>
          <w:tcPr>
            <w:tcW w:w="3828" w:type="dxa"/>
          </w:tcPr>
          <w:p w:rsidR="00BD6F40" w:rsidRPr="00F24483" w:rsidRDefault="00BD6F40" w:rsidP="00BD6F40">
            <w:pPr>
              <w:spacing w:line="276" w:lineRule="auto"/>
              <w:jc w:val="center"/>
              <w:rPr>
                <w:b/>
              </w:rPr>
            </w:pPr>
            <w:r>
              <w:rPr>
                <w:b/>
              </w:rPr>
              <w:t>Задачи</w:t>
            </w:r>
          </w:p>
        </w:tc>
        <w:tc>
          <w:tcPr>
            <w:tcW w:w="1842" w:type="dxa"/>
          </w:tcPr>
          <w:p w:rsidR="00BD6F40" w:rsidRPr="00F24483" w:rsidRDefault="00BD6F40" w:rsidP="00BD6F40">
            <w:pPr>
              <w:spacing w:line="276" w:lineRule="auto"/>
              <w:jc w:val="center"/>
              <w:rPr>
                <w:b/>
              </w:rPr>
            </w:pPr>
            <w:r w:rsidRPr="00F24483">
              <w:rPr>
                <w:b/>
              </w:rPr>
              <w:t>Совместная деятельность педагога с детьми</w:t>
            </w:r>
          </w:p>
        </w:tc>
      </w:tr>
      <w:tr w:rsidR="00BD6F40" w:rsidRPr="00F24483" w:rsidTr="00BD6F40">
        <w:tc>
          <w:tcPr>
            <w:tcW w:w="567" w:type="dxa"/>
            <w:textDirection w:val="btLr"/>
          </w:tcPr>
          <w:p w:rsidR="00BD6F40" w:rsidRPr="00F24483" w:rsidRDefault="00BD6F40" w:rsidP="00BD6F40">
            <w:pPr>
              <w:spacing w:line="276" w:lineRule="auto"/>
              <w:ind w:right="113"/>
              <w:jc w:val="center"/>
              <w:rPr>
                <w:b/>
              </w:rPr>
            </w:pPr>
            <w:r w:rsidRPr="00F24483">
              <w:rPr>
                <w:b/>
              </w:rPr>
              <w:t>Сентябрь</w:t>
            </w:r>
          </w:p>
        </w:tc>
        <w:tc>
          <w:tcPr>
            <w:tcW w:w="567"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402" w:type="dxa"/>
          </w:tcPr>
          <w:p w:rsidR="00BD6F40" w:rsidRPr="00F24483" w:rsidRDefault="00BD6F40" w:rsidP="00BD6F40">
            <w:pPr>
              <w:spacing w:line="276" w:lineRule="auto"/>
              <w:jc w:val="both"/>
            </w:pPr>
            <w:r w:rsidRPr="00F24483">
              <w:t>«Кто в домике живет?»</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О.В. </w:t>
            </w:r>
            <w:proofErr w:type="spellStart"/>
            <w:r w:rsidRPr="00F24483">
              <w:t>Дыбина</w:t>
            </w:r>
            <w:proofErr w:type="spellEnd"/>
            <w:r w:rsidRPr="00F24483">
              <w:t>; ознакомление с предметным и социальным окружением стр.25</w:t>
            </w:r>
          </w:p>
        </w:tc>
        <w:tc>
          <w:tcPr>
            <w:tcW w:w="3828" w:type="dxa"/>
          </w:tcPr>
          <w:p w:rsidR="00BD6F40" w:rsidRPr="00F24483" w:rsidRDefault="00BD6F40" w:rsidP="00BD6F40">
            <w:pPr>
              <w:spacing w:line="276" w:lineRule="auto"/>
              <w:jc w:val="both"/>
            </w:pPr>
            <w:r w:rsidRPr="00F24483">
              <w:t>Учить детей запоминать имена товарищей, обращать внимание на черты их характера, особенности поведения.</w:t>
            </w:r>
          </w:p>
        </w:tc>
        <w:tc>
          <w:tcPr>
            <w:tcW w:w="1842" w:type="dxa"/>
          </w:tcPr>
          <w:p w:rsidR="00BD6F40" w:rsidRPr="00F24483" w:rsidRDefault="00BD6F40" w:rsidP="00BD6F40">
            <w:pPr>
              <w:spacing w:line="276" w:lineRule="auto"/>
              <w:jc w:val="both"/>
            </w:pPr>
            <w:r w:rsidRPr="00F24483">
              <w:t>Д/игра «Кто в домике живет».</w:t>
            </w:r>
          </w:p>
          <w:p w:rsidR="00BD6F40" w:rsidRPr="00F24483" w:rsidRDefault="00BD6F40" w:rsidP="00BD6F40">
            <w:pPr>
              <w:spacing w:line="276" w:lineRule="auto"/>
              <w:jc w:val="both"/>
            </w:pPr>
          </w:p>
        </w:tc>
      </w:tr>
      <w:tr w:rsidR="00BD6F40" w:rsidRPr="00F24483" w:rsidTr="00BD6F40">
        <w:tc>
          <w:tcPr>
            <w:tcW w:w="567" w:type="dxa"/>
            <w:textDirection w:val="btLr"/>
          </w:tcPr>
          <w:p w:rsidR="00BD6F40" w:rsidRPr="00F24483" w:rsidRDefault="00BD6F40" w:rsidP="00BD6F40">
            <w:pPr>
              <w:spacing w:line="276" w:lineRule="auto"/>
              <w:ind w:right="113"/>
              <w:jc w:val="center"/>
              <w:rPr>
                <w:b/>
              </w:rPr>
            </w:pPr>
            <w:r w:rsidRPr="00F24483">
              <w:rPr>
                <w:b/>
              </w:rPr>
              <w:t>Октябрь</w:t>
            </w:r>
          </w:p>
        </w:tc>
        <w:tc>
          <w:tcPr>
            <w:tcW w:w="567"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402" w:type="dxa"/>
          </w:tcPr>
          <w:p w:rsidR="00BD6F40" w:rsidRPr="00F24483" w:rsidRDefault="00BD6F40" w:rsidP="00BD6F40">
            <w:pPr>
              <w:spacing w:line="276" w:lineRule="auto"/>
              <w:jc w:val="both"/>
            </w:pPr>
            <w:r w:rsidRPr="00F24483">
              <w:t>«Папа, мама, я – семья»</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О.В. </w:t>
            </w:r>
            <w:proofErr w:type="spellStart"/>
            <w:r w:rsidRPr="00F24483">
              <w:t>Дыбина</w:t>
            </w:r>
            <w:proofErr w:type="spellEnd"/>
            <w:r w:rsidRPr="00F24483">
              <w:t xml:space="preserve">; ознакомление с предметным и социальным окружением стр.21 </w:t>
            </w:r>
          </w:p>
          <w:p w:rsidR="00BD6F40" w:rsidRPr="00F24483" w:rsidRDefault="00BD6F40" w:rsidP="00BD6F40">
            <w:pPr>
              <w:spacing w:line="276" w:lineRule="auto"/>
              <w:jc w:val="both"/>
            </w:pPr>
          </w:p>
        </w:tc>
        <w:tc>
          <w:tcPr>
            <w:tcW w:w="3828" w:type="dxa"/>
          </w:tcPr>
          <w:p w:rsidR="00BD6F40" w:rsidRPr="00F24483" w:rsidRDefault="00BD6F40" w:rsidP="00BD6F40">
            <w:pPr>
              <w:spacing w:line="276" w:lineRule="auto"/>
              <w:jc w:val="both"/>
            </w:pPr>
            <w:r w:rsidRPr="00F24483">
              <w:t>Формировать первоначальные представления о семье. Воспитывать у ребёнка интерес к собственному имени.</w:t>
            </w:r>
          </w:p>
        </w:tc>
        <w:tc>
          <w:tcPr>
            <w:tcW w:w="1842" w:type="dxa"/>
          </w:tcPr>
          <w:p w:rsidR="00BD6F40" w:rsidRPr="00F24483" w:rsidRDefault="00BD6F40" w:rsidP="00BD6F40">
            <w:pPr>
              <w:spacing w:line="276" w:lineRule="auto"/>
              <w:jc w:val="both"/>
            </w:pPr>
            <w:r w:rsidRPr="00F24483">
              <w:t>Беседа на тему «Твоя семья»;</w:t>
            </w:r>
          </w:p>
          <w:p w:rsidR="00BD6F40" w:rsidRPr="00F24483" w:rsidRDefault="00BD6F40" w:rsidP="00BD6F40">
            <w:pPr>
              <w:spacing w:line="276" w:lineRule="auto"/>
              <w:jc w:val="both"/>
            </w:pPr>
            <w:r w:rsidRPr="00F24483">
              <w:t>Игра «Чьи вещи?».</w:t>
            </w:r>
          </w:p>
        </w:tc>
      </w:tr>
      <w:tr w:rsidR="00BD6F40" w:rsidRPr="00F24483" w:rsidTr="00BD6F40">
        <w:tc>
          <w:tcPr>
            <w:tcW w:w="567" w:type="dxa"/>
            <w:textDirection w:val="btLr"/>
          </w:tcPr>
          <w:p w:rsidR="00BD6F40" w:rsidRPr="00F24483" w:rsidRDefault="00BD6F40" w:rsidP="00BD6F40">
            <w:pPr>
              <w:spacing w:line="276" w:lineRule="auto"/>
              <w:ind w:right="113"/>
              <w:jc w:val="center"/>
              <w:rPr>
                <w:b/>
              </w:rPr>
            </w:pPr>
            <w:r w:rsidRPr="00F24483">
              <w:rPr>
                <w:b/>
              </w:rPr>
              <w:t>Ноябрь</w:t>
            </w:r>
          </w:p>
        </w:tc>
        <w:tc>
          <w:tcPr>
            <w:tcW w:w="567"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402" w:type="dxa"/>
          </w:tcPr>
          <w:p w:rsidR="00BD6F40" w:rsidRPr="00F24483" w:rsidRDefault="00BD6F40" w:rsidP="00BD6F40">
            <w:pPr>
              <w:spacing w:line="276" w:lineRule="auto"/>
              <w:jc w:val="both"/>
            </w:pPr>
            <w:r>
              <w:t xml:space="preserve">Мониторинг </w:t>
            </w:r>
          </w:p>
        </w:tc>
        <w:tc>
          <w:tcPr>
            <w:tcW w:w="3828" w:type="dxa"/>
          </w:tcPr>
          <w:p w:rsidR="00BD6F40" w:rsidRPr="00F24483" w:rsidRDefault="00BD6F40" w:rsidP="00BD6F40">
            <w:pPr>
              <w:spacing w:line="276" w:lineRule="auto"/>
              <w:jc w:val="both"/>
            </w:pPr>
            <w:r>
              <w:t>Наблюдать за динамикой развития детей, выявление изменений и факторов, которые вызывают эти изменения.</w:t>
            </w:r>
          </w:p>
        </w:tc>
        <w:tc>
          <w:tcPr>
            <w:tcW w:w="1842" w:type="dxa"/>
          </w:tcPr>
          <w:p w:rsidR="00BD6F40" w:rsidRPr="00F24483" w:rsidRDefault="00BD6F40" w:rsidP="00BD6F40">
            <w:pPr>
              <w:spacing w:line="276" w:lineRule="auto"/>
              <w:jc w:val="both"/>
            </w:pPr>
            <w:r w:rsidRPr="00F24483">
              <w:t>Экскурсия по детскому саду;</w:t>
            </w:r>
          </w:p>
          <w:p w:rsidR="00BD6F40" w:rsidRPr="00F24483" w:rsidRDefault="00BD6F40" w:rsidP="00BD6F40">
            <w:pPr>
              <w:spacing w:line="276" w:lineRule="auto"/>
              <w:jc w:val="both"/>
            </w:pPr>
            <w:r w:rsidRPr="00F24483">
              <w:t>Игровое упражнение «Кто, где работает».</w:t>
            </w:r>
          </w:p>
        </w:tc>
      </w:tr>
      <w:tr w:rsidR="00BD6F40" w:rsidRPr="00F24483" w:rsidTr="00BD6F40">
        <w:trPr>
          <w:trHeight w:val="2811"/>
        </w:trPr>
        <w:tc>
          <w:tcPr>
            <w:tcW w:w="567" w:type="dxa"/>
            <w:textDirection w:val="btLr"/>
          </w:tcPr>
          <w:p w:rsidR="00BD6F40" w:rsidRPr="00F24483" w:rsidRDefault="00BD6F40" w:rsidP="00BD6F40">
            <w:pPr>
              <w:spacing w:line="276" w:lineRule="auto"/>
              <w:ind w:right="113"/>
              <w:jc w:val="center"/>
              <w:rPr>
                <w:b/>
              </w:rPr>
            </w:pPr>
            <w:r w:rsidRPr="00F24483">
              <w:rPr>
                <w:b/>
              </w:rPr>
              <w:t>Декабрь</w:t>
            </w:r>
          </w:p>
        </w:tc>
        <w:tc>
          <w:tcPr>
            <w:tcW w:w="567"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402" w:type="dxa"/>
          </w:tcPr>
          <w:p w:rsidR="00BD6F40" w:rsidRPr="00F24483" w:rsidRDefault="00BD6F40" w:rsidP="00BD6F40">
            <w:pPr>
              <w:spacing w:line="276" w:lineRule="auto"/>
              <w:jc w:val="both"/>
            </w:pPr>
            <w:r w:rsidRPr="00F24483">
              <w:t>«Наш зайчонок заболел»</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О.В. </w:t>
            </w:r>
            <w:proofErr w:type="spellStart"/>
            <w:r w:rsidRPr="00F24483">
              <w:t>Дыбина</w:t>
            </w:r>
            <w:proofErr w:type="spellEnd"/>
            <w:r w:rsidRPr="00F24483">
              <w:t>; ознакомление с предметным и социальным окружением стр.32</w:t>
            </w:r>
          </w:p>
        </w:tc>
        <w:tc>
          <w:tcPr>
            <w:tcW w:w="3828" w:type="dxa"/>
          </w:tcPr>
          <w:p w:rsidR="00BD6F40" w:rsidRPr="00F24483" w:rsidRDefault="00BD6F40" w:rsidP="00BD6F40">
            <w:pPr>
              <w:spacing w:line="276" w:lineRule="auto"/>
              <w:jc w:val="both"/>
            </w:pPr>
            <w:r w:rsidRPr="00F24483">
              <w:t>Дать детям представления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и т.д. – она доктор и медсестра в своем доме. Формировать уважение к маме.</w:t>
            </w:r>
          </w:p>
        </w:tc>
        <w:tc>
          <w:tcPr>
            <w:tcW w:w="1842" w:type="dxa"/>
          </w:tcPr>
          <w:p w:rsidR="00BD6F40" w:rsidRPr="00F24483" w:rsidRDefault="00BD6F40" w:rsidP="00BD6F40">
            <w:pPr>
              <w:spacing w:line="276" w:lineRule="auto"/>
              <w:jc w:val="both"/>
            </w:pPr>
            <w:r w:rsidRPr="00F24483">
              <w:t>Чтение К. И. Чуковского «Доктор Айболит»;</w:t>
            </w:r>
          </w:p>
          <w:p w:rsidR="00BD6F40" w:rsidRPr="00F24483" w:rsidRDefault="00BD6F40" w:rsidP="00BD6F40">
            <w:pPr>
              <w:spacing w:line="276" w:lineRule="auto"/>
              <w:jc w:val="both"/>
            </w:pPr>
            <w:r w:rsidRPr="00F24483">
              <w:t>Д/игра «У кого, что болит»;</w:t>
            </w:r>
          </w:p>
          <w:p w:rsidR="00BD6F40" w:rsidRPr="00F24483" w:rsidRDefault="00BD6F40" w:rsidP="00BD6F40">
            <w:pPr>
              <w:spacing w:line="276" w:lineRule="auto"/>
              <w:jc w:val="both"/>
            </w:pPr>
            <w:r w:rsidRPr="00F24483">
              <w:t>«Кому, что нужно для работы».</w:t>
            </w:r>
          </w:p>
        </w:tc>
      </w:tr>
      <w:tr w:rsidR="00BD6F40" w:rsidRPr="00F24483" w:rsidTr="00BD6F40">
        <w:tc>
          <w:tcPr>
            <w:tcW w:w="567" w:type="dxa"/>
            <w:textDirection w:val="btLr"/>
          </w:tcPr>
          <w:p w:rsidR="00BD6F40" w:rsidRPr="00F24483" w:rsidRDefault="00BD6F40" w:rsidP="00BD6F40">
            <w:pPr>
              <w:spacing w:line="276" w:lineRule="auto"/>
              <w:ind w:right="113"/>
              <w:jc w:val="center"/>
              <w:rPr>
                <w:b/>
              </w:rPr>
            </w:pPr>
            <w:r w:rsidRPr="00F24483">
              <w:rPr>
                <w:b/>
              </w:rPr>
              <w:t>Январь</w:t>
            </w:r>
          </w:p>
        </w:tc>
        <w:tc>
          <w:tcPr>
            <w:tcW w:w="567"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402" w:type="dxa"/>
          </w:tcPr>
          <w:p w:rsidR="00BD6F40" w:rsidRPr="00F24483" w:rsidRDefault="00BD6F40" w:rsidP="00BD6F40">
            <w:pPr>
              <w:spacing w:line="276" w:lineRule="auto"/>
              <w:jc w:val="both"/>
            </w:pPr>
            <w:r w:rsidRPr="00F24483">
              <w:t>«Мой родной город»</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О.В. </w:t>
            </w:r>
            <w:proofErr w:type="spellStart"/>
            <w:r w:rsidRPr="00F24483">
              <w:t>Дыбина</w:t>
            </w:r>
            <w:proofErr w:type="spellEnd"/>
            <w:r w:rsidRPr="00F24483">
              <w:t>; ознакомление с предметным и социальным окружением стр.38</w:t>
            </w:r>
          </w:p>
        </w:tc>
        <w:tc>
          <w:tcPr>
            <w:tcW w:w="3828" w:type="dxa"/>
          </w:tcPr>
          <w:p w:rsidR="00BD6F40" w:rsidRDefault="00BD6F40" w:rsidP="00BD6F40">
            <w:pPr>
              <w:spacing w:line="276" w:lineRule="auto"/>
              <w:jc w:val="both"/>
            </w:pPr>
            <w:r w:rsidRPr="00F24483">
              <w:t>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домов, разных машин. Воспитывать любовь к родному городу.</w:t>
            </w:r>
          </w:p>
          <w:p w:rsidR="00BD6F40" w:rsidRDefault="00BD6F40" w:rsidP="00BD6F40">
            <w:pPr>
              <w:spacing w:line="276" w:lineRule="auto"/>
              <w:jc w:val="both"/>
            </w:pPr>
          </w:p>
          <w:p w:rsidR="00BD6F40" w:rsidRPr="00F24483" w:rsidRDefault="00BD6F40" w:rsidP="00BD6F40">
            <w:pPr>
              <w:spacing w:line="276" w:lineRule="auto"/>
              <w:jc w:val="both"/>
            </w:pPr>
          </w:p>
        </w:tc>
        <w:tc>
          <w:tcPr>
            <w:tcW w:w="1842" w:type="dxa"/>
          </w:tcPr>
          <w:p w:rsidR="00BD6F40" w:rsidRPr="00F24483" w:rsidRDefault="00BD6F40" w:rsidP="00BD6F40">
            <w:pPr>
              <w:spacing w:line="276" w:lineRule="auto"/>
              <w:jc w:val="both"/>
            </w:pPr>
            <w:r w:rsidRPr="00F24483">
              <w:t>Дидактическое упражнение «Угадай, чей дом».</w:t>
            </w:r>
          </w:p>
        </w:tc>
      </w:tr>
      <w:tr w:rsidR="00BD6F40" w:rsidRPr="00F24483" w:rsidTr="00BD6F40">
        <w:tc>
          <w:tcPr>
            <w:tcW w:w="567" w:type="dxa"/>
            <w:textDirection w:val="btLr"/>
          </w:tcPr>
          <w:p w:rsidR="00BD6F40" w:rsidRPr="00F24483" w:rsidRDefault="00BD6F40" w:rsidP="00BD6F40">
            <w:pPr>
              <w:spacing w:line="276" w:lineRule="auto"/>
              <w:ind w:right="113"/>
              <w:jc w:val="center"/>
              <w:rPr>
                <w:b/>
              </w:rPr>
            </w:pPr>
            <w:r w:rsidRPr="00F24483">
              <w:rPr>
                <w:b/>
              </w:rPr>
              <w:lastRenderedPageBreak/>
              <w:t>Февраль</w:t>
            </w:r>
          </w:p>
        </w:tc>
        <w:tc>
          <w:tcPr>
            <w:tcW w:w="567"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402" w:type="dxa"/>
          </w:tcPr>
          <w:p w:rsidR="00BD6F40" w:rsidRPr="00F24483" w:rsidRDefault="00BD6F40" w:rsidP="00BD6F40">
            <w:pPr>
              <w:spacing w:line="276" w:lineRule="auto"/>
              <w:jc w:val="both"/>
            </w:pPr>
            <w:r w:rsidRPr="00F24483">
              <w:t>«Как мы с Фунтиком возили песок»</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О.В. </w:t>
            </w:r>
            <w:proofErr w:type="spellStart"/>
            <w:r w:rsidRPr="00F24483">
              <w:t>Дыбина</w:t>
            </w:r>
            <w:proofErr w:type="spellEnd"/>
            <w:r w:rsidRPr="00F24483">
              <w:t>; ознакомление с предметным и социальным окружением стр.41</w:t>
            </w:r>
          </w:p>
        </w:tc>
        <w:tc>
          <w:tcPr>
            <w:tcW w:w="3828" w:type="dxa"/>
          </w:tcPr>
          <w:p w:rsidR="00BD6F40" w:rsidRPr="00F24483" w:rsidRDefault="00BD6F40" w:rsidP="00BD6F40">
            <w:pPr>
              <w:spacing w:line="276" w:lineRule="auto"/>
              <w:jc w:val="both"/>
            </w:pPr>
            <w:r w:rsidRPr="00F24483">
              <w:t>Дать представление о том, что папа проявляет заботу о своей семье; папа умеет управлять машиной, перевозить груз и людей – он шофер в своем доме. Формировать уважение к папе.</w:t>
            </w:r>
          </w:p>
        </w:tc>
        <w:tc>
          <w:tcPr>
            <w:tcW w:w="1842" w:type="dxa"/>
          </w:tcPr>
          <w:p w:rsidR="00BD6F40" w:rsidRPr="00F24483" w:rsidRDefault="00BD6F40" w:rsidP="00BD6F40">
            <w:pPr>
              <w:spacing w:line="276" w:lineRule="auto"/>
              <w:jc w:val="both"/>
            </w:pPr>
            <w:r w:rsidRPr="00F24483">
              <w:t>Д/</w:t>
            </w:r>
            <w:proofErr w:type="gramStart"/>
            <w:r w:rsidRPr="00F24483">
              <w:t>игра</w:t>
            </w:r>
            <w:proofErr w:type="gramEnd"/>
            <w:r w:rsidRPr="00F24483">
              <w:t xml:space="preserve"> «Какой папа»;</w:t>
            </w:r>
          </w:p>
          <w:p w:rsidR="00BD6F40" w:rsidRPr="00F24483" w:rsidRDefault="00BD6F40" w:rsidP="00BD6F40">
            <w:pPr>
              <w:spacing w:line="276" w:lineRule="auto"/>
              <w:jc w:val="both"/>
            </w:pPr>
            <w:r w:rsidRPr="00F24483">
              <w:t>«Кто, чем управляет».</w:t>
            </w:r>
          </w:p>
        </w:tc>
      </w:tr>
      <w:tr w:rsidR="00BD6F40" w:rsidRPr="00F24483" w:rsidTr="00BD6F40">
        <w:tc>
          <w:tcPr>
            <w:tcW w:w="567" w:type="dxa"/>
            <w:textDirection w:val="btLr"/>
          </w:tcPr>
          <w:p w:rsidR="00BD6F40" w:rsidRPr="00F24483" w:rsidRDefault="00BD6F40" w:rsidP="00BD6F40">
            <w:pPr>
              <w:spacing w:line="276" w:lineRule="auto"/>
              <w:ind w:right="113"/>
              <w:jc w:val="center"/>
              <w:rPr>
                <w:b/>
              </w:rPr>
            </w:pPr>
            <w:r w:rsidRPr="00F24483">
              <w:rPr>
                <w:b/>
              </w:rPr>
              <w:t>Март</w:t>
            </w:r>
          </w:p>
        </w:tc>
        <w:tc>
          <w:tcPr>
            <w:tcW w:w="567"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402" w:type="dxa"/>
          </w:tcPr>
          <w:p w:rsidR="00BD6F40" w:rsidRPr="00F24483" w:rsidRDefault="00BD6F40" w:rsidP="00BD6F40">
            <w:pPr>
              <w:spacing w:line="276" w:lineRule="auto"/>
              <w:jc w:val="both"/>
            </w:pPr>
            <w:r w:rsidRPr="00F24483">
              <w:t>«Вот так мама, золотая прямо»</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О.В. </w:t>
            </w:r>
            <w:proofErr w:type="spellStart"/>
            <w:r w:rsidRPr="00F24483">
              <w:t>Дыбина</w:t>
            </w:r>
            <w:proofErr w:type="spellEnd"/>
            <w:r w:rsidRPr="00F24483">
              <w:t>; ознакомление с предметным и социальным окружением стр.39</w:t>
            </w:r>
          </w:p>
        </w:tc>
        <w:tc>
          <w:tcPr>
            <w:tcW w:w="3828" w:type="dxa"/>
          </w:tcPr>
          <w:p w:rsidR="00BD6F40" w:rsidRPr="00F24483" w:rsidRDefault="00BD6F40" w:rsidP="00BD6F40">
            <w:pPr>
              <w:spacing w:line="276" w:lineRule="auto"/>
              <w:jc w:val="both"/>
            </w:pPr>
            <w:r w:rsidRPr="00F24483">
              <w:t>Продолжать знакомить детей с трудом мам и бабушек, показать их деловые качества. Воспитывать уважение к маме и бабушке, желание рассказывать о них.</w:t>
            </w:r>
          </w:p>
        </w:tc>
        <w:tc>
          <w:tcPr>
            <w:tcW w:w="1842" w:type="dxa"/>
          </w:tcPr>
          <w:p w:rsidR="00BD6F40" w:rsidRPr="00F24483" w:rsidRDefault="00BD6F40" w:rsidP="00BD6F40">
            <w:pPr>
              <w:spacing w:line="276" w:lineRule="auto"/>
              <w:jc w:val="both"/>
            </w:pPr>
            <w:r w:rsidRPr="00F24483">
              <w:t>Д/игра «Чьи вещи»;</w:t>
            </w:r>
          </w:p>
          <w:p w:rsidR="00BD6F40" w:rsidRPr="00F24483" w:rsidRDefault="00BD6F40" w:rsidP="00BD6F40">
            <w:pPr>
              <w:spacing w:line="276" w:lineRule="auto"/>
              <w:jc w:val="both"/>
            </w:pPr>
            <w:r w:rsidRPr="00F24483">
              <w:t>«Моя мама, бабушка, самая….».</w:t>
            </w:r>
          </w:p>
        </w:tc>
      </w:tr>
      <w:tr w:rsidR="00BD6F40" w:rsidRPr="00F24483" w:rsidTr="00BD6F40">
        <w:tc>
          <w:tcPr>
            <w:tcW w:w="567" w:type="dxa"/>
            <w:textDirection w:val="btLr"/>
          </w:tcPr>
          <w:p w:rsidR="00BD6F40" w:rsidRPr="00F24483" w:rsidRDefault="00BD6F40" w:rsidP="00BD6F40">
            <w:pPr>
              <w:spacing w:line="276" w:lineRule="auto"/>
              <w:ind w:right="113"/>
              <w:jc w:val="center"/>
              <w:rPr>
                <w:b/>
              </w:rPr>
            </w:pPr>
            <w:r w:rsidRPr="00F24483">
              <w:rPr>
                <w:b/>
              </w:rPr>
              <w:t>Апрель</w:t>
            </w:r>
          </w:p>
        </w:tc>
        <w:tc>
          <w:tcPr>
            <w:tcW w:w="567"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402" w:type="dxa"/>
          </w:tcPr>
          <w:p w:rsidR="00BD6F40" w:rsidRPr="00F24483" w:rsidRDefault="00BD6F40" w:rsidP="00BD6F40">
            <w:pPr>
              <w:spacing w:line="276" w:lineRule="auto"/>
              <w:jc w:val="both"/>
            </w:pPr>
            <w:r w:rsidRPr="00F24483">
              <w:t>«Что мы делаем в детском саду»</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О.В. </w:t>
            </w:r>
            <w:proofErr w:type="spellStart"/>
            <w:r w:rsidRPr="00F24483">
              <w:t>Дыбина</w:t>
            </w:r>
            <w:proofErr w:type="spellEnd"/>
            <w:r w:rsidRPr="00F24483">
              <w:t>; ознакомление с предметным и социальным окружением стр.42</w:t>
            </w:r>
          </w:p>
        </w:tc>
        <w:tc>
          <w:tcPr>
            <w:tcW w:w="3828" w:type="dxa"/>
          </w:tcPr>
          <w:p w:rsidR="00BD6F40" w:rsidRPr="00F24483" w:rsidRDefault="00BD6F40" w:rsidP="00BD6F40">
            <w:pPr>
              <w:spacing w:line="276" w:lineRule="auto"/>
            </w:pPr>
            <w:r w:rsidRPr="00F24483">
              <w:t>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w:t>
            </w:r>
          </w:p>
        </w:tc>
        <w:tc>
          <w:tcPr>
            <w:tcW w:w="1842" w:type="dxa"/>
          </w:tcPr>
          <w:p w:rsidR="00BD6F40" w:rsidRPr="00F24483" w:rsidRDefault="00BD6F40" w:rsidP="00BD6F40">
            <w:pPr>
              <w:spacing w:line="276" w:lineRule="auto"/>
            </w:pPr>
            <w:r w:rsidRPr="00F24483">
              <w:t>Игровое упражнение «Это я - ….»;</w:t>
            </w:r>
          </w:p>
          <w:p w:rsidR="00BD6F40" w:rsidRPr="00F24483" w:rsidRDefault="00BD6F40" w:rsidP="00BD6F40">
            <w:pPr>
              <w:spacing w:line="276" w:lineRule="auto"/>
            </w:pPr>
          </w:p>
        </w:tc>
      </w:tr>
      <w:tr w:rsidR="00BD6F40" w:rsidRPr="00F24483" w:rsidTr="00BD6F40">
        <w:tc>
          <w:tcPr>
            <w:tcW w:w="567" w:type="dxa"/>
            <w:textDirection w:val="btLr"/>
          </w:tcPr>
          <w:p w:rsidR="00BD6F40" w:rsidRPr="00F24483" w:rsidRDefault="00BD6F40" w:rsidP="00BD6F40">
            <w:pPr>
              <w:spacing w:line="276" w:lineRule="auto"/>
              <w:ind w:right="113"/>
              <w:jc w:val="center"/>
              <w:rPr>
                <w:b/>
              </w:rPr>
            </w:pPr>
            <w:r w:rsidRPr="00F24483">
              <w:rPr>
                <w:b/>
              </w:rPr>
              <w:t>Май</w:t>
            </w:r>
          </w:p>
        </w:tc>
        <w:tc>
          <w:tcPr>
            <w:tcW w:w="567" w:type="dxa"/>
          </w:tcPr>
          <w:p w:rsidR="00BD6F40" w:rsidRPr="00F24483" w:rsidRDefault="00BD6F40" w:rsidP="00BD6F40">
            <w:pPr>
              <w:spacing w:line="276" w:lineRule="auto"/>
              <w:rPr>
                <w:b/>
              </w:rPr>
            </w:pPr>
            <w:r w:rsidRPr="00F24483">
              <w:rPr>
                <w:b/>
              </w:rPr>
              <w:t>1</w:t>
            </w:r>
          </w:p>
        </w:tc>
        <w:tc>
          <w:tcPr>
            <w:tcW w:w="3402" w:type="dxa"/>
          </w:tcPr>
          <w:p w:rsidR="00BD6F40" w:rsidRPr="00F24483" w:rsidRDefault="00BD6F40" w:rsidP="00BD6F40">
            <w:pPr>
              <w:spacing w:line="276" w:lineRule="auto"/>
              <w:jc w:val="both"/>
            </w:pPr>
            <w:r w:rsidRPr="00F24483">
              <w:t>«Подарок для крокодила Гены»</w:t>
            </w:r>
          </w:p>
          <w:p w:rsidR="00BD6F40" w:rsidRPr="00F24483" w:rsidRDefault="00BD6F40" w:rsidP="00BD6F40">
            <w:pPr>
              <w:spacing w:line="276" w:lineRule="auto"/>
              <w:jc w:val="both"/>
            </w:pPr>
            <w:r w:rsidRPr="00F24483">
              <w:t xml:space="preserve">О.В. </w:t>
            </w:r>
            <w:proofErr w:type="spellStart"/>
            <w:r w:rsidRPr="00F24483">
              <w:t>Дыбина</w:t>
            </w:r>
            <w:proofErr w:type="spellEnd"/>
            <w:r w:rsidRPr="00F24483">
              <w:t>; ознакомление с предметным и социальным окружением стр.49</w:t>
            </w:r>
          </w:p>
        </w:tc>
        <w:tc>
          <w:tcPr>
            <w:tcW w:w="3828" w:type="dxa"/>
          </w:tcPr>
          <w:p w:rsidR="00BD6F40" w:rsidRPr="00F24483" w:rsidRDefault="00BD6F40" w:rsidP="00BD6F40">
            <w:pPr>
              <w:spacing w:line="276" w:lineRule="auto"/>
            </w:pPr>
            <w:r w:rsidRPr="00F24483">
              <w:t>Познакомить детей с трудом повара, показать важность положительного отношения взрослого к своей работе. Воспитывать интерес к трудовой деятельности взрослых.</w:t>
            </w:r>
          </w:p>
        </w:tc>
        <w:tc>
          <w:tcPr>
            <w:tcW w:w="1842" w:type="dxa"/>
          </w:tcPr>
          <w:p w:rsidR="00BD6F40" w:rsidRPr="00F24483" w:rsidRDefault="00BD6F40" w:rsidP="00BD6F40">
            <w:pPr>
              <w:spacing w:line="276" w:lineRule="auto"/>
            </w:pPr>
            <w:r w:rsidRPr="00F24483">
              <w:t>Д/игра «Кому, что нужно для работы»;</w:t>
            </w:r>
          </w:p>
          <w:p w:rsidR="00BD6F40" w:rsidRPr="00F24483" w:rsidRDefault="00BD6F40" w:rsidP="00BD6F40">
            <w:pPr>
              <w:spacing w:line="276" w:lineRule="auto"/>
            </w:pPr>
            <w:r w:rsidRPr="00F24483">
              <w:t>Игровое упражнение «Я пеку, пеку, пеку…»;</w:t>
            </w:r>
          </w:p>
        </w:tc>
      </w:tr>
    </w:tbl>
    <w:p w:rsidR="00BD6F40" w:rsidRDefault="00BD6F40" w:rsidP="00BD6F40">
      <w:pPr>
        <w:rPr>
          <w:b/>
          <w:i/>
          <w:u w:val="single"/>
        </w:rPr>
      </w:pPr>
    </w:p>
    <w:p w:rsidR="00BD6F40" w:rsidRPr="00F24483" w:rsidRDefault="00BD6F40" w:rsidP="00BD6F40">
      <w:pPr>
        <w:jc w:val="center"/>
        <w:rPr>
          <w:b/>
          <w:i/>
          <w:u w:val="single"/>
        </w:rPr>
      </w:pPr>
      <w:r w:rsidRPr="00F24483">
        <w:rPr>
          <w:b/>
          <w:i/>
          <w:u w:val="single"/>
        </w:rPr>
        <w:t>Образовательная область «Речевое развитие»</w:t>
      </w:r>
    </w:p>
    <w:p w:rsidR="00BD6F40" w:rsidRPr="00F24483" w:rsidRDefault="00BD6F40" w:rsidP="00BD6F40">
      <w:pPr>
        <w:jc w:val="center"/>
        <w:rPr>
          <w:b/>
          <w:i/>
        </w:rPr>
      </w:pPr>
      <w:r w:rsidRPr="00F24483">
        <w:rPr>
          <w:b/>
          <w:i/>
        </w:rPr>
        <w:t xml:space="preserve">Перспективное планирование по </w:t>
      </w:r>
      <w:r>
        <w:rPr>
          <w:b/>
          <w:i/>
        </w:rPr>
        <w:t xml:space="preserve">направлению </w:t>
      </w:r>
      <w:r w:rsidRPr="00F24483">
        <w:rPr>
          <w:b/>
          <w:i/>
        </w:rPr>
        <w:t>«Развитие речи»</w:t>
      </w:r>
    </w:p>
    <w:p w:rsidR="00BD6F40" w:rsidRPr="00F24483" w:rsidRDefault="00BD6F40" w:rsidP="00BD6F40">
      <w:pPr>
        <w:contextualSpacing/>
        <w:jc w:val="both"/>
        <w:rPr>
          <w:b/>
        </w:rPr>
      </w:pPr>
    </w:p>
    <w:tbl>
      <w:tblPr>
        <w:tblStyle w:val="afff6"/>
        <w:tblW w:w="0" w:type="auto"/>
        <w:tblInd w:w="-318" w:type="dxa"/>
        <w:tblLayout w:type="fixed"/>
        <w:tblLook w:val="04A0"/>
      </w:tblPr>
      <w:tblGrid>
        <w:gridCol w:w="564"/>
        <w:gridCol w:w="571"/>
        <w:gridCol w:w="3260"/>
        <w:gridCol w:w="3686"/>
        <w:gridCol w:w="1808"/>
      </w:tblGrid>
      <w:tr w:rsidR="00BD6F40" w:rsidRPr="00F24483" w:rsidTr="00BD6F40">
        <w:trPr>
          <w:cantSplit/>
          <w:trHeight w:val="1134"/>
        </w:trPr>
        <w:tc>
          <w:tcPr>
            <w:tcW w:w="564" w:type="dxa"/>
            <w:textDirection w:val="btLr"/>
          </w:tcPr>
          <w:p w:rsidR="00BD6F40" w:rsidRPr="00F24483" w:rsidRDefault="00BD6F40" w:rsidP="00BD6F40">
            <w:pPr>
              <w:spacing w:line="276" w:lineRule="auto"/>
              <w:ind w:right="113"/>
              <w:jc w:val="center"/>
              <w:rPr>
                <w:b/>
              </w:rPr>
            </w:pPr>
            <w:r w:rsidRPr="00F24483">
              <w:rPr>
                <w:b/>
              </w:rPr>
              <w:t>Месяц</w:t>
            </w:r>
          </w:p>
        </w:tc>
        <w:tc>
          <w:tcPr>
            <w:tcW w:w="571" w:type="dxa"/>
            <w:textDirection w:val="btLr"/>
          </w:tcPr>
          <w:p w:rsidR="00BD6F40" w:rsidRPr="00F24483" w:rsidRDefault="00BD6F40" w:rsidP="00BD6F40">
            <w:pPr>
              <w:spacing w:line="276" w:lineRule="auto"/>
              <w:ind w:right="113"/>
              <w:jc w:val="center"/>
              <w:rPr>
                <w:b/>
              </w:rPr>
            </w:pPr>
            <w:r w:rsidRPr="00F24483">
              <w:rPr>
                <w:b/>
              </w:rPr>
              <w:t>№ недели</w:t>
            </w:r>
          </w:p>
        </w:tc>
        <w:tc>
          <w:tcPr>
            <w:tcW w:w="3260" w:type="dxa"/>
          </w:tcPr>
          <w:p w:rsidR="00BD6F40" w:rsidRPr="00F24483" w:rsidRDefault="00BD6F40" w:rsidP="00BD6F40">
            <w:pPr>
              <w:spacing w:line="276" w:lineRule="auto"/>
              <w:jc w:val="center"/>
              <w:rPr>
                <w:b/>
              </w:rPr>
            </w:pPr>
            <w:r w:rsidRPr="00F24483">
              <w:rPr>
                <w:b/>
              </w:rPr>
              <w:t>Тема</w:t>
            </w:r>
          </w:p>
        </w:tc>
        <w:tc>
          <w:tcPr>
            <w:tcW w:w="3686" w:type="dxa"/>
          </w:tcPr>
          <w:p w:rsidR="00BD6F40" w:rsidRPr="00F24483" w:rsidRDefault="00BD6F40" w:rsidP="00BD6F40">
            <w:pPr>
              <w:spacing w:line="276" w:lineRule="auto"/>
              <w:jc w:val="center"/>
              <w:rPr>
                <w:b/>
              </w:rPr>
            </w:pPr>
            <w:r>
              <w:rPr>
                <w:b/>
              </w:rPr>
              <w:t>Задачи</w:t>
            </w:r>
            <w:r w:rsidRPr="00F24483">
              <w:rPr>
                <w:b/>
              </w:rPr>
              <w:t xml:space="preserve"> </w:t>
            </w:r>
          </w:p>
        </w:tc>
        <w:tc>
          <w:tcPr>
            <w:tcW w:w="1808" w:type="dxa"/>
          </w:tcPr>
          <w:p w:rsidR="00BD6F40" w:rsidRPr="00F24483" w:rsidRDefault="00BD6F40" w:rsidP="00BD6F40">
            <w:pPr>
              <w:spacing w:line="276" w:lineRule="auto"/>
              <w:jc w:val="center"/>
              <w:rPr>
                <w:b/>
              </w:rPr>
            </w:pPr>
            <w:r w:rsidRPr="00F24483">
              <w:rPr>
                <w:b/>
              </w:rPr>
              <w:t>Совместная деятельность педагога с детьми</w:t>
            </w:r>
          </w:p>
        </w:tc>
      </w:tr>
      <w:tr w:rsidR="00BD6F40" w:rsidRPr="00F24483" w:rsidTr="00BD6F40">
        <w:tc>
          <w:tcPr>
            <w:tcW w:w="564" w:type="dxa"/>
            <w:vMerge w:val="restart"/>
            <w:textDirection w:val="btLr"/>
          </w:tcPr>
          <w:p w:rsidR="00BD6F40" w:rsidRPr="00F24483" w:rsidRDefault="00BD6F40" w:rsidP="00BD6F40">
            <w:pPr>
              <w:spacing w:line="276" w:lineRule="auto"/>
              <w:ind w:right="113"/>
              <w:jc w:val="center"/>
              <w:rPr>
                <w:b/>
              </w:rPr>
            </w:pPr>
            <w:r w:rsidRPr="00F24483">
              <w:rPr>
                <w:b/>
              </w:rPr>
              <w:t>Сентябрь</w:t>
            </w:r>
          </w:p>
        </w:tc>
        <w:tc>
          <w:tcPr>
            <w:tcW w:w="571"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Звуковая культура речи: звуки</w:t>
            </w:r>
            <w:proofErr w:type="gramStart"/>
            <w:r w:rsidRPr="00F24483">
              <w:t xml:space="preserve"> А</w:t>
            </w:r>
            <w:proofErr w:type="gramEnd"/>
            <w:r w:rsidRPr="00F24483">
              <w:t>, У.</w:t>
            </w:r>
          </w:p>
          <w:p w:rsidR="00BD6F40" w:rsidRPr="00F24483" w:rsidRDefault="00BD6F40" w:rsidP="00BD6F40">
            <w:pPr>
              <w:spacing w:line="276" w:lineRule="auto"/>
            </w:pPr>
          </w:p>
          <w:p w:rsidR="00BD6F40" w:rsidRPr="00F24483" w:rsidRDefault="00BD6F40" w:rsidP="00BD6F40">
            <w:pPr>
              <w:spacing w:line="276" w:lineRule="auto"/>
              <w:jc w:val="both"/>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тр.32</w:t>
            </w:r>
          </w:p>
          <w:p w:rsidR="00BD6F40" w:rsidRPr="00F24483" w:rsidRDefault="00BD6F40" w:rsidP="00BD6F40">
            <w:pPr>
              <w:spacing w:line="276" w:lineRule="auto"/>
              <w:jc w:val="both"/>
            </w:pPr>
          </w:p>
        </w:tc>
        <w:tc>
          <w:tcPr>
            <w:tcW w:w="3686" w:type="dxa"/>
          </w:tcPr>
          <w:p w:rsidR="00BD6F40" w:rsidRPr="00F24483" w:rsidRDefault="00BD6F40" w:rsidP="00BD6F40">
            <w:pPr>
              <w:spacing w:line="276" w:lineRule="auto"/>
              <w:jc w:val="both"/>
            </w:pPr>
            <w:r w:rsidRPr="00F24483">
              <w:t xml:space="preserve">Упражнять детей в правильном и отчетливом произношении звуков (изолированных, в звукосочетаниях, </w:t>
            </w:r>
            <w:proofErr w:type="spellStart"/>
            <w:r w:rsidRPr="00F24483">
              <w:t>словах</w:t>
            </w:r>
            <w:proofErr w:type="gramStart"/>
            <w:r w:rsidRPr="00F24483">
              <w:t>.А</w:t>
            </w:r>
            <w:proofErr w:type="gramEnd"/>
            <w:r w:rsidRPr="00F24483">
              <w:t>ктивизация</w:t>
            </w:r>
            <w:proofErr w:type="spellEnd"/>
            <w:r w:rsidRPr="00F24483">
              <w:t xml:space="preserve"> в речи детей обобщающих слов.</w:t>
            </w:r>
          </w:p>
        </w:tc>
        <w:tc>
          <w:tcPr>
            <w:tcW w:w="1808" w:type="dxa"/>
          </w:tcPr>
          <w:p w:rsidR="00BD6F40" w:rsidRPr="00F24483" w:rsidRDefault="00BD6F40" w:rsidP="00BD6F40">
            <w:pPr>
              <w:spacing w:line="276" w:lineRule="auto"/>
              <w:jc w:val="both"/>
            </w:pPr>
            <w:r w:rsidRPr="00F24483">
              <w:t>Д/игра «Не ошибись»;</w:t>
            </w:r>
          </w:p>
          <w:p w:rsidR="00BD6F40" w:rsidRPr="00F24483" w:rsidRDefault="00BD6F40" w:rsidP="00BD6F40">
            <w:pPr>
              <w:spacing w:line="276" w:lineRule="auto"/>
              <w:jc w:val="both"/>
            </w:pPr>
            <w:r w:rsidRPr="00F24483">
              <w:t xml:space="preserve">Чтение </w:t>
            </w:r>
            <w:proofErr w:type="spellStart"/>
            <w:r w:rsidRPr="00F24483">
              <w:t>чистоговорок</w:t>
            </w:r>
            <w:proofErr w:type="spellEnd"/>
            <w:r w:rsidRPr="00F24483">
              <w:t>;</w:t>
            </w:r>
          </w:p>
          <w:p w:rsidR="00BD6F40" w:rsidRPr="00F24483" w:rsidRDefault="00BD6F40" w:rsidP="00BD6F40">
            <w:pPr>
              <w:spacing w:line="276" w:lineRule="auto"/>
              <w:jc w:val="both"/>
            </w:pPr>
            <w:r w:rsidRPr="00F24483">
              <w:t>Заучивание стихотворений на закрепление звуков</w:t>
            </w:r>
            <w:proofErr w:type="gramStart"/>
            <w:r w:rsidRPr="00F24483">
              <w:t xml:space="preserve"> А</w:t>
            </w:r>
            <w:proofErr w:type="gramEnd"/>
            <w:r w:rsidRPr="00F24483">
              <w:t>, У.</w:t>
            </w:r>
          </w:p>
        </w:tc>
      </w:tr>
      <w:tr w:rsidR="00BD6F40" w:rsidRPr="00F24483" w:rsidTr="00BD6F40">
        <w:tc>
          <w:tcPr>
            <w:tcW w:w="564" w:type="dxa"/>
            <w:vMerge/>
            <w:textDirection w:val="btLr"/>
          </w:tcPr>
          <w:p w:rsidR="00BD6F40" w:rsidRPr="00F24483" w:rsidRDefault="00BD6F40" w:rsidP="00BD6F40">
            <w:pPr>
              <w:spacing w:line="276" w:lineRule="auto"/>
              <w:ind w:right="113"/>
              <w:rPr>
                <w:b/>
              </w:rPr>
            </w:pPr>
          </w:p>
        </w:tc>
        <w:tc>
          <w:tcPr>
            <w:tcW w:w="571"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Звуковая культура речи: звук у.</w:t>
            </w:r>
          </w:p>
          <w:p w:rsidR="00BD6F40" w:rsidRPr="00F24483" w:rsidRDefault="00BD6F40" w:rsidP="00BD6F40">
            <w:pPr>
              <w:spacing w:line="276" w:lineRule="auto"/>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тр.33</w:t>
            </w:r>
          </w:p>
        </w:tc>
        <w:tc>
          <w:tcPr>
            <w:tcW w:w="3686" w:type="dxa"/>
          </w:tcPr>
          <w:p w:rsidR="00BD6F40" w:rsidRDefault="00BD6F40" w:rsidP="00BD6F40">
            <w:pPr>
              <w:spacing w:line="276" w:lineRule="auto"/>
              <w:jc w:val="both"/>
            </w:pPr>
            <w:r w:rsidRPr="00F24483">
              <w:t>Упражнять детей в чёткой артикуляции звука (изолированного, в звукосочетаниях).</w:t>
            </w:r>
          </w:p>
          <w:p w:rsidR="00BD6F40" w:rsidRPr="00F24483" w:rsidRDefault="00BD6F40" w:rsidP="00BD6F40">
            <w:pPr>
              <w:spacing w:line="276" w:lineRule="auto"/>
              <w:jc w:val="both"/>
            </w:pPr>
          </w:p>
        </w:tc>
        <w:tc>
          <w:tcPr>
            <w:tcW w:w="1808" w:type="dxa"/>
          </w:tcPr>
          <w:p w:rsidR="00BD6F40" w:rsidRPr="00F24483" w:rsidRDefault="00BD6F40" w:rsidP="00BD6F40">
            <w:pPr>
              <w:spacing w:line="276" w:lineRule="auto"/>
              <w:jc w:val="both"/>
            </w:pPr>
            <w:r w:rsidRPr="00F24483">
              <w:lastRenderedPageBreak/>
              <w:t>Чтение песенки: «Разговоры»</w:t>
            </w:r>
          </w:p>
        </w:tc>
      </w:tr>
      <w:tr w:rsidR="00BD6F40" w:rsidRPr="00F24483" w:rsidTr="00BD6F40">
        <w:tc>
          <w:tcPr>
            <w:tcW w:w="564" w:type="dxa"/>
            <w:vMerge w:val="restart"/>
            <w:textDirection w:val="btLr"/>
          </w:tcPr>
          <w:p w:rsidR="00BD6F40" w:rsidRPr="00F24483" w:rsidRDefault="00BD6F40" w:rsidP="00BD6F40">
            <w:pPr>
              <w:spacing w:line="276" w:lineRule="auto"/>
              <w:ind w:right="113"/>
              <w:jc w:val="center"/>
              <w:rPr>
                <w:b/>
              </w:rPr>
            </w:pPr>
            <w:r w:rsidRPr="00F24483">
              <w:rPr>
                <w:b/>
              </w:rPr>
              <w:lastRenderedPageBreak/>
              <w:t>Октябрь</w:t>
            </w:r>
          </w:p>
        </w:tc>
        <w:tc>
          <w:tcPr>
            <w:tcW w:w="571"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Рассматривание сюжетных картин (по выбору педагога).</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В.В. </w:t>
            </w:r>
            <w:proofErr w:type="spellStart"/>
            <w:r w:rsidRPr="00F24483">
              <w:t>Гербова</w:t>
            </w:r>
            <w:proofErr w:type="spellEnd"/>
            <w:r w:rsidRPr="00F24483">
              <w:t xml:space="preserve">; Развитие речи в детском </w:t>
            </w:r>
            <w:proofErr w:type="spellStart"/>
            <w:r w:rsidRPr="00F24483">
              <w:t>саду</w:t>
            </w:r>
            <w:proofErr w:type="gramStart"/>
            <w:r w:rsidRPr="00F24483">
              <w:t>.с</w:t>
            </w:r>
            <w:proofErr w:type="gramEnd"/>
            <w:r w:rsidRPr="00F24483">
              <w:t>тр</w:t>
            </w:r>
            <w:proofErr w:type="spellEnd"/>
            <w:r w:rsidRPr="00F24483">
              <w:t>. 36</w:t>
            </w:r>
          </w:p>
          <w:p w:rsidR="00BD6F40" w:rsidRPr="00F24483" w:rsidRDefault="00BD6F40" w:rsidP="00BD6F40">
            <w:pPr>
              <w:spacing w:line="276" w:lineRule="auto"/>
            </w:pPr>
          </w:p>
        </w:tc>
        <w:tc>
          <w:tcPr>
            <w:tcW w:w="3686" w:type="dxa"/>
          </w:tcPr>
          <w:p w:rsidR="00BD6F40" w:rsidRPr="00F24483" w:rsidRDefault="00BD6F40" w:rsidP="00BD6F40">
            <w:pPr>
              <w:spacing w:line="276" w:lineRule="auto"/>
              <w:jc w:val="both"/>
            </w:pPr>
            <w:r w:rsidRPr="00F24483">
              <w:t>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tc>
        <w:tc>
          <w:tcPr>
            <w:tcW w:w="1808" w:type="dxa"/>
          </w:tcPr>
          <w:p w:rsidR="00BD6F40" w:rsidRPr="00F24483" w:rsidRDefault="00BD6F40" w:rsidP="00BD6F40">
            <w:pPr>
              <w:spacing w:line="276" w:lineRule="auto"/>
              <w:jc w:val="both"/>
            </w:pPr>
            <w:r w:rsidRPr="00F24483">
              <w:t>Д/игра «Чья вещь?»</w:t>
            </w:r>
          </w:p>
          <w:p w:rsidR="00BD6F40" w:rsidRPr="00F24483" w:rsidRDefault="00BD6F40" w:rsidP="00BD6F40">
            <w:pPr>
              <w:spacing w:line="276" w:lineRule="auto"/>
              <w:jc w:val="both"/>
            </w:pPr>
          </w:p>
        </w:tc>
      </w:tr>
      <w:tr w:rsidR="00BD6F40" w:rsidRPr="00F24483" w:rsidTr="00BD6F40">
        <w:tc>
          <w:tcPr>
            <w:tcW w:w="564" w:type="dxa"/>
            <w:vMerge/>
            <w:textDirection w:val="btLr"/>
          </w:tcPr>
          <w:p w:rsidR="00BD6F40" w:rsidRPr="00F24483" w:rsidRDefault="00BD6F40" w:rsidP="00BD6F40">
            <w:pPr>
              <w:spacing w:line="276" w:lineRule="auto"/>
              <w:ind w:right="113"/>
              <w:rPr>
                <w:b/>
              </w:rPr>
            </w:pPr>
          </w:p>
        </w:tc>
        <w:tc>
          <w:tcPr>
            <w:tcW w:w="571"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Звуковая культура речи: звук о. Рассматривание иллюстраций к сказке «Колобок»</w:t>
            </w:r>
          </w:p>
          <w:p w:rsidR="00BD6F40" w:rsidRPr="00F24483" w:rsidRDefault="00BD6F40" w:rsidP="00BD6F40">
            <w:pPr>
              <w:spacing w:line="276" w:lineRule="auto"/>
            </w:pPr>
          </w:p>
          <w:p w:rsidR="00BD6F40" w:rsidRPr="00F24483" w:rsidRDefault="00BD6F40" w:rsidP="00BD6F40">
            <w:pPr>
              <w:spacing w:line="276" w:lineRule="auto"/>
              <w:jc w:val="both"/>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тр.39</w:t>
            </w:r>
          </w:p>
        </w:tc>
        <w:tc>
          <w:tcPr>
            <w:tcW w:w="3686" w:type="dxa"/>
          </w:tcPr>
          <w:p w:rsidR="00BD6F40" w:rsidRPr="00F24483" w:rsidRDefault="00BD6F40" w:rsidP="00BD6F40">
            <w:pPr>
              <w:spacing w:line="276" w:lineRule="auto"/>
              <w:jc w:val="both"/>
            </w:pPr>
            <w:proofErr w:type="gramStart"/>
            <w:r w:rsidRPr="00F24483">
              <w:t>Упражнять детей в четкой артикуляции звука (изолированного в звукосочетаниях); отрабатывать плавный выдох; побуждать произносить звук в разной тональности с разной громкостью подражанию).</w:t>
            </w:r>
            <w:proofErr w:type="gramEnd"/>
          </w:p>
        </w:tc>
        <w:tc>
          <w:tcPr>
            <w:tcW w:w="1808" w:type="dxa"/>
          </w:tcPr>
          <w:p w:rsidR="00BD6F40" w:rsidRPr="00F24483" w:rsidRDefault="00BD6F40" w:rsidP="00BD6F40">
            <w:pPr>
              <w:spacing w:line="276" w:lineRule="auto"/>
              <w:jc w:val="both"/>
            </w:pPr>
            <w:r w:rsidRPr="00F24483">
              <w:t xml:space="preserve">Чтение </w:t>
            </w:r>
            <w:proofErr w:type="spellStart"/>
            <w:r w:rsidRPr="00F24483">
              <w:t>чистоговорок</w:t>
            </w:r>
            <w:proofErr w:type="spellEnd"/>
            <w:r w:rsidRPr="00F24483">
              <w:t>;</w:t>
            </w:r>
          </w:p>
          <w:p w:rsidR="00BD6F40" w:rsidRPr="00F24483" w:rsidRDefault="00BD6F40" w:rsidP="00BD6F40">
            <w:pPr>
              <w:spacing w:line="276" w:lineRule="auto"/>
              <w:jc w:val="both"/>
            </w:pPr>
            <w:r w:rsidRPr="00F24483">
              <w:t>Д/игра «Кто дольше протянет звук».</w:t>
            </w:r>
          </w:p>
        </w:tc>
      </w:tr>
      <w:tr w:rsidR="00BD6F40" w:rsidRPr="00F24483" w:rsidTr="00BD6F40">
        <w:tc>
          <w:tcPr>
            <w:tcW w:w="564" w:type="dxa"/>
            <w:vMerge/>
            <w:textDirection w:val="btLr"/>
          </w:tcPr>
          <w:p w:rsidR="00BD6F40" w:rsidRPr="00F24483" w:rsidRDefault="00BD6F40" w:rsidP="00BD6F40">
            <w:pPr>
              <w:ind w:right="113"/>
              <w:rPr>
                <w:b/>
              </w:rPr>
            </w:pPr>
          </w:p>
        </w:tc>
        <w:tc>
          <w:tcPr>
            <w:tcW w:w="571" w:type="dxa"/>
          </w:tcPr>
          <w:p w:rsidR="00BD6F40" w:rsidRPr="00F24483" w:rsidRDefault="00BD6F40" w:rsidP="00BD6F40">
            <w:pPr>
              <w:rPr>
                <w:b/>
              </w:rPr>
            </w:pPr>
            <w:r>
              <w:rPr>
                <w:b/>
              </w:rPr>
              <w:t>3</w:t>
            </w:r>
          </w:p>
        </w:tc>
        <w:tc>
          <w:tcPr>
            <w:tcW w:w="3260" w:type="dxa"/>
          </w:tcPr>
          <w:p w:rsidR="00BD6F40" w:rsidRDefault="00BD6F40" w:rsidP="00BD6F40">
            <w:pPr>
              <w:jc w:val="both"/>
            </w:pPr>
            <w:r>
              <w:t>Рассматривание игрушек</w:t>
            </w:r>
          </w:p>
          <w:p w:rsidR="00BD6F40" w:rsidRDefault="00BD6F40" w:rsidP="00BD6F40">
            <w:pPr>
              <w:jc w:val="both"/>
            </w:pPr>
          </w:p>
          <w:p w:rsidR="00BD6F40" w:rsidRPr="00602B70" w:rsidRDefault="00BD6F40" w:rsidP="00BD6F40">
            <w:pPr>
              <w:jc w:val="both"/>
            </w:pPr>
            <w:r>
              <w:t xml:space="preserve">Интернет ресурс – </w:t>
            </w:r>
            <w:proofErr w:type="spellStart"/>
            <w:r>
              <w:rPr>
                <w:lang w:val="en-US"/>
              </w:rPr>
              <w:t>maam</w:t>
            </w:r>
            <w:proofErr w:type="spellEnd"/>
            <w:r w:rsidRPr="00602B70">
              <w:t>.</w:t>
            </w:r>
            <w:proofErr w:type="spellStart"/>
            <w:r>
              <w:rPr>
                <w:lang w:val="en-US"/>
              </w:rPr>
              <w:t>ru</w:t>
            </w:r>
            <w:proofErr w:type="spellEnd"/>
          </w:p>
        </w:tc>
        <w:tc>
          <w:tcPr>
            <w:tcW w:w="3686" w:type="dxa"/>
          </w:tcPr>
          <w:p w:rsidR="00BD6F40" w:rsidRPr="00F24483" w:rsidRDefault="00BD6F40" w:rsidP="00BD6F40">
            <w:pPr>
              <w:jc w:val="both"/>
            </w:pPr>
            <w:r>
              <w:t>Учить детей рассматривать предметы, рассказывать о них.</w:t>
            </w:r>
          </w:p>
        </w:tc>
        <w:tc>
          <w:tcPr>
            <w:tcW w:w="1808" w:type="dxa"/>
          </w:tcPr>
          <w:p w:rsidR="00BD6F40" w:rsidRPr="00F24483" w:rsidRDefault="00BD6F40" w:rsidP="00BD6F40">
            <w:pPr>
              <w:jc w:val="both"/>
            </w:pPr>
            <w:r>
              <w:t>Д/ игра «Чудесный мешочек».</w:t>
            </w:r>
          </w:p>
        </w:tc>
      </w:tr>
      <w:tr w:rsidR="00BD6F40" w:rsidRPr="00F24483" w:rsidTr="00BD6F40">
        <w:tc>
          <w:tcPr>
            <w:tcW w:w="564" w:type="dxa"/>
            <w:vMerge w:val="restart"/>
            <w:textDirection w:val="btLr"/>
          </w:tcPr>
          <w:p w:rsidR="00BD6F40" w:rsidRPr="00F24483" w:rsidRDefault="00BD6F40" w:rsidP="00BD6F40">
            <w:pPr>
              <w:spacing w:line="276" w:lineRule="auto"/>
              <w:ind w:right="113"/>
              <w:jc w:val="center"/>
              <w:rPr>
                <w:b/>
              </w:rPr>
            </w:pPr>
            <w:r w:rsidRPr="00F24483">
              <w:rPr>
                <w:b/>
              </w:rPr>
              <w:t>Ноябрь</w:t>
            </w:r>
          </w:p>
        </w:tc>
        <w:tc>
          <w:tcPr>
            <w:tcW w:w="571"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Звуковая культура речи: звук И.</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тр.42</w:t>
            </w:r>
          </w:p>
        </w:tc>
        <w:tc>
          <w:tcPr>
            <w:tcW w:w="3686" w:type="dxa"/>
          </w:tcPr>
          <w:p w:rsidR="00BD6F40" w:rsidRPr="00F24483" w:rsidRDefault="00BD6F40" w:rsidP="00BD6F40">
            <w:pPr>
              <w:spacing w:line="276" w:lineRule="auto"/>
              <w:jc w:val="both"/>
            </w:pPr>
            <w:r w:rsidRPr="00F24483">
              <w:t>Упражнять детей в четком и правильном произношении звука</w:t>
            </w:r>
            <w:proofErr w:type="gramStart"/>
            <w:r w:rsidRPr="00F24483">
              <w:t xml:space="preserve"> И</w:t>
            </w:r>
            <w:proofErr w:type="gramEnd"/>
            <w:r w:rsidRPr="00F24483">
              <w:t xml:space="preserve"> (изолированного, в словосочетаниях, словах).</w:t>
            </w:r>
          </w:p>
        </w:tc>
        <w:tc>
          <w:tcPr>
            <w:tcW w:w="1808" w:type="dxa"/>
          </w:tcPr>
          <w:p w:rsidR="00BD6F40" w:rsidRPr="00F24483" w:rsidRDefault="00BD6F40" w:rsidP="00BD6F40">
            <w:pPr>
              <w:spacing w:line="276" w:lineRule="auto"/>
              <w:jc w:val="both"/>
            </w:pPr>
            <w:r w:rsidRPr="00F24483">
              <w:t xml:space="preserve">Чтение </w:t>
            </w:r>
            <w:proofErr w:type="spellStart"/>
            <w:r w:rsidRPr="00F24483">
              <w:t>чистоговорок</w:t>
            </w:r>
            <w:proofErr w:type="spellEnd"/>
            <w:r w:rsidRPr="00F24483">
              <w:t>;</w:t>
            </w:r>
          </w:p>
          <w:p w:rsidR="00BD6F40" w:rsidRPr="00F24483" w:rsidRDefault="00BD6F40" w:rsidP="00BD6F40">
            <w:pPr>
              <w:spacing w:line="276" w:lineRule="auto"/>
              <w:jc w:val="both"/>
            </w:pPr>
            <w:r w:rsidRPr="00F24483">
              <w:t>Заучивание стихотворений на закрепление звука И.</w:t>
            </w:r>
          </w:p>
        </w:tc>
      </w:tr>
      <w:tr w:rsidR="00BD6F40" w:rsidRPr="00F24483" w:rsidTr="00BD6F40">
        <w:trPr>
          <w:trHeight w:val="2110"/>
        </w:trPr>
        <w:tc>
          <w:tcPr>
            <w:tcW w:w="564" w:type="dxa"/>
            <w:vMerge/>
            <w:textDirection w:val="btLr"/>
          </w:tcPr>
          <w:p w:rsidR="00BD6F40" w:rsidRPr="00F24483" w:rsidRDefault="00BD6F40" w:rsidP="00BD6F40">
            <w:pPr>
              <w:spacing w:line="276" w:lineRule="auto"/>
              <w:ind w:right="113"/>
              <w:jc w:val="center"/>
              <w:rPr>
                <w:b/>
              </w:rPr>
            </w:pPr>
          </w:p>
        </w:tc>
        <w:tc>
          <w:tcPr>
            <w:tcW w:w="571"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Рассматривание сюжетных картин (по выбору педагога)</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тр.43</w:t>
            </w:r>
          </w:p>
        </w:tc>
        <w:tc>
          <w:tcPr>
            <w:tcW w:w="3686" w:type="dxa"/>
          </w:tcPr>
          <w:p w:rsidR="00BD6F40" w:rsidRPr="00F24483" w:rsidRDefault="00BD6F40" w:rsidP="00BD6F40">
            <w:pPr>
              <w:spacing w:line="276" w:lineRule="auto"/>
              <w:jc w:val="both"/>
            </w:pPr>
            <w:r w:rsidRPr="00F24483">
              <w:t xml:space="preserve">Упражнять в умении вести диалог, употреблять существительные, обозначающие детенышей животных, правильно и чётко проговаривать слова со звуками к, </w:t>
            </w:r>
            <w:proofErr w:type="gramStart"/>
            <w:r w:rsidRPr="00F24483">
              <w:t>т</w:t>
            </w:r>
            <w:proofErr w:type="gramEnd"/>
            <w:r w:rsidRPr="00F24483">
              <w:t>.</w:t>
            </w:r>
          </w:p>
        </w:tc>
        <w:tc>
          <w:tcPr>
            <w:tcW w:w="1808" w:type="dxa"/>
          </w:tcPr>
          <w:p w:rsidR="00BD6F40" w:rsidRPr="00F24483" w:rsidRDefault="00BD6F40" w:rsidP="00BD6F40">
            <w:pPr>
              <w:spacing w:line="276" w:lineRule="auto"/>
              <w:jc w:val="both"/>
            </w:pPr>
            <w:r w:rsidRPr="00F24483">
              <w:t>Рассматривание иллюстраций к сказке «Колобок».</w:t>
            </w:r>
          </w:p>
        </w:tc>
      </w:tr>
      <w:tr w:rsidR="00BD6F40" w:rsidRPr="00F24483" w:rsidTr="00BD6F40">
        <w:tc>
          <w:tcPr>
            <w:tcW w:w="564" w:type="dxa"/>
            <w:vMerge w:val="restart"/>
            <w:textDirection w:val="btLr"/>
          </w:tcPr>
          <w:p w:rsidR="00BD6F40" w:rsidRPr="00F24483" w:rsidRDefault="00BD6F40" w:rsidP="00BD6F40">
            <w:pPr>
              <w:spacing w:line="276" w:lineRule="auto"/>
              <w:ind w:right="113"/>
              <w:jc w:val="center"/>
              <w:rPr>
                <w:b/>
              </w:rPr>
            </w:pPr>
            <w:r w:rsidRPr="00F24483">
              <w:rPr>
                <w:b/>
              </w:rPr>
              <w:t>Декабрь</w:t>
            </w:r>
          </w:p>
        </w:tc>
        <w:tc>
          <w:tcPr>
            <w:tcW w:w="571"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Повторение сказки «</w:t>
            </w:r>
            <w:proofErr w:type="spellStart"/>
            <w:r w:rsidRPr="00F24483">
              <w:t>Снегурушка</w:t>
            </w:r>
            <w:proofErr w:type="spellEnd"/>
            <w:r w:rsidRPr="00F24483">
              <w:t xml:space="preserve"> и лиса». Дидактические игры «Эхо», «Чудесный мешочек».</w:t>
            </w:r>
          </w:p>
          <w:p w:rsidR="00BD6F40" w:rsidRPr="00F24483" w:rsidRDefault="00BD6F40" w:rsidP="00BD6F40">
            <w:pPr>
              <w:spacing w:line="276" w:lineRule="auto"/>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тр.51</w:t>
            </w:r>
          </w:p>
        </w:tc>
        <w:tc>
          <w:tcPr>
            <w:tcW w:w="3686" w:type="dxa"/>
          </w:tcPr>
          <w:p w:rsidR="00BD6F40" w:rsidRPr="00F24483" w:rsidRDefault="00BD6F40" w:rsidP="00BD6F40">
            <w:pPr>
              <w:spacing w:line="276" w:lineRule="auto"/>
              <w:jc w:val="both"/>
            </w:pPr>
            <w:r w:rsidRPr="00F24483">
              <w:t>Помочь детям вспомнить сказку «</w:t>
            </w:r>
            <w:proofErr w:type="spellStart"/>
            <w:r w:rsidRPr="00F24483">
              <w:t>Снегурушка</w:t>
            </w:r>
            <w:proofErr w:type="spellEnd"/>
            <w:r w:rsidRPr="00F24483">
              <w:t xml:space="preserve"> и лиса». Упражнять в произношении слов со звуком э (игра «Эхо»), в определении каче</w:t>
            </w:r>
            <w:proofErr w:type="gramStart"/>
            <w:r w:rsidRPr="00F24483">
              <w:t>ств пр</w:t>
            </w:r>
            <w:proofErr w:type="gramEnd"/>
            <w:r w:rsidRPr="00F24483">
              <w:t>едметов на ощупь (игра «Чудесный мешочек»).</w:t>
            </w:r>
          </w:p>
        </w:tc>
        <w:tc>
          <w:tcPr>
            <w:tcW w:w="1808" w:type="dxa"/>
          </w:tcPr>
          <w:p w:rsidR="00BD6F40" w:rsidRPr="00F24483" w:rsidRDefault="00BD6F40" w:rsidP="00BD6F40">
            <w:pPr>
              <w:spacing w:line="276" w:lineRule="auto"/>
              <w:jc w:val="both"/>
            </w:pPr>
            <w:r w:rsidRPr="00F24483">
              <w:t>Дидактическое упражнение «Вставь словечко»;</w:t>
            </w:r>
          </w:p>
          <w:p w:rsidR="00BD6F40" w:rsidRPr="00F24483" w:rsidRDefault="00BD6F40" w:rsidP="00BD6F40">
            <w:pPr>
              <w:spacing w:line="276" w:lineRule="auto"/>
              <w:jc w:val="both"/>
            </w:pPr>
            <w:r w:rsidRPr="00F24483">
              <w:t>Игра «Эхо», «Чудесный мешочек».</w:t>
            </w:r>
          </w:p>
        </w:tc>
      </w:tr>
      <w:tr w:rsidR="00BD6F40" w:rsidRPr="00F24483" w:rsidTr="00BD6F40">
        <w:tc>
          <w:tcPr>
            <w:tcW w:w="564" w:type="dxa"/>
            <w:vMerge/>
            <w:textDirection w:val="btLr"/>
          </w:tcPr>
          <w:p w:rsidR="00BD6F40" w:rsidRPr="00F24483" w:rsidRDefault="00BD6F40" w:rsidP="00BD6F40">
            <w:pPr>
              <w:spacing w:line="276" w:lineRule="auto"/>
              <w:ind w:right="113"/>
              <w:jc w:val="center"/>
              <w:rPr>
                <w:b/>
              </w:rPr>
            </w:pPr>
          </w:p>
        </w:tc>
        <w:tc>
          <w:tcPr>
            <w:tcW w:w="571"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Игра инсценировка «У матрешки – новоселье»</w:t>
            </w:r>
          </w:p>
          <w:p w:rsidR="00BD6F40" w:rsidRPr="00F24483" w:rsidRDefault="00BD6F40" w:rsidP="00BD6F40">
            <w:pPr>
              <w:spacing w:line="276" w:lineRule="auto"/>
            </w:pPr>
          </w:p>
          <w:p w:rsidR="00BD6F40" w:rsidRDefault="00BD6F40" w:rsidP="00BD6F40">
            <w:pPr>
              <w:spacing w:line="276" w:lineRule="auto"/>
              <w:jc w:val="both"/>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тр.53</w:t>
            </w:r>
          </w:p>
          <w:p w:rsidR="00BD6F40" w:rsidRPr="00F24483" w:rsidRDefault="00BD6F40" w:rsidP="00BD6F40">
            <w:pPr>
              <w:spacing w:line="276" w:lineRule="auto"/>
              <w:jc w:val="both"/>
            </w:pPr>
          </w:p>
          <w:p w:rsidR="00BD6F40" w:rsidRPr="00F24483" w:rsidRDefault="00BD6F40" w:rsidP="00BD6F40">
            <w:pPr>
              <w:spacing w:line="276" w:lineRule="auto"/>
            </w:pPr>
          </w:p>
        </w:tc>
        <w:tc>
          <w:tcPr>
            <w:tcW w:w="3686" w:type="dxa"/>
          </w:tcPr>
          <w:p w:rsidR="00BD6F40" w:rsidRPr="00F24483" w:rsidRDefault="00BD6F40" w:rsidP="00BD6F40">
            <w:pPr>
              <w:spacing w:line="276" w:lineRule="auto"/>
              <w:jc w:val="both"/>
            </w:pPr>
            <w:r w:rsidRPr="00F24483">
              <w:lastRenderedPageBreak/>
              <w:t>Способствовать формированию диалогической речи; учить правильно, называть строительные детали и их цвета.</w:t>
            </w:r>
          </w:p>
        </w:tc>
        <w:tc>
          <w:tcPr>
            <w:tcW w:w="1808" w:type="dxa"/>
          </w:tcPr>
          <w:p w:rsidR="00BD6F40" w:rsidRPr="00F24483" w:rsidRDefault="00BD6F40" w:rsidP="00BD6F40">
            <w:pPr>
              <w:spacing w:line="276" w:lineRule="auto"/>
              <w:jc w:val="both"/>
            </w:pPr>
            <w:r w:rsidRPr="00F24483">
              <w:t>Дидактическая игра «Собери матрёшку».</w:t>
            </w:r>
          </w:p>
        </w:tc>
      </w:tr>
      <w:tr w:rsidR="00BD6F40" w:rsidRPr="00F24483" w:rsidTr="00BD6F40">
        <w:tc>
          <w:tcPr>
            <w:tcW w:w="564" w:type="dxa"/>
            <w:vMerge w:val="restart"/>
            <w:textDirection w:val="btLr"/>
          </w:tcPr>
          <w:p w:rsidR="00BD6F40" w:rsidRPr="00F24483" w:rsidRDefault="00BD6F40" w:rsidP="00BD6F40">
            <w:pPr>
              <w:spacing w:line="276" w:lineRule="auto"/>
              <w:ind w:right="113"/>
              <w:jc w:val="center"/>
              <w:rPr>
                <w:b/>
              </w:rPr>
            </w:pPr>
            <w:r w:rsidRPr="00F24483">
              <w:rPr>
                <w:b/>
              </w:rPr>
              <w:lastRenderedPageBreak/>
              <w:t>Январь</w:t>
            </w:r>
          </w:p>
        </w:tc>
        <w:tc>
          <w:tcPr>
            <w:tcW w:w="571"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 xml:space="preserve">Звуковая культура речи: звуки </w:t>
            </w:r>
            <w:proofErr w:type="spellStart"/>
            <w:r w:rsidRPr="00F24483">
              <w:t>м</w:t>
            </w:r>
            <w:proofErr w:type="gramStart"/>
            <w:r w:rsidRPr="00F24483">
              <w:t>,м</w:t>
            </w:r>
            <w:proofErr w:type="gramEnd"/>
            <w:r w:rsidRPr="00F24483">
              <w:t>ь</w:t>
            </w:r>
            <w:proofErr w:type="spellEnd"/>
            <w:r w:rsidRPr="00F24483">
              <w:t>.</w:t>
            </w:r>
          </w:p>
          <w:p w:rsidR="00BD6F40" w:rsidRPr="00F24483" w:rsidRDefault="00BD6F40" w:rsidP="00BD6F40">
            <w:pPr>
              <w:spacing w:line="276" w:lineRule="auto"/>
              <w:jc w:val="both"/>
            </w:pPr>
            <w:r w:rsidRPr="00F24483">
              <w:t>Дидактическое упражнение «Вставь словечко»</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тр.57</w:t>
            </w:r>
          </w:p>
        </w:tc>
        <w:tc>
          <w:tcPr>
            <w:tcW w:w="3686" w:type="dxa"/>
          </w:tcPr>
          <w:p w:rsidR="00BD6F40" w:rsidRPr="00F24483" w:rsidRDefault="00BD6F40" w:rsidP="00BD6F40">
            <w:pPr>
              <w:spacing w:line="276" w:lineRule="auto"/>
              <w:jc w:val="both"/>
            </w:pPr>
            <w:r w:rsidRPr="00F24483">
              <w:t xml:space="preserve">Упражнять в отчетливом и правильном произношении звуков </w:t>
            </w:r>
            <w:proofErr w:type="spellStart"/>
            <w:r w:rsidRPr="00F24483">
              <w:t>м</w:t>
            </w:r>
            <w:proofErr w:type="gramStart"/>
            <w:r w:rsidRPr="00F24483">
              <w:t>,м</w:t>
            </w:r>
            <w:proofErr w:type="gramEnd"/>
            <w:r w:rsidRPr="00F24483">
              <w:t>ь</w:t>
            </w:r>
            <w:proofErr w:type="spellEnd"/>
            <w:r w:rsidRPr="00F24483">
              <w:t xml:space="preserve"> в словах, фразовой речи; способствовать  воспитанию интонационной выразительности речи.</w:t>
            </w:r>
          </w:p>
        </w:tc>
        <w:tc>
          <w:tcPr>
            <w:tcW w:w="1808" w:type="dxa"/>
          </w:tcPr>
          <w:p w:rsidR="00BD6F40" w:rsidRPr="00F24483" w:rsidRDefault="00BD6F40" w:rsidP="00BD6F40">
            <w:pPr>
              <w:spacing w:line="276" w:lineRule="auto"/>
              <w:jc w:val="both"/>
            </w:pPr>
            <w:r w:rsidRPr="00F24483">
              <w:t>Д/упражнение «Вставь словечко»;</w:t>
            </w:r>
          </w:p>
          <w:p w:rsidR="00BD6F40" w:rsidRPr="00F24483" w:rsidRDefault="00BD6F40" w:rsidP="00BD6F40">
            <w:pPr>
              <w:spacing w:line="276" w:lineRule="auto"/>
              <w:jc w:val="both"/>
            </w:pPr>
            <w:r w:rsidRPr="00F24483">
              <w:t xml:space="preserve">Чтение </w:t>
            </w:r>
            <w:proofErr w:type="spellStart"/>
            <w:r w:rsidRPr="00F24483">
              <w:t>чистоговорок</w:t>
            </w:r>
            <w:proofErr w:type="spellEnd"/>
            <w:r w:rsidRPr="00F24483">
              <w:t>.</w:t>
            </w:r>
          </w:p>
        </w:tc>
      </w:tr>
      <w:tr w:rsidR="00BD6F40" w:rsidRPr="00F24483" w:rsidTr="00BD6F40">
        <w:tc>
          <w:tcPr>
            <w:tcW w:w="564" w:type="dxa"/>
            <w:vMerge/>
            <w:textDirection w:val="btLr"/>
          </w:tcPr>
          <w:p w:rsidR="00BD6F40" w:rsidRPr="00F24483" w:rsidRDefault="00BD6F40" w:rsidP="00BD6F40">
            <w:pPr>
              <w:spacing w:line="276" w:lineRule="auto"/>
              <w:ind w:right="113"/>
              <w:jc w:val="center"/>
              <w:rPr>
                <w:b/>
              </w:rPr>
            </w:pPr>
          </w:p>
        </w:tc>
        <w:tc>
          <w:tcPr>
            <w:tcW w:w="571"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 xml:space="preserve">Звуковая культура речи: Звуки </w:t>
            </w:r>
            <w:proofErr w:type="spellStart"/>
            <w:r w:rsidRPr="00F24483">
              <w:t>п</w:t>
            </w:r>
            <w:proofErr w:type="gramStart"/>
            <w:r w:rsidRPr="00F24483">
              <w:t>,п</w:t>
            </w:r>
            <w:proofErr w:type="gramEnd"/>
            <w:r w:rsidRPr="00F24483">
              <w:t>ь</w:t>
            </w:r>
            <w:proofErr w:type="spellEnd"/>
            <w:r w:rsidRPr="00F24483">
              <w:t>.</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тр.58</w:t>
            </w:r>
          </w:p>
        </w:tc>
        <w:tc>
          <w:tcPr>
            <w:tcW w:w="3686" w:type="dxa"/>
          </w:tcPr>
          <w:p w:rsidR="00BD6F40" w:rsidRPr="00F24483" w:rsidRDefault="00BD6F40" w:rsidP="00BD6F40">
            <w:pPr>
              <w:spacing w:line="276" w:lineRule="auto"/>
              <w:jc w:val="both"/>
            </w:pPr>
            <w:r w:rsidRPr="00F24483">
              <w:t>Упражнять детей в правильном произношении звуков</w:t>
            </w:r>
            <w:proofErr w:type="gramStart"/>
            <w:r w:rsidRPr="00F24483">
              <w:t xml:space="preserve"> Б</w:t>
            </w:r>
            <w:proofErr w:type="gramEnd"/>
            <w:r w:rsidRPr="00F24483">
              <w:t xml:space="preserve">, </w:t>
            </w:r>
            <w:proofErr w:type="spellStart"/>
            <w:r w:rsidRPr="00F24483">
              <w:t>Бь</w:t>
            </w:r>
            <w:proofErr w:type="spellEnd"/>
            <w:r w:rsidRPr="00F24483">
              <w:t xml:space="preserve"> (в словосочетаниях, словах, фразах).</w:t>
            </w:r>
          </w:p>
        </w:tc>
        <w:tc>
          <w:tcPr>
            <w:tcW w:w="1808" w:type="dxa"/>
          </w:tcPr>
          <w:p w:rsidR="00BD6F40" w:rsidRPr="00F24483" w:rsidRDefault="00BD6F40" w:rsidP="00BD6F40">
            <w:pPr>
              <w:spacing w:line="276" w:lineRule="auto"/>
              <w:jc w:val="both"/>
            </w:pPr>
            <w:r w:rsidRPr="00F24483">
              <w:t xml:space="preserve">Чтение </w:t>
            </w:r>
            <w:proofErr w:type="spellStart"/>
            <w:r w:rsidRPr="00F24483">
              <w:t>чистоговорок</w:t>
            </w:r>
            <w:proofErr w:type="spellEnd"/>
            <w:r w:rsidRPr="00F24483">
              <w:t>;</w:t>
            </w:r>
          </w:p>
          <w:p w:rsidR="00BD6F40" w:rsidRPr="00F24483" w:rsidRDefault="00BD6F40" w:rsidP="00BD6F40">
            <w:pPr>
              <w:spacing w:line="276" w:lineRule="auto"/>
              <w:jc w:val="both"/>
            </w:pPr>
            <w:r w:rsidRPr="00F24483">
              <w:t>Д/игра «Ярмарка».</w:t>
            </w:r>
          </w:p>
        </w:tc>
      </w:tr>
      <w:tr w:rsidR="00BD6F40" w:rsidRPr="00F24483" w:rsidTr="00BD6F40">
        <w:tc>
          <w:tcPr>
            <w:tcW w:w="564" w:type="dxa"/>
            <w:vMerge w:val="restart"/>
            <w:textDirection w:val="btLr"/>
          </w:tcPr>
          <w:p w:rsidR="00BD6F40" w:rsidRPr="00F24483" w:rsidRDefault="00BD6F40" w:rsidP="00BD6F40">
            <w:pPr>
              <w:spacing w:line="276" w:lineRule="auto"/>
              <w:ind w:right="113"/>
              <w:jc w:val="center"/>
              <w:rPr>
                <w:b/>
              </w:rPr>
            </w:pPr>
            <w:r w:rsidRPr="00F24483">
              <w:rPr>
                <w:b/>
              </w:rPr>
              <w:t>Февраль</w:t>
            </w:r>
          </w:p>
        </w:tc>
        <w:tc>
          <w:tcPr>
            <w:tcW w:w="571"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 xml:space="preserve">Звуковая культура речи: звуки </w:t>
            </w:r>
            <w:proofErr w:type="spellStart"/>
            <w:r w:rsidRPr="00F24483">
              <w:t>б</w:t>
            </w:r>
            <w:proofErr w:type="gramStart"/>
            <w:r w:rsidRPr="00F24483">
              <w:t>,б</w:t>
            </w:r>
            <w:proofErr w:type="gramEnd"/>
            <w:r w:rsidRPr="00F24483">
              <w:t>ь</w:t>
            </w:r>
            <w:proofErr w:type="spellEnd"/>
            <w:r w:rsidRPr="00F24483">
              <w:t>.</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тр.60</w:t>
            </w:r>
          </w:p>
        </w:tc>
        <w:tc>
          <w:tcPr>
            <w:tcW w:w="3686" w:type="dxa"/>
          </w:tcPr>
          <w:p w:rsidR="00BD6F40" w:rsidRPr="00F24483" w:rsidRDefault="00BD6F40" w:rsidP="00BD6F40">
            <w:pPr>
              <w:spacing w:line="276" w:lineRule="auto"/>
              <w:jc w:val="both"/>
            </w:pPr>
            <w:r w:rsidRPr="00F24483">
              <w:t xml:space="preserve">Упражнять детей в правильном произношении звуков </w:t>
            </w:r>
            <w:proofErr w:type="spellStart"/>
            <w:r w:rsidRPr="00F24483">
              <w:t>б</w:t>
            </w:r>
            <w:proofErr w:type="gramStart"/>
            <w:r w:rsidRPr="00F24483">
              <w:t>,б</w:t>
            </w:r>
            <w:proofErr w:type="gramEnd"/>
            <w:r w:rsidRPr="00F24483">
              <w:t>ь</w:t>
            </w:r>
            <w:proofErr w:type="spellEnd"/>
            <w:r w:rsidRPr="00F24483">
              <w:t xml:space="preserve"> (в звукосочетаниях, словах, фразах).</w:t>
            </w:r>
          </w:p>
        </w:tc>
        <w:tc>
          <w:tcPr>
            <w:tcW w:w="1808" w:type="dxa"/>
          </w:tcPr>
          <w:p w:rsidR="00BD6F40" w:rsidRPr="00F24483" w:rsidRDefault="00BD6F40" w:rsidP="00BD6F40">
            <w:pPr>
              <w:spacing w:line="276" w:lineRule="auto"/>
              <w:jc w:val="both"/>
            </w:pPr>
            <w:r w:rsidRPr="00F24483">
              <w:t xml:space="preserve">Чтение </w:t>
            </w:r>
            <w:proofErr w:type="spellStart"/>
            <w:r w:rsidRPr="00F24483">
              <w:t>чистоговорок</w:t>
            </w:r>
            <w:proofErr w:type="spellEnd"/>
            <w:r w:rsidRPr="00F24483">
              <w:t xml:space="preserve">; </w:t>
            </w:r>
          </w:p>
          <w:p w:rsidR="00BD6F40" w:rsidRPr="00F24483" w:rsidRDefault="00BD6F40" w:rsidP="00BD6F40">
            <w:pPr>
              <w:spacing w:line="276" w:lineRule="auto"/>
              <w:jc w:val="both"/>
            </w:pPr>
            <w:r w:rsidRPr="00F24483">
              <w:t>Игра «Покормим птенчиков».</w:t>
            </w:r>
          </w:p>
        </w:tc>
      </w:tr>
      <w:tr w:rsidR="00BD6F40" w:rsidRPr="00F24483" w:rsidTr="00BD6F40">
        <w:tc>
          <w:tcPr>
            <w:tcW w:w="564" w:type="dxa"/>
            <w:vMerge/>
            <w:textDirection w:val="btLr"/>
          </w:tcPr>
          <w:p w:rsidR="00BD6F40" w:rsidRPr="00F24483" w:rsidRDefault="00BD6F40" w:rsidP="00BD6F40">
            <w:pPr>
              <w:spacing w:line="276" w:lineRule="auto"/>
              <w:ind w:right="113"/>
              <w:jc w:val="center"/>
              <w:rPr>
                <w:b/>
              </w:rPr>
            </w:pPr>
          </w:p>
        </w:tc>
        <w:tc>
          <w:tcPr>
            <w:tcW w:w="571"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Беседа на тему: «Что такое хорошо и что такое плохо».</w:t>
            </w:r>
          </w:p>
          <w:p w:rsidR="00BD6F40" w:rsidRPr="00F24483" w:rsidRDefault="00BD6F40" w:rsidP="00BD6F40">
            <w:pPr>
              <w:spacing w:line="276" w:lineRule="auto"/>
            </w:pPr>
          </w:p>
          <w:p w:rsidR="00BD6F40" w:rsidRPr="00F24483" w:rsidRDefault="00BD6F40" w:rsidP="00BD6F40">
            <w:pPr>
              <w:spacing w:line="276" w:lineRule="auto"/>
              <w:jc w:val="both"/>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тр.63</w:t>
            </w:r>
          </w:p>
          <w:p w:rsidR="00BD6F40" w:rsidRPr="00F24483" w:rsidRDefault="00BD6F40" w:rsidP="00BD6F40">
            <w:pPr>
              <w:spacing w:line="276" w:lineRule="auto"/>
            </w:pPr>
          </w:p>
        </w:tc>
        <w:tc>
          <w:tcPr>
            <w:tcW w:w="3686" w:type="dxa"/>
          </w:tcPr>
          <w:p w:rsidR="00BD6F40" w:rsidRPr="00F24483" w:rsidRDefault="00BD6F40" w:rsidP="00BD6F40">
            <w:pPr>
              <w:spacing w:line="276" w:lineRule="auto"/>
              <w:jc w:val="both"/>
            </w:pPr>
            <w:r w:rsidRPr="00F24483">
              <w:t xml:space="preserve">Беседуя с двумя детьми о </w:t>
            </w:r>
            <w:proofErr w:type="gramStart"/>
            <w:r w:rsidRPr="00F24483">
              <w:t>плохом</w:t>
            </w:r>
            <w:proofErr w:type="gramEnd"/>
            <w:r w:rsidRPr="00F24483">
              <w:t xml:space="preserve"> и хорошем, совершенствовать их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tc>
        <w:tc>
          <w:tcPr>
            <w:tcW w:w="1808" w:type="dxa"/>
          </w:tcPr>
          <w:p w:rsidR="00BD6F40" w:rsidRPr="00F24483" w:rsidRDefault="00BD6F40" w:rsidP="00BD6F40">
            <w:pPr>
              <w:spacing w:line="276" w:lineRule="auto"/>
              <w:jc w:val="both"/>
            </w:pPr>
            <w:r w:rsidRPr="00F24483">
              <w:t>Игра «Сделай правильный выбор».</w:t>
            </w:r>
          </w:p>
        </w:tc>
      </w:tr>
      <w:tr w:rsidR="00BD6F40" w:rsidRPr="00F24483" w:rsidTr="00BD6F40">
        <w:tc>
          <w:tcPr>
            <w:tcW w:w="564" w:type="dxa"/>
            <w:vMerge w:val="restart"/>
            <w:textDirection w:val="btLr"/>
          </w:tcPr>
          <w:p w:rsidR="00BD6F40" w:rsidRPr="00F24483" w:rsidRDefault="00BD6F40" w:rsidP="00BD6F40">
            <w:pPr>
              <w:spacing w:line="276" w:lineRule="auto"/>
              <w:ind w:right="113"/>
              <w:jc w:val="center"/>
              <w:rPr>
                <w:b/>
              </w:rPr>
            </w:pPr>
            <w:r w:rsidRPr="00F24483">
              <w:rPr>
                <w:b/>
              </w:rPr>
              <w:t>Март</w:t>
            </w:r>
          </w:p>
        </w:tc>
        <w:tc>
          <w:tcPr>
            <w:tcW w:w="571"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 xml:space="preserve">Звуковая культура речи: звуки т, </w:t>
            </w:r>
            <w:proofErr w:type="spellStart"/>
            <w:proofErr w:type="gramStart"/>
            <w:r w:rsidRPr="00F24483">
              <w:t>п</w:t>
            </w:r>
            <w:proofErr w:type="spellEnd"/>
            <w:proofErr w:type="gramEnd"/>
            <w:r w:rsidRPr="00F24483">
              <w:t>, к.</w:t>
            </w:r>
          </w:p>
          <w:p w:rsidR="00BD6F40" w:rsidRPr="00F24483" w:rsidRDefault="00BD6F40" w:rsidP="00BD6F40">
            <w:pPr>
              <w:spacing w:line="276" w:lineRule="auto"/>
            </w:pPr>
          </w:p>
          <w:p w:rsidR="00BD6F40" w:rsidRPr="00F24483" w:rsidRDefault="00BD6F40" w:rsidP="00BD6F40">
            <w:pPr>
              <w:spacing w:line="276" w:lineRule="auto"/>
              <w:jc w:val="both"/>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тр.66</w:t>
            </w:r>
          </w:p>
          <w:p w:rsidR="00BD6F40" w:rsidRPr="00F24483" w:rsidRDefault="00BD6F40" w:rsidP="00BD6F40">
            <w:pPr>
              <w:spacing w:line="276" w:lineRule="auto"/>
            </w:pPr>
          </w:p>
        </w:tc>
        <w:tc>
          <w:tcPr>
            <w:tcW w:w="3686" w:type="dxa"/>
          </w:tcPr>
          <w:p w:rsidR="00BD6F40" w:rsidRPr="00F24483" w:rsidRDefault="00BD6F40" w:rsidP="00BD6F40">
            <w:pPr>
              <w:spacing w:line="276" w:lineRule="auto"/>
              <w:jc w:val="both"/>
            </w:pPr>
            <w:r w:rsidRPr="00F24483">
              <w:t xml:space="preserve">Закреплять произношение звука т в словах и фразовой речи; учить детей отчётливо произносить звукоподражания со звуками т, </w:t>
            </w:r>
            <w:proofErr w:type="spellStart"/>
            <w:proofErr w:type="gramStart"/>
            <w:r w:rsidRPr="00F24483">
              <w:t>п</w:t>
            </w:r>
            <w:proofErr w:type="spellEnd"/>
            <w:proofErr w:type="gramEnd"/>
            <w:r w:rsidRPr="00F24483">
              <w:t>, к.</w:t>
            </w:r>
          </w:p>
        </w:tc>
        <w:tc>
          <w:tcPr>
            <w:tcW w:w="1808" w:type="dxa"/>
          </w:tcPr>
          <w:p w:rsidR="00BD6F40" w:rsidRPr="00F24483" w:rsidRDefault="00BD6F40" w:rsidP="00BD6F40">
            <w:pPr>
              <w:spacing w:line="276" w:lineRule="auto"/>
              <w:jc w:val="both"/>
            </w:pPr>
            <w:r w:rsidRPr="00F24483">
              <w:t xml:space="preserve">Чтение </w:t>
            </w:r>
            <w:proofErr w:type="spellStart"/>
            <w:r w:rsidRPr="00F24483">
              <w:t>чистоговорок</w:t>
            </w:r>
            <w:proofErr w:type="spellEnd"/>
            <w:r w:rsidRPr="00F24483">
              <w:t>;</w:t>
            </w:r>
          </w:p>
          <w:p w:rsidR="00BD6F40" w:rsidRPr="00F24483" w:rsidRDefault="00BD6F40" w:rsidP="00BD6F40">
            <w:pPr>
              <w:spacing w:line="276" w:lineRule="auto"/>
              <w:jc w:val="both"/>
            </w:pPr>
            <w:r w:rsidRPr="00F24483">
              <w:t>Упражнение «Подуем на пушинку.</w:t>
            </w:r>
          </w:p>
          <w:p w:rsidR="00BD6F40" w:rsidRPr="00F24483" w:rsidRDefault="00BD6F40" w:rsidP="00BD6F40">
            <w:pPr>
              <w:spacing w:line="276" w:lineRule="auto"/>
              <w:jc w:val="both"/>
            </w:pPr>
          </w:p>
        </w:tc>
      </w:tr>
      <w:tr w:rsidR="00BD6F40" w:rsidRPr="00F24483" w:rsidTr="00BD6F40">
        <w:tc>
          <w:tcPr>
            <w:tcW w:w="564" w:type="dxa"/>
            <w:vMerge/>
            <w:textDirection w:val="btLr"/>
          </w:tcPr>
          <w:p w:rsidR="00BD6F40" w:rsidRPr="00F24483" w:rsidRDefault="00BD6F40" w:rsidP="00BD6F40">
            <w:pPr>
              <w:spacing w:line="276" w:lineRule="auto"/>
              <w:ind w:right="113"/>
              <w:jc w:val="center"/>
              <w:rPr>
                <w:b/>
              </w:rPr>
            </w:pPr>
          </w:p>
        </w:tc>
        <w:tc>
          <w:tcPr>
            <w:tcW w:w="571"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Рассматривание сюжетных картин по выбору педагога.</w:t>
            </w: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тр.69</w:t>
            </w:r>
          </w:p>
        </w:tc>
        <w:tc>
          <w:tcPr>
            <w:tcW w:w="3686" w:type="dxa"/>
          </w:tcPr>
          <w:p w:rsidR="00BD6F40" w:rsidRDefault="00BD6F40" w:rsidP="00BD6F40">
            <w:pPr>
              <w:spacing w:line="276" w:lineRule="auto"/>
              <w:jc w:val="both"/>
            </w:pPr>
            <w:r w:rsidRPr="00F24483">
              <w:t>Продолжать учить детей рассматривать сюжетную картину, помогая им определять ее тему и конкретизировать действия и взаимоотношения персонажей. Отработать правильное и отчетливое произношение звукоподражательных слов (учить характеризовать местоположение предметов).</w:t>
            </w:r>
          </w:p>
          <w:p w:rsidR="00BD6F40" w:rsidRPr="00F24483" w:rsidRDefault="00BD6F40" w:rsidP="00BD6F40">
            <w:pPr>
              <w:spacing w:line="276" w:lineRule="auto"/>
              <w:jc w:val="both"/>
            </w:pPr>
          </w:p>
        </w:tc>
        <w:tc>
          <w:tcPr>
            <w:tcW w:w="1808" w:type="dxa"/>
          </w:tcPr>
          <w:p w:rsidR="00BD6F40" w:rsidRPr="00F24483" w:rsidRDefault="00BD6F40" w:rsidP="00BD6F40">
            <w:pPr>
              <w:spacing w:line="276" w:lineRule="auto"/>
              <w:jc w:val="both"/>
            </w:pPr>
            <w:r w:rsidRPr="00F24483">
              <w:t>Дидактическое упражнение на звукопроизношение;</w:t>
            </w:r>
          </w:p>
          <w:p w:rsidR="00BD6F40" w:rsidRPr="00F24483" w:rsidRDefault="00BD6F40" w:rsidP="00BD6F40">
            <w:pPr>
              <w:spacing w:line="276" w:lineRule="auto"/>
              <w:jc w:val="both"/>
            </w:pPr>
            <w:r w:rsidRPr="00F24483">
              <w:t>Д/игра «Что изменилось».</w:t>
            </w:r>
          </w:p>
        </w:tc>
      </w:tr>
      <w:tr w:rsidR="00BD6F40" w:rsidRPr="00F24483" w:rsidTr="00BD6F40">
        <w:tc>
          <w:tcPr>
            <w:tcW w:w="564" w:type="dxa"/>
            <w:vMerge w:val="restart"/>
            <w:textDirection w:val="btLr"/>
          </w:tcPr>
          <w:p w:rsidR="00BD6F40" w:rsidRPr="00F24483" w:rsidRDefault="00BD6F40" w:rsidP="00BD6F40">
            <w:pPr>
              <w:spacing w:line="276" w:lineRule="auto"/>
              <w:ind w:right="113"/>
              <w:jc w:val="center"/>
              <w:rPr>
                <w:b/>
              </w:rPr>
            </w:pPr>
            <w:r w:rsidRPr="00F24483">
              <w:rPr>
                <w:b/>
              </w:rPr>
              <w:lastRenderedPageBreak/>
              <w:t>Апрель</w:t>
            </w:r>
          </w:p>
        </w:tc>
        <w:tc>
          <w:tcPr>
            <w:tcW w:w="571"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jc w:val="both"/>
            </w:pPr>
            <w:r w:rsidRPr="00F24483">
              <w:t>Звуковая культура речи: звук ф.</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тр.72</w:t>
            </w:r>
          </w:p>
        </w:tc>
        <w:tc>
          <w:tcPr>
            <w:tcW w:w="3686" w:type="dxa"/>
          </w:tcPr>
          <w:p w:rsidR="00BD6F40" w:rsidRPr="00F24483" w:rsidRDefault="00BD6F40" w:rsidP="00BD6F40">
            <w:pPr>
              <w:spacing w:line="276" w:lineRule="auto"/>
              <w:jc w:val="both"/>
            </w:pPr>
            <w:r w:rsidRPr="00F24483">
              <w:t>Отрабатывать четкое произношение звука ф. Упражнять детей в умении вести диалог.</w:t>
            </w:r>
          </w:p>
        </w:tc>
        <w:tc>
          <w:tcPr>
            <w:tcW w:w="1808" w:type="dxa"/>
          </w:tcPr>
          <w:p w:rsidR="00BD6F40" w:rsidRPr="00F24483" w:rsidRDefault="00BD6F40" w:rsidP="00BD6F40">
            <w:pPr>
              <w:spacing w:line="276" w:lineRule="auto"/>
              <w:jc w:val="both"/>
            </w:pPr>
            <w:r w:rsidRPr="00F24483">
              <w:t xml:space="preserve">Чтение </w:t>
            </w:r>
            <w:proofErr w:type="spellStart"/>
            <w:r w:rsidRPr="00F24483">
              <w:t>чистоговорок</w:t>
            </w:r>
            <w:proofErr w:type="spellEnd"/>
            <w:r w:rsidRPr="00F24483">
              <w:t>;</w:t>
            </w:r>
          </w:p>
          <w:p w:rsidR="00BD6F40" w:rsidRPr="00F24483" w:rsidRDefault="00BD6F40" w:rsidP="00BD6F40">
            <w:pPr>
              <w:spacing w:line="276" w:lineRule="auto"/>
              <w:jc w:val="both"/>
            </w:pPr>
            <w:r w:rsidRPr="00F24483">
              <w:t>Речевая игра «Воздушные шары».</w:t>
            </w:r>
          </w:p>
        </w:tc>
      </w:tr>
      <w:tr w:rsidR="00BD6F40" w:rsidRPr="00F24483" w:rsidTr="00BD6F40">
        <w:tc>
          <w:tcPr>
            <w:tcW w:w="564" w:type="dxa"/>
            <w:vMerge/>
            <w:textDirection w:val="btLr"/>
          </w:tcPr>
          <w:p w:rsidR="00BD6F40" w:rsidRPr="00F24483" w:rsidRDefault="00BD6F40" w:rsidP="00BD6F40">
            <w:pPr>
              <w:spacing w:line="276" w:lineRule="auto"/>
              <w:ind w:right="113"/>
              <w:jc w:val="center"/>
              <w:rPr>
                <w:b/>
              </w:rPr>
            </w:pPr>
          </w:p>
        </w:tc>
        <w:tc>
          <w:tcPr>
            <w:tcW w:w="571" w:type="dxa"/>
          </w:tcPr>
          <w:p w:rsidR="00BD6F40" w:rsidRPr="00F24483" w:rsidRDefault="00BD6F40" w:rsidP="00BD6F40">
            <w:pPr>
              <w:spacing w:line="276" w:lineRule="auto"/>
              <w:rPr>
                <w:b/>
              </w:rPr>
            </w:pPr>
            <w:r w:rsidRPr="00F24483">
              <w:rPr>
                <w:b/>
              </w:rPr>
              <w:t>2</w:t>
            </w:r>
          </w:p>
        </w:tc>
        <w:tc>
          <w:tcPr>
            <w:tcW w:w="3260" w:type="dxa"/>
          </w:tcPr>
          <w:p w:rsidR="00BD6F40" w:rsidRPr="00F24483" w:rsidRDefault="00BD6F40" w:rsidP="00BD6F40">
            <w:pPr>
              <w:spacing w:line="276" w:lineRule="auto"/>
              <w:jc w:val="both"/>
            </w:pPr>
            <w:r w:rsidRPr="00F24483">
              <w:t xml:space="preserve">Звуковая культура речи: звук </w:t>
            </w:r>
            <w:proofErr w:type="gramStart"/>
            <w:r w:rsidRPr="00F24483">
              <w:t>с</w:t>
            </w:r>
            <w:proofErr w:type="gramEnd"/>
            <w:r w:rsidRPr="00F24483">
              <w:t>.</w:t>
            </w:r>
          </w:p>
          <w:p w:rsidR="00BD6F40" w:rsidRPr="00F24483" w:rsidRDefault="00BD6F40" w:rsidP="00BD6F40">
            <w:pPr>
              <w:spacing w:line="276" w:lineRule="auto"/>
              <w:jc w:val="both"/>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тр.75</w:t>
            </w:r>
          </w:p>
        </w:tc>
        <w:tc>
          <w:tcPr>
            <w:tcW w:w="3686" w:type="dxa"/>
          </w:tcPr>
          <w:p w:rsidR="00BD6F40" w:rsidRPr="00F24483" w:rsidRDefault="00BD6F40" w:rsidP="00BD6F40">
            <w:pPr>
              <w:spacing w:line="276" w:lineRule="auto"/>
              <w:jc w:val="both"/>
            </w:pPr>
            <w:r w:rsidRPr="00F24483">
              <w:t>Отрабатывать чёткое произношение звука с. Упражнять детей в умении вести диалог.</w:t>
            </w:r>
          </w:p>
        </w:tc>
        <w:tc>
          <w:tcPr>
            <w:tcW w:w="1808" w:type="dxa"/>
          </w:tcPr>
          <w:p w:rsidR="00BD6F40" w:rsidRPr="00F24483" w:rsidRDefault="00BD6F40" w:rsidP="00BD6F40">
            <w:pPr>
              <w:spacing w:line="276" w:lineRule="auto"/>
              <w:jc w:val="both"/>
            </w:pPr>
            <w:r w:rsidRPr="00F24483">
              <w:t>Д/игра «Составь рассказ»;</w:t>
            </w:r>
          </w:p>
          <w:p w:rsidR="00BD6F40" w:rsidRPr="00F24483" w:rsidRDefault="00BD6F40" w:rsidP="00BD6F40">
            <w:pPr>
              <w:spacing w:line="276" w:lineRule="auto"/>
              <w:jc w:val="both"/>
            </w:pPr>
            <w:r w:rsidRPr="00F24483">
              <w:t>Д/игра «Найди ошибку».</w:t>
            </w:r>
          </w:p>
        </w:tc>
      </w:tr>
      <w:tr w:rsidR="00BD6F40" w:rsidRPr="00F24483" w:rsidTr="00BD6F40">
        <w:tc>
          <w:tcPr>
            <w:tcW w:w="564" w:type="dxa"/>
            <w:vMerge w:val="restart"/>
            <w:textDirection w:val="btLr"/>
          </w:tcPr>
          <w:p w:rsidR="00BD6F40" w:rsidRPr="00F24483" w:rsidRDefault="00BD6F40" w:rsidP="00BD6F40">
            <w:pPr>
              <w:spacing w:line="276" w:lineRule="auto"/>
              <w:ind w:right="113"/>
              <w:jc w:val="center"/>
              <w:rPr>
                <w:b/>
              </w:rPr>
            </w:pPr>
            <w:r w:rsidRPr="00F24483">
              <w:rPr>
                <w:b/>
              </w:rPr>
              <w:t>Май</w:t>
            </w:r>
          </w:p>
        </w:tc>
        <w:tc>
          <w:tcPr>
            <w:tcW w:w="571" w:type="dxa"/>
          </w:tcPr>
          <w:p w:rsidR="00BD6F40" w:rsidRPr="00F24483" w:rsidRDefault="00BD6F40" w:rsidP="00BD6F40">
            <w:pPr>
              <w:spacing w:line="276" w:lineRule="auto"/>
              <w:rPr>
                <w:b/>
              </w:rPr>
            </w:pPr>
            <w:r w:rsidRPr="00F24483">
              <w:rPr>
                <w:b/>
              </w:rPr>
              <w:t>1</w:t>
            </w:r>
          </w:p>
        </w:tc>
        <w:tc>
          <w:tcPr>
            <w:tcW w:w="3260" w:type="dxa"/>
          </w:tcPr>
          <w:p w:rsidR="00BD6F40" w:rsidRPr="00F24483" w:rsidRDefault="00BD6F40" w:rsidP="00BD6F40">
            <w:pPr>
              <w:spacing w:line="276" w:lineRule="auto"/>
              <w:jc w:val="both"/>
            </w:pPr>
            <w:r w:rsidRPr="00F24483">
              <w:t>Звуковая культура речи: звук З.</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тр.77</w:t>
            </w:r>
          </w:p>
          <w:p w:rsidR="00BD6F40" w:rsidRPr="00F24483" w:rsidRDefault="00BD6F40" w:rsidP="00BD6F40">
            <w:pPr>
              <w:spacing w:line="276" w:lineRule="auto"/>
              <w:jc w:val="both"/>
            </w:pPr>
          </w:p>
        </w:tc>
        <w:tc>
          <w:tcPr>
            <w:tcW w:w="3686" w:type="dxa"/>
          </w:tcPr>
          <w:p w:rsidR="00BD6F40" w:rsidRPr="00F24483" w:rsidRDefault="00BD6F40" w:rsidP="00BD6F40">
            <w:pPr>
              <w:spacing w:line="276" w:lineRule="auto"/>
              <w:jc w:val="both"/>
            </w:pPr>
            <w:r w:rsidRPr="00F24483">
              <w:t xml:space="preserve">Упражнять детей в четком произношении звука З. </w:t>
            </w:r>
          </w:p>
        </w:tc>
        <w:tc>
          <w:tcPr>
            <w:tcW w:w="1808" w:type="dxa"/>
          </w:tcPr>
          <w:p w:rsidR="00BD6F40" w:rsidRPr="00F24483" w:rsidRDefault="00BD6F40" w:rsidP="00BD6F40">
            <w:pPr>
              <w:spacing w:line="276" w:lineRule="auto"/>
              <w:jc w:val="both"/>
            </w:pPr>
            <w:r w:rsidRPr="00F24483">
              <w:t>Д/игра «Узнай по голосу»;</w:t>
            </w:r>
          </w:p>
          <w:p w:rsidR="00BD6F40" w:rsidRPr="00F24483" w:rsidRDefault="00BD6F40" w:rsidP="00BD6F40">
            <w:pPr>
              <w:spacing w:line="276" w:lineRule="auto"/>
              <w:jc w:val="both"/>
            </w:pPr>
            <w:r w:rsidRPr="00F24483">
              <w:t>«Какой комар звенит?».</w:t>
            </w:r>
          </w:p>
          <w:p w:rsidR="00BD6F40" w:rsidRPr="00F24483" w:rsidRDefault="00BD6F40" w:rsidP="00BD6F40">
            <w:pPr>
              <w:spacing w:line="276" w:lineRule="auto"/>
              <w:jc w:val="both"/>
            </w:pPr>
          </w:p>
        </w:tc>
      </w:tr>
      <w:tr w:rsidR="00BD6F40" w:rsidRPr="00F24483" w:rsidTr="00BD6F40">
        <w:tc>
          <w:tcPr>
            <w:tcW w:w="564" w:type="dxa"/>
            <w:vMerge/>
            <w:textDirection w:val="btLr"/>
          </w:tcPr>
          <w:p w:rsidR="00BD6F40" w:rsidRPr="00F24483" w:rsidRDefault="00BD6F40" w:rsidP="00BD6F40">
            <w:pPr>
              <w:spacing w:line="276" w:lineRule="auto"/>
              <w:ind w:right="113"/>
              <w:jc w:val="center"/>
              <w:rPr>
                <w:b/>
              </w:rPr>
            </w:pPr>
          </w:p>
        </w:tc>
        <w:tc>
          <w:tcPr>
            <w:tcW w:w="571" w:type="dxa"/>
          </w:tcPr>
          <w:p w:rsidR="00BD6F40" w:rsidRPr="00F24483" w:rsidRDefault="00BD6F40" w:rsidP="00BD6F40">
            <w:pPr>
              <w:spacing w:line="276" w:lineRule="auto"/>
              <w:rPr>
                <w:b/>
              </w:rPr>
            </w:pPr>
            <w:r w:rsidRPr="00F24483">
              <w:rPr>
                <w:b/>
              </w:rPr>
              <w:t>2</w:t>
            </w:r>
          </w:p>
        </w:tc>
        <w:tc>
          <w:tcPr>
            <w:tcW w:w="3260" w:type="dxa"/>
          </w:tcPr>
          <w:p w:rsidR="00BD6F40" w:rsidRPr="00F24483" w:rsidRDefault="00BD6F40" w:rsidP="00BD6F40">
            <w:pPr>
              <w:spacing w:line="276" w:lineRule="auto"/>
              <w:jc w:val="both"/>
            </w:pPr>
            <w:r w:rsidRPr="00F24483">
              <w:t>Звуковая культура речи: звук Ц.</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В.В. </w:t>
            </w:r>
            <w:proofErr w:type="spellStart"/>
            <w:r w:rsidRPr="00F24483">
              <w:t>Гербова</w:t>
            </w:r>
            <w:proofErr w:type="spellEnd"/>
            <w:r w:rsidRPr="00F24483">
              <w:t>; Развитие речи в детском саду</w:t>
            </w:r>
            <w:proofErr w:type="gramStart"/>
            <w:r w:rsidRPr="00F24483">
              <w:t>.с</w:t>
            </w:r>
            <w:proofErr w:type="gramEnd"/>
            <w:r w:rsidRPr="00F24483">
              <w:t>тр.80</w:t>
            </w:r>
          </w:p>
        </w:tc>
        <w:tc>
          <w:tcPr>
            <w:tcW w:w="3686" w:type="dxa"/>
          </w:tcPr>
          <w:p w:rsidR="00BD6F40" w:rsidRPr="00F24483" w:rsidRDefault="00BD6F40" w:rsidP="00BD6F40">
            <w:pPr>
              <w:spacing w:line="276" w:lineRule="auto"/>
              <w:jc w:val="both"/>
            </w:pPr>
            <w:r w:rsidRPr="00F24483">
              <w:t>Отрабатывать четкое произношение звука Ц., параллельно упражняя детей в интонационно правильном воспроизведении звукоподражаний; учить изменять темп речи.</w:t>
            </w:r>
          </w:p>
        </w:tc>
        <w:tc>
          <w:tcPr>
            <w:tcW w:w="1808" w:type="dxa"/>
          </w:tcPr>
          <w:p w:rsidR="00BD6F40" w:rsidRPr="00F24483" w:rsidRDefault="00BD6F40" w:rsidP="00BD6F40">
            <w:pPr>
              <w:spacing w:line="276" w:lineRule="auto"/>
              <w:jc w:val="both"/>
            </w:pPr>
            <w:r w:rsidRPr="00F24483">
              <w:t xml:space="preserve">Чтение </w:t>
            </w:r>
            <w:proofErr w:type="spellStart"/>
            <w:r w:rsidRPr="00F24483">
              <w:t>чистоговорок</w:t>
            </w:r>
            <w:proofErr w:type="spellEnd"/>
            <w:r w:rsidRPr="00F24483">
              <w:t>;</w:t>
            </w:r>
          </w:p>
          <w:p w:rsidR="00BD6F40" w:rsidRPr="00F24483" w:rsidRDefault="00BD6F40" w:rsidP="00BD6F40">
            <w:pPr>
              <w:spacing w:line="276" w:lineRule="auto"/>
              <w:jc w:val="both"/>
            </w:pPr>
            <w:r w:rsidRPr="00F24483">
              <w:t>Игра «Научим мишку говорить правильно».</w:t>
            </w:r>
          </w:p>
        </w:tc>
      </w:tr>
    </w:tbl>
    <w:p w:rsidR="00BD6F40" w:rsidRDefault="00BD6F40" w:rsidP="00BD6F40">
      <w:pPr>
        <w:rPr>
          <w:b/>
          <w:i/>
        </w:rPr>
      </w:pPr>
      <w:r>
        <w:rPr>
          <w:b/>
          <w:i/>
        </w:rPr>
        <w:t xml:space="preserve"> </w:t>
      </w:r>
    </w:p>
    <w:p w:rsidR="00BD6F40" w:rsidRPr="00F24483" w:rsidRDefault="00BD6F40" w:rsidP="00BD6F40">
      <w:pPr>
        <w:rPr>
          <w:b/>
          <w:i/>
        </w:rPr>
      </w:pPr>
      <w:r>
        <w:rPr>
          <w:b/>
          <w:i/>
        </w:rPr>
        <w:t xml:space="preserve">           </w:t>
      </w:r>
      <w:r w:rsidRPr="00F24483">
        <w:rPr>
          <w:b/>
          <w:i/>
        </w:rPr>
        <w:t xml:space="preserve">Перспективное планирование по </w:t>
      </w:r>
      <w:r>
        <w:rPr>
          <w:b/>
          <w:i/>
        </w:rPr>
        <w:t xml:space="preserve">направлению </w:t>
      </w:r>
      <w:r w:rsidRPr="00F24483">
        <w:rPr>
          <w:b/>
          <w:i/>
        </w:rPr>
        <w:t>«Художественная литература»</w:t>
      </w:r>
    </w:p>
    <w:tbl>
      <w:tblPr>
        <w:tblStyle w:val="afff6"/>
        <w:tblW w:w="0" w:type="auto"/>
        <w:tblInd w:w="-318" w:type="dxa"/>
        <w:tblLook w:val="04A0"/>
      </w:tblPr>
      <w:tblGrid>
        <w:gridCol w:w="603"/>
        <w:gridCol w:w="816"/>
        <w:gridCol w:w="3260"/>
        <w:gridCol w:w="5386"/>
      </w:tblGrid>
      <w:tr w:rsidR="00BD6F40" w:rsidRPr="00F24483" w:rsidTr="00BD6F40">
        <w:trPr>
          <w:cantSplit/>
          <w:trHeight w:val="1134"/>
        </w:trPr>
        <w:tc>
          <w:tcPr>
            <w:tcW w:w="603" w:type="dxa"/>
            <w:textDirection w:val="btLr"/>
          </w:tcPr>
          <w:p w:rsidR="00BD6F40" w:rsidRPr="00F24483" w:rsidRDefault="00BD6F40" w:rsidP="00BD6F40">
            <w:pPr>
              <w:spacing w:line="276" w:lineRule="auto"/>
              <w:ind w:right="113"/>
              <w:jc w:val="center"/>
              <w:rPr>
                <w:b/>
              </w:rPr>
            </w:pPr>
            <w:r w:rsidRPr="00F24483">
              <w:rPr>
                <w:b/>
              </w:rPr>
              <w:t>Месяц</w:t>
            </w:r>
          </w:p>
        </w:tc>
        <w:tc>
          <w:tcPr>
            <w:tcW w:w="816" w:type="dxa"/>
            <w:textDirection w:val="btLr"/>
          </w:tcPr>
          <w:p w:rsidR="00BD6F40" w:rsidRPr="00F24483" w:rsidRDefault="00BD6F40" w:rsidP="00BD6F40">
            <w:pPr>
              <w:spacing w:line="276" w:lineRule="auto"/>
              <w:ind w:right="113"/>
              <w:jc w:val="center"/>
              <w:rPr>
                <w:b/>
              </w:rPr>
            </w:pPr>
            <w:r w:rsidRPr="00F24483">
              <w:rPr>
                <w:b/>
              </w:rPr>
              <w:t xml:space="preserve">№ </w:t>
            </w:r>
            <w:proofErr w:type="spellStart"/>
            <w:r w:rsidRPr="00F24483">
              <w:rPr>
                <w:b/>
              </w:rPr>
              <w:t>неели</w:t>
            </w:r>
            <w:proofErr w:type="spellEnd"/>
          </w:p>
        </w:tc>
        <w:tc>
          <w:tcPr>
            <w:tcW w:w="3260" w:type="dxa"/>
          </w:tcPr>
          <w:p w:rsidR="00BD6F40" w:rsidRPr="00F24483" w:rsidRDefault="00BD6F40" w:rsidP="00BD6F40">
            <w:pPr>
              <w:spacing w:line="276" w:lineRule="auto"/>
              <w:jc w:val="center"/>
              <w:rPr>
                <w:b/>
              </w:rPr>
            </w:pPr>
            <w:r w:rsidRPr="00F24483">
              <w:rPr>
                <w:b/>
              </w:rPr>
              <w:t>Тема</w:t>
            </w:r>
          </w:p>
        </w:tc>
        <w:tc>
          <w:tcPr>
            <w:tcW w:w="5386" w:type="dxa"/>
          </w:tcPr>
          <w:p w:rsidR="00BD6F40" w:rsidRPr="00F24483" w:rsidRDefault="00BD6F40" w:rsidP="00BD6F40">
            <w:pPr>
              <w:spacing w:line="276" w:lineRule="auto"/>
              <w:jc w:val="center"/>
              <w:rPr>
                <w:b/>
              </w:rPr>
            </w:pPr>
            <w:r>
              <w:rPr>
                <w:b/>
              </w:rPr>
              <w:t>Задачи</w:t>
            </w:r>
          </w:p>
          <w:p w:rsidR="00BD6F40" w:rsidRPr="00F24483" w:rsidRDefault="00BD6F40" w:rsidP="00BD6F40">
            <w:pPr>
              <w:spacing w:line="276" w:lineRule="auto"/>
              <w:jc w:val="center"/>
              <w:rPr>
                <w:b/>
              </w:rPr>
            </w:pPr>
          </w:p>
          <w:p w:rsidR="00BD6F40" w:rsidRPr="00F24483" w:rsidRDefault="00BD6F40" w:rsidP="00BD6F40">
            <w:pPr>
              <w:spacing w:line="276" w:lineRule="auto"/>
              <w:rPr>
                <w:b/>
              </w:rPr>
            </w:pPr>
          </w:p>
        </w:tc>
      </w:tr>
      <w:tr w:rsidR="00BD6F40" w:rsidRPr="00F24483" w:rsidTr="00BD6F40">
        <w:tc>
          <w:tcPr>
            <w:tcW w:w="603" w:type="dxa"/>
            <w:vMerge w:val="restart"/>
            <w:textDirection w:val="btLr"/>
          </w:tcPr>
          <w:p w:rsidR="00BD6F40" w:rsidRPr="00F24483" w:rsidRDefault="00BD6F40" w:rsidP="00BD6F40">
            <w:pPr>
              <w:spacing w:line="276" w:lineRule="auto"/>
              <w:ind w:right="113"/>
              <w:jc w:val="center"/>
              <w:rPr>
                <w:b/>
              </w:rPr>
            </w:pPr>
            <w:r w:rsidRPr="00F24483">
              <w:rPr>
                <w:b/>
              </w:rPr>
              <w:t>Сентябрь</w:t>
            </w:r>
          </w:p>
        </w:tc>
        <w:tc>
          <w:tcPr>
            <w:tcW w:w="816"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Кто у нас хороший, кто у нас пригожий. Чтение стихотворения С. Черного «</w:t>
            </w:r>
            <w:proofErr w:type="spellStart"/>
            <w:r w:rsidRPr="00F24483">
              <w:t>Приставалка</w:t>
            </w:r>
            <w:proofErr w:type="spellEnd"/>
            <w:r w:rsidRPr="00F24483">
              <w:t>».</w:t>
            </w:r>
          </w:p>
          <w:p w:rsidR="00BD6F40" w:rsidRPr="00F24483" w:rsidRDefault="00BD6F40" w:rsidP="00BD6F40">
            <w:pPr>
              <w:spacing w:line="276" w:lineRule="auto"/>
            </w:pPr>
            <w:proofErr w:type="spellStart"/>
            <w:r w:rsidRPr="00F24483">
              <w:t>В.В.Гербова</w:t>
            </w:r>
            <w:proofErr w:type="spellEnd"/>
            <w:r w:rsidRPr="00F24483">
              <w:t xml:space="preserve"> стр.28 </w:t>
            </w:r>
          </w:p>
        </w:tc>
        <w:tc>
          <w:tcPr>
            <w:tcW w:w="5386" w:type="dxa"/>
          </w:tcPr>
          <w:p w:rsidR="00BD6F40" w:rsidRPr="00F24483" w:rsidRDefault="00BD6F40" w:rsidP="00BD6F40">
            <w:pPr>
              <w:spacing w:line="276" w:lineRule="auto"/>
            </w:pPr>
            <w:r w:rsidRPr="00F24483">
              <w:t>Вызвать у детей симпатию к сверстникам с помощью рассказа воспитателя (игры); помочь малышам поверить в то, что каждый из них – замечательный ребёнок и взрослые их любят.</w:t>
            </w:r>
          </w:p>
        </w:tc>
      </w:tr>
      <w:tr w:rsidR="00BD6F40" w:rsidRPr="00F24483" w:rsidTr="00BD6F40">
        <w:trPr>
          <w:trHeight w:val="631"/>
        </w:trPr>
        <w:tc>
          <w:tcPr>
            <w:tcW w:w="603" w:type="dxa"/>
            <w:vMerge/>
            <w:textDirection w:val="btLr"/>
          </w:tcPr>
          <w:p w:rsidR="00BD6F40" w:rsidRPr="00F24483" w:rsidRDefault="00BD6F40" w:rsidP="00BD6F40">
            <w:pPr>
              <w:spacing w:line="276" w:lineRule="auto"/>
              <w:ind w:right="113"/>
              <w:rPr>
                <w:b/>
              </w:rPr>
            </w:pPr>
          </w:p>
        </w:tc>
        <w:tc>
          <w:tcPr>
            <w:tcW w:w="816"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Рассказывание русской народной сказки «Кот, петух и лиса»</w:t>
            </w:r>
          </w:p>
          <w:p w:rsidR="00BD6F40" w:rsidRPr="00F24483" w:rsidRDefault="00BD6F40" w:rsidP="00BD6F40">
            <w:pPr>
              <w:spacing w:line="276" w:lineRule="auto"/>
            </w:pPr>
            <w:proofErr w:type="spellStart"/>
            <w:r w:rsidRPr="00F24483">
              <w:t>В.В.Гербова</w:t>
            </w:r>
            <w:proofErr w:type="spellEnd"/>
            <w:r w:rsidRPr="00F24483">
              <w:t xml:space="preserve"> стр.31</w:t>
            </w:r>
          </w:p>
        </w:tc>
        <w:tc>
          <w:tcPr>
            <w:tcW w:w="5386" w:type="dxa"/>
          </w:tcPr>
          <w:p w:rsidR="00BD6F40" w:rsidRPr="00F24483" w:rsidRDefault="00BD6F40" w:rsidP="00BD6F40">
            <w:pPr>
              <w:spacing w:line="276" w:lineRule="auto"/>
            </w:pPr>
            <w:r w:rsidRPr="00F24483">
              <w:t xml:space="preserve">Познакомить детей со сказкой «Кот, петух и лиса» (обработка М. </w:t>
            </w:r>
            <w:proofErr w:type="spellStart"/>
            <w:r w:rsidRPr="00F24483">
              <w:t>Боголюбской</w:t>
            </w:r>
            <w:proofErr w:type="spellEnd"/>
            <w:r w:rsidRPr="00F24483">
              <w:t>).</w:t>
            </w:r>
          </w:p>
        </w:tc>
      </w:tr>
      <w:tr w:rsidR="00BD6F40" w:rsidRPr="00F24483" w:rsidTr="00BD6F40">
        <w:tc>
          <w:tcPr>
            <w:tcW w:w="603" w:type="dxa"/>
            <w:vMerge w:val="restart"/>
            <w:textDirection w:val="btLr"/>
          </w:tcPr>
          <w:p w:rsidR="00BD6F40" w:rsidRPr="00F24483" w:rsidRDefault="00BD6F40" w:rsidP="00BD6F40">
            <w:pPr>
              <w:spacing w:line="276" w:lineRule="auto"/>
              <w:ind w:right="113"/>
              <w:jc w:val="center"/>
              <w:rPr>
                <w:b/>
              </w:rPr>
            </w:pPr>
            <w:r w:rsidRPr="00F24483">
              <w:rPr>
                <w:b/>
              </w:rPr>
              <w:t>Октябрь</w:t>
            </w:r>
          </w:p>
        </w:tc>
        <w:tc>
          <w:tcPr>
            <w:tcW w:w="816"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Рассказывание русской народной сказки «Колобок». Дидактическое упражнение «Играем в слова».</w:t>
            </w:r>
          </w:p>
          <w:p w:rsidR="00BD6F40" w:rsidRPr="00F24483" w:rsidRDefault="00BD6F40" w:rsidP="00BD6F40">
            <w:pPr>
              <w:spacing w:line="276" w:lineRule="auto"/>
            </w:pPr>
            <w:proofErr w:type="spellStart"/>
            <w:r w:rsidRPr="00F24483">
              <w:t>В.В.Гербова</w:t>
            </w:r>
            <w:proofErr w:type="spellEnd"/>
            <w:r w:rsidRPr="00F24483">
              <w:t xml:space="preserve"> стр.38</w:t>
            </w:r>
          </w:p>
        </w:tc>
        <w:tc>
          <w:tcPr>
            <w:tcW w:w="5386" w:type="dxa"/>
          </w:tcPr>
          <w:p w:rsidR="00BD6F40" w:rsidRPr="00F24483" w:rsidRDefault="00BD6F40" w:rsidP="00BD6F40">
            <w:pPr>
              <w:spacing w:line="276" w:lineRule="auto"/>
            </w:pPr>
            <w:r w:rsidRPr="00F24483">
              <w:t>Познакомить со сказкой «Колобок» (обработка К. Ушинского). Упражнять детей в образовании слов по аналогии.</w:t>
            </w:r>
          </w:p>
        </w:tc>
      </w:tr>
      <w:tr w:rsidR="00BD6F40" w:rsidRPr="00F24483" w:rsidTr="00BD6F40">
        <w:tc>
          <w:tcPr>
            <w:tcW w:w="603" w:type="dxa"/>
            <w:vMerge/>
            <w:textDirection w:val="btLr"/>
          </w:tcPr>
          <w:p w:rsidR="00BD6F40" w:rsidRPr="00F24483" w:rsidRDefault="00BD6F40" w:rsidP="00BD6F40">
            <w:pPr>
              <w:spacing w:line="276" w:lineRule="auto"/>
              <w:ind w:right="113"/>
              <w:rPr>
                <w:b/>
              </w:rPr>
            </w:pPr>
          </w:p>
        </w:tc>
        <w:tc>
          <w:tcPr>
            <w:tcW w:w="816"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lastRenderedPageBreak/>
              <w:t xml:space="preserve">Чтение стихотворения А. Блока «Зайчик». Заучивание </w:t>
            </w:r>
            <w:r w:rsidRPr="00F24483">
              <w:lastRenderedPageBreak/>
              <w:t>стихотворения А. Плещеева «Осень наступила…»</w:t>
            </w:r>
          </w:p>
          <w:p w:rsidR="00BD6F40" w:rsidRPr="00F24483" w:rsidRDefault="00BD6F40" w:rsidP="00BD6F40">
            <w:pPr>
              <w:spacing w:line="276" w:lineRule="auto"/>
            </w:pPr>
            <w:proofErr w:type="spellStart"/>
            <w:r w:rsidRPr="00F24483">
              <w:t>В.В.Гербова</w:t>
            </w:r>
            <w:proofErr w:type="spellEnd"/>
            <w:r w:rsidRPr="00F24483">
              <w:t xml:space="preserve"> стр.40</w:t>
            </w:r>
          </w:p>
        </w:tc>
        <w:tc>
          <w:tcPr>
            <w:tcW w:w="5386" w:type="dxa"/>
          </w:tcPr>
          <w:p w:rsidR="00BD6F40" w:rsidRDefault="00BD6F40" w:rsidP="00BD6F40">
            <w:pPr>
              <w:spacing w:line="276" w:lineRule="auto"/>
            </w:pPr>
            <w:r w:rsidRPr="00F24483">
              <w:lastRenderedPageBreak/>
              <w:t xml:space="preserve">Помочь детям запомнить стихотворение А. Плещеева «Осень наступила…». При восприятии </w:t>
            </w:r>
            <w:r w:rsidRPr="00F24483">
              <w:lastRenderedPageBreak/>
              <w:t>стихотворения А. Блока «Зайчик» вызвать сочувствие к зайчишке, которому холодно, голодно и страшно в неуютную осеннюю пору.</w:t>
            </w:r>
          </w:p>
          <w:p w:rsidR="00BD6F40" w:rsidRPr="00F24483" w:rsidRDefault="00BD6F40" w:rsidP="00BD6F40">
            <w:pPr>
              <w:spacing w:line="276" w:lineRule="auto"/>
            </w:pPr>
          </w:p>
        </w:tc>
      </w:tr>
      <w:tr w:rsidR="00BD6F40" w:rsidRPr="00F24483" w:rsidTr="00BD6F40">
        <w:tc>
          <w:tcPr>
            <w:tcW w:w="603" w:type="dxa"/>
            <w:vMerge w:val="restart"/>
            <w:textDirection w:val="btLr"/>
          </w:tcPr>
          <w:p w:rsidR="00BD6F40" w:rsidRPr="00F24483" w:rsidRDefault="00BD6F40" w:rsidP="00BD6F40">
            <w:pPr>
              <w:spacing w:line="276" w:lineRule="auto"/>
              <w:ind w:right="113"/>
              <w:jc w:val="center"/>
              <w:rPr>
                <w:b/>
              </w:rPr>
            </w:pPr>
            <w:r w:rsidRPr="00F24483">
              <w:rPr>
                <w:b/>
              </w:rPr>
              <w:lastRenderedPageBreak/>
              <w:t>Ноябрь</w:t>
            </w:r>
          </w:p>
        </w:tc>
        <w:tc>
          <w:tcPr>
            <w:tcW w:w="816"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Чтение стихотворения об осени. Дидактическое упражнение «Что из чего получается».</w:t>
            </w:r>
          </w:p>
          <w:p w:rsidR="00BD6F40" w:rsidRPr="00F24483" w:rsidRDefault="00BD6F40" w:rsidP="00BD6F40">
            <w:pPr>
              <w:spacing w:line="276" w:lineRule="auto"/>
            </w:pPr>
            <w:proofErr w:type="spellStart"/>
            <w:r w:rsidRPr="00F24483">
              <w:t>В.В.Гербова</w:t>
            </w:r>
            <w:proofErr w:type="spellEnd"/>
            <w:r w:rsidRPr="00F24483">
              <w:t xml:space="preserve"> стр.41</w:t>
            </w:r>
          </w:p>
        </w:tc>
        <w:tc>
          <w:tcPr>
            <w:tcW w:w="5386" w:type="dxa"/>
          </w:tcPr>
          <w:p w:rsidR="00BD6F40" w:rsidRPr="00F24483" w:rsidRDefault="00BD6F40" w:rsidP="00BD6F40">
            <w:pPr>
              <w:spacing w:line="276" w:lineRule="auto"/>
            </w:pPr>
            <w:r w:rsidRPr="00F24483">
              <w:t>Приобщать детей к поэзии, развивать поэтический слух. Упражнять в образовании слов по аналогии.</w:t>
            </w:r>
          </w:p>
        </w:tc>
      </w:tr>
      <w:tr w:rsidR="00BD6F40" w:rsidRPr="00F24483" w:rsidTr="00BD6F40">
        <w:tc>
          <w:tcPr>
            <w:tcW w:w="603" w:type="dxa"/>
            <w:vMerge/>
            <w:textDirection w:val="btLr"/>
          </w:tcPr>
          <w:p w:rsidR="00BD6F40" w:rsidRPr="00F24483" w:rsidRDefault="00BD6F40" w:rsidP="00BD6F40">
            <w:pPr>
              <w:spacing w:line="276" w:lineRule="auto"/>
              <w:ind w:right="113"/>
              <w:rPr>
                <w:b/>
              </w:rPr>
            </w:pPr>
          </w:p>
        </w:tc>
        <w:tc>
          <w:tcPr>
            <w:tcW w:w="816"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t>Мониторинг</w:t>
            </w:r>
          </w:p>
        </w:tc>
        <w:tc>
          <w:tcPr>
            <w:tcW w:w="5386" w:type="dxa"/>
          </w:tcPr>
          <w:p w:rsidR="00BD6F40" w:rsidRPr="00F24483" w:rsidRDefault="00BD6F40" w:rsidP="00BD6F40">
            <w:pPr>
              <w:spacing w:line="276" w:lineRule="auto"/>
            </w:pPr>
            <w:r w:rsidRPr="00F24483">
              <w:t>Познакомить детей с яркими поэтическими образами животных из стихотворений С. Маршака.</w:t>
            </w:r>
          </w:p>
        </w:tc>
      </w:tr>
      <w:tr w:rsidR="00BD6F40" w:rsidRPr="00F24483" w:rsidTr="00BD6F40">
        <w:tc>
          <w:tcPr>
            <w:tcW w:w="603" w:type="dxa"/>
            <w:vMerge w:val="restart"/>
            <w:textDirection w:val="btLr"/>
          </w:tcPr>
          <w:p w:rsidR="00BD6F40" w:rsidRPr="00F24483" w:rsidRDefault="00BD6F40" w:rsidP="00BD6F40">
            <w:pPr>
              <w:spacing w:line="276" w:lineRule="auto"/>
              <w:ind w:right="113"/>
              <w:jc w:val="center"/>
              <w:rPr>
                <w:b/>
              </w:rPr>
            </w:pPr>
            <w:r w:rsidRPr="00F24483">
              <w:rPr>
                <w:b/>
              </w:rPr>
              <w:t>Декабрь</w:t>
            </w:r>
          </w:p>
        </w:tc>
        <w:tc>
          <w:tcPr>
            <w:tcW w:w="816"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Чтение сказки «</w:t>
            </w:r>
            <w:proofErr w:type="spellStart"/>
            <w:r w:rsidRPr="00F24483">
              <w:t>Снегурушка</w:t>
            </w:r>
            <w:proofErr w:type="spellEnd"/>
            <w:r w:rsidRPr="00F24483">
              <w:t xml:space="preserve"> и лиса»</w:t>
            </w:r>
          </w:p>
          <w:p w:rsidR="00BD6F40" w:rsidRPr="00F24483" w:rsidRDefault="00BD6F40" w:rsidP="00BD6F40">
            <w:pPr>
              <w:spacing w:line="276" w:lineRule="auto"/>
            </w:pPr>
            <w:proofErr w:type="spellStart"/>
            <w:r w:rsidRPr="00F24483">
              <w:t>В.В.Гербова</w:t>
            </w:r>
            <w:proofErr w:type="spellEnd"/>
            <w:r w:rsidRPr="00F24483">
              <w:t xml:space="preserve"> стр.50</w:t>
            </w:r>
          </w:p>
        </w:tc>
        <w:tc>
          <w:tcPr>
            <w:tcW w:w="5386" w:type="dxa"/>
          </w:tcPr>
          <w:p w:rsidR="00BD6F40" w:rsidRPr="00F24483" w:rsidRDefault="00BD6F40" w:rsidP="00BD6F40">
            <w:pPr>
              <w:spacing w:line="276" w:lineRule="auto"/>
            </w:pPr>
            <w:r w:rsidRPr="00F24483">
              <w:t>Познакомить детей с русской народной сказкой «</w:t>
            </w:r>
            <w:proofErr w:type="spellStart"/>
            <w:r w:rsidRPr="00F24483">
              <w:t>Снегурушка</w:t>
            </w:r>
            <w:proofErr w:type="spellEnd"/>
            <w:r w:rsidRPr="00F24483">
              <w:t xml:space="preserve"> и лиса» (обработка М. Булатова), с образом лисы (отличным от лиц из других сказок). Упражнять в выразительном чтении отрывка причитания </w:t>
            </w:r>
            <w:proofErr w:type="spellStart"/>
            <w:r w:rsidRPr="00F24483">
              <w:t>Снегурушки</w:t>
            </w:r>
            <w:proofErr w:type="spellEnd"/>
            <w:r w:rsidRPr="00F24483">
              <w:t>.</w:t>
            </w:r>
          </w:p>
        </w:tc>
      </w:tr>
      <w:tr w:rsidR="00BD6F40" w:rsidRPr="00F24483" w:rsidTr="00BD6F40">
        <w:tc>
          <w:tcPr>
            <w:tcW w:w="603" w:type="dxa"/>
            <w:vMerge/>
            <w:textDirection w:val="btLr"/>
          </w:tcPr>
          <w:p w:rsidR="00BD6F40" w:rsidRPr="00F24483" w:rsidRDefault="00BD6F40" w:rsidP="00BD6F40">
            <w:pPr>
              <w:spacing w:line="276" w:lineRule="auto"/>
              <w:ind w:right="113"/>
              <w:rPr>
                <w:b/>
              </w:rPr>
            </w:pPr>
          </w:p>
        </w:tc>
        <w:tc>
          <w:tcPr>
            <w:tcW w:w="816"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 xml:space="preserve">Чтение рассказа Л. Воронковой «Снег идет», стихотворения А. </w:t>
            </w:r>
            <w:proofErr w:type="spellStart"/>
            <w:r w:rsidRPr="00F24483">
              <w:t>Босева</w:t>
            </w:r>
            <w:proofErr w:type="spellEnd"/>
            <w:r w:rsidRPr="00F24483">
              <w:t xml:space="preserve"> «Трое».</w:t>
            </w:r>
          </w:p>
          <w:p w:rsidR="00BD6F40" w:rsidRPr="00F24483" w:rsidRDefault="00BD6F40" w:rsidP="00BD6F40">
            <w:pPr>
              <w:spacing w:line="276" w:lineRule="auto"/>
            </w:pPr>
            <w:proofErr w:type="spellStart"/>
            <w:r w:rsidRPr="00F24483">
              <w:t>В.В.Гербова</w:t>
            </w:r>
            <w:proofErr w:type="spellEnd"/>
            <w:r w:rsidRPr="00F24483">
              <w:t xml:space="preserve"> стр.52</w:t>
            </w:r>
          </w:p>
        </w:tc>
        <w:tc>
          <w:tcPr>
            <w:tcW w:w="5386" w:type="dxa"/>
          </w:tcPr>
          <w:p w:rsidR="00BD6F40" w:rsidRPr="00F24483" w:rsidRDefault="00BD6F40" w:rsidP="00BD6F40">
            <w:pPr>
              <w:spacing w:line="276" w:lineRule="auto"/>
            </w:pPr>
            <w:r w:rsidRPr="00F24483">
              <w:t xml:space="preserve">Познакомить детей с рассказом Л. Воронковой «Снег идет», оживив в памяти детей их особенные впечатления от обильного снегопада. Помочь запомнить стихотворения А. </w:t>
            </w:r>
            <w:proofErr w:type="spellStart"/>
            <w:r w:rsidRPr="00F24483">
              <w:t>Босева</w:t>
            </w:r>
            <w:proofErr w:type="spellEnd"/>
            <w:r w:rsidRPr="00F24483">
              <w:t xml:space="preserve"> «Трое»  (перевод с болгарского В. Викторова)</w:t>
            </w:r>
          </w:p>
        </w:tc>
      </w:tr>
      <w:tr w:rsidR="00BD6F40" w:rsidRPr="00F24483" w:rsidTr="00BD6F40">
        <w:tc>
          <w:tcPr>
            <w:tcW w:w="603" w:type="dxa"/>
            <w:vMerge w:val="restart"/>
            <w:textDirection w:val="btLr"/>
          </w:tcPr>
          <w:p w:rsidR="00BD6F40" w:rsidRPr="00F24483" w:rsidRDefault="00BD6F40" w:rsidP="00BD6F40">
            <w:pPr>
              <w:spacing w:line="276" w:lineRule="auto"/>
              <w:ind w:right="113"/>
              <w:jc w:val="center"/>
              <w:rPr>
                <w:b/>
              </w:rPr>
            </w:pPr>
            <w:r w:rsidRPr="00F24483">
              <w:rPr>
                <w:b/>
              </w:rPr>
              <w:t>Январь</w:t>
            </w:r>
          </w:p>
        </w:tc>
        <w:tc>
          <w:tcPr>
            <w:tcW w:w="816"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 xml:space="preserve">Рассказывание русской народной сказки «Гуси – лебеди» </w:t>
            </w:r>
          </w:p>
          <w:p w:rsidR="00BD6F40" w:rsidRPr="00F24483" w:rsidRDefault="00BD6F40" w:rsidP="00BD6F40">
            <w:pPr>
              <w:spacing w:line="276" w:lineRule="auto"/>
            </w:pPr>
            <w:proofErr w:type="spellStart"/>
            <w:r w:rsidRPr="00F24483">
              <w:t>В.В.Гербова</w:t>
            </w:r>
            <w:proofErr w:type="spellEnd"/>
            <w:r w:rsidRPr="00F24483">
              <w:t xml:space="preserve"> стр.54</w:t>
            </w:r>
          </w:p>
        </w:tc>
        <w:tc>
          <w:tcPr>
            <w:tcW w:w="5386" w:type="dxa"/>
          </w:tcPr>
          <w:p w:rsidR="00BD6F40" w:rsidRPr="00F24483" w:rsidRDefault="00BD6F40" w:rsidP="00BD6F40">
            <w:pPr>
              <w:spacing w:line="276" w:lineRule="auto"/>
            </w:pPr>
            <w:r w:rsidRPr="00F24483">
              <w:t xml:space="preserve">Продолжать объяснить детям, как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 делать простейшие выводы, высказывать предложения. </w:t>
            </w:r>
          </w:p>
        </w:tc>
      </w:tr>
      <w:tr w:rsidR="00BD6F40" w:rsidRPr="00F24483" w:rsidTr="00BD6F40">
        <w:tc>
          <w:tcPr>
            <w:tcW w:w="603" w:type="dxa"/>
            <w:vMerge/>
            <w:textDirection w:val="btLr"/>
          </w:tcPr>
          <w:p w:rsidR="00BD6F40" w:rsidRPr="00F24483" w:rsidRDefault="00BD6F40" w:rsidP="00BD6F40">
            <w:pPr>
              <w:spacing w:line="276" w:lineRule="auto"/>
              <w:ind w:right="113"/>
              <w:rPr>
                <w:b/>
              </w:rPr>
            </w:pPr>
          </w:p>
        </w:tc>
        <w:tc>
          <w:tcPr>
            <w:tcW w:w="816"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Рассматривание иллюстраций к сказке «Гуси – лебеди» и сюжетных картин (по выбору педагога).</w:t>
            </w:r>
          </w:p>
          <w:p w:rsidR="00BD6F40" w:rsidRPr="00F24483" w:rsidRDefault="00BD6F40" w:rsidP="00BD6F40">
            <w:pPr>
              <w:spacing w:line="276" w:lineRule="auto"/>
            </w:pPr>
            <w:proofErr w:type="spellStart"/>
            <w:r w:rsidRPr="00F24483">
              <w:t>В.В.Гербова</w:t>
            </w:r>
            <w:proofErr w:type="spellEnd"/>
            <w:r w:rsidRPr="00F24483">
              <w:t xml:space="preserve"> стр.55</w:t>
            </w:r>
          </w:p>
        </w:tc>
        <w:tc>
          <w:tcPr>
            <w:tcW w:w="5386" w:type="dxa"/>
          </w:tcPr>
          <w:p w:rsidR="00BD6F40" w:rsidRPr="00F24483" w:rsidRDefault="00BD6F40" w:rsidP="00BD6F40">
            <w:pPr>
              <w:spacing w:line="276" w:lineRule="auto"/>
            </w:pPr>
            <w:r w:rsidRPr="00F24483">
              <w:t>Продолжать объяснять детям, как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 делать простейшие выводы, высказывать предложения.</w:t>
            </w:r>
          </w:p>
        </w:tc>
      </w:tr>
      <w:tr w:rsidR="00BD6F40" w:rsidRPr="00F24483" w:rsidTr="00BD6F40">
        <w:tc>
          <w:tcPr>
            <w:tcW w:w="603" w:type="dxa"/>
            <w:vMerge w:val="restart"/>
            <w:textDirection w:val="btLr"/>
          </w:tcPr>
          <w:p w:rsidR="00BD6F40" w:rsidRPr="00F24483" w:rsidRDefault="00BD6F40" w:rsidP="00BD6F40">
            <w:pPr>
              <w:spacing w:line="276" w:lineRule="auto"/>
              <w:ind w:right="113"/>
              <w:jc w:val="center"/>
              <w:rPr>
                <w:b/>
              </w:rPr>
            </w:pPr>
            <w:r w:rsidRPr="00F24483">
              <w:rPr>
                <w:b/>
              </w:rPr>
              <w:t>Февраль</w:t>
            </w:r>
          </w:p>
        </w:tc>
        <w:tc>
          <w:tcPr>
            <w:tcW w:w="816"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Рассказывание русской народной сказки «Лиса и заяц».</w:t>
            </w:r>
          </w:p>
          <w:p w:rsidR="00BD6F40" w:rsidRPr="00F24483" w:rsidRDefault="00BD6F40" w:rsidP="00BD6F40">
            <w:pPr>
              <w:spacing w:line="276" w:lineRule="auto"/>
            </w:pPr>
            <w:proofErr w:type="spellStart"/>
            <w:r w:rsidRPr="00F24483">
              <w:t>В.В.Гербова</w:t>
            </w:r>
            <w:proofErr w:type="spellEnd"/>
            <w:r w:rsidRPr="00F24483">
              <w:t xml:space="preserve"> стр.59</w:t>
            </w:r>
          </w:p>
        </w:tc>
        <w:tc>
          <w:tcPr>
            <w:tcW w:w="5386" w:type="dxa"/>
          </w:tcPr>
          <w:p w:rsidR="00BD6F40" w:rsidRPr="00F24483" w:rsidRDefault="00BD6F40" w:rsidP="00BD6F40">
            <w:pPr>
              <w:spacing w:line="276" w:lineRule="auto"/>
            </w:pPr>
            <w:r w:rsidRPr="00F24483">
              <w:t>Познакомить детей со сказкой «Лиса и заяц» (обработка В. Даля), помочь понять смысл произведения (мал удалец, да храбрец).</w:t>
            </w:r>
          </w:p>
        </w:tc>
      </w:tr>
      <w:tr w:rsidR="00BD6F40" w:rsidRPr="00F24483" w:rsidTr="00BD6F40">
        <w:tc>
          <w:tcPr>
            <w:tcW w:w="603" w:type="dxa"/>
            <w:vMerge/>
            <w:textDirection w:val="btLr"/>
          </w:tcPr>
          <w:p w:rsidR="00BD6F40" w:rsidRPr="00F24483" w:rsidRDefault="00BD6F40" w:rsidP="00BD6F40">
            <w:pPr>
              <w:spacing w:line="276" w:lineRule="auto"/>
              <w:ind w:right="113"/>
              <w:rPr>
                <w:b/>
              </w:rPr>
            </w:pPr>
          </w:p>
        </w:tc>
        <w:tc>
          <w:tcPr>
            <w:tcW w:w="816"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 xml:space="preserve">Заучивание стихотворения В. </w:t>
            </w:r>
            <w:proofErr w:type="spellStart"/>
            <w:r w:rsidRPr="00F24483">
              <w:t>Берестова</w:t>
            </w:r>
            <w:proofErr w:type="spellEnd"/>
            <w:r w:rsidRPr="00F24483">
              <w:t xml:space="preserve"> «Петушки распетушились».</w:t>
            </w:r>
          </w:p>
          <w:p w:rsidR="00BD6F40" w:rsidRDefault="00BD6F40" w:rsidP="00BD6F40">
            <w:pPr>
              <w:spacing w:line="276" w:lineRule="auto"/>
            </w:pPr>
            <w:proofErr w:type="spellStart"/>
            <w:r w:rsidRPr="00F24483">
              <w:t>В.В.Гербова</w:t>
            </w:r>
            <w:proofErr w:type="spellEnd"/>
            <w:r w:rsidRPr="00F24483">
              <w:t xml:space="preserve"> стр.62</w:t>
            </w:r>
          </w:p>
          <w:p w:rsidR="00BD6F40" w:rsidRDefault="00BD6F40" w:rsidP="00BD6F40">
            <w:pPr>
              <w:spacing w:line="276" w:lineRule="auto"/>
            </w:pPr>
          </w:p>
          <w:p w:rsidR="00BD6F40" w:rsidRDefault="00BD6F40" w:rsidP="00BD6F40">
            <w:pPr>
              <w:spacing w:line="276" w:lineRule="auto"/>
            </w:pPr>
          </w:p>
          <w:p w:rsidR="00BD6F40" w:rsidRPr="00F24483" w:rsidRDefault="00BD6F40" w:rsidP="00BD6F40">
            <w:pPr>
              <w:spacing w:line="276" w:lineRule="auto"/>
            </w:pPr>
          </w:p>
        </w:tc>
        <w:tc>
          <w:tcPr>
            <w:tcW w:w="5386" w:type="dxa"/>
          </w:tcPr>
          <w:p w:rsidR="00BD6F40" w:rsidRPr="00F24483" w:rsidRDefault="00BD6F40" w:rsidP="00BD6F40">
            <w:pPr>
              <w:spacing w:line="276" w:lineRule="auto"/>
            </w:pPr>
            <w:r w:rsidRPr="00F24483">
              <w:t>Помочь детям запомнить стихотворение «Петушки распетушились», учить выразительно, читать его.</w:t>
            </w:r>
          </w:p>
        </w:tc>
      </w:tr>
      <w:tr w:rsidR="00BD6F40" w:rsidRPr="00F24483" w:rsidTr="00BD6F40">
        <w:tc>
          <w:tcPr>
            <w:tcW w:w="603" w:type="dxa"/>
            <w:vMerge w:val="restart"/>
            <w:textDirection w:val="btLr"/>
          </w:tcPr>
          <w:p w:rsidR="00BD6F40" w:rsidRPr="00F24483" w:rsidRDefault="00BD6F40" w:rsidP="00BD6F40">
            <w:pPr>
              <w:spacing w:line="276" w:lineRule="auto"/>
              <w:ind w:right="113"/>
              <w:jc w:val="center"/>
              <w:rPr>
                <w:b/>
              </w:rPr>
            </w:pPr>
            <w:r w:rsidRPr="00F24483">
              <w:rPr>
                <w:b/>
              </w:rPr>
              <w:lastRenderedPageBreak/>
              <w:t>Март</w:t>
            </w:r>
          </w:p>
        </w:tc>
        <w:tc>
          <w:tcPr>
            <w:tcW w:w="816"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Чтение стихотворения И. Косякова «Все она». Дидактическое упражнение «Очень мамочку люблю, потому что…».</w:t>
            </w:r>
          </w:p>
          <w:p w:rsidR="00BD6F40" w:rsidRPr="00F24483" w:rsidRDefault="00BD6F40" w:rsidP="00BD6F40">
            <w:pPr>
              <w:spacing w:line="276" w:lineRule="auto"/>
            </w:pPr>
            <w:proofErr w:type="spellStart"/>
            <w:r w:rsidRPr="00F24483">
              <w:t>В.В.Гербова</w:t>
            </w:r>
            <w:proofErr w:type="spellEnd"/>
            <w:r w:rsidRPr="00F24483">
              <w:t xml:space="preserve"> стр.64</w:t>
            </w:r>
          </w:p>
        </w:tc>
        <w:tc>
          <w:tcPr>
            <w:tcW w:w="5386" w:type="dxa"/>
          </w:tcPr>
          <w:p w:rsidR="00BD6F40" w:rsidRPr="00F24483" w:rsidRDefault="00BD6F40" w:rsidP="00BD6F40">
            <w:pPr>
              <w:spacing w:line="276" w:lineRule="auto"/>
            </w:pPr>
            <w:r w:rsidRPr="00F24483">
              <w:t>Познакомить детей со стихотворением И. Косякова «Все она», совершенствовать идеологическую речь малышей.</w:t>
            </w:r>
          </w:p>
        </w:tc>
      </w:tr>
      <w:tr w:rsidR="00BD6F40" w:rsidRPr="00F24483" w:rsidTr="00BD6F40">
        <w:tc>
          <w:tcPr>
            <w:tcW w:w="603" w:type="dxa"/>
            <w:vMerge/>
            <w:textDirection w:val="btLr"/>
          </w:tcPr>
          <w:p w:rsidR="00BD6F40" w:rsidRPr="00F24483" w:rsidRDefault="00BD6F40" w:rsidP="00BD6F40">
            <w:pPr>
              <w:spacing w:line="276" w:lineRule="auto"/>
              <w:ind w:right="113"/>
              <w:rPr>
                <w:b/>
              </w:rPr>
            </w:pPr>
          </w:p>
        </w:tc>
        <w:tc>
          <w:tcPr>
            <w:tcW w:w="816"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Рассказывание русской народной сказки «У страха глаза велики».</w:t>
            </w:r>
          </w:p>
          <w:p w:rsidR="00BD6F40" w:rsidRPr="00F24483" w:rsidRDefault="00BD6F40" w:rsidP="00BD6F40">
            <w:pPr>
              <w:spacing w:line="276" w:lineRule="auto"/>
            </w:pPr>
            <w:proofErr w:type="spellStart"/>
            <w:r w:rsidRPr="00F24483">
              <w:t>В.В.Гербова</w:t>
            </w:r>
            <w:proofErr w:type="spellEnd"/>
            <w:r w:rsidRPr="00F24483">
              <w:t xml:space="preserve"> стр.68</w:t>
            </w:r>
          </w:p>
        </w:tc>
        <w:tc>
          <w:tcPr>
            <w:tcW w:w="5386" w:type="dxa"/>
          </w:tcPr>
          <w:p w:rsidR="00BD6F40" w:rsidRPr="00F24483" w:rsidRDefault="00BD6F40" w:rsidP="00BD6F40">
            <w:pPr>
              <w:spacing w:line="276" w:lineRule="auto"/>
            </w:pPr>
            <w:r w:rsidRPr="00F24483">
              <w:t>Напомнить детям известные им русские народные сказки и познакомить со сказкой «У страха глаза велики» (обработка М. Серовой). Помочь детям правильно воспроизвести начало и конец сказки.</w:t>
            </w:r>
          </w:p>
        </w:tc>
      </w:tr>
      <w:tr w:rsidR="00BD6F40" w:rsidRPr="00F24483" w:rsidTr="00BD6F40">
        <w:tc>
          <w:tcPr>
            <w:tcW w:w="603" w:type="dxa"/>
            <w:vMerge w:val="restart"/>
            <w:textDirection w:val="btLr"/>
          </w:tcPr>
          <w:p w:rsidR="00BD6F40" w:rsidRPr="00F24483" w:rsidRDefault="00BD6F40" w:rsidP="00BD6F40">
            <w:pPr>
              <w:spacing w:line="276" w:lineRule="auto"/>
              <w:ind w:right="113"/>
              <w:jc w:val="center"/>
              <w:rPr>
                <w:b/>
              </w:rPr>
            </w:pPr>
            <w:r w:rsidRPr="00F24483">
              <w:rPr>
                <w:b/>
              </w:rPr>
              <w:t>Апрель</w:t>
            </w:r>
          </w:p>
        </w:tc>
        <w:tc>
          <w:tcPr>
            <w:tcW w:w="816"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260" w:type="dxa"/>
          </w:tcPr>
          <w:p w:rsidR="00BD6F40" w:rsidRPr="00F24483" w:rsidRDefault="00BD6F40" w:rsidP="00BD6F40">
            <w:pPr>
              <w:spacing w:line="276" w:lineRule="auto"/>
            </w:pPr>
            <w:r w:rsidRPr="00F24483">
              <w:t>Чтение стихотворения А. Плещеева «Весна». Дидактическое упражнение «Когда это бывает».</w:t>
            </w:r>
          </w:p>
          <w:p w:rsidR="00BD6F40" w:rsidRPr="00F24483" w:rsidRDefault="00BD6F40" w:rsidP="00BD6F40">
            <w:pPr>
              <w:spacing w:line="276" w:lineRule="auto"/>
            </w:pPr>
            <w:proofErr w:type="spellStart"/>
            <w:r w:rsidRPr="00F24483">
              <w:t>В.В.Гербова</w:t>
            </w:r>
            <w:proofErr w:type="spellEnd"/>
            <w:r w:rsidRPr="00F24483">
              <w:t xml:space="preserve"> стр.71</w:t>
            </w:r>
          </w:p>
        </w:tc>
        <w:tc>
          <w:tcPr>
            <w:tcW w:w="5386" w:type="dxa"/>
          </w:tcPr>
          <w:p w:rsidR="00BD6F40" w:rsidRPr="00F24483" w:rsidRDefault="00BD6F40" w:rsidP="00BD6F40">
            <w:pPr>
              <w:spacing w:line="276" w:lineRule="auto"/>
            </w:pPr>
            <w:r w:rsidRPr="00F24483">
              <w:t>Познакомить детей со стихотворением А. Плещеева «Весна». Учить называть признаки времён года.</w:t>
            </w:r>
          </w:p>
        </w:tc>
      </w:tr>
      <w:tr w:rsidR="00BD6F40" w:rsidRPr="00F24483" w:rsidTr="00BD6F40">
        <w:tc>
          <w:tcPr>
            <w:tcW w:w="603" w:type="dxa"/>
            <w:vMerge/>
            <w:textDirection w:val="btLr"/>
          </w:tcPr>
          <w:p w:rsidR="00BD6F40" w:rsidRPr="00F24483" w:rsidRDefault="00BD6F40" w:rsidP="00BD6F40">
            <w:pPr>
              <w:spacing w:line="276" w:lineRule="auto"/>
              <w:ind w:right="113"/>
              <w:rPr>
                <w:b/>
              </w:rPr>
            </w:pPr>
          </w:p>
        </w:tc>
        <w:tc>
          <w:tcPr>
            <w:tcW w:w="816" w:type="dxa"/>
          </w:tcPr>
          <w:p w:rsidR="00BD6F40" w:rsidRPr="00F24483" w:rsidRDefault="00BD6F40" w:rsidP="00BD6F40">
            <w:pPr>
              <w:spacing w:line="276" w:lineRule="auto"/>
              <w:rPr>
                <w:b/>
              </w:rPr>
            </w:pPr>
            <w:r w:rsidRPr="00F24483">
              <w:rPr>
                <w:b/>
              </w:rPr>
              <w:t>2</w:t>
            </w:r>
          </w:p>
        </w:tc>
        <w:tc>
          <w:tcPr>
            <w:tcW w:w="3260" w:type="dxa"/>
          </w:tcPr>
          <w:p w:rsidR="00BD6F40" w:rsidRPr="00F24483" w:rsidRDefault="00BD6F40" w:rsidP="00BD6F40">
            <w:pPr>
              <w:spacing w:line="276" w:lineRule="auto"/>
            </w:pPr>
            <w:r w:rsidRPr="00F24483">
              <w:t xml:space="preserve">Чтение и драматизация русской народной песенки «Курочка – </w:t>
            </w:r>
            <w:proofErr w:type="spellStart"/>
            <w:r w:rsidRPr="00F24483">
              <w:t>рябушечка</w:t>
            </w:r>
            <w:proofErr w:type="spellEnd"/>
            <w:r w:rsidRPr="00F24483">
              <w:t>».  Рассматривание сюжетных картин (по выбору педагога).</w:t>
            </w:r>
          </w:p>
          <w:p w:rsidR="00BD6F40" w:rsidRPr="00F24483" w:rsidRDefault="00BD6F40" w:rsidP="00BD6F40">
            <w:pPr>
              <w:spacing w:line="276" w:lineRule="auto"/>
            </w:pPr>
            <w:proofErr w:type="spellStart"/>
            <w:r w:rsidRPr="00F24483">
              <w:t>В.В.Гербова</w:t>
            </w:r>
            <w:proofErr w:type="spellEnd"/>
            <w:r w:rsidRPr="00F24483">
              <w:t xml:space="preserve"> стр.73</w:t>
            </w:r>
          </w:p>
        </w:tc>
        <w:tc>
          <w:tcPr>
            <w:tcW w:w="5386" w:type="dxa"/>
          </w:tcPr>
          <w:p w:rsidR="00BD6F40" w:rsidRPr="00F24483" w:rsidRDefault="00BD6F40" w:rsidP="00BD6F40">
            <w:pPr>
              <w:spacing w:line="276" w:lineRule="auto"/>
            </w:pPr>
            <w:r w:rsidRPr="00F24483">
              <w:t xml:space="preserve">Познакомить детей с русской народной песенкой «Курочка – </w:t>
            </w:r>
            <w:proofErr w:type="spellStart"/>
            <w:r w:rsidRPr="00F24483">
              <w:t>рябушечка</w:t>
            </w:r>
            <w:proofErr w:type="spellEnd"/>
            <w:r w:rsidRPr="00F24483">
              <w:t>». Продолжать учить рассматривать сюжетную картину и рассказывать о том, что на ней изображено.</w:t>
            </w:r>
          </w:p>
        </w:tc>
      </w:tr>
      <w:tr w:rsidR="00BD6F40" w:rsidRPr="00F24483" w:rsidTr="00BD6F40">
        <w:tc>
          <w:tcPr>
            <w:tcW w:w="603" w:type="dxa"/>
            <w:vMerge w:val="restart"/>
            <w:textDirection w:val="btLr"/>
          </w:tcPr>
          <w:p w:rsidR="00BD6F40" w:rsidRPr="00F24483" w:rsidRDefault="00BD6F40" w:rsidP="00BD6F40">
            <w:pPr>
              <w:spacing w:line="276" w:lineRule="auto"/>
              <w:ind w:right="113"/>
              <w:jc w:val="center"/>
              <w:rPr>
                <w:b/>
              </w:rPr>
            </w:pPr>
            <w:r w:rsidRPr="00F24483">
              <w:rPr>
                <w:b/>
              </w:rPr>
              <w:t>Май</w:t>
            </w:r>
          </w:p>
        </w:tc>
        <w:tc>
          <w:tcPr>
            <w:tcW w:w="816" w:type="dxa"/>
          </w:tcPr>
          <w:p w:rsidR="00BD6F40" w:rsidRPr="00F24483" w:rsidRDefault="00BD6F40" w:rsidP="00BD6F40">
            <w:pPr>
              <w:spacing w:line="276" w:lineRule="auto"/>
              <w:rPr>
                <w:b/>
              </w:rPr>
            </w:pPr>
            <w:r w:rsidRPr="00F24483">
              <w:rPr>
                <w:b/>
              </w:rPr>
              <w:t>1</w:t>
            </w:r>
          </w:p>
        </w:tc>
        <w:tc>
          <w:tcPr>
            <w:tcW w:w="3260" w:type="dxa"/>
          </w:tcPr>
          <w:p w:rsidR="00BD6F40" w:rsidRPr="00F24483" w:rsidRDefault="00BD6F40" w:rsidP="00BD6F40">
            <w:pPr>
              <w:spacing w:line="276" w:lineRule="auto"/>
            </w:pPr>
            <w:r w:rsidRPr="00F24483">
              <w:t>Рассказывание русской народной сказки «Бычок – черный бочок, белые копытца». Литературная викторина.</w:t>
            </w:r>
          </w:p>
          <w:p w:rsidR="00BD6F40" w:rsidRPr="00F24483" w:rsidRDefault="00BD6F40" w:rsidP="00BD6F40">
            <w:pPr>
              <w:spacing w:line="276" w:lineRule="auto"/>
            </w:pPr>
            <w:proofErr w:type="spellStart"/>
            <w:r w:rsidRPr="00F24483">
              <w:t>В.В.Гербова</w:t>
            </w:r>
            <w:proofErr w:type="spellEnd"/>
            <w:r w:rsidRPr="00F24483">
              <w:t xml:space="preserve"> стр.76</w:t>
            </w:r>
          </w:p>
        </w:tc>
        <w:tc>
          <w:tcPr>
            <w:tcW w:w="5386" w:type="dxa"/>
          </w:tcPr>
          <w:p w:rsidR="00BD6F40" w:rsidRPr="00F24483" w:rsidRDefault="00BD6F40" w:rsidP="00BD6F40">
            <w:pPr>
              <w:spacing w:line="276" w:lineRule="auto"/>
            </w:pPr>
            <w:r w:rsidRPr="00F24483">
              <w:t>Познакомить детей с русской народной сказкой. Помочь детям вспомнить названия и содержание сказок, которые им читали на занятиях.</w:t>
            </w:r>
          </w:p>
        </w:tc>
      </w:tr>
      <w:tr w:rsidR="00BD6F40" w:rsidRPr="00F24483" w:rsidTr="00BD6F40">
        <w:tc>
          <w:tcPr>
            <w:tcW w:w="603" w:type="dxa"/>
            <w:vMerge/>
            <w:textDirection w:val="btLr"/>
          </w:tcPr>
          <w:p w:rsidR="00BD6F40" w:rsidRPr="00F24483" w:rsidRDefault="00BD6F40" w:rsidP="00BD6F40">
            <w:pPr>
              <w:spacing w:line="276" w:lineRule="auto"/>
              <w:ind w:right="113"/>
              <w:rPr>
                <w:b/>
              </w:rPr>
            </w:pPr>
          </w:p>
        </w:tc>
        <w:tc>
          <w:tcPr>
            <w:tcW w:w="816" w:type="dxa"/>
          </w:tcPr>
          <w:p w:rsidR="00BD6F40" w:rsidRPr="00F24483" w:rsidRDefault="00BD6F40" w:rsidP="00BD6F40">
            <w:pPr>
              <w:spacing w:line="276" w:lineRule="auto"/>
              <w:rPr>
                <w:b/>
              </w:rPr>
            </w:pPr>
            <w:r w:rsidRPr="00F24483">
              <w:rPr>
                <w:b/>
              </w:rPr>
              <w:t>2</w:t>
            </w:r>
          </w:p>
        </w:tc>
        <w:tc>
          <w:tcPr>
            <w:tcW w:w="3260" w:type="dxa"/>
          </w:tcPr>
          <w:p w:rsidR="00BD6F40" w:rsidRPr="00F24483" w:rsidRDefault="00BD6F40" w:rsidP="00BD6F40">
            <w:pPr>
              <w:spacing w:line="276" w:lineRule="auto"/>
            </w:pPr>
            <w:r w:rsidRPr="00F24483">
              <w:t>Повторение стихотворений. Заучивание стихотворения И. Белоусова «Весенняя гостья».</w:t>
            </w:r>
          </w:p>
          <w:p w:rsidR="00BD6F40" w:rsidRPr="00F24483" w:rsidRDefault="00BD6F40" w:rsidP="00BD6F40">
            <w:pPr>
              <w:spacing w:line="276" w:lineRule="auto"/>
            </w:pPr>
            <w:proofErr w:type="spellStart"/>
            <w:r w:rsidRPr="00F24483">
              <w:t>В.В.Гербова</w:t>
            </w:r>
            <w:proofErr w:type="spellEnd"/>
            <w:r w:rsidRPr="00F24483">
              <w:t xml:space="preserve"> стр.79</w:t>
            </w:r>
          </w:p>
        </w:tc>
        <w:tc>
          <w:tcPr>
            <w:tcW w:w="5386" w:type="dxa"/>
          </w:tcPr>
          <w:p w:rsidR="00BD6F40" w:rsidRPr="00F24483" w:rsidRDefault="00BD6F40" w:rsidP="00BD6F40">
            <w:pPr>
              <w:spacing w:line="276" w:lineRule="auto"/>
            </w:pPr>
            <w:r w:rsidRPr="00F24483">
              <w:t>Помочь детям вспомнить стихи, которые они учили в течени</w:t>
            </w:r>
            <w:proofErr w:type="gramStart"/>
            <w:r w:rsidRPr="00F24483">
              <w:t>и</w:t>
            </w:r>
            <w:proofErr w:type="gramEnd"/>
            <w:r w:rsidRPr="00F24483">
              <w:t xml:space="preserve"> года; запомнить новые стихотворения.</w:t>
            </w:r>
          </w:p>
        </w:tc>
      </w:tr>
    </w:tbl>
    <w:p w:rsidR="00BD6F40" w:rsidRPr="00F24483" w:rsidRDefault="00BD6F40" w:rsidP="00BD6F40">
      <w:pPr>
        <w:ind w:left="720"/>
        <w:jc w:val="right"/>
        <w:rPr>
          <w:b/>
          <w:i/>
          <w:u w:val="single"/>
        </w:rPr>
      </w:pPr>
    </w:p>
    <w:p w:rsidR="00BD6F40" w:rsidRDefault="00BD6F40" w:rsidP="00BD6F40">
      <w:pPr>
        <w:jc w:val="center"/>
        <w:rPr>
          <w:b/>
          <w:i/>
          <w:u w:val="single"/>
        </w:rPr>
      </w:pPr>
    </w:p>
    <w:p w:rsidR="00BD6F40" w:rsidRPr="00F24483" w:rsidRDefault="00BD6F40" w:rsidP="00BD6F40">
      <w:pPr>
        <w:jc w:val="center"/>
        <w:rPr>
          <w:b/>
          <w:i/>
          <w:u w:val="single"/>
        </w:rPr>
      </w:pPr>
      <w:r w:rsidRPr="00F24483">
        <w:rPr>
          <w:b/>
          <w:i/>
          <w:u w:val="single"/>
        </w:rPr>
        <w:t>Образовательная область «Познавательное развитие»</w:t>
      </w:r>
    </w:p>
    <w:p w:rsidR="00BD6F40" w:rsidRPr="00F24483" w:rsidRDefault="00BD6F40" w:rsidP="00BD6F40">
      <w:pPr>
        <w:jc w:val="center"/>
        <w:rPr>
          <w:b/>
        </w:rPr>
      </w:pPr>
      <w:r w:rsidRPr="00F24483">
        <w:rPr>
          <w:b/>
          <w:i/>
        </w:rPr>
        <w:t>Персп</w:t>
      </w:r>
      <w:r>
        <w:rPr>
          <w:b/>
          <w:i/>
        </w:rPr>
        <w:t>ективное планирование по направлению</w:t>
      </w:r>
      <w:r w:rsidRPr="00F24483">
        <w:rPr>
          <w:b/>
          <w:i/>
        </w:rPr>
        <w:t xml:space="preserve"> «ФЭМП»</w:t>
      </w:r>
    </w:p>
    <w:tbl>
      <w:tblPr>
        <w:tblStyle w:val="afff6"/>
        <w:tblW w:w="0" w:type="auto"/>
        <w:tblLook w:val="04A0"/>
      </w:tblPr>
      <w:tblGrid>
        <w:gridCol w:w="553"/>
        <w:gridCol w:w="754"/>
        <w:gridCol w:w="2420"/>
        <w:gridCol w:w="3469"/>
        <w:gridCol w:w="2375"/>
      </w:tblGrid>
      <w:tr w:rsidR="00BD6F40" w:rsidRPr="00F24483" w:rsidTr="00BD6F40">
        <w:trPr>
          <w:cantSplit/>
          <w:trHeight w:val="1134"/>
        </w:trPr>
        <w:tc>
          <w:tcPr>
            <w:tcW w:w="553" w:type="dxa"/>
            <w:textDirection w:val="btLr"/>
          </w:tcPr>
          <w:p w:rsidR="00BD6F40" w:rsidRPr="00F24483" w:rsidRDefault="00BD6F40" w:rsidP="00BD6F40">
            <w:pPr>
              <w:spacing w:line="276" w:lineRule="auto"/>
              <w:ind w:right="113"/>
              <w:jc w:val="center"/>
              <w:rPr>
                <w:b/>
              </w:rPr>
            </w:pPr>
            <w:r w:rsidRPr="00F24483">
              <w:rPr>
                <w:b/>
              </w:rPr>
              <w:t>Месяц</w:t>
            </w:r>
          </w:p>
        </w:tc>
        <w:tc>
          <w:tcPr>
            <w:tcW w:w="754" w:type="dxa"/>
            <w:textDirection w:val="btLr"/>
          </w:tcPr>
          <w:p w:rsidR="00BD6F40" w:rsidRPr="00F24483" w:rsidRDefault="00BD6F40" w:rsidP="00BD6F40">
            <w:pPr>
              <w:spacing w:line="276" w:lineRule="auto"/>
              <w:ind w:right="113"/>
              <w:jc w:val="center"/>
              <w:rPr>
                <w:b/>
              </w:rPr>
            </w:pPr>
            <w:r w:rsidRPr="00F24483">
              <w:rPr>
                <w:b/>
              </w:rPr>
              <w:t>№ недели</w:t>
            </w:r>
          </w:p>
        </w:tc>
        <w:tc>
          <w:tcPr>
            <w:tcW w:w="2420" w:type="dxa"/>
          </w:tcPr>
          <w:p w:rsidR="00BD6F40" w:rsidRPr="00F24483" w:rsidRDefault="00BD6F40" w:rsidP="00BD6F40">
            <w:pPr>
              <w:spacing w:line="276" w:lineRule="auto"/>
              <w:jc w:val="center"/>
              <w:rPr>
                <w:b/>
              </w:rPr>
            </w:pPr>
            <w:r w:rsidRPr="00F24483">
              <w:rPr>
                <w:b/>
              </w:rPr>
              <w:t>Тема</w:t>
            </w:r>
          </w:p>
        </w:tc>
        <w:tc>
          <w:tcPr>
            <w:tcW w:w="3469" w:type="dxa"/>
          </w:tcPr>
          <w:p w:rsidR="00BD6F40" w:rsidRPr="00F24483" w:rsidRDefault="00BD6F40" w:rsidP="00BD6F40">
            <w:pPr>
              <w:spacing w:line="276" w:lineRule="auto"/>
              <w:jc w:val="center"/>
              <w:rPr>
                <w:b/>
              </w:rPr>
            </w:pPr>
            <w:r>
              <w:rPr>
                <w:b/>
              </w:rPr>
              <w:t>Задачи</w:t>
            </w:r>
          </w:p>
        </w:tc>
        <w:tc>
          <w:tcPr>
            <w:tcW w:w="2375" w:type="dxa"/>
          </w:tcPr>
          <w:p w:rsidR="00BD6F40" w:rsidRPr="00F24483" w:rsidRDefault="00BD6F40" w:rsidP="00BD6F40">
            <w:pPr>
              <w:spacing w:line="276" w:lineRule="auto"/>
              <w:jc w:val="center"/>
              <w:rPr>
                <w:b/>
              </w:rPr>
            </w:pPr>
            <w:r w:rsidRPr="00F24483">
              <w:rPr>
                <w:b/>
              </w:rPr>
              <w:t>Совместная деятельность педагога с детьми</w:t>
            </w:r>
          </w:p>
        </w:tc>
      </w:tr>
      <w:tr w:rsidR="00BD6F40" w:rsidRPr="00F24483" w:rsidTr="00BD6F40">
        <w:tc>
          <w:tcPr>
            <w:tcW w:w="553" w:type="dxa"/>
            <w:vMerge w:val="restart"/>
            <w:textDirection w:val="btLr"/>
          </w:tcPr>
          <w:p w:rsidR="00BD6F40" w:rsidRPr="00F24483" w:rsidRDefault="00BD6F40" w:rsidP="00BD6F40">
            <w:pPr>
              <w:spacing w:line="276" w:lineRule="auto"/>
              <w:ind w:right="113"/>
              <w:jc w:val="center"/>
              <w:rPr>
                <w:b/>
              </w:rPr>
            </w:pPr>
            <w:r w:rsidRPr="00F24483">
              <w:rPr>
                <w:b/>
              </w:rPr>
              <w:t>Сентябрь</w:t>
            </w:r>
          </w:p>
        </w:tc>
        <w:tc>
          <w:tcPr>
            <w:tcW w:w="754"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Шар (шарик) и куб (кубик)</w:t>
            </w: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стр.11</w:t>
            </w:r>
          </w:p>
        </w:tc>
        <w:tc>
          <w:tcPr>
            <w:tcW w:w="3469" w:type="dxa"/>
          </w:tcPr>
          <w:p w:rsidR="00BD6F40" w:rsidRPr="00F24483" w:rsidRDefault="00BD6F40" w:rsidP="00BD6F40">
            <w:pPr>
              <w:spacing w:line="276" w:lineRule="auto"/>
              <w:jc w:val="both"/>
            </w:pPr>
            <w:r w:rsidRPr="00F24483">
              <w:t>Закреплять умение различать и называть шар, (шарик)  и куб (кубик) независимо от цвета и размера фигур.</w:t>
            </w:r>
          </w:p>
        </w:tc>
        <w:tc>
          <w:tcPr>
            <w:tcW w:w="2375" w:type="dxa"/>
          </w:tcPr>
          <w:p w:rsidR="00BD6F40" w:rsidRPr="00F24483" w:rsidRDefault="00BD6F40" w:rsidP="00BD6F40">
            <w:pPr>
              <w:spacing w:line="276" w:lineRule="auto"/>
              <w:jc w:val="both"/>
            </w:pPr>
            <w:r w:rsidRPr="00F24483">
              <w:t>Д/игра «Шар кубик»; Игровое упражнение «Спрячь куб (шар)»;</w:t>
            </w:r>
          </w:p>
          <w:p w:rsidR="00BD6F40" w:rsidRPr="00F24483" w:rsidRDefault="00BD6F40" w:rsidP="00BD6F40">
            <w:pPr>
              <w:spacing w:line="276" w:lineRule="auto"/>
              <w:jc w:val="both"/>
            </w:pPr>
            <w:r w:rsidRPr="00F24483">
              <w:t xml:space="preserve">Д/игра «Разложи в </w:t>
            </w:r>
            <w:r w:rsidRPr="00F24483">
              <w:lastRenderedPageBreak/>
              <w:t xml:space="preserve">коробочки». </w:t>
            </w:r>
          </w:p>
        </w:tc>
      </w:tr>
      <w:tr w:rsidR="00BD6F40" w:rsidRPr="00F24483" w:rsidTr="00BD6F40">
        <w:tc>
          <w:tcPr>
            <w:tcW w:w="553" w:type="dxa"/>
            <w:vMerge/>
            <w:textDirection w:val="btLr"/>
          </w:tcPr>
          <w:p w:rsidR="00BD6F40" w:rsidRPr="00F24483" w:rsidRDefault="00BD6F40" w:rsidP="00BD6F40">
            <w:pPr>
              <w:spacing w:line="276" w:lineRule="auto"/>
              <w:ind w:right="113"/>
              <w:rPr>
                <w:b/>
              </w:rPr>
            </w:pPr>
          </w:p>
        </w:tc>
        <w:tc>
          <w:tcPr>
            <w:tcW w:w="754"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«Построим башенки»</w:t>
            </w: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стр.12</w:t>
            </w:r>
          </w:p>
        </w:tc>
        <w:tc>
          <w:tcPr>
            <w:tcW w:w="3469" w:type="dxa"/>
          </w:tcPr>
          <w:p w:rsidR="00BD6F40" w:rsidRPr="00F24483" w:rsidRDefault="00BD6F40" w:rsidP="00BD6F40">
            <w:pPr>
              <w:spacing w:line="276" w:lineRule="auto"/>
              <w:jc w:val="both"/>
            </w:pPr>
            <w:r w:rsidRPr="00F24483">
              <w:t>Закреплять умение различать контрастные по величине предметы, используя при этом слова большой, маленький.</w:t>
            </w:r>
          </w:p>
        </w:tc>
        <w:tc>
          <w:tcPr>
            <w:tcW w:w="2375" w:type="dxa"/>
          </w:tcPr>
          <w:p w:rsidR="00BD6F40" w:rsidRPr="00F24483" w:rsidRDefault="00BD6F40" w:rsidP="00BD6F40">
            <w:pPr>
              <w:spacing w:line="276" w:lineRule="auto"/>
              <w:jc w:val="both"/>
            </w:pPr>
            <w:r w:rsidRPr="00F24483">
              <w:t>Д/игра «Большой, маленький»;</w:t>
            </w:r>
          </w:p>
          <w:p w:rsidR="00BD6F40" w:rsidRPr="00F24483" w:rsidRDefault="00BD6F40" w:rsidP="00BD6F40">
            <w:pPr>
              <w:spacing w:line="276" w:lineRule="auto"/>
              <w:jc w:val="both"/>
            </w:pPr>
            <w:r w:rsidRPr="00F24483">
              <w:t>Игровое упражнение «Построим башенки».</w:t>
            </w:r>
          </w:p>
          <w:p w:rsidR="00BD6F40" w:rsidRPr="00F24483" w:rsidRDefault="00BD6F40" w:rsidP="00BD6F40">
            <w:pPr>
              <w:spacing w:line="276" w:lineRule="auto"/>
              <w:jc w:val="both"/>
            </w:pPr>
          </w:p>
        </w:tc>
      </w:tr>
      <w:tr w:rsidR="00BD6F40" w:rsidRPr="00F24483" w:rsidTr="00BD6F40">
        <w:tc>
          <w:tcPr>
            <w:tcW w:w="553" w:type="dxa"/>
            <w:vMerge/>
            <w:textDirection w:val="btLr"/>
          </w:tcPr>
          <w:p w:rsidR="00BD6F40" w:rsidRPr="00F24483" w:rsidRDefault="00BD6F40" w:rsidP="00BD6F40">
            <w:pPr>
              <w:ind w:right="113"/>
              <w:rPr>
                <w:b/>
              </w:rPr>
            </w:pPr>
          </w:p>
        </w:tc>
        <w:tc>
          <w:tcPr>
            <w:tcW w:w="754" w:type="dxa"/>
          </w:tcPr>
          <w:p w:rsidR="00BD6F40" w:rsidRPr="00F24483" w:rsidRDefault="00BD6F40" w:rsidP="00BD6F40">
            <w:pPr>
              <w:rPr>
                <w:b/>
              </w:rPr>
            </w:pPr>
            <w:r>
              <w:rPr>
                <w:b/>
              </w:rPr>
              <w:t>3</w:t>
            </w:r>
          </w:p>
        </w:tc>
        <w:tc>
          <w:tcPr>
            <w:tcW w:w="2420" w:type="dxa"/>
          </w:tcPr>
          <w:p w:rsidR="00BD6F40" w:rsidRDefault="00BD6F40" w:rsidP="00BD6F40">
            <w:pPr>
              <w:jc w:val="both"/>
            </w:pPr>
            <w:r>
              <w:t>Знакомство с кругом</w:t>
            </w:r>
          </w:p>
          <w:p w:rsidR="00BD6F40" w:rsidRDefault="00BD6F40" w:rsidP="00BD6F40">
            <w:pPr>
              <w:jc w:val="both"/>
            </w:pPr>
          </w:p>
          <w:p w:rsidR="00BD6F40" w:rsidRPr="00602B70" w:rsidRDefault="00BD6F40" w:rsidP="00BD6F40">
            <w:pPr>
              <w:jc w:val="both"/>
            </w:pPr>
            <w:r>
              <w:t xml:space="preserve">Интернет ресурс </w:t>
            </w:r>
            <w:proofErr w:type="spellStart"/>
            <w:r>
              <w:rPr>
                <w:lang w:val="en-US"/>
              </w:rPr>
              <w:t>maam</w:t>
            </w:r>
            <w:proofErr w:type="spellEnd"/>
            <w:r w:rsidRPr="00602B70">
              <w:t>/</w:t>
            </w:r>
            <w:proofErr w:type="spellStart"/>
            <w:r>
              <w:rPr>
                <w:lang w:val="en-US"/>
              </w:rPr>
              <w:t>ru</w:t>
            </w:r>
            <w:proofErr w:type="spellEnd"/>
          </w:p>
        </w:tc>
        <w:tc>
          <w:tcPr>
            <w:tcW w:w="3469" w:type="dxa"/>
          </w:tcPr>
          <w:p w:rsidR="00BD6F40" w:rsidRDefault="00BD6F40" w:rsidP="00BD6F40">
            <w:pPr>
              <w:jc w:val="both"/>
            </w:pPr>
            <w:r>
              <w:t>Познакомить детей с геометрической фигурой круг.</w:t>
            </w:r>
          </w:p>
          <w:p w:rsidR="00BD6F40" w:rsidRPr="0058654A" w:rsidRDefault="00BD6F40" w:rsidP="00BD6F40">
            <w:pPr>
              <w:jc w:val="both"/>
            </w:pPr>
            <w:r>
              <w:t>Учить детей сравнивать две равные и не равные группы предметов путем наложения.</w:t>
            </w:r>
          </w:p>
        </w:tc>
        <w:tc>
          <w:tcPr>
            <w:tcW w:w="2375" w:type="dxa"/>
          </w:tcPr>
          <w:p w:rsidR="00BD6F40" w:rsidRPr="00F24483" w:rsidRDefault="00BD6F40" w:rsidP="00BD6F40">
            <w:pPr>
              <w:jc w:val="both"/>
            </w:pPr>
            <w:proofErr w:type="spellStart"/>
            <w:r>
              <w:t>Д\и</w:t>
            </w:r>
            <w:proofErr w:type="spellEnd"/>
            <w:r>
              <w:t xml:space="preserve"> «Расставь фигуры»</w:t>
            </w:r>
          </w:p>
        </w:tc>
      </w:tr>
      <w:tr w:rsidR="00BD6F40" w:rsidRPr="00F24483" w:rsidTr="00BD6F40">
        <w:tc>
          <w:tcPr>
            <w:tcW w:w="553" w:type="dxa"/>
            <w:vMerge/>
            <w:textDirection w:val="btLr"/>
          </w:tcPr>
          <w:p w:rsidR="00BD6F40" w:rsidRPr="00F24483" w:rsidRDefault="00BD6F40" w:rsidP="00BD6F40">
            <w:pPr>
              <w:ind w:right="113"/>
              <w:rPr>
                <w:b/>
              </w:rPr>
            </w:pPr>
          </w:p>
        </w:tc>
        <w:tc>
          <w:tcPr>
            <w:tcW w:w="754" w:type="dxa"/>
          </w:tcPr>
          <w:p w:rsidR="00BD6F40" w:rsidRPr="00F24483" w:rsidRDefault="00BD6F40" w:rsidP="00BD6F40">
            <w:pPr>
              <w:rPr>
                <w:b/>
              </w:rPr>
            </w:pPr>
            <w:r>
              <w:rPr>
                <w:b/>
              </w:rPr>
              <w:t>4</w:t>
            </w:r>
          </w:p>
        </w:tc>
        <w:tc>
          <w:tcPr>
            <w:tcW w:w="2420" w:type="dxa"/>
          </w:tcPr>
          <w:p w:rsidR="00BD6F40" w:rsidRDefault="00BD6F40" w:rsidP="00BD6F40">
            <w:pPr>
              <w:jc w:val="both"/>
            </w:pPr>
            <w:r>
              <w:t>Знакомство с квадратом</w:t>
            </w:r>
          </w:p>
          <w:p w:rsidR="00BD6F40" w:rsidRDefault="00BD6F40" w:rsidP="00BD6F40">
            <w:pPr>
              <w:jc w:val="both"/>
            </w:pPr>
          </w:p>
          <w:p w:rsidR="00BD6F40" w:rsidRPr="00F24483" w:rsidRDefault="00BD6F40" w:rsidP="00BD6F40">
            <w:pPr>
              <w:jc w:val="both"/>
            </w:pPr>
            <w:r>
              <w:t>Интернет ресурс</w:t>
            </w:r>
            <w:r w:rsidRPr="00602B70">
              <w:t xml:space="preserve"> </w:t>
            </w:r>
            <w:proofErr w:type="spellStart"/>
            <w:r>
              <w:rPr>
                <w:lang w:val="en-US"/>
              </w:rPr>
              <w:t>maam</w:t>
            </w:r>
            <w:proofErr w:type="spellEnd"/>
            <w:r w:rsidRPr="00602B70">
              <w:t>/</w:t>
            </w:r>
            <w:proofErr w:type="spellStart"/>
            <w:r>
              <w:rPr>
                <w:lang w:val="en-US"/>
              </w:rPr>
              <w:t>ru</w:t>
            </w:r>
            <w:proofErr w:type="spellEnd"/>
          </w:p>
        </w:tc>
        <w:tc>
          <w:tcPr>
            <w:tcW w:w="3469" w:type="dxa"/>
          </w:tcPr>
          <w:p w:rsidR="00BD6F40" w:rsidRPr="00F24483" w:rsidRDefault="00BD6F40" w:rsidP="00BD6F40">
            <w:pPr>
              <w:jc w:val="both"/>
            </w:pPr>
            <w:r>
              <w:t>Познакомить с геометрической фигурой квадрат. Учить обследовать фигуру. Упражнять в правильном названии форм.</w:t>
            </w:r>
          </w:p>
        </w:tc>
        <w:tc>
          <w:tcPr>
            <w:tcW w:w="2375" w:type="dxa"/>
          </w:tcPr>
          <w:p w:rsidR="00BD6F40" w:rsidRPr="00F24483" w:rsidRDefault="00BD6F40" w:rsidP="00BD6F40">
            <w:pPr>
              <w:jc w:val="both"/>
            </w:pPr>
            <w:r>
              <w:t>Д/и «Назови одним словом», «Подбери по величине»</w:t>
            </w:r>
          </w:p>
        </w:tc>
      </w:tr>
      <w:tr w:rsidR="00BD6F40" w:rsidRPr="00F24483" w:rsidTr="00BD6F40">
        <w:tc>
          <w:tcPr>
            <w:tcW w:w="553" w:type="dxa"/>
            <w:vMerge w:val="restart"/>
            <w:textDirection w:val="btLr"/>
          </w:tcPr>
          <w:p w:rsidR="00BD6F40" w:rsidRPr="00F24483" w:rsidRDefault="00BD6F40" w:rsidP="00BD6F40">
            <w:pPr>
              <w:spacing w:line="276" w:lineRule="auto"/>
              <w:ind w:right="113"/>
              <w:jc w:val="center"/>
              <w:rPr>
                <w:b/>
              </w:rPr>
            </w:pPr>
            <w:r w:rsidRPr="00F24483">
              <w:rPr>
                <w:b/>
              </w:rPr>
              <w:t>Октябрь</w:t>
            </w:r>
          </w:p>
        </w:tc>
        <w:tc>
          <w:tcPr>
            <w:tcW w:w="754"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Количество предметов: один, много, мало.</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стр.12</w:t>
            </w:r>
          </w:p>
        </w:tc>
        <w:tc>
          <w:tcPr>
            <w:tcW w:w="3469" w:type="dxa"/>
          </w:tcPr>
          <w:p w:rsidR="00BD6F40" w:rsidRPr="00F24483" w:rsidRDefault="00BD6F40" w:rsidP="00BD6F40">
            <w:pPr>
              <w:spacing w:line="276" w:lineRule="auto"/>
              <w:jc w:val="both"/>
            </w:pPr>
            <w:r w:rsidRPr="00F24483">
              <w:t>Закреплять умение различать количество предметов, используя при этом слова один, много, мало.</w:t>
            </w:r>
          </w:p>
        </w:tc>
        <w:tc>
          <w:tcPr>
            <w:tcW w:w="2375" w:type="dxa"/>
          </w:tcPr>
          <w:p w:rsidR="00BD6F40" w:rsidRPr="00F24483" w:rsidRDefault="00BD6F40" w:rsidP="00BD6F40">
            <w:pPr>
              <w:spacing w:line="276" w:lineRule="auto"/>
              <w:jc w:val="both"/>
            </w:pPr>
            <w:r w:rsidRPr="00F24483">
              <w:t>Д/игра «Один много»;</w:t>
            </w:r>
          </w:p>
          <w:p w:rsidR="00BD6F40" w:rsidRPr="00F24483" w:rsidRDefault="00BD6F40" w:rsidP="00BD6F40">
            <w:pPr>
              <w:spacing w:line="276" w:lineRule="auto"/>
              <w:jc w:val="both"/>
            </w:pPr>
            <w:r w:rsidRPr="00F24483">
              <w:t>Игры с матрешками;</w:t>
            </w:r>
          </w:p>
          <w:p w:rsidR="00BD6F40" w:rsidRPr="00F24483" w:rsidRDefault="00BD6F40" w:rsidP="00BD6F40">
            <w:pPr>
              <w:spacing w:line="276" w:lineRule="auto"/>
              <w:jc w:val="both"/>
            </w:pPr>
            <w:r w:rsidRPr="00F24483">
              <w:t>Д/игра «Сколько матрешек»;</w:t>
            </w:r>
          </w:p>
          <w:p w:rsidR="00BD6F40" w:rsidRPr="00F24483" w:rsidRDefault="00BD6F40" w:rsidP="00BD6F40">
            <w:pPr>
              <w:spacing w:line="276" w:lineRule="auto"/>
              <w:jc w:val="both"/>
            </w:pPr>
            <w:r w:rsidRPr="00F24483">
              <w:t>Физкультминутка «Обезьянки».</w:t>
            </w:r>
          </w:p>
        </w:tc>
      </w:tr>
      <w:tr w:rsidR="00BD6F40" w:rsidRPr="00F24483" w:rsidTr="00BD6F40">
        <w:tc>
          <w:tcPr>
            <w:tcW w:w="553" w:type="dxa"/>
            <w:vMerge/>
            <w:textDirection w:val="btLr"/>
          </w:tcPr>
          <w:p w:rsidR="00BD6F40" w:rsidRPr="00F24483" w:rsidRDefault="00BD6F40" w:rsidP="00BD6F40">
            <w:pPr>
              <w:spacing w:line="276" w:lineRule="auto"/>
              <w:ind w:right="113"/>
              <w:rPr>
                <w:b/>
              </w:rPr>
            </w:pPr>
          </w:p>
        </w:tc>
        <w:tc>
          <w:tcPr>
            <w:tcW w:w="754"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 xml:space="preserve">Составление групп предметов </w:t>
            </w:r>
          </w:p>
          <w:p w:rsidR="00BD6F40" w:rsidRPr="00F24483" w:rsidRDefault="00BD6F40" w:rsidP="00BD6F40">
            <w:pPr>
              <w:spacing w:line="276" w:lineRule="auto"/>
              <w:jc w:val="both"/>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стр.13</w:t>
            </w:r>
          </w:p>
        </w:tc>
        <w:tc>
          <w:tcPr>
            <w:tcW w:w="3469" w:type="dxa"/>
          </w:tcPr>
          <w:p w:rsidR="00BD6F40" w:rsidRPr="00F24483" w:rsidRDefault="00BD6F40" w:rsidP="00BD6F40">
            <w:pPr>
              <w:spacing w:line="276" w:lineRule="auto"/>
              <w:jc w:val="both"/>
            </w:pPr>
            <w:r w:rsidRPr="00F24483">
              <w:t>Познакомить с составлением группы предметов из отдельных предметов и выделение из неё одного предмета; учить понимать слова много, один, ни одного.</w:t>
            </w:r>
          </w:p>
        </w:tc>
        <w:tc>
          <w:tcPr>
            <w:tcW w:w="2375" w:type="dxa"/>
          </w:tcPr>
          <w:p w:rsidR="00BD6F40" w:rsidRPr="00F24483" w:rsidRDefault="00BD6F40" w:rsidP="00BD6F40">
            <w:pPr>
              <w:spacing w:line="276" w:lineRule="auto"/>
              <w:jc w:val="both"/>
            </w:pPr>
            <w:r w:rsidRPr="00F24483">
              <w:t>Игры с мячами;</w:t>
            </w:r>
          </w:p>
          <w:p w:rsidR="00BD6F40" w:rsidRPr="00F24483" w:rsidRDefault="00BD6F40" w:rsidP="00BD6F40">
            <w:pPr>
              <w:spacing w:line="276" w:lineRule="auto"/>
              <w:jc w:val="both"/>
            </w:pPr>
            <w:r w:rsidRPr="00F24483">
              <w:t>Физкультминутка «Весёлые ладошки»; Д/игра «Чего не стало»;</w:t>
            </w:r>
          </w:p>
          <w:p w:rsidR="00BD6F40" w:rsidRPr="00F24483" w:rsidRDefault="00BD6F40" w:rsidP="00BD6F40">
            <w:pPr>
              <w:spacing w:line="276" w:lineRule="auto"/>
              <w:jc w:val="both"/>
            </w:pPr>
            <w:proofErr w:type="gramStart"/>
            <w:r w:rsidRPr="00F24483">
              <w:t>П</w:t>
            </w:r>
            <w:proofErr w:type="gramEnd"/>
            <w:r w:rsidRPr="00F24483">
              <w:t>/игра «Мой весёлый, звонкий мяч».</w:t>
            </w:r>
          </w:p>
        </w:tc>
      </w:tr>
      <w:tr w:rsidR="00BD6F40" w:rsidRPr="00F24483" w:rsidTr="00BD6F40">
        <w:tc>
          <w:tcPr>
            <w:tcW w:w="553" w:type="dxa"/>
            <w:vMerge/>
            <w:textDirection w:val="btLr"/>
          </w:tcPr>
          <w:p w:rsidR="00BD6F40" w:rsidRPr="00F24483" w:rsidRDefault="00BD6F40" w:rsidP="00BD6F40">
            <w:pPr>
              <w:spacing w:line="276" w:lineRule="auto"/>
              <w:ind w:right="113"/>
              <w:rPr>
                <w:b/>
              </w:rPr>
            </w:pPr>
          </w:p>
        </w:tc>
        <w:tc>
          <w:tcPr>
            <w:tcW w:w="754" w:type="dxa"/>
          </w:tcPr>
          <w:p w:rsidR="00BD6F40" w:rsidRPr="00F24483" w:rsidRDefault="00BD6F40" w:rsidP="00BD6F40">
            <w:pPr>
              <w:spacing w:line="276" w:lineRule="auto"/>
              <w:rPr>
                <w:b/>
              </w:rPr>
            </w:pPr>
            <w:r w:rsidRPr="00F24483">
              <w:rPr>
                <w:b/>
              </w:rPr>
              <w:t>3</w:t>
            </w:r>
          </w:p>
        </w:tc>
        <w:tc>
          <w:tcPr>
            <w:tcW w:w="2420" w:type="dxa"/>
          </w:tcPr>
          <w:p w:rsidR="00BD6F40" w:rsidRPr="00F24483" w:rsidRDefault="00BD6F40" w:rsidP="00BD6F40">
            <w:pPr>
              <w:spacing w:line="276" w:lineRule="auto"/>
              <w:jc w:val="both"/>
            </w:pPr>
            <w:r w:rsidRPr="00F24483">
              <w:t>Знакомство с кругом.</w:t>
            </w: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стр.14</w:t>
            </w:r>
          </w:p>
        </w:tc>
        <w:tc>
          <w:tcPr>
            <w:tcW w:w="3469" w:type="dxa"/>
          </w:tcPr>
          <w:p w:rsidR="00BD6F40" w:rsidRPr="00F24483" w:rsidRDefault="00BD6F40" w:rsidP="00BD6F40">
            <w:pPr>
              <w:spacing w:line="276" w:lineRule="auto"/>
              <w:jc w:val="both"/>
            </w:pPr>
            <w:r w:rsidRPr="00F24483">
              <w:t>Продолжать формировать умение составлять группу предметов из отдельных предметов и выделять из неё один предмет; учить отвечать на вопрос «сколько?» и определять совокупности словами один, много, ни одного. Познакомить с кругом; учить обследовать его форму осязательно – двигательным путём.</w:t>
            </w:r>
          </w:p>
        </w:tc>
        <w:tc>
          <w:tcPr>
            <w:tcW w:w="2375" w:type="dxa"/>
          </w:tcPr>
          <w:p w:rsidR="00BD6F40" w:rsidRPr="00F24483" w:rsidRDefault="00BD6F40" w:rsidP="00BD6F40">
            <w:pPr>
              <w:spacing w:line="276" w:lineRule="auto"/>
              <w:jc w:val="both"/>
            </w:pPr>
            <w:r w:rsidRPr="00F24483">
              <w:t>Игра «Найди круг»;</w:t>
            </w:r>
          </w:p>
          <w:p w:rsidR="00BD6F40" w:rsidRPr="00F24483" w:rsidRDefault="00BD6F40" w:rsidP="00BD6F40">
            <w:pPr>
              <w:spacing w:line="276" w:lineRule="auto"/>
              <w:jc w:val="both"/>
            </w:pPr>
            <w:r w:rsidRPr="00F24483">
              <w:t>Д/игра «Почини поезд»; Игровое упражнение «Сколько белочек»; Д/игра «Белочки путешествуют».</w:t>
            </w:r>
          </w:p>
        </w:tc>
      </w:tr>
      <w:tr w:rsidR="00BD6F40" w:rsidRPr="00F24483" w:rsidTr="00BD6F40">
        <w:tc>
          <w:tcPr>
            <w:tcW w:w="553" w:type="dxa"/>
            <w:vMerge/>
            <w:textDirection w:val="btLr"/>
          </w:tcPr>
          <w:p w:rsidR="00BD6F40" w:rsidRPr="00F24483" w:rsidRDefault="00BD6F40" w:rsidP="00BD6F40">
            <w:pPr>
              <w:spacing w:line="276" w:lineRule="auto"/>
              <w:ind w:right="113"/>
              <w:rPr>
                <w:b/>
              </w:rPr>
            </w:pPr>
          </w:p>
        </w:tc>
        <w:tc>
          <w:tcPr>
            <w:tcW w:w="754" w:type="dxa"/>
          </w:tcPr>
          <w:p w:rsidR="00BD6F40" w:rsidRPr="00F24483" w:rsidRDefault="00BD6F40" w:rsidP="00BD6F40">
            <w:pPr>
              <w:spacing w:line="276" w:lineRule="auto"/>
              <w:rPr>
                <w:b/>
              </w:rPr>
            </w:pPr>
            <w:r w:rsidRPr="00F24483">
              <w:rPr>
                <w:b/>
              </w:rPr>
              <w:t>4</w:t>
            </w:r>
          </w:p>
        </w:tc>
        <w:tc>
          <w:tcPr>
            <w:tcW w:w="2420" w:type="dxa"/>
          </w:tcPr>
          <w:p w:rsidR="00BD6F40" w:rsidRPr="00F24483" w:rsidRDefault="00BD6F40" w:rsidP="00BD6F40">
            <w:pPr>
              <w:spacing w:line="276" w:lineRule="auto"/>
              <w:jc w:val="both"/>
            </w:pPr>
            <w:r w:rsidRPr="00F24483">
              <w:t xml:space="preserve">Сравнение круга по величине: большой, </w:t>
            </w:r>
            <w:r w:rsidRPr="00F24483">
              <w:lastRenderedPageBreak/>
              <w:t>маленький.</w:t>
            </w: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стр.15</w:t>
            </w:r>
          </w:p>
        </w:tc>
        <w:tc>
          <w:tcPr>
            <w:tcW w:w="3469" w:type="dxa"/>
          </w:tcPr>
          <w:p w:rsidR="00BD6F40" w:rsidRPr="00F24483" w:rsidRDefault="00BD6F40" w:rsidP="00BD6F40">
            <w:pPr>
              <w:spacing w:line="276" w:lineRule="auto"/>
              <w:jc w:val="both"/>
            </w:pPr>
            <w:r w:rsidRPr="00F24483">
              <w:lastRenderedPageBreak/>
              <w:t xml:space="preserve">Совершенствовать умение составлять группу из </w:t>
            </w:r>
            <w:r w:rsidRPr="00F24483">
              <w:lastRenderedPageBreak/>
              <w:t>отдельных предметов и выделять один предмет из группы, обозначать совокупности словами один, много, ни одного. Продолжать учить различать и называть круг, обследовать его осязательно – двигательным путём и сравнивать круги по размеру – большой, маленький.</w:t>
            </w:r>
          </w:p>
        </w:tc>
        <w:tc>
          <w:tcPr>
            <w:tcW w:w="2375" w:type="dxa"/>
          </w:tcPr>
          <w:p w:rsidR="00BD6F40" w:rsidRPr="00F24483" w:rsidRDefault="00BD6F40" w:rsidP="00BD6F40">
            <w:pPr>
              <w:spacing w:line="276" w:lineRule="auto"/>
              <w:jc w:val="both"/>
            </w:pPr>
            <w:r w:rsidRPr="00F24483">
              <w:lastRenderedPageBreak/>
              <w:t xml:space="preserve">Игровое упражнение  «Собираем урожай </w:t>
            </w:r>
            <w:r w:rsidRPr="00F24483">
              <w:lastRenderedPageBreak/>
              <w:t xml:space="preserve">овощей»; Игра «Чудесный мешочек»; Игровое упражнение «Испечем </w:t>
            </w:r>
            <w:proofErr w:type="gramStart"/>
            <w:r w:rsidRPr="00F24483">
              <w:t>оладушки</w:t>
            </w:r>
            <w:proofErr w:type="gramEnd"/>
            <w:r w:rsidRPr="00F24483">
              <w:t>».</w:t>
            </w:r>
          </w:p>
        </w:tc>
      </w:tr>
      <w:tr w:rsidR="00BD6F40" w:rsidRPr="00F24483" w:rsidTr="00BD6F40">
        <w:tc>
          <w:tcPr>
            <w:tcW w:w="553" w:type="dxa"/>
            <w:tcBorders>
              <w:top w:val="nil"/>
            </w:tcBorders>
            <w:textDirection w:val="btLr"/>
          </w:tcPr>
          <w:p w:rsidR="00BD6F40" w:rsidRPr="00F24483" w:rsidRDefault="00BD6F40" w:rsidP="00BD6F40">
            <w:pPr>
              <w:ind w:right="113"/>
              <w:rPr>
                <w:b/>
              </w:rPr>
            </w:pPr>
          </w:p>
        </w:tc>
        <w:tc>
          <w:tcPr>
            <w:tcW w:w="754" w:type="dxa"/>
          </w:tcPr>
          <w:p w:rsidR="00BD6F40" w:rsidRPr="00F24483" w:rsidRDefault="00BD6F40" w:rsidP="00BD6F40">
            <w:pPr>
              <w:rPr>
                <w:b/>
              </w:rPr>
            </w:pPr>
            <w:r>
              <w:rPr>
                <w:b/>
              </w:rPr>
              <w:t>5</w:t>
            </w:r>
          </w:p>
        </w:tc>
        <w:tc>
          <w:tcPr>
            <w:tcW w:w="2420" w:type="dxa"/>
          </w:tcPr>
          <w:p w:rsidR="00BD6F40" w:rsidRDefault="00BD6F40" w:rsidP="00BD6F40">
            <w:pPr>
              <w:jc w:val="both"/>
            </w:pPr>
            <w:r>
              <w:t>Кол-во предметов: один, много, ни одного.</w:t>
            </w:r>
          </w:p>
          <w:p w:rsidR="00BD6F40" w:rsidRDefault="00BD6F40" w:rsidP="00BD6F40">
            <w:pPr>
              <w:jc w:val="both"/>
            </w:pPr>
          </w:p>
          <w:p w:rsidR="00BD6F40" w:rsidRPr="000D2F97" w:rsidRDefault="00BD6F40" w:rsidP="00BD6F40">
            <w:pPr>
              <w:jc w:val="both"/>
              <w:rPr>
                <w:lang w:val="en-US"/>
              </w:rPr>
            </w:pPr>
            <w:r>
              <w:t xml:space="preserve">Интернет-ресурс </w:t>
            </w:r>
            <w:proofErr w:type="spellStart"/>
            <w:r>
              <w:t>маам</w:t>
            </w:r>
            <w:proofErr w:type="spellEnd"/>
            <w:r>
              <w:t>.</w:t>
            </w:r>
            <w:proofErr w:type="spellStart"/>
            <w:r>
              <w:rPr>
                <w:lang w:val="en-US"/>
              </w:rPr>
              <w:t>ru</w:t>
            </w:r>
            <w:proofErr w:type="spellEnd"/>
          </w:p>
        </w:tc>
        <w:tc>
          <w:tcPr>
            <w:tcW w:w="3469" w:type="dxa"/>
          </w:tcPr>
          <w:p w:rsidR="00BD6F40" w:rsidRPr="00F24483" w:rsidRDefault="00BD6F40" w:rsidP="00BD6F40">
            <w:pPr>
              <w:jc w:val="both"/>
            </w:pPr>
            <w:r>
              <w:t>Закреплять знания о геометрических фигурах, отвечать на вопрос «Сколько?» словами один, много ни одного.</w:t>
            </w:r>
          </w:p>
        </w:tc>
        <w:tc>
          <w:tcPr>
            <w:tcW w:w="2375" w:type="dxa"/>
          </w:tcPr>
          <w:p w:rsidR="00BD6F40" w:rsidRPr="00F24483" w:rsidRDefault="00BD6F40" w:rsidP="00BD6F40">
            <w:pPr>
              <w:jc w:val="both"/>
            </w:pPr>
            <w:r>
              <w:t>Д/и «Найди такой же», «Найди свой домик»</w:t>
            </w:r>
          </w:p>
        </w:tc>
      </w:tr>
      <w:tr w:rsidR="00BD6F40" w:rsidRPr="00F24483" w:rsidTr="00BD6F40">
        <w:tc>
          <w:tcPr>
            <w:tcW w:w="553" w:type="dxa"/>
            <w:vMerge w:val="restart"/>
            <w:textDirection w:val="btLr"/>
          </w:tcPr>
          <w:p w:rsidR="00BD6F40" w:rsidRPr="00F24483" w:rsidRDefault="00BD6F40" w:rsidP="00BD6F40">
            <w:pPr>
              <w:spacing w:line="276" w:lineRule="auto"/>
              <w:ind w:right="113"/>
              <w:jc w:val="center"/>
              <w:rPr>
                <w:b/>
              </w:rPr>
            </w:pPr>
            <w:r w:rsidRPr="00F24483">
              <w:rPr>
                <w:b/>
              </w:rPr>
              <w:t>Ноябрь</w:t>
            </w:r>
          </w:p>
        </w:tc>
        <w:tc>
          <w:tcPr>
            <w:tcW w:w="754"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Сравнение двух предметов по длине.</w:t>
            </w: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стр.16</w:t>
            </w:r>
          </w:p>
        </w:tc>
        <w:tc>
          <w:tcPr>
            <w:tcW w:w="3469" w:type="dxa"/>
          </w:tcPr>
          <w:p w:rsidR="00BD6F40" w:rsidRPr="00F24483" w:rsidRDefault="00BD6F40" w:rsidP="00BD6F40">
            <w:pPr>
              <w:spacing w:line="276" w:lineRule="auto"/>
              <w:jc w:val="both"/>
            </w:pPr>
            <w:r w:rsidRPr="00F24483">
              <w:t>Учить сравнивать два предмета по длине и обозначать результат сравнения словами длинный – короткий, длиннее – короче.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tc>
        <w:tc>
          <w:tcPr>
            <w:tcW w:w="2375" w:type="dxa"/>
          </w:tcPr>
          <w:p w:rsidR="00BD6F40" w:rsidRPr="00F24483" w:rsidRDefault="00BD6F40" w:rsidP="00BD6F40">
            <w:pPr>
              <w:spacing w:line="276" w:lineRule="auto"/>
              <w:jc w:val="both"/>
            </w:pPr>
            <w:r w:rsidRPr="00F24483">
              <w:t xml:space="preserve">Игровая ситуация «Мы – веселые ребята»; Игровое упражнение «Соберём мячи»; </w:t>
            </w:r>
            <w:proofErr w:type="gramStart"/>
            <w:r w:rsidRPr="00F24483">
              <w:t>П</w:t>
            </w:r>
            <w:proofErr w:type="gramEnd"/>
            <w:r w:rsidRPr="00F24483">
              <w:t>/игра «Догони мяч».</w:t>
            </w:r>
          </w:p>
        </w:tc>
      </w:tr>
      <w:tr w:rsidR="00BD6F40" w:rsidRPr="00F24483" w:rsidTr="00BD6F40">
        <w:tc>
          <w:tcPr>
            <w:tcW w:w="553" w:type="dxa"/>
            <w:vMerge/>
            <w:textDirection w:val="btLr"/>
          </w:tcPr>
          <w:p w:rsidR="00BD6F40" w:rsidRPr="00F24483" w:rsidRDefault="00BD6F40" w:rsidP="00BD6F40">
            <w:pPr>
              <w:spacing w:line="276" w:lineRule="auto"/>
              <w:ind w:right="113"/>
              <w:rPr>
                <w:b/>
              </w:rPr>
            </w:pPr>
          </w:p>
        </w:tc>
        <w:tc>
          <w:tcPr>
            <w:tcW w:w="754"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 xml:space="preserve">Один и много предметов. </w:t>
            </w:r>
          </w:p>
          <w:p w:rsidR="00BD6F40" w:rsidRPr="00F24483" w:rsidRDefault="00BD6F40" w:rsidP="00BD6F40">
            <w:pPr>
              <w:spacing w:line="276" w:lineRule="auto"/>
              <w:jc w:val="both"/>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стр.17</w:t>
            </w:r>
          </w:p>
        </w:tc>
        <w:tc>
          <w:tcPr>
            <w:tcW w:w="3469" w:type="dxa"/>
          </w:tcPr>
          <w:p w:rsidR="00BD6F40" w:rsidRPr="00F24483" w:rsidRDefault="00BD6F40" w:rsidP="00BD6F40">
            <w:pPr>
              <w:spacing w:line="276" w:lineRule="auto"/>
              <w:jc w:val="both"/>
            </w:pPr>
            <w:r w:rsidRPr="00F24483">
              <w:t>Учить находить один и много предметов в специально созданной обстановке, отвечать на вопрос «сколько?», используя слова один, много. 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2375" w:type="dxa"/>
          </w:tcPr>
          <w:p w:rsidR="00BD6F40" w:rsidRPr="00F24483" w:rsidRDefault="00BD6F40" w:rsidP="00BD6F40">
            <w:pPr>
              <w:spacing w:line="276" w:lineRule="auto"/>
              <w:jc w:val="both"/>
            </w:pPr>
            <w:proofErr w:type="spellStart"/>
            <w:r w:rsidRPr="00F24483">
              <w:t>д</w:t>
            </w:r>
            <w:proofErr w:type="spellEnd"/>
            <w:r w:rsidRPr="00F24483">
              <w:t>/игра «Сколько игрушек»; Игровое упражнение «Ленточка для коробки»; Игровое упражнение «Завяжем коробки ленточками».</w:t>
            </w:r>
          </w:p>
        </w:tc>
      </w:tr>
      <w:tr w:rsidR="00BD6F40" w:rsidRPr="00F24483" w:rsidTr="00BD6F40">
        <w:tc>
          <w:tcPr>
            <w:tcW w:w="553" w:type="dxa"/>
            <w:vMerge/>
            <w:textDirection w:val="btLr"/>
          </w:tcPr>
          <w:p w:rsidR="00BD6F40" w:rsidRPr="00F24483" w:rsidRDefault="00BD6F40" w:rsidP="00BD6F40">
            <w:pPr>
              <w:spacing w:line="276" w:lineRule="auto"/>
              <w:ind w:right="113"/>
              <w:rPr>
                <w:b/>
              </w:rPr>
            </w:pPr>
          </w:p>
        </w:tc>
        <w:tc>
          <w:tcPr>
            <w:tcW w:w="754" w:type="dxa"/>
          </w:tcPr>
          <w:p w:rsidR="00BD6F40" w:rsidRPr="00F24483" w:rsidRDefault="00BD6F40" w:rsidP="00BD6F40">
            <w:pPr>
              <w:spacing w:line="276" w:lineRule="auto"/>
              <w:rPr>
                <w:b/>
              </w:rPr>
            </w:pPr>
            <w:r w:rsidRPr="00F24483">
              <w:rPr>
                <w:b/>
              </w:rPr>
              <w:t>3</w:t>
            </w:r>
          </w:p>
        </w:tc>
        <w:tc>
          <w:tcPr>
            <w:tcW w:w="2420" w:type="dxa"/>
          </w:tcPr>
          <w:p w:rsidR="00BD6F40" w:rsidRPr="00F24483" w:rsidRDefault="00BD6F40" w:rsidP="00BD6F40">
            <w:pPr>
              <w:spacing w:line="276" w:lineRule="auto"/>
              <w:jc w:val="both"/>
            </w:pPr>
            <w:r w:rsidRPr="00F24483">
              <w:t>Знакомство с квадратом.</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стр.18</w:t>
            </w:r>
          </w:p>
        </w:tc>
        <w:tc>
          <w:tcPr>
            <w:tcW w:w="3469" w:type="dxa"/>
          </w:tcPr>
          <w:p w:rsidR="00BD6F40" w:rsidRPr="00F24483" w:rsidRDefault="00BD6F40" w:rsidP="00BD6F40">
            <w:pPr>
              <w:spacing w:line="276" w:lineRule="auto"/>
              <w:jc w:val="both"/>
            </w:pPr>
            <w:r w:rsidRPr="00F24483">
              <w:t xml:space="preserve">Продолжать находить один и много предметов в специально созданной обстановке, обозначать совокупности словами один, много. Познакомить с квадратом, учить различать круг и </w:t>
            </w:r>
            <w:r w:rsidRPr="00F24483">
              <w:lastRenderedPageBreak/>
              <w:t>квадрат.</w:t>
            </w:r>
          </w:p>
        </w:tc>
        <w:tc>
          <w:tcPr>
            <w:tcW w:w="2375" w:type="dxa"/>
          </w:tcPr>
          <w:p w:rsidR="00BD6F40" w:rsidRPr="00F24483" w:rsidRDefault="00BD6F40" w:rsidP="00BD6F40">
            <w:pPr>
              <w:spacing w:line="276" w:lineRule="auto"/>
              <w:jc w:val="both"/>
            </w:pPr>
            <w:r w:rsidRPr="00F24483">
              <w:lastRenderedPageBreak/>
              <w:t>Игровое упражнение «Сюрприз в посылке»; Игровое упражнение «Покажи и прокати».</w:t>
            </w:r>
          </w:p>
        </w:tc>
      </w:tr>
      <w:tr w:rsidR="00BD6F40" w:rsidRPr="00F24483" w:rsidTr="00BD6F40">
        <w:tc>
          <w:tcPr>
            <w:tcW w:w="553" w:type="dxa"/>
            <w:vMerge/>
            <w:textDirection w:val="btLr"/>
          </w:tcPr>
          <w:p w:rsidR="00BD6F40" w:rsidRPr="00F24483" w:rsidRDefault="00BD6F40" w:rsidP="00BD6F40">
            <w:pPr>
              <w:spacing w:line="276" w:lineRule="auto"/>
              <w:ind w:right="113"/>
              <w:rPr>
                <w:b/>
              </w:rPr>
            </w:pPr>
          </w:p>
        </w:tc>
        <w:tc>
          <w:tcPr>
            <w:tcW w:w="754" w:type="dxa"/>
          </w:tcPr>
          <w:p w:rsidR="00BD6F40" w:rsidRPr="00F24483" w:rsidRDefault="00BD6F40" w:rsidP="00BD6F40">
            <w:pPr>
              <w:spacing w:line="276" w:lineRule="auto"/>
              <w:rPr>
                <w:b/>
              </w:rPr>
            </w:pPr>
            <w:r w:rsidRPr="00F24483">
              <w:rPr>
                <w:b/>
              </w:rPr>
              <w:t>4</w:t>
            </w:r>
          </w:p>
        </w:tc>
        <w:tc>
          <w:tcPr>
            <w:tcW w:w="2420" w:type="dxa"/>
          </w:tcPr>
          <w:p w:rsidR="00BD6F40" w:rsidRPr="00F24483" w:rsidRDefault="00BD6F40" w:rsidP="00BD6F40">
            <w:pPr>
              <w:spacing w:line="276" w:lineRule="auto"/>
            </w:pPr>
            <w:r>
              <w:t>Мониторинг</w:t>
            </w:r>
          </w:p>
        </w:tc>
        <w:tc>
          <w:tcPr>
            <w:tcW w:w="3469" w:type="dxa"/>
          </w:tcPr>
          <w:p w:rsidR="00BD6F40" w:rsidRPr="00F24483" w:rsidRDefault="00BD6F40" w:rsidP="00BD6F40">
            <w:pPr>
              <w:spacing w:line="276" w:lineRule="auto"/>
              <w:jc w:val="both"/>
            </w:pPr>
            <w:r>
              <w:t>Наблюдать за динамикой развития детей, выявление изменений и факторов, которые вызывают эти изменения.</w:t>
            </w:r>
          </w:p>
        </w:tc>
        <w:tc>
          <w:tcPr>
            <w:tcW w:w="2375" w:type="dxa"/>
          </w:tcPr>
          <w:p w:rsidR="00BD6F40" w:rsidRPr="00F24483" w:rsidRDefault="00BD6F40" w:rsidP="00BD6F40">
            <w:pPr>
              <w:spacing w:line="276" w:lineRule="auto"/>
              <w:jc w:val="both"/>
            </w:pPr>
            <w:proofErr w:type="gramStart"/>
            <w:r w:rsidRPr="00F24483">
              <w:t>Р</w:t>
            </w:r>
            <w:proofErr w:type="gramEnd"/>
            <w:r w:rsidRPr="00F24483">
              <w:t xml:space="preserve">/игра «Расскажи, что видишь»; Д/игра «Почини поезд»; Физкультминутка «Буратино»; </w:t>
            </w:r>
          </w:p>
          <w:p w:rsidR="00BD6F40" w:rsidRDefault="00BD6F40" w:rsidP="00BD6F40">
            <w:pPr>
              <w:spacing w:line="276" w:lineRule="auto"/>
              <w:jc w:val="both"/>
            </w:pPr>
            <w:r w:rsidRPr="00F24483">
              <w:t>Д/игра «Собери фигуры».</w:t>
            </w:r>
          </w:p>
          <w:p w:rsidR="00BD6F40" w:rsidRPr="00F24483" w:rsidRDefault="00BD6F40" w:rsidP="00BD6F40">
            <w:pPr>
              <w:spacing w:line="276" w:lineRule="auto"/>
              <w:jc w:val="both"/>
            </w:pPr>
            <w:r w:rsidRPr="00F24483">
              <w:t xml:space="preserve"> </w:t>
            </w:r>
          </w:p>
        </w:tc>
      </w:tr>
      <w:tr w:rsidR="00BD6F40" w:rsidRPr="00F24483" w:rsidTr="00BD6F40">
        <w:tc>
          <w:tcPr>
            <w:tcW w:w="553" w:type="dxa"/>
            <w:vMerge w:val="restart"/>
            <w:textDirection w:val="btLr"/>
          </w:tcPr>
          <w:p w:rsidR="00BD6F40" w:rsidRPr="00F24483" w:rsidRDefault="00BD6F40" w:rsidP="00BD6F40">
            <w:pPr>
              <w:spacing w:line="276" w:lineRule="auto"/>
              <w:ind w:right="113"/>
              <w:jc w:val="center"/>
              <w:rPr>
                <w:b/>
              </w:rPr>
            </w:pPr>
            <w:r w:rsidRPr="00F24483">
              <w:rPr>
                <w:b/>
              </w:rPr>
              <w:t>Декабрь</w:t>
            </w:r>
          </w:p>
        </w:tc>
        <w:tc>
          <w:tcPr>
            <w:tcW w:w="754"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Сравнение двух предметов по длине.</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стр.19</w:t>
            </w:r>
          </w:p>
        </w:tc>
        <w:tc>
          <w:tcPr>
            <w:tcW w:w="3469" w:type="dxa"/>
          </w:tcPr>
          <w:p w:rsidR="00BD6F40" w:rsidRPr="00F24483" w:rsidRDefault="00BD6F40" w:rsidP="00BD6F40">
            <w:pPr>
              <w:spacing w:line="276" w:lineRule="auto"/>
              <w:jc w:val="both"/>
            </w:pPr>
            <w:r w:rsidRPr="00F24483">
              <w:t>Совершенствовать умение сравнивать два предмета по длине, результаты сравнения обозначать словами длинный – короткий, длиннее – короче, одинаковые по длине.  Упражнять в умении находить один и много предметов в окружающей обстановке.</w:t>
            </w:r>
          </w:p>
        </w:tc>
        <w:tc>
          <w:tcPr>
            <w:tcW w:w="2375" w:type="dxa"/>
          </w:tcPr>
          <w:p w:rsidR="00BD6F40" w:rsidRPr="00F24483" w:rsidRDefault="00BD6F40" w:rsidP="00BD6F40">
            <w:pPr>
              <w:spacing w:line="276" w:lineRule="auto"/>
              <w:jc w:val="both"/>
            </w:pPr>
            <w:r w:rsidRPr="00F24483">
              <w:t xml:space="preserve">Д/игра «Угадай </w:t>
            </w:r>
            <w:proofErr w:type="gramStart"/>
            <w:r w:rsidRPr="00F24483">
              <w:t>какой</w:t>
            </w:r>
            <w:proofErr w:type="gramEnd"/>
            <w:r w:rsidRPr="00F24483">
              <w:t xml:space="preserve">?»; </w:t>
            </w:r>
          </w:p>
          <w:p w:rsidR="00BD6F40" w:rsidRPr="00F24483" w:rsidRDefault="00BD6F40" w:rsidP="00BD6F40">
            <w:pPr>
              <w:spacing w:line="276" w:lineRule="auto"/>
              <w:jc w:val="both"/>
            </w:pPr>
            <w:r w:rsidRPr="00F24483">
              <w:t>Игровое упражнение «Сколько?»;</w:t>
            </w:r>
          </w:p>
          <w:p w:rsidR="00BD6F40" w:rsidRPr="00F24483" w:rsidRDefault="00BD6F40" w:rsidP="00BD6F40">
            <w:pPr>
              <w:spacing w:line="276" w:lineRule="auto"/>
              <w:jc w:val="both"/>
            </w:pPr>
            <w:r w:rsidRPr="00F24483">
              <w:t xml:space="preserve">Д/игра «Найди и покажи»; </w:t>
            </w:r>
          </w:p>
          <w:p w:rsidR="00BD6F40" w:rsidRPr="00F24483" w:rsidRDefault="00BD6F40" w:rsidP="00BD6F40">
            <w:pPr>
              <w:spacing w:line="276" w:lineRule="auto"/>
              <w:jc w:val="both"/>
            </w:pPr>
            <w:r w:rsidRPr="00F24483">
              <w:t>Игра «Карусели».</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sidRPr="00F24483">
              <w:rPr>
                <w:b/>
              </w:rPr>
              <w:t>2</w:t>
            </w:r>
          </w:p>
        </w:tc>
        <w:tc>
          <w:tcPr>
            <w:tcW w:w="2420" w:type="dxa"/>
          </w:tcPr>
          <w:p w:rsidR="00BD6F40" w:rsidRPr="00F24483" w:rsidRDefault="00BD6F40" w:rsidP="00BD6F40">
            <w:pPr>
              <w:spacing w:line="276" w:lineRule="auto"/>
              <w:jc w:val="both"/>
            </w:pPr>
            <w:r w:rsidRPr="00F24483">
              <w:t>Закреплять один – много, круг и квадрат, сравнение двух предметов по длине.</w:t>
            </w: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стр.20</w:t>
            </w:r>
          </w:p>
        </w:tc>
        <w:tc>
          <w:tcPr>
            <w:tcW w:w="3469" w:type="dxa"/>
          </w:tcPr>
          <w:p w:rsidR="00BD6F40" w:rsidRPr="00F24483" w:rsidRDefault="00BD6F40" w:rsidP="00BD6F40">
            <w:pPr>
              <w:spacing w:line="276" w:lineRule="auto"/>
              <w:jc w:val="both"/>
            </w:pPr>
            <w:r w:rsidRPr="00F24483">
              <w:t>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2375" w:type="dxa"/>
          </w:tcPr>
          <w:p w:rsidR="00BD6F40" w:rsidRPr="00F24483" w:rsidRDefault="00BD6F40" w:rsidP="00BD6F40">
            <w:pPr>
              <w:spacing w:line="276" w:lineRule="auto"/>
              <w:jc w:val="both"/>
            </w:pPr>
            <w:r w:rsidRPr="00F24483">
              <w:t xml:space="preserve">Д/игра «Сколько всего?»; Д/игра «Попробуй, сравни»; Физкультминутка «Паучок»; </w:t>
            </w:r>
            <w:proofErr w:type="gramStart"/>
            <w:r w:rsidRPr="00F24483">
              <w:t>П</w:t>
            </w:r>
            <w:proofErr w:type="gramEnd"/>
            <w:r w:rsidRPr="00F24483">
              <w:t>/игра «Найди свой домик».</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sidRPr="00F24483">
              <w:rPr>
                <w:b/>
              </w:rPr>
              <w:t>3</w:t>
            </w:r>
          </w:p>
        </w:tc>
        <w:tc>
          <w:tcPr>
            <w:tcW w:w="2420" w:type="dxa"/>
          </w:tcPr>
          <w:p w:rsidR="00BD6F40" w:rsidRPr="00F24483" w:rsidRDefault="00BD6F40" w:rsidP="00BD6F40">
            <w:pPr>
              <w:spacing w:line="276" w:lineRule="auto"/>
              <w:jc w:val="both"/>
            </w:pPr>
            <w:r w:rsidRPr="00F24483">
              <w:t>Сравнение двух равных предметов.</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стр.21</w:t>
            </w:r>
          </w:p>
        </w:tc>
        <w:tc>
          <w:tcPr>
            <w:tcW w:w="3469" w:type="dxa"/>
          </w:tcPr>
          <w:p w:rsidR="00BD6F40" w:rsidRPr="00F24483" w:rsidRDefault="00BD6F40" w:rsidP="00BD6F40">
            <w:pPr>
              <w:spacing w:line="276" w:lineRule="auto"/>
              <w:jc w:val="both"/>
            </w:pPr>
            <w:r w:rsidRPr="00F24483">
              <w:t>Учить сравнивать две равные группы предметов способом наложения, понимать выражения по много, поровну. Учить ориентироваться на собственном теле, различать правую и левую руки.</w:t>
            </w:r>
          </w:p>
        </w:tc>
        <w:tc>
          <w:tcPr>
            <w:tcW w:w="2375" w:type="dxa"/>
          </w:tcPr>
          <w:p w:rsidR="00BD6F40" w:rsidRPr="00F24483" w:rsidRDefault="00BD6F40" w:rsidP="00BD6F40">
            <w:pPr>
              <w:spacing w:line="276" w:lineRule="auto"/>
              <w:jc w:val="both"/>
            </w:pPr>
            <w:r w:rsidRPr="00F24483">
              <w:t>Д/игра «Угадай, сколько»; Игровое упражнение «Найди такой же»; Игровое упражнение «Найдем потерявшуюся варежку».</w:t>
            </w:r>
          </w:p>
        </w:tc>
      </w:tr>
      <w:tr w:rsidR="00BD6F40" w:rsidRPr="00F24483" w:rsidTr="00BD6F40">
        <w:tc>
          <w:tcPr>
            <w:tcW w:w="553" w:type="dxa"/>
            <w:vMerge/>
            <w:textDirection w:val="btLr"/>
          </w:tcPr>
          <w:p w:rsidR="00BD6F40" w:rsidRPr="00F24483" w:rsidRDefault="00BD6F40" w:rsidP="00BD6F40">
            <w:pPr>
              <w:spacing w:line="276" w:lineRule="auto"/>
              <w:ind w:right="113"/>
              <w:rPr>
                <w:b/>
              </w:rPr>
            </w:pPr>
          </w:p>
        </w:tc>
        <w:tc>
          <w:tcPr>
            <w:tcW w:w="754" w:type="dxa"/>
          </w:tcPr>
          <w:p w:rsidR="00BD6F40" w:rsidRPr="00F24483" w:rsidRDefault="00BD6F40" w:rsidP="00BD6F40">
            <w:pPr>
              <w:spacing w:line="276" w:lineRule="auto"/>
              <w:rPr>
                <w:b/>
              </w:rPr>
            </w:pPr>
            <w:r w:rsidRPr="00F24483">
              <w:rPr>
                <w:b/>
              </w:rPr>
              <w:t>4</w:t>
            </w: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Сравнение двух равных групп предметов и сравнение двух предметов по длине.</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w:t>
            </w:r>
            <w:r w:rsidRPr="00F24483">
              <w:lastRenderedPageBreak/>
              <w:t xml:space="preserve">В.А. </w:t>
            </w:r>
            <w:proofErr w:type="spellStart"/>
            <w:r w:rsidRPr="00F24483">
              <w:t>Позина</w:t>
            </w:r>
            <w:proofErr w:type="spellEnd"/>
            <w:r w:rsidRPr="00F24483">
              <w:t>; ФЭМП стр.22</w:t>
            </w:r>
          </w:p>
        </w:tc>
        <w:tc>
          <w:tcPr>
            <w:tcW w:w="3469" w:type="dxa"/>
          </w:tcPr>
          <w:p w:rsidR="00BD6F40" w:rsidRDefault="00BD6F40" w:rsidP="00BD6F40">
            <w:pPr>
              <w:spacing w:line="276" w:lineRule="auto"/>
              <w:jc w:val="both"/>
            </w:pPr>
            <w:r w:rsidRPr="00F24483">
              <w:lastRenderedPageBreak/>
              <w:t xml:space="preserve">Продолжать учить сравнивать две равные группы предметов способом наложения, активизировать в речи выражения много, поровну, столько – сколько. Совершенствовать умение </w:t>
            </w:r>
            <w:r w:rsidRPr="00F24483">
              <w:lastRenderedPageBreak/>
              <w:t>сравнивать два предмета по длине, используя приёмы наложения и приложения и слова длинный – короткий, длиннее – короче.</w:t>
            </w:r>
          </w:p>
          <w:p w:rsidR="00BD6F40" w:rsidRPr="00F24483" w:rsidRDefault="00BD6F40" w:rsidP="00BD6F40">
            <w:pPr>
              <w:spacing w:line="276" w:lineRule="auto"/>
              <w:jc w:val="both"/>
            </w:pPr>
          </w:p>
        </w:tc>
        <w:tc>
          <w:tcPr>
            <w:tcW w:w="2375" w:type="dxa"/>
          </w:tcPr>
          <w:p w:rsidR="00BD6F40" w:rsidRPr="00F24483" w:rsidRDefault="00BD6F40" w:rsidP="00BD6F40">
            <w:pPr>
              <w:spacing w:line="276" w:lineRule="auto"/>
              <w:jc w:val="both"/>
            </w:pPr>
            <w:r w:rsidRPr="00F24483">
              <w:lastRenderedPageBreak/>
              <w:t xml:space="preserve">Игровая ситуация «Соберём куклу на прогулку»; Д/игра «Подберём шарфики»; Д/игра «Угадай сколько; </w:t>
            </w:r>
          </w:p>
          <w:p w:rsidR="00BD6F40" w:rsidRPr="00F24483" w:rsidRDefault="00BD6F40" w:rsidP="00BD6F40">
            <w:pPr>
              <w:spacing w:line="276" w:lineRule="auto"/>
              <w:jc w:val="both"/>
            </w:pPr>
            <w:proofErr w:type="gramStart"/>
            <w:r w:rsidRPr="00F24483">
              <w:t>П</w:t>
            </w:r>
            <w:proofErr w:type="gramEnd"/>
            <w:r w:rsidRPr="00F24483">
              <w:t xml:space="preserve">/игра «Птички в </w:t>
            </w:r>
            <w:r w:rsidRPr="00F24483">
              <w:lastRenderedPageBreak/>
              <w:t>гнездышках»</w:t>
            </w:r>
          </w:p>
        </w:tc>
      </w:tr>
      <w:tr w:rsidR="00BD6F40" w:rsidRPr="00F24483" w:rsidTr="00BD6F40">
        <w:tc>
          <w:tcPr>
            <w:tcW w:w="553" w:type="dxa"/>
            <w:vMerge w:val="restart"/>
            <w:textDirection w:val="btLr"/>
          </w:tcPr>
          <w:p w:rsidR="00BD6F40" w:rsidRPr="00F24483" w:rsidRDefault="00BD6F40" w:rsidP="00BD6F40">
            <w:pPr>
              <w:spacing w:line="276" w:lineRule="auto"/>
              <w:ind w:right="113"/>
              <w:jc w:val="center"/>
              <w:rPr>
                <w:b/>
              </w:rPr>
            </w:pPr>
            <w:r w:rsidRPr="00F24483">
              <w:rPr>
                <w:b/>
              </w:rPr>
              <w:lastRenderedPageBreak/>
              <w:t>Январь</w:t>
            </w:r>
          </w:p>
        </w:tc>
        <w:tc>
          <w:tcPr>
            <w:tcW w:w="754"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 xml:space="preserve">Сравнение двух предметов по ширине: </w:t>
            </w:r>
            <w:proofErr w:type="gramStart"/>
            <w:r w:rsidRPr="00F24483">
              <w:t>широкий</w:t>
            </w:r>
            <w:proofErr w:type="gramEnd"/>
            <w:r w:rsidRPr="00F24483">
              <w:t xml:space="preserve"> – узкий, шире – уже.</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стр.23</w:t>
            </w:r>
          </w:p>
          <w:p w:rsidR="00BD6F40" w:rsidRPr="00F24483" w:rsidRDefault="00BD6F40" w:rsidP="00BD6F40">
            <w:pPr>
              <w:spacing w:line="276" w:lineRule="auto"/>
            </w:pPr>
          </w:p>
        </w:tc>
        <w:tc>
          <w:tcPr>
            <w:tcW w:w="3469" w:type="dxa"/>
          </w:tcPr>
          <w:p w:rsidR="00BD6F40" w:rsidRPr="00F24483" w:rsidRDefault="00BD6F40" w:rsidP="00BD6F40">
            <w:pPr>
              <w:spacing w:line="276" w:lineRule="auto"/>
              <w:jc w:val="both"/>
            </w:pPr>
            <w:r w:rsidRPr="00F24483">
              <w:t>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 Продолжать учить сравнивать две равные группы предметов способом наложения, обозначать результаты сравнения словами много, поровну, столько – сколько.</w:t>
            </w:r>
          </w:p>
        </w:tc>
        <w:tc>
          <w:tcPr>
            <w:tcW w:w="2375" w:type="dxa"/>
          </w:tcPr>
          <w:p w:rsidR="00BD6F40" w:rsidRPr="00F24483" w:rsidRDefault="00BD6F40" w:rsidP="00BD6F40">
            <w:pPr>
              <w:spacing w:line="276" w:lineRule="auto"/>
              <w:jc w:val="both"/>
            </w:pPr>
            <w:r w:rsidRPr="00F24483">
              <w:t xml:space="preserve">Игровое упражнение «В гости к козлятам»; Игровое упражнение «Выбери нужный»; </w:t>
            </w:r>
          </w:p>
          <w:p w:rsidR="00BD6F40" w:rsidRPr="00F24483" w:rsidRDefault="00BD6F40" w:rsidP="00BD6F40">
            <w:pPr>
              <w:spacing w:line="276" w:lineRule="auto"/>
              <w:jc w:val="both"/>
            </w:pPr>
            <w:r w:rsidRPr="00F24483">
              <w:t xml:space="preserve">Д/ игра «Сколько?»; </w:t>
            </w:r>
            <w:proofErr w:type="gramStart"/>
            <w:r w:rsidRPr="00F24483">
              <w:t>П</w:t>
            </w:r>
            <w:proofErr w:type="gramEnd"/>
            <w:r w:rsidRPr="00F24483">
              <w:t>/игра «Козлята и волк».</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Сравнение двух равных групп предметов способом наложения: по многу, поровну, столько – сколько.</w:t>
            </w: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стр.24</w:t>
            </w:r>
          </w:p>
        </w:tc>
        <w:tc>
          <w:tcPr>
            <w:tcW w:w="3469" w:type="dxa"/>
          </w:tcPr>
          <w:p w:rsidR="00BD6F40" w:rsidRPr="00F24483" w:rsidRDefault="00BD6F40" w:rsidP="00BD6F40">
            <w:pPr>
              <w:spacing w:line="276" w:lineRule="auto"/>
              <w:jc w:val="both"/>
            </w:pPr>
            <w:r w:rsidRPr="00F24483">
              <w:t>Продолжать учить сравнивать два предмета по ширине способами наложения и приложения, определять результаты сравнения словами широкий – узкий, шире – уже. Совершенствовать навыки сравнения двух равных групп предметов способом наложения; умение обозначать результаты сравнения словами по много, поровну, столько – сколько. Закреплять умение различать и называть круг и квадрат.</w:t>
            </w:r>
          </w:p>
        </w:tc>
        <w:tc>
          <w:tcPr>
            <w:tcW w:w="2375" w:type="dxa"/>
          </w:tcPr>
          <w:p w:rsidR="00BD6F40" w:rsidRPr="00F24483" w:rsidRDefault="00BD6F40" w:rsidP="00BD6F40">
            <w:pPr>
              <w:spacing w:line="276" w:lineRule="auto"/>
              <w:jc w:val="both"/>
            </w:pPr>
            <w:r w:rsidRPr="00F24483">
              <w:t xml:space="preserve">Д/игра «Найди столько же»; Игровое упражнение «Перепрыгнем через ручеёк»; </w:t>
            </w:r>
            <w:proofErr w:type="gramStart"/>
            <w:r w:rsidRPr="00F24483">
              <w:t>П</w:t>
            </w:r>
            <w:proofErr w:type="gramEnd"/>
            <w:r w:rsidRPr="00F24483">
              <w:t>/игра «Найди свой цветочек».</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sidRPr="00F24483">
              <w:rPr>
                <w:b/>
              </w:rPr>
              <w:t>3</w:t>
            </w:r>
          </w:p>
        </w:tc>
        <w:tc>
          <w:tcPr>
            <w:tcW w:w="2420" w:type="dxa"/>
          </w:tcPr>
          <w:p w:rsidR="00BD6F40" w:rsidRPr="00F24483" w:rsidRDefault="00BD6F40" w:rsidP="00BD6F40">
            <w:pPr>
              <w:spacing w:line="276" w:lineRule="auto"/>
              <w:jc w:val="both"/>
            </w:pPr>
            <w:r w:rsidRPr="00F24483">
              <w:t>Знакомство с треугольником.</w:t>
            </w: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стр.26</w:t>
            </w:r>
          </w:p>
        </w:tc>
        <w:tc>
          <w:tcPr>
            <w:tcW w:w="3469" w:type="dxa"/>
          </w:tcPr>
          <w:p w:rsidR="00BD6F40" w:rsidRPr="00F24483" w:rsidRDefault="00BD6F40" w:rsidP="00BD6F40">
            <w:pPr>
              <w:spacing w:line="276" w:lineRule="auto"/>
              <w:jc w:val="both"/>
            </w:pPr>
            <w:r w:rsidRPr="00F24483">
              <w:t xml:space="preserve">Познакомить с треугольником: учить различать и называть фигуру. Совершенствовать умение сравнивать две равные группы предметов способом наложения, обозначать результаты сравнения выражениями много, поровну, столько – сколько. Закреплять навыки сравнения двух предметов по ширине, учить </w:t>
            </w:r>
            <w:r w:rsidRPr="00F24483">
              <w:lastRenderedPageBreak/>
              <w:t>пользоваться словами шире – уже, одинаковые по ширине.</w:t>
            </w:r>
          </w:p>
        </w:tc>
        <w:tc>
          <w:tcPr>
            <w:tcW w:w="2375" w:type="dxa"/>
          </w:tcPr>
          <w:p w:rsidR="00BD6F40" w:rsidRPr="00F24483" w:rsidRDefault="00BD6F40" w:rsidP="00BD6F40">
            <w:pPr>
              <w:spacing w:line="276" w:lineRule="auto"/>
              <w:jc w:val="both"/>
            </w:pPr>
            <w:proofErr w:type="gramStart"/>
            <w:r w:rsidRPr="00F24483">
              <w:lastRenderedPageBreak/>
              <w:t>Игровое упражнение «Чудесный мешочек», «Найди такую же», «Достроим домик для зайчиков», «Перепрыгнем через ледяную дорожку».</w:t>
            </w:r>
            <w:proofErr w:type="gramEnd"/>
          </w:p>
        </w:tc>
      </w:tr>
      <w:tr w:rsidR="00BD6F40" w:rsidRPr="00F24483" w:rsidTr="00BD6F40">
        <w:tc>
          <w:tcPr>
            <w:tcW w:w="553" w:type="dxa"/>
            <w:vMerge w:val="restart"/>
            <w:textDirection w:val="btLr"/>
          </w:tcPr>
          <w:p w:rsidR="00BD6F40" w:rsidRPr="00F24483" w:rsidRDefault="00BD6F40" w:rsidP="00BD6F40">
            <w:pPr>
              <w:spacing w:line="276" w:lineRule="auto"/>
              <w:ind w:right="113"/>
              <w:jc w:val="center"/>
              <w:rPr>
                <w:b/>
              </w:rPr>
            </w:pPr>
            <w:r w:rsidRPr="00F24483">
              <w:rPr>
                <w:b/>
              </w:rPr>
              <w:lastRenderedPageBreak/>
              <w:t>Февраль</w:t>
            </w:r>
          </w:p>
        </w:tc>
        <w:tc>
          <w:tcPr>
            <w:tcW w:w="754" w:type="dxa"/>
          </w:tcPr>
          <w:p w:rsidR="00BD6F40" w:rsidRPr="00F24483" w:rsidRDefault="00BD6F40" w:rsidP="00BD6F40">
            <w:pPr>
              <w:rPr>
                <w:b/>
              </w:rPr>
            </w:pPr>
            <w:r>
              <w:rPr>
                <w:b/>
              </w:rPr>
              <w:t>1</w:t>
            </w:r>
          </w:p>
        </w:tc>
        <w:tc>
          <w:tcPr>
            <w:tcW w:w="2420" w:type="dxa"/>
          </w:tcPr>
          <w:p w:rsidR="00BD6F40" w:rsidRPr="00F24483" w:rsidRDefault="00BD6F40" w:rsidP="00BD6F40">
            <w:pPr>
              <w:spacing w:line="276" w:lineRule="auto"/>
              <w:jc w:val="both"/>
            </w:pPr>
            <w:r w:rsidRPr="00F24483">
              <w:t>Сравнение двух равных групп предметов способом приложения.</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стр.27</w:t>
            </w:r>
          </w:p>
        </w:tc>
        <w:tc>
          <w:tcPr>
            <w:tcW w:w="3469" w:type="dxa"/>
          </w:tcPr>
          <w:p w:rsidR="00BD6F40" w:rsidRPr="00F24483" w:rsidRDefault="00BD6F40" w:rsidP="00BD6F40">
            <w:pPr>
              <w:spacing w:line="276" w:lineRule="auto"/>
              <w:jc w:val="both"/>
            </w:pPr>
            <w:r w:rsidRPr="00F24483">
              <w:t>Учить сравнивать две равные группы предметов способом приложения, обозначать результаты сравнения словами много, поровну, столько – сколько. Продолжать знакомить с треугольником, сравнивать его с квадратом.</w:t>
            </w:r>
          </w:p>
        </w:tc>
        <w:tc>
          <w:tcPr>
            <w:tcW w:w="2375" w:type="dxa"/>
          </w:tcPr>
          <w:p w:rsidR="00BD6F40" w:rsidRPr="00F24483" w:rsidRDefault="00BD6F40" w:rsidP="00BD6F40">
            <w:pPr>
              <w:spacing w:line="276" w:lineRule="auto"/>
              <w:jc w:val="both"/>
            </w:pPr>
            <w:r w:rsidRPr="00F24483">
              <w:t xml:space="preserve">Игровое упражнение «Магазин игрушек»; Д/игра «Разложи игрушки»; </w:t>
            </w:r>
          </w:p>
          <w:p w:rsidR="00BD6F40" w:rsidRPr="00F24483" w:rsidRDefault="00BD6F40" w:rsidP="00BD6F40">
            <w:pPr>
              <w:spacing w:line="276" w:lineRule="auto"/>
              <w:jc w:val="both"/>
            </w:pPr>
            <w:r w:rsidRPr="00F24483">
              <w:t>Д/игра «Найди свой домик».</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Pr>
                <w:b/>
              </w:rPr>
              <w:t>2</w:t>
            </w: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Определение пространственных направлений от себя и обозначить их словами вверху – внизу. Геометрические фигуры: круг, квадрат, треугольник.</w:t>
            </w: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стр.28</w:t>
            </w:r>
          </w:p>
        </w:tc>
        <w:tc>
          <w:tcPr>
            <w:tcW w:w="3469" w:type="dxa"/>
          </w:tcPr>
          <w:p w:rsidR="00BD6F40" w:rsidRPr="00F24483" w:rsidRDefault="00BD6F40" w:rsidP="00BD6F40">
            <w:pPr>
              <w:spacing w:line="276" w:lineRule="auto"/>
              <w:jc w:val="both"/>
            </w:pPr>
            <w:r w:rsidRPr="00F24483">
              <w:t>Продолжать учить сравнивать две равные группы предметов способом приложения, обозначать результаты сравнения словами много, поровну, столько – сколько.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впереди, сзади (позади), вверху – внизу, справа (направо) – слева (налево).</w:t>
            </w:r>
          </w:p>
        </w:tc>
        <w:tc>
          <w:tcPr>
            <w:tcW w:w="2375" w:type="dxa"/>
          </w:tcPr>
          <w:p w:rsidR="00BD6F40" w:rsidRPr="00F24483" w:rsidRDefault="00BD6F40" w:rsidP="00BD6F40">
            <w:pPr>
              <w:spacing w:line="276" w:lineRule="auto"/>
              <w:jc w:val="both"/>
            </w:pPr>
            <w:r w:rsidRPr="00F24483">
              <w:t xml:space="preserve">Игровое упражнение «Ёлочки»; </w:t>
            </w:r>
          </w:p>
          <w:p w:rsidR="00BD6F40" w:rsidRPr="00F24483" w:rsidRDefault="00BD6F40" w:rsidP="00BD6F40">
            <w:pPr>
              <w:spacing w:line="276" w:lineRule="auto"/>
              <w:jc w:val="both"/>
            </w:pPr>
            <w:r w:rsidRPr="00F24483">
              <w:t xml:space="preserve">Игровое упражнение «Игрушки для ёлочки»; </w:t>
            </w:r>
          </w:p>
          <w:p w:rsidR="00BD6F40" w:rsidRPr="00F24483" w:rsidRDefault="00BD6F40" w:rsidP="00BD6F40">
            <w:pPr>
              <w:spacing w:line="276" w:lineRule="auto"/>
              <w:jc w:val="both"/>
            </w:pPr>
            <w:r w:rsidRPr="00F24483">
              <w:t>Игровое упражнение «Украсим ёлочку».</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Pr>
                <w:b/>
              </w:rPr>
              <w:t>3</w:t>
            </w: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 xml:space="preserve">Сравнение двух предметов по высоте: </w:t>
            </w:r>
            <w:proofErr w:type="gramStart"/>
            <w:r w:rsidRPr="00F24483">
              <w:t>высокий</w:t>
            </w:r>
            <w:proofErr w:type="gramEnd"/>
            <w:r w:rsidRPr="00F24483">
              <w:t xml:space="preserve"> – низкий, выше – ниже.</w:t>
            </w: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стр.29</w:t>
            </w:r>
          </w:p>
          <w:p w:rsidR="00BD6F40" w:rsidRPr="00F24483" w:rsidRDefault="00BD6F40" w:rsidP="00BD6F40">
            <w:pPr>
              <w:spacing w:line="276" w:lineRule="auto"/>
            </w:pPr>
          </w:p>
        </w:tc>
        <w:tc>
          <w:tcPr>
            <w:tcW w:w="3469" w:type="dxa"/>
          </w:tcPr>
          <w:p w:rsidR="00BD6F40" w:rsidRPr="00F24483" w:rsidRDefault="00BD6F40" w:rsidP="00BD6F40">
            <w:pPr>
              <w:spacing w:line="276" w:lineRule="auto"/>
              <w:jc w:val="both"/>
            </w:pPr>
            <w:r w:rsidRPr="00F24483">
              <w:t xml:space="preserve">Познакомить с приемами сравнения двух предметов по высоте, учить понимать слова </w:t>
            </w:r>
            <w:proofErr w:type="gramStart"/>
            <w:r w:rsidRPr="00F24483">
              <w:t>высокий</w:t>
            </w:r>
            <w:proofErr w:type="gramEnd"/>
            <w:r w:rsidRPr="00F24483">
              <w:t xml:space="preserve"> – низкий, выше – ниже. Упражнять в определении пространственных направлений от себя. Совершенствовать навыки сравнения двух равных групп предметов способом приложения и пользоваться словами много, поровну, столько – сколько.</w:t>
            </w:r>
          </w:p>
        </w:tc>
        <w:tc>
          <w:tcPr>
            <w:tcW w:w="2375" w:type="dxa"/>
          </w:tcPr>
          <w:p w:rsidR="00BD6F40" w:rsidRPr="00F24483" w:rsidRDefault="00BD6F40" w:rsidP="00BD6F40">
            <w:pPr>
              <w:spacing w:line="276" w:lineRule="auto"/>
              <w:jc w:val="both"/>
            </w:pPr>
            <w:r w:rsidRPr="00F24483">
              <w:t xml:space="preserve">Игровое упражнение «Зимний лес»; </w:t>
            </w:r>
          </w:p>
          <w:p w:rsidR="00BD6F40" w:rsidRPr="00F24483" w:rsidRDefault="00BD6F40" w:rsidP="00BD6F40">
            <w:pPr>
              <w:spacing w:line="276" w:lineRule="auto"/>
              <w:jc w:val="both"/>
            </w:pPr>
            <w:r w:rsidRPr="00F24483">
              <w:t xml:space="preserve">Игровая ситуация «Построим заборчик вокруг ёлочки»; </w:t>
            </w:r>
          </w:p>
          <w:p w:rsidR="00BD6F40" w:rsidRPr="00F24483" w:rsidRDefault="00BD6F40" w:rsidP="00BD6F40">
            <w:pPr>
              <w:spacing w:line="276" w:lineRule="auto"/>
              <w:jc w:val="both"/>
            </w:pPr>
            <w:r w:rsidRPr="00F24483">
              <w:t>Игровое упражнение «Покормим воробышков».</w:t>
            </w:r>
          </w:p>
          <w:p w:rsidR="00BD6F40" w:rsidRPr="00F24483" w:rsidRDefault="00BD6F40" w:rsidP="00BD6F40">
            <w:pPr>
              <w:spacing w:line="276" w:lineRule="auto"/>
              <w:jc w:val="both"/>
            </w:pP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Default="00BD6F40" w:rsidP="00BD6F40">
            <w:pPr>
              <w:spacing w:line="276" w:lineRule="auto"/>
              <w:rPr>
                <w:b/>
              </w:rPr>
            </w:pPr>
            <w:r>
              <w:rPr>
                <w:b/>
              </w:rPr>
              <w:t>4</w:t>
            </w: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 xml:space="preserve">Закреплять сравнение двух предметов по высоте и двух равных групп </w:t>
            </w:r>
            <w:r w:rsidRPr="00F24483">
              <w:lastRenderedPageBreak/>
              <w:t>предметов способами наложения и приложения.</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стр.30</w:t>
            </w:r>
          </w:p>
        </w:tc>
        <w:tc>
          <w:tcPr>
            <w:tcW w:w="3469" w:type="dxa"/>
          </w:tcPr>
          <w:p w:rsidR="00BD6F40" w:rsidRPr="00F24483" w:rsidRDefault="00BD6F40" w:rsidP="00BD6F40">
            <w:pPr>
              <w:spacing w:line="276" w:lineRule="auto"/>
              <w:jc w:val="both"/>
            </w:pPr>
            <w:r w:rsidRPr="00F24483">
              <w:lastRenderedPageBreak/>
              <w:t xml:space="preserve">Продолжать учить сравнивать два предмета по высоте, обозначать результаты сравнения словами высокий – </w:t>
            </w:r>
            <w:r w:rsidRPr="00F24483">
              <w:lastRenderedPageBreak/>
              <w:t>низкий, выше – ниже. Продолжать совершенствовать навыки сравнения двух равных групп предметов способами наложения и приложения, обозначать результаты сравнения словами много, поровну, столько – сколько.</w:t>
            </w:r>
          </w:p>
        </w:tc>
        <w:tc>
          <w:tcPr>
            <w:tcW w:w="2375" w:type="dxa"/>
          </w:tcPr>
          <w:p w:rsidR="00BD6F40" w:rsidRPr="00F24483" w:rsidRDefault="00BD6F40" w:rsidP="00BD6F40">
            <w:pPr>
              <w:spacing w:line="276" w:lineRule="auto"/>
              <w:jc w:val="both"/>
            </w:pPr>
            <w:r w:rsidRPr="00F24483">
              <w:lastRenderedPageBreak/>
              <w:t>Игровое упражнение «Магазин игрушек»;</w:t>
            </w:r>
          </w:p>
          <w:p w:rsidR="00BD6F40" w:rsidRPr="00F24483" w:rsidRDefault="00BD6F40" w:rsidP="00BD6F40">
            <w:pPr>
              <w:spacing w:line="276" w:lineRule="auto"/>
              <w:jc w:val="both"/>
            </w:pPr>
            <w:r w:rsidRPr="00F24483">
              <w:t xml:space="preserve">Игровое упражнение «Построим домик»; </w:t>
            </w:r>
            <w:proofErr w:type="gramStart"/>
            <w:r w:rsidRPr="00F24483">
              <w:lastRenderedPageBreak/>
              <w:t>П</w:t>
            </w:r>
            <w:proofErr w:type="gramEnd"/>
            <w:r w:rsidRPr="00F24483">
              <w:t>/игра «Поставь машину в гараж».</w:t>
            </w:r>
          </w:p>
        </w:tc>
      </w:tr>
      <w:tr w:rsidR="00BD6F40" w:rsidRPr="00F24483" w:rsidTr="00BD6F40">
        <w:tc>
          <w:tcPr>
            <w:tcW w:w="553" w:type="dxa"/>
            <w:vMerge w:val="restart"/>
            <w:textDirection w:val="btLr"/>
          </w:tcPr>
          <w:p w:rsidR="00BD6F40" w:rsidRPr="00F24483" w:rsidRDefault="00BD6F40" w:rsidP="00BD6F40">
            <w:pPr>
              <w:spacing w:line="276" w:lineRule="auto"/>
              <w:ind w:right="113"/>
              <w:jc w:val="center"/>
              <w:rPr>
                <w:b/>
              </w:rPr>
            </w:pPr>
            <w:r w:rsidRPr="00F24483">
              <w:rPr>
                <w:b/>
              </w:rPr>
              <w:lastRenderedPageBreak/>
              <w:t>Март</w:t>
            </w:r>
          </w:p>
        </w:tc>
        <w:tc>
          <w:tcPr>
            <w:tcW w:w="754" w:type="dxa"/>
          </w:tcPr>
          <w:p w:rsidR="00BD6F40" w:rsidRPr="00F24483" w:rsidRDefault="00BD6F40" w:rsidP="00BD6F40">
            <w:pPr>
              <w:rPr>
                <w:b/>
              </w:rPr>
            </w:pPr>
            <w:r>
              <w:rPr>
                <w:b/>
              </w:rPr>
              <w:t>1</w:t>
            </w:r>
          </w:p>
        </w:tc>
        <w:tc>
          <w:tcPr>
            <w:tcW w:w="2420" w:type="dxa"/>
          </w:tcPr>
          <w:p w:rsidR="00BD6F40" w:rsidRPr="00F24483" w:rsidRDefault="00BD6F40" w:rsidP="00BD6F40">
            <w:pPr>
              <w:spacing w:line="276" w:lineRule="auto"/>
              <w:jc w:val="both"/>
            </w:pPr>
            <w:r w:rsidRPr="00F24483">
              <w:t>Сравнение двух неравных групп предметов способом наложения: больше – меньше, столько – сколько.</w:t>
            </w: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стр.31</w:t>
            </w:r>
          </w:p>
        </w:tc>
        <w:tc>
          <w:tcPr>
            <w:tcW w:w="3469" w:type="dxa"/>
          </w:tcPr>
          <w:p w:rsidR="00BD6F40" w:rsidRPr="00F24483" w:rsidRDefault="00BD6F40" w:rsidP="00BD6F40">
            <w:pPr>
              <w:spacing w:line="276" w:lineRule="auto"/>
              <w:jc w:val="both"/>
            </w:pPr>
            <w:r w:rsidRPr="00F24483">
              <w:t>Учить сравнивать две неравные группы предметов способом наложения, обозначать результаты сравнения словами больше – меньше, столько – сколько. Совершенствовать навыки сравнения контрастных и одинаковых по высоте предметов, умение обозначать результаты сравнения словами высокий – низкий, выше – ниже.</w:t>
            </w:r>
          </w:p>
        </w:tc>
        <w:tc>
          <w:tcPr>
            <w:tcW w:w="2375" w:type="dxa"/>
          </w:tcPr>
          <w:p w:rsidR="00BD6F40" w:rsidRPr="00F24483" w:rsidRDefault="00BD6F40" w:rsidP="00BD6F40">
            <w:pPr>
              <w:spacing w:line="276" w:lineRule="auto"/>
              <w:jc w:val="both"/>
            </w:pPr>
            <w:r w:rsidRPr="00F24483">
              <w:t xml:space="preserve">Игровое упражнение «Определи у кого больше»; </w:t>
            </w:r>
          </w:p>
          <w:p w:rsidR="00BD6F40" w:rsidRPr="00F24483" w:rsidRDefault="00BD6F40" w:rsidP="00BD6F40">
            <w:pPr>
              <w:spacing w:line="276" w:lineRule="auto"/>
              <w:jc w:val="both"/>
            </w:pPr>
            <w:r w:rsidRPr="00F24483">
              <w:t>Д/игра «В каком ряду больше»;</w:t>
            </w:r>
          </w:p>
          <w:p w:rsidR="00BD6F40" w:rsidRPr="00F24483" w:rsidRDefault="00BD6F40" w:rsidP="00BD6F40">
            <w:pPr>
              <w:spacing w:line="276" w:lineRule="auto"/>
              <w:jc w:val="both"/>
            </w:pPr>
            <w:r w:rsidRPr="00F24483">
              <w:t xml:space="preserve">Игровое упражнение «Поможем снеговику </w:t>
            </w:r>
          </w:p>
          <w:p w:rsidR="00BD6F40" w:rsidRPr="00F24483" w:rsidRDefault="00BD6F40" w:rsidP="00BD6F40">
            <w:pPr>
              <w:spacing w:line="276" w:lineRule="auto"/>
              <w:jc w:val="both"/>
            </w:pPr>
            <w:r w:rsidRPr="00F24483">
              <w:t>собрать пирамидку».</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Pr>
                <w:b/>
              </w:rPr>
              <w:t>2</w:t>
            </w: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Сравнение двух неравных групп предметов способом наложения и приложения.</w:t>
            </w: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стр.33</w:t>
            </w:r>
          </w:p>
        </w:tc>
        <w:tc>
          <w:tcPr>
            <w:tcW w:w="3469" w:type="dxa"/>
          </w:tcPr>
          <w:p w:rsidR="00BD6F40" w:rsidRPr="00F24483" w:rsidRDefault="00BD6F40" w:rsidP="00BD6F40">
            <w:pPr>
              <w:spacing w:line="276" w:lineRule="auto"/>
              <w:jc w:val="both"/>
            </w:pPr>
            <w:r w:rsidRPr="00F24483">
              <w:t>Продолжать учить сравнивать две неравные группы предметов способами наложения и приложения, обозначать результаты сравнения словами больше – меньше, столько – сколько, поровну. Совершенствовать умение различать и называть круг, квадрат, треугольник.</w:t>
            </w:r>
          </w:p>
        </w:tc>
        <w:tc>
          <w:tcPr>
            <w:tcW w:w="2375" w:type="dxa"/>
          </w:tcPr>
          <w:p w:rsidR="00BD6F40" w:rsidRPr="00F24483" w:rsidRDefault="00BD6F40" w:rsidP="00BD6F40">
            <w:pPr>
              <w:spacing w:line="276" w:lineRule="auto"/>
              <w:jc w:val="both"/>
            </w:pPr>
            <w:r w:rsidRPr="00F24483">
              <w:t>Игровое упражнение «Котята»; Стихотворение «Мишка косолапый»;</w:t>
            </w:r>
          </w:p>
          <w:p w:rsidR="00BD6F40" w:rsidRPr="00F24483" w:rsidRDefault="00BD6F40" w:rsidP="00BD6F40">
            <w:pPr>
              <w:spacing w:line="276" w:lineRule="auto"/>
              <w:jc w:val="both"/>
            </w:pPr>
            <w:r w:rsidRPr="00F24483">
              <w:t xml:space="preserve">Д/игра «Угости конфетой мишку»; </w:t>
            </w:r>
            <w:proofErr w:type="gramStart"/>
            <w:r w:rsidRPr="00F24483">
              <w:t>П</w:t>
            </w:r>
            <w:proofErr w:type="gramEnd"/>
            <w:r w:rsidRPr="00F24483">
              <w:t>/игра «Найди такую же фигуру».</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Pr>
                <w:b/>
              </w:rPr>
              <w:t>3</w:t>
            </w: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Сравнение двух равных и неравных групп предметов. Сравнение по длине и высоте.</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стр.34</w:t>
            </w:r>
          </w:p>
        </w:tc>
        <w:tc>
          <w:tcPr>
            <w:tcW w:w="3469" w:type="dxa"/>
          </w:tcPr>
          <w:p w:rsidR="00BD6F40" w:rsidRPr="00F24483" w:rsidRDefault="00BD6F40" w:rsidP="00BD6F40">
            <w:pPr>
              <w:spacing w:line="276" w:lineRule="auto"/>
              <w:jc w:val="both"/>
            </w:pPr>
            <w:r w:rsidRPr="00F24483">
              <w:t>Совершенствовать умение сравнивать две равные и неравные группы предметов, пользоваться выражениями много, поровну, столько – сколько, больше – меньше. Закреплять способы сравнения двух предметов по длине и высоте, обозначать результаты сравнения соответствующими словами.</w:t>
            </w:r>
          </w:p>
        </w:tc>
        <w:tc>
          <w:tcPr>
            <w:tcW w:w="2375" w:type="dxa"/>
          </w:tcPr>
          <w:p w:rsidR="00BD6F40" w:rsidRPr="00F24483" w:rsidRDefault="00BD6F40" w:rsidP="00BD6F40">
            <w:pPr>
              <w:spacing w:line="276" w:lineRule="auto"/>
              <w:jc w:val="both"/>
            </w:pPr>
            <w:r w:rsidRPr="00F24483">
              <w:t xml:space="preserve">Д/игра «Прокати машину»; </w:t>
            </w:r>
          </w:p>
          <w:p w:rsidR="00BD6F40" w:rsidRPr="00F24483" w:rsidRDefault="00BD6F40" w:rsidP="00BD6F40">
            <w:pPr>
              <w:spacing w:line="276" w:lineRule="auto"/>
              <w:jc w:val="both"/>
            </w:pPr>
            <w:r w:rsidRPr="00F24483">
              <w:t>Игровое упражнение «Проползи через ворота»;</w:t>
            </w:r>
          </w:p>
          <w:p w:rsidR="00BD6F40" w:rsidRPr="00F24483" w:rsidRDefault="00BD6F40" w:rsidP="00BD6F40">
            <w:pPr>
              <w:spacing w:line="276" w:lineRule="auto"/>
              <w:jc w:val="both"/>
            </w:pPr>
            <w:r w:rsidRPr="00F24483">
              <w:t>Игровое упражнение «Автомобили и гаражи».</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Pr>
                <w:b/>
              </w:rPr>
              <w:t>4</w:t>
            </w:r>
          </w:p>
        </w:tc>
        <w:tc>
          <w:tcPr>
            <w:tcW w:w="2420" w:type="dxa"/>
          </w:tcPr>
          <w:p w:rsidR="00BD6F40" w:rsidRPr="00F24483" w:rsidRDefault="00BD6F40" w:rsidP="00BD6F40">
            <w:pPr>
              <w:spacing w:line="276" w:lineRule="auto"/>
              <w:jc w:val="both"/>
            </w:pPr>
            <w:r w:rsidRPr="00F24483">
              <w:t>Части суток: день, ночь.</w:t>
            </w:r>
          </w:p>
          <w:p w:rsidR="00BD6F40" w:rsidRPr="00F24483" w:rsidRDefault="00BD6F40" w:rsidP="00BD6F40">
            <w:pPr>
              <w:spacing w:line="276" w:lineRule="auto"/>
            </w:pPr>
          </w:p>
          <w:p w:rsidR="00BD6F40" w:rsidRPr="00F24483" w:rsidRDefault="00BD6F40" w:rsidP="00BD6F40">
            <w:pPr>
              <w:spacing w:line="276" w:lineRule="auto"/>
            </w:pPr>
            <w:r w:rsidRPr="00F24483">
              <w:lastRenderedPageBreak/>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стр.35</w:t>
            </w:r>
          </w:p>
        </w:tc>
        <w:tc>
          <w:tcPr>
            <w:tcW w:w="3469" w:type="dxa"/>
          </w:tcPr>
          <w:p w:rsidR="00BD6F40" w:rsidRDefault="00BD6F40" w:rsidP="00BD6F40">
            <w:pPr>
              <w:spacing w:line="276" w:lineRule="auto"/>
              <w:jc w:val="both"/>
            </w:pPr>
            <w:r w:rsidRPr="00F24483">
              <w:lastRenderedPageBreak/>
              <w:t xml:space="preserve">Упражнять в сравнении двух групп предметов способами наложения и приложения и </w:t>
            </w:r>
            <w:r w:rsidRPr="00F24483">
              <w:lastRenderedPageBreak/>
              <w:t>пользоваться понятиями столько – сколько, больше – меньше. Закреплять умение различать и называть части суток: день, ночь.</w:t>
            </w:r>
          </w:p>
          <w:p w:rsidR="00BD6F40" w:rsidRPr="00F24483" w:rsidRDefault="00BD6F40" w:rsidP="00BD6F40">
            <w:pPr>
              <w:spacing w:line="276" w:lineRule="auto"/>
              <w:jc w:val="both"/>
            </w:pPr>
          </w:p>
        </w:tc>
        <w:tc>
          <w:tcPr>
            <w:tcW w:w="2375" w:type="dxa"/>
          </w:tcPr>
          <w:p w:rsidR="00BD6F40" w:rsidRPr="00F24483" w:rsidRDefault="00BD6F40" w:rsidP="00BD6F40">
            <w:pPr>
              <w:spacing w:line="276" w:lineRule="auto"/>
              <w:jc w:val="both"/>
            </w:pPr>
            <w:r w:rsidRPr="00F24483">
              <w:lastRenderedPageBreak/>
              <w:t xml:space="preserve">Игровое упражнение «Покорми птичек»; Игровое упражнение </w:t>
            </w:r>
            <w:r w:rsidRPr="00F24483">
              <w:lastRenderedPageBreak/>
              <w:t xml:space="preserve">«Строим скворечник для птичек»; </w:t>
            </w:r>
          </w:p>
          <w:p w:rsidR="00BD6F40" w:rsidRPr="00F24483" w:rsidRDefault="00BD6F40" w:rsidP="00BD6F40">
            <w:pPr>
              <w:spacing w:line="276" w:lineRule="auto"/>
              <w:jc w:val="both"/>
            </w:pPr>
            <w:proofErr w:type="gramStart"/>
            <w:r w:rsidRPr="00F24483">
              <w:t>П</w:t>
            </w:r>
            <w:proofErr w:type="gramEnd"/>
            <w:r w:rsidRPr="00F24483">
              <w:t>/игра «День – ночь».</w:t>
            </w:r>
          </w:p>
        </w:tc>
      </w:tr>
      <w:tr w:rsidR="00BD6F40" w:rsidRPr="00F24483" w:rsidTr="00BD6F40">
        <w:tc>
          <w:tcPr>
            <w:tcW w:w="553" w:type="dxa"/>
            <w:vMerge w:val="restart"/>
            <w:textDirection w:val="btLr"/>
          </w:tcPr>
          <w:p w:rsidR="00BD6F40" w:rsidRPr="00F24483" w:rsidRDefault="00BD6F40" w:rsidP="00BD6F40">
            <w:pPr>
              <w:spacing w:line="276" w:lineRule="auto"/>
              <w:ind w:right="113"/>
              <w:jc w:val="center"/>
              <w:rPr>
                <w:b/>
              </w:rPr>
            </w:pPr>
            <w:r w:rsidRPr="00F24483">
              <w:rPr>
                <w:b/>
              </w:rPr>
              <w:lastRenderedPageBreak/>
              <w:t>Апрель</w:t>
            </w:r>
          </w:p>
        </w:tc>
        <w:tc>
          <w:tcPr>
            <w:tcW w:w="754" w:type="dxa"/>
          </w:tcPr>
          <w:p w:rsidR="00BD6F40" w:rsidRPr="00F24483" w:rsidRDefault="00BD6F40" w:rsidP="00BD6F40">
            <w:pPr>
              <w:rPr>
                <w:b/>
              </w:rPr>
            </w:pPr>
            <w:r>
              <w:rPr>
                <w:b/>
              </w:rPr>
              <w:t>1</w:t>
            </w:r>
          </w:p>
        </w:tc>
        <w:tc>
          <w:tcPr>
            <w:tcW w:w="2420" w:type="dxa"/>
          </w:tcPr>
          <w:p w:rsidR="00BD6F40" w:rsidRPr="00F24483" w:rsidRDefault="00BD6F40" w:rsidP="00BD6F40">
            <w:pPr>
              <w:spacing w:line="276" w:lineRule="auto"/>
              <w:jc w:val="both"/>
            </w:pPr>
            <w:r w:rsidRPr="00F24483">
              <w:t>Различие количества звуков на слух: один – много.</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стр.36</w:t>
            </w:r>
          </w:p>
          <w:p w:rsidR="00BD6F40" w:rsidRPr="00F24483" w:rsidRDefault="00BD6F40" w:rsidP="00BD6F40">
            <w:pPr>
              <w:spacing w:line="276" w:lineRule="auto"/>
            </w:pPr>
          </w:p>
        </w:tc>
        <w:tc>
          <w:tcPr>
            <w:tcW w:w="3469" w:type="dxa"/>
          </w:tcPr>
          <w:p w:rsidR="00BD6F40" w:rsidRPr="00F24483" w:rsidRDefault="00BD6F40" w:rsidP="00BD6F40">
            <w:pPr>
              <w:spacing w:line="276" w:lineRule="auto"/>
              <w:jc w:val="both"/>
            </w:pPr>
            <w:r w:rsidRPr="00F24483">
              <w:t>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Упражнять в различении и нахождении геометрических фигур: круга, квадрата, треугольника</w:t>
            </w:r>
          </w:p>
        </w:tc>
        <w:tc>
          <w:tcPr>
            <w:tcW w:w="2375" w:type="dxa"/>
          </w:tcPr>
          <w:p w:rsidR="00BD6F40" w:rsidRPr="00F24483" w:rsidRDefault="00BD6F40" w:rsidP="00BD6F40">
            <w:pPr>
              <w:spacing w:line="276" w:lineRule="auto"/>
              <w:jc w:val="both"/>
            </w:pPr>
            <w:r w:rsidRPr="00F24483">
              <w:t>Игровая ситуация «Поможем героям сказок»;</w:t>
            </w:r>
          </w:p>
          <w:p w:rsidR="00BD6F40" w:rsidRPr="00F24483" w:rsidRDefault="00BD6F40" w:rsidP="00BD6F40">
            <w:pPr>
              <w:spacing w:line="276" w:lineRule="auto"/>
              <w:jc w:val="both"/>
            </w:pPr>
            <w:r w:rsidRPr="00F24483">
              <w:t xml:space="preserve">Игровое упражнение «Закрой двери домика»; </w:t>
            </w:r>
          </w:p>
          <w:p w:rsidR="00BD6F40" w:rsidRPr="00F24483" w:rsidRDefault="00BD6F40" w:rsidP="00BD6F40">
            <w:pPr>
              <w:spacing w:line="276" w:lineRule="auto"/>
              <w:jc w:val="both"/>
            </w:pPr>
            <w:proofErr w:type="gramStart"/>
            <w:r w:rsidRPr="00F24483">
              <w:t>П</w:t>
            </w:r>
            <w:proofErr w:type="gramEnd"/>
            <w:r w:rsidRPr="00F24483">
              <w:t>/игра «Поросята и волк».</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Pr>
                <w:b/>
              </w:rPr>
              <w:t>2</w:t>
            </w:r>
          </w:p>
          <w:p w:rsidR="00BD6F40" w:rsidRPr="00F24483" w:rsidRDefault="00BD6F40" w:rsidP="00BD6F40">
            <w:pPr>
              <w:spacing w:line="276" w:lineRule="auto"/>
              <w:rPr>
                <w:b/>
              </w:rPr>
            </w:pPr>
          </w:p>
        </w:tc>
        <w:tc>
          <w:tcPr>
            <w:tcW w:w="2420" w:type="dxa"/>
          </w:tcPr>
          <w:p w:rsidR="00BD6F40" w:rsidRPr="00F24483" w:rsidRDefault="00BD6F40" w:rsidP="00BD6F40">
            <w:pPr>
              <w:spacing w:line="276" w:lineRule="auto"/>
              <w:jc w:val="both"/>
            </w:pPr>
            <w:r w:rsidRPr="00F24483">
              <w:t>Воспроизведение заданного количества звуков по образцу (без счета и названия числа). Геометрические фигуры: круг, квадрат, треугольник.</w:t>
            </w: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стр.37</w:t>
            </w:r>
          </w:p>
        </w:tc>
        <w:tc>
          <w:tcPr>
            <w:tcW w:w="3469" w:type="dxa"/>
          </w:tcPr>
          <w:p w:rsidR="00BD6F40" w:rsidRPr="00F24483" w:rsidRDefault="00BD6F40" w:rsidP="00BD6F40">
            <w:pPr>
              <w:spacing w:line="276" w:lineRule="auto"/>
              <w:jc w:val="both"/>
            </w:pPr>
            <w:r w:rsidRPr="00F24483">
              <w:t>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w:t>
            </w:r>
          </w:p>
        </w:tc>
        <w:tc>
          <w:tcPr>
            <w:tcW w:w="2375" w:type="dxa"/>
          </w:tcPr>
          <w:p w:rsidR="00BD6F40" w:rsidRPr="00F24483" w:rsidRDefault="00BD6F40" w:rsidP="00BD6F40">
            <w:pPr>
              <w:spacing w:line="276" w:lineRule="auto"/>
              <w:jc w:val="both"/>
            </w:pPr>
            <w:r w:rsidRPr="00F24483">
              <w:t>Игровая ситуация «В гостях у Маши и Даши»;</w:t>
            </w:r>
          </w:p>
          <w:p w:rsidR="00BD6F40" w:rsidRPr="00F24483" w:rsidRDefault="00BD6F40" w:rsidP="00BD6F40">
            <w:pPr>
              <w:spacing w:line="276" w:lineRule="auto"/>
              <w:jc w:val="both"/>
            </w:pPr>
            <w:r w:rsidRPr="00F24483">
              <w:t xml:space="preserve">Игровое упражнение «Соберём бусы для Маши и Даши»; Д/игра «Наведём порядок»; </w:t>
            </w:r>
          </w:p>
          <w:p w:rsidR="00BD6F40" w:rsidRPr="00F24483" w:rsidRDefault="00BD6F40" w:rsidP="00BD6F40">
            <w:pPr>
              <w:spacing w:line="276" w:lineRule="auto"/>
              <w:jc w:val="both"/>
            </w:pPr>
            <w:r w:rsidRPr="00F24483">
              <w:t>Игра: «Найди пару».</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Pr>
                <w:b/>
              </w:rPr>
              <w:t>3</w:t>
            </w:r>
          </w:p>
        </w:tc>
        <w:tc>
          <w:tcPr>
            <w:tcW w:w="2420" w:type="dxa"/>
          </w:tcPr>
          <w:p w:rsidR="00BD6F40" w:rsidRPr="00F24483" w:rsidRDefault="00BD6F40" w:rsidP="00BD6F40">
            <w:pPr>
              <w:spacing w:line="276" w:lineRule="auto"/>
              <w:jc w:val="both"/>
            </w:pPr>
            <w:r w:rsidRPr="00F24483">
              <w:t>Пространственные представления: впереди – сзади, слева – справа.</w:t>
            </w: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стр.38</w:t>
            </w:r>
          </w:p>
        </w:tc>
        <w:tc>
          <w:tcPr>
            <w:tcW w:w="3469" w:type="dxa"/>
          </w:tcPr>
          <w:p w:rsidR="00BD6F40" w:rsidRPr="00F24483" w:rsidRDefault="00BD6F40" w:rsidP="00BD6F40">
            <w:pPr>
              <w:spacing w:line="276" w:lineRule="auto"/>
              <w:jc w:val="both"/>
            </w:pPr>
            <w:r w:rsidRPr="00F24483">
              <w:t>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большой, маленький.</w:t>
            </w:r>
          </w:p>
        </w:tc>
        <w:tc>
          <w:tcPr>
            <w:tcW w:w="2375" w:type="dxa"/>
          </w:tcPr>
          <w:p w:rsidR="00BD6F40" w:rsidRPr="00F24483" w:rsidRDefault="00BD6F40" w:rsidP="00BD6F40">
            <w:pPr>
              <w:spacing w:line="276" w:lineRule="auto"/>
              <w:jc w:val="both"/>
            </w:pPr>
            <w:r w:rsidRPr="00F24483">
              <w:t>Игровое упражнение «Дрессированная собачка»;</w:t>
            </w:r>
          </w:p>
          <w:p w:rsidR="00BD6F40" w:rsidRPr="00F24483" w:rsidRDefault="00BD6F40" w:rsidP="00BD6F40">
            <w:pPr>
              <w:spacing w:line="276" w:lineRule="auto"/>
              <w:jc w:val="both"/>
            </w:pPr>
            <w:r w:rsidRPr="00F24483">
              <w:t>Игра «Подбери большие и маленькие предметы»;</w:t>
            </w:r>
          </w:p>
          <w:p w:rsidR="00BD6F40" w:rsidRPr="00F24483" w:rsidRDefault="00BD6F40" w:rsidP="00BD6F40">
            <w:pPr>
              <w:spacing w:line="276" w:lineRule="auto"/>
              <w:jc w:val="both"/>
            </w:pPr>
            <w:r w:rsidRPr="00F24483">
              <w:t>Игра «Где звенит погремушка?».</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Pr>
                <w:b/>
              </w:rPr>
              <w:t>4</w:t>
            </w:r>
          </w:p>
        </w:tc>
        <w:tc>
          <w:tcPr>
            <w:tcW w:w="2420" w:type="dxa"/>
          </w:tcPr>
          <w:p w:rsidR="00BD6F40" w:rsidRPr="00F24483" w:rsidRDefault="00BD6F40" w:rsidP="00BD6F40">
            <w:pPr>
              <w:spacing w:line="276" w:lineRule="auto"/>
              <w:jc w:val="both"/>
            </w:pPr>
            <w:r w:rsidRPr="00F24483">
              <w:t>Одно и много движений.</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И.А. </w:t>
            </w:r>
            <w:proofErr w:type="spellStart"/>
            <w:r w:rsidRPr="00F24483">
              <w:t>Помораева</w:t>
            </w:r>
            <w:proofErr w:type="spellEnd"/>
            <w:r w:rsidRPr="00F24483">
              <w:t>,</w:t>
            </w:r>
          </w:p>
          <w:p w:rsidR="00BD6F40" w:rsidRPr="00F24483" w:rsidRDefault="00BD6F40" w:rsidP="00BD6F40">
            <w:pPr>
              <w:spacing w:line="276" w:lineRule="auto"/>
            </w:pPr>
            <w:proofErr w:type="spellStart"/>
            <w:r w:rsidRPr="00F24483">
              <w:t>Позина</w:t>
            </w:r>
            <w:proofErr w:type="spellEnd"/>
            <w:r w:rsidRPr="00F24483">
              <w:t xml:space="preserve">; ФЭМП </w:t>
            </w:r>
            <w:r w:rsidRPr="00F24483">
              <w:lastRenderedPageBreak/>
              <w:t>стр.39</w:t>
            </w:r>
          </w:p>
        </w:tc>
        <w:tc>
          <w:tcPr>
            <w:tcW w:w="3469" w:type="dxa"/>
          </w:tcPr>
          <w:p w:rsidR="00BD6F40" w:rsidRPr="00F24483" w:rsidRDefault="00BD6F40" w:rsidP="00BD6F40">
            <w:pPr>
              <w:spacing w:line="276" w:lineRule="auto"/>
              <w:jc w:val="both"/>
            </w:pPr>
            <w:r w:rsidRPr="00F24483">
              <w:lastRenderedPageBreak/>
              <w:t>Учить различать одно и много движений и обозначать их количество словами один, много. Упражнять</w:t>
            </w:r>
          </w:p>
          <w:p w:rsidR="00BD6F40" w:rsidRPr="00F24483" w:rsidRDefault="00BD6F40" w:rsidP="00BD6F40">
            <w:pPr>
              <w:spacing w:line="276" w:lineRule="auto"/>
              <w:jc w:val="both"/>
            </w:pPr>
            <w:r w:rsidRPr="00F24483">
              <w:t xml:space="preserve"> в умении различать </w:t>
            </w:r>
            <w:r w:rsidRPr="00F24483">
              <w:lastRenderedPageBreak/>
              <w:t>пространственные направления относительно себя и обозначать их словами впереди – сзади, вверху – внизу, слева – справа. Совершенствовать умение составлять группу предметов из отдельных предметов и выделять один предмет из группы.</w:t>
            </w:r>
          </w:p>
        </w:tc>
        <w:tc>
          <w:tcPr>
            <w:tcW w:w="2375" w:type="dxa"/>
          </w:tcPr>
          <w:p w:rsidR="00BD6F40" w:rsidRPr="00F24483" w:rsidRDefault="00BD6F40" w:rsidP="00BD6F40">
            <w:pPr>
              <w:spacing w:line="276" w:lineRule="auto"/>
              <w:jc w:val="both"/>
            </w:pPr>
            <w:r w:rsidRPr="00F24483">
              <w:lastRenderedPageBreak/>
              <w:t xml:space="preserve">Игровая ситуация «Мы играем»; </w:t>
            </w:r>
          </w:p>
          <w:p w:rsidR="00BD6F40" w:rsidRPr="00F24483" w:rsidRDefault="00BD6F40" w:rsidP="00BD6F40">
            <w:pPr>
              <w:spacing w:line="276" w:lineRule="auto"/>
              <w:jc w:val="both"/>
            </w:pPr>
            <w:r w:rsidRPr="00F24483">
              <w:t xml:space="preserve">Игровое упражнение «Что делает кукла?»; </w:t>
            </w:r>
            <w:proofErr w:type="spellStart"/>
            <w:r w:rsidRPr="00F24483">
              <w:t>д</w:t>
            </w:r>
            <w:proofErr w:type="spellEnd"/>
            <w:r w:rsidRPr="00F24483">
              <w:t xml:space="preserve">/игра </w:t>
            </w:r>
            <w:r w:rsidRPr="00F24483">
              <w:lastRenderedPageBreak/>
              <w:t>«Воздушные шарики»;</w:t>
            </w:r>
          </w:p>
          <w:p w:rsidR="00BD6F40" w:rsidRPr="00F24483" w:rsidRDefault="00BD6F40" w:rsidP="00BD6F40">
            <w:pPr>
              <w:spacing w:line="276" w:lineRule="auto"/>
              <w:jc w:val="both"/>
            </w:pPr>
            <w:r w:rsidRPr="00F24483">
              <w:t>Игра «Продолжи ряд»; Игры с шариками.</w:t>
            </w:r>
          </w:p>
        </w:tc>
      </w:tr>
      <w:tr w:rsidR="00BD6F40" w:rsidRPr="00F24483" w:rsidTr="00BD6F40">
        <w:tc>
          <w:tcPr>
            <w:tcW w:w="553" w:type="dxa"/>
            <w:vMerge/>
            <w:textDirection w:val="btLr"/>
          </w:tcPr>
          <w:p w:rsidR="00BD6F40" w:rsidRPr="00F24483" w:rsidRDefault="00BD6F40" w:rsidP="00BD6F40">
            <w:pPr>
              <w:spacing w:line="276" w:lineRule="auto"/>
              <w:ind w:right="113"/>
              <w:rPr>
                <w:b/>
              </w:rPr>
            </w:pPr>
          </w:p>
        </w:tc>
        <w:tc>
          <w:tcPr>
            <w:tcW w:w="754" w:type="dxa"/>
          </w:tcPr>
          <w:p w:rsidR="00BD6F40" w:rsidRPr="00F24483" w:rsidRDefault="00BD6F40" w:rsidP="00BD6F40">
            <w:pPr>
              <w:spacing w:line="276" w:lineRule="auto"/>
              <w:rPr>
                <w:b/>
              </w:rPr>
            </w:pPr>
            <w:r>
              <w:rPr>
                <w:b/>
              </w:rPr>
              <w:t>5</w:t>
            </w:r>
          </w:p>
        </w:tc>
        <w:tc>
          <w:tcPr>
            <w:tcW w:w="2420" w:type="dxa"/>
          </w:tcPr>
          <w:p w:rsidR="00BD6F40" w:rsidRPr="00F24483" w:rsidRDefault="00BD6F40" w:rsidP="00BD6F40">
            <w:pPr>
              <w:spacing w:line="276" w:lineRule="auto"/>
              <w:jc w:val="both"/>
            </w:pPr>
            <w:r w:rsidRPr="00F24483">
              <w:t>Части суток: утро, вечер.</w:t>
            </w:r>
          </w:p>
          <w:p w:rsidR="00BD6F40" w:rsidRPr="00F24483" w:rsidRDefault="00BD6F40" w:rsidP="00BD6F40">
            <w:pPr>
              <w:spacing w:line="276" w:lineRule="auto"/>
              <w:jc w:val="both"/>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стр.40</w:t>
            </w:r>
          </w:p>
        </w:tc>
        <w:tc>
          <w:tcPr>
            <w:tcW w:w="3469" w:type="dxa"/>
          </w:tcPr>
          <w:p w:rsidR="00BD6F40" w:rsidRPr="00F24483" w:rsidRDefault="00BD6F40" w:rsidP="00BD6F40">
            <w:pPr>
              <w:spacing w:line="276" w:lineRule="auto"/>
              <w:jc w:val="both"/>
            </w:pPr>
            <w:r w:rsidRPr="00F24483">
              <w:t>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c>
          <w:tcPr>
            <w:tcW w:w="2375" w:type="dxa"/>
          </w:tcPr>
          <w:p w:rsidR="00BD6F40" w:rsidRPr="00F24483" w:rsidRDefault="00BD6F40" w:rsidP="00BD6F40">
            <w:pPr>
              <w:spacing w:line="276" w:lineRule="auto"/>
              <w:jc w:val="both"/>
            </w:pPr>
            <w:r w:rsidRPr="00F24483">
              <w:t>Игра «Сделай, как я»;</w:t>
            </w:r>
          </w:p>
          <w:p w:rsidR="00BD6F40" w:rsidRPr="00F24483" w:rsidRDefault="00BD6F40" w:rsidP="00BD6F40">
            <w:pPr>
              <w:spacing w:line="276" w:lineRule="auto"/>
              <w:jc w:val="both"/>
            </w:pPr>
            <w:r w:rsidRPr="00F24483">
              <w:t>Игра «Строимся на зарядку»;</w:t>
            </w:r>
          </w:p>
          <w:p w:rsidR="00BD6F40" w:rsidRPr="00F24483" w:rsidRDefault="00BD6F40" w:rsidP="00BD6F40">
            <w:pPr>
              <w:spacing w:line="276" w:lineRule="auto"/>
              <w:jc w:val="both"/>
            </w:pPr>
            <w:r w:rsidRPr="00F24483">
              <w:t xml:space="preserve">Игра «Найди свой цветочек»; </w:t>
            </w:r>
          </w:p>
          <w:p w:rsidR="00BD6F40" w:rsidRPr="00F24483" w:rsidRDefault="00BD6F40" w:rsidP="00BD6F40">
            <w:pPr>
              <w:spacing w:line="276" w:lineRule="auto"/>
              <w:jc w:val="both"/>
            </w:pPr>
            <w:r w:rsidRPr="00F24483">
              <w:t>Игра «Когда это бывает».</w:t>
            </w:r>
          </w:p>
        </w:tc>
      </w:tr>
      <w:tr w:rsidR="00BD6F40" w:rsidRPr="00F24483" w:rsidTr="00BD6F40">
        <w:tc>
          <w:tcPr>
            <w:tcW w:w="553" w:type="dxa"/>
            <w:vMerge w:val="restart"/>
            <w:textDirection w:val="btLr"/>
          </w:tcPr>
          <w:p w:rsidR="00BD6F40" w:rsidRPr="00F24483" w:rsidRDefault="00BD6F40" w:rsidP="00BD6F40">
            <w:pPr>
              <w:spacing w:line="276" w:lineRule="auto"/>
              <w:ind w:right="113"/>
              <w:jc w:val="center"/>
              <w:rPr>
                <w:b/>
              </w:rPr>
            </w:pPr>
            <w:r w:rsidRPr="00F24483">
              <w:rPr>
                <w:b/>
              </w:rPr>
              <w:t>Май</w:t>
            </w:r>
          </w:p>
        </w:tc>
        <w:tc>
          <w:tcPr>
            <w:tcW w:w="754" w:type="dxa"/>
          </w:tcPr>
          <w:p w:rsidR="00BD6F40" w:rsidRPr="00F24483" w:rsidRDefault="00BD6F40" w:rsidP="00BD6F40">
            <w:pPr>
              <w:spacing w:line="276" w:lineRule="auto"/>
              <w:rPr>
                <w:b/>
              </w:rPr>
            </w:pPr>
            <w:r w:rsidRPr="00F24483">
              <w:rPr>
                <w:b/>
              </w:rPr>
              <w:t>1</w:t>
            </w:r>
          </w:p>
        </w:tc>
        <w:tc>
          <w:tcPr>
            <w:tcW w:w="2420" w:type="dxa"/>
          </w:tcPr>
          <w:p w:rsidR="00BD6F40" w:rsidRPr="00F24483" w:rsidRDefault="00BD6F40" w:rsidP="00BD6F40">
            <w:pPr>
              <w:spacing w:line="276" w:lineRule="auto"/>
              <w:jc w:val="both"/>
            </w:pPr>
            <w:r w:rsidRPr="00F24483">
              <w:t xml:space="preserve">Пространственное расположение предметов: </w:t>
            </w:r>
            <w:proofErr w:type="gramStart"/>
            <w:r w:rsidRPr="00F24483">
              <w:t>на</w:t>
            </w:r>
            <w:proofErr w:type="gramEnd"/>
            <w:r w:rsidRPr="00F24483">
              <w:t>, под, в….</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стр.41</w:t>
            </w:r>
          </w:p>
        </w:tc>
        <w:tc>
          <w:tcPr>
            <w:tcW w:w="3469" w:type="dxa"/>
          </w:tcPr>
          <w:p w:rsidR="00BD6F40" w:rsidRPr="00F24483" w:rsidRDefault="00BD6F40" w:rsidP="00BD6F40">
            <w:pPr>
              <w:spacing w:line="276" w:lineRule="auto"/>
              <w:jc w:val="both"/>
            </w:pPr>
            <w:r w:rsidRPr="00F24483">
              <w:t xml:space="preserve">Закрепить умение сравнивать две равные и неравные группы предметов способами наложения и приложения, пользоваться выражениями столько – сколько, больше – меньше. Упражнять в сравнении двух предметов по величине, обозначать результаты сравнения словами большой, маленький. Учить определять пространственное расположение предметов, используя предлоги </w:t>
            </w:r>
            <w:proofErr w:type="gramStart"/>
            <w:r w:rsidRPr="00F24483">
              <w:t>на</w:t>
            </w:r>
            <w:proofErr w:type="gramEnd"/>
            <w:r w:rsidRPr="00F24483">
              <w:t xml:space="preserve">, под, в и т.д. </w:t>
            </w:r>
          </w:p>
        </w:tc>
        <w:tc>
          <w:tcPr>
            <w:tcW w:w="2375" w:type="dxa"/>
          </w:tcPr>
          <w:p w:rsidR="00BD6F40" w:rsidRPr="00F24483" w:rsidRDefault="00BD6F40" w:rsidP="00BD6F40">
            <w:pPr>
              <w:spacing w:line="276" w:lineRule="auto"/>
              <w:jc w:val="both"/>
            </w:pPr>
            <w:r w:rsidRPr="00F24483">
              <w:t>Игровое упражнение «Поможем кукле подобрать одежду для прогулки»;</w:t>
            </w:r>
          </w:p>
          <w:p w:rsidR="00BD6F40" w:rsidRPr="00F24483" w:rsidRDefault="00BD6F40" w:rsidP="00BD6F40">
            <w:pPr>
              <w:spacing w:line="276" w:lineRule="auto"/>
              <w:jc w:val="both"/>
            </w:pPr>
            <w:r w:rsidRPr="00F24483">
              <w:t>Упражнение «Пришиваем пуговицы к кофточке».</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sidRPr="00F24483">
              <w:rPr>
                <w:b/>
              </w:rPr>
              <w:t>2</w:t>
            </w:r>
          </w:p>
        </w:tc>
        <w:tc>
          <w:tcPr>
            <w:tcW w:w="2420" w:type="dxa"/>
          </w:tcPr>
          <w:p w:rsidR="00BD6F40" w:rsidRPr="00F24483" w:rsidRDefault="00BD6F40" w:rsidP="00BD6F40">
            <w:pPr>
              <w:spacing w:line="276" w:lineRule="auto"/>
              <w:jc w:val="both"/>
            </w:pPr>
            <w:r w:rsidRPr="00F24483">
              <w:t>Геометрические фигуры: круг, квадрат, треугольник, шар, куб.</w:t>
            </w:r>
          </w:p>
          <w:p w:rsidR="00BD6F40" w:rsidRPr="00F24483" w:rsidRDefault="00BD6F40" w:rsidP="00BD6F40">
            <w:pPr>
              <w:spacing w:line="276" w:lineRule="auto"/>
              <w:jc w:val="both"/>
            </w:pPr>
            <w:proofErr w:type="spellStart"/>
            <w:r w:rsidRPr="00F24483">
              <w:t>Помораева</w:t>
            </w:r>
            <w:proofErr w:type="spellEnd"/>
            <w:r w:rsidRPr="00F24483">
              <w:t xml:space="preserve">, В.А. </w:t>
            </w:r>
            <w:proofErr w:type="spellStart"/>
            <w:r w:rsidRPr="00F24483">
              <w:t>Позина</w:t>
            </w:r>
            <w:proofErr w:type="spellEnd"/>
            <w:r w:rsidRPr="00F24483">
              <w:t>; ФЭМП стр.42</w:t>
            </w:r>
          </w:p>
        </w:tc>
        <w:tc>
          <w:tcPr>
            <w:tcW w:w="3469" w:type="dxa"/>
          </w:tcPr>
          <w:p w:rsidR="00BD6F40" w:rsidRPr="00F24483" w:rsidRDefault="00BD6F40" w:rsidP="00BD6F40">
            <w:pPr>
              <w:spacing w:line="276" w:lineRule="auto"/>
              <w:jc w:val="both"/>
            </w:pPr>
            <w:r w:rsidRPr="00F24483">
              <w:t>Совершенствовать умение различать и называть геометрические фигуры: круг, квадрат, И.А. треугольник, шар, куб.</w:t>
            </w:r>
          </w:p>
        </w:tc>
        <w:tc>
          <w:tcPr>
            <w:tcW w:w="2375" w:type="dxa"/>
          </w:tcPr>
          <w:p w:rsidR="00BD6F40" w:rsidRPr="00F24483" w:rsidRDefault="00BD6F40" w:rsidP="00BD6F40">
            <w:pPr>
              <w:spacing w:line="276" w:lineRule="auto"/>
              <w:jc w:val="both"/>
            </w:pPr>
            <w:r w:rsidRPr="00F24483">
              <w:t xml:space="preserve">Игра «Найди лишнюю фигуру»; </w:t>
            </w:r>
          </w:p>
          <w:p w:rsidR="00BD6F40" w:rsidRPr="00F24483" w:rsidRDefault="00BD6F40" w:rsidP="00BD6F40">
            <w:pPr>
              <w:spacing w:line="276" w:lineRule="auto"/>
              <w:jc w:val="both"/>
            </w:pPr>
            <w:r w:rsidRPr="00F24483">
              <w:t xml:space="preserve">Игра «Построим фигуру»; </w:t>
            </w:r>
          </w:p>
          <w:p w:rsidR="00BD6F40" w:rsidRPr="00F24483" w:rsidRDefault="00BD6F40" w:rsidP="00BD6F40">
            <w:pPr>
              <w:spacing w:line="276" w:lineRule="auto"/>
              <w:jc w:val="both"/>
            </w:pPr>
            <w:r w:rsidRPr="00F24483">
              <w:t>Игра «Чудесный мешочек».</w:t>
            </w:r>
          </w:p>
        </w:tc>
      </w:tr>
      <w:tr w:rsidR="00BD6F40" w:rsidRPr="00F24483" w:rsidTr="00BD6F40">
        <w:tc>
          <w:tcPr>
            <w:tcW w:w="553" w:type="dxa"/>
            <w:vMerge/>
            <w:textDirection w:val="btLr"/>
          </w:tcPr>
          <w:p w:rsidR="00BD6F40" w:rsidRPr="00F24483" w:rsidRDefault="00BD6F40" w:rsidP="00BD6F40">
            <w:pPr>
              <w:spacing w:line="276" w:lineRule="auto"/>
              <w:ind w:right="113"/>
              <w:jc w:val="center"/>
              <w:rPr>
                <w:b/>
              </w:rPr>
            </w:pPr>
          </w:p>
        </w:tc>
        <w:tc>
          <w:tcPr>
            <w:tcW w:w="754" w:type="dxa"/>
          </w:tcPr>
          <w:p w:rsidR="00BD6F40" w:rsidRPr="00F24483" w:rsidRDefault="00BD6F40" w:rsidP="00BD6F40">
            <w:pPr>
              <w:spacing w:line="276" w:lineRule="auto"/>
              <w:rPr>
                <w:b/>
              </w:rPr>
            </w:pPr>
            <w:r w:rsidRPr="00F24483">
              <w:rPr>
                <w:b/>
              </w:rPr>
              <w:t>3</w:t>
            </w:r>
          </w:p>
        </w:tc>
        <w:tc>
          <w:tcPr>
            <w:tcW w:w="8264" w:type="dxa"/>
            <w:gridSpan w:val="3"/>
            <w:vMerge w:val="restart"/>
          </w:tcPr>
          <w:p w:rsidR="00BD6F40" w:rsidRPr="00F24483" w:rsidRDefault="00BD6F40" w:rsidP="00BD6F40">
            <w:pPr>
              <w:spacing w:line="276" w:lineRule="auto"/>
              <w:jc w:val="both"/>
            </w:pPr>
            <w:r w:rsidRPr="00F24483">
              <w:t>Свободное планирование работы с учетом усвоения программного материала и особенности конкретной возрастной группы</w:t>
            </w:r>
          </w:p>
          <w:p w:rsidR="00BD6F40" w:rsidRPr="00F24483" w:rsidRDefault="00BD6F40" w:rsidP="00BD6F40">
            <w:pPr>
              <w:spacing w:line="276" w:lineRule="auto"/>
              <w:jc w:val="both"/>
            </w:pPr>
            <w:r w:rsidRPr="00F24483">
              <w:t xml:space="preserve">И.А. </w:t>
            </w:r>
            <w:proofErr w:type="spellStart"/>
            <w:r w:rsidRPr="00F24483">
              <w:t>Помораева</w:t>
            </w:r>
            <w:proofErr w:type="spellEnd"/>
            <w:r w:rsidRPr="00F24483">
              <w:t xml:space="preserve">, В.А. </w:t>
            </w:r>
            <w:proofErr w:type="spellStart"/>
            <w:r w:rsidRPr="00F24483">
              <w:t>Позина</w:t>
            </w:r>
            <w:proofErr w:type="spellEnd"/>
            <w:r w:rsidRPr="00F24483">
              <w:t>; ФЭМП стр.43</w:t>
            </w:r>
          </w:p>
        </w:tc>
      </w:tr>
      <w:tr w:rsidR="00BD6F40" w:rsidRPr="00F24483" w:rsidTr="00BD6F40">
        <w:trPr>
          <w:trHeight w:val="311"/>
        </w:trPr>
        <w:tc>
          <w:tcPr>
            <w:tcW w:w="553" w:type="dxa"/>
            <w:vMerge/>
            <w:textDirection w:val="btLr"/>
          </w:tcPr>
          <w:p w:rsidR="00BD6F40" w:rsidRPr="00F24483" w:rsidRDefault="00BD6F40" w:rsidP="00BD6F40">
            <w:pPr>
              <w:rPr>
                <w:b/>
              </w:rPr>
            </w:pPr>
          </w:p>
        </w:tc>
        <w:tc>
          <w:tcPr>
            <w:tcW w:w="754" w:type="dxa"/>
          </w:tcPr>
          <w:p w:rsidR="00BD6F40" w:rsidRPr="00F24483" w:rsidRDefault="00BD6F40" w:rsidP="00BD6F40">
            <w:pPr>
              <w:spacing w:line="276" w:lineRule="auto"/>
              <w:rPr>
                <w:b/>
              </w:rPr>
            </w:pPr>
            <w:r w:rsidRPr="00F24483">
              <w:rPr>
                <w:b/>
              </w:rPr>
              <w:t>4</w:t>
            </w:r>
          </w:p>
        </w:tc>
        <w:tc>
          <w:tcPr>
            <w:tcW w:w="8264" w:type="dxa"/>
            <w:gridSpan w:val="3"/>
            <w:vMerge/>
          </w:tcPr>
          <w:p w:rsidR="00BD6F40" w:rsidRPr="00F24483" w:rsidRDefault="00BD6F40" w:rsidP="00BD6F40">
            <w:pPr>
              <w:spacing w:line="276" w:lineRule="auto"/>
              <w:jc w:val="both"/>
            </w:pPr>
          </w:p>
        </w:tc>
      </w:tr>
    </w:tbl>
    <w:p w:rsidR="00BD6F40" w:rsidRDefault="00BD6F40" w:rsidP="00BD6F40">
      <w:pPr>
        <w:jc w:val="center"/>
        <w:rPr>
          <w:b/>
          <w:i/>
        </w:rPr>
      </w:pPr>
    </w:p>
    <w:p w:rsidR="00BD6F40" w:rsidRPr="00F24483" w:rsidRDefault="00BD6F40" w:rsidP="00BD6F40">
      <w:pPr>
        <w:jc w:val="center"/>
        <w:rPr>
          <w:b/>
          <w:i/>
        </w:rPr>
      </w:pPr>
      <w:r w:rsidRPr="00F24483">
        <w:rPr>
          <w:b/>
          <w:i/>
        </w:rPr>
        <w:lastRenderedPageBreak/>
        <w:t>Персп</w:t>
      </w:r>
      <w:r>
        <w:rPr>
          <w:b/>
          <w:i/>
        </w:rPr>
        <w:t>ективное планирование по направлению</w:t>
      </w:r>
      <w:r w:rsidRPr="00F24483">
        <w:rPr>
          <w:b/>
          <w:i/>
        </w:rPr>
        <w:t xml:space="preserve"> «Познавательно – исследовательская деятельность»</w:t>
      </w:r>
    </w:p>
    <w:tbl>
      <w:tblPr>
        <w:tblStyle w:val="afff6"/>
        <w:tblW w:w="0" w:type="auto"/>
        <w:tblLook w:val="04A0"/>
      </w:tblPr>
      <w:tblGrid>
        <w:gridCol w:w="761"/>
        <w:gridCol w:w="790"/>
        <w:gridCol w:w="2057"/>
        <w:gridCol w:w="2846"/>
        <w:gridCol w:w="2891"/>
      </w:tblGrid>
      <w:tr w:rsidR="00BD6F40" w:rsidRPr="00F24483" w:rsidTr="00BD6F40">
        <w:trPr>
          <w:cantSplit/>
          <w:trHeight w:val="1134"/>
        </w:trPr>
        <w:tc>
          <w:tcPr>
            <w:tcW w:w="761" w:type="dxa"/>
            <w:textDirection w:val="btLr"/>
          </w:tcPr>
          <w:p w:rsidR="00BD6F40" w:rsidRPr="00F24483" w:rsidRDefault="00BD6F40" w:rsidP="00BD6F40">
            <w:pPr>
              <w:spacing w:line="276" w:lineRule="auto"/>
              <w:ind w:right="113"/>
              <w:jc w:val="center"/>
              <w:rPr>
                <w:b/>
              </w:rPr>
            </w:pPr>
            <w:r w:rsidRPr="00F24483">
              <w:rPr>
                <w:b/>
              </w:rPr>
              <w:t>Месяц</w:t>
            </w:r>
          </w:p>
        </w:tc>
        <w:tc>
          <w:tcPr>
            <w:tcW w:w="790" w:type="dxa"/>
            <w:textDirection w:val="btLr"/>
          </w:tcPr>
          <w:p w:rsidR="00BD6F40" w:rsidRPr="00F24483" w:rsidRDefault="00BD6F40" w:rsidP="00BD6F40">
            <w:pPr>
              <w:spacing w:line="276" w:lineRule="auto"/>
              <w:ind w:right="113"/>
              <w:jc w:val="center"/>
              <w:rPr>
                <w:b/>
              </w:rPr>
            </w:pPr>
            <w:r w:rsidRPr="00F24483">
              <w:rPr>
                <w:b/>
              </w:rPr>
              <w:t>№ недели</w:t>
            </w:r>
          </w:p>
        </w:tc>
        <w:tc>
          <w:tcPr>
            <w:tcW w:w="2057" w:type="dxa"/>
          </w:tcPr>
          <w:p w:rsidR="00BD6F40" w:rsidRPr="00F24483" w:rsidRDefault="00BD6F40" w:rsidP="00BD6F40">
            <w:pPr>
              <w:spacing w:line="276" w:lineRule="auto"/>
              <w:jc w:val="center"/>
              <w:rPr>
                <w:b/>
              </w:rPr>
            </w:pPr>
            <w:r w:rsidRPr="00F24483">
              <w:rPr>
                <w:b/>
              </w:rPr>
              <w:t>Тема</w:t>
            </w:r>
          </w:p>
        </w:tc>
        <w:tc>
          <w:tcPr>
            <w:tcW w:w="2846" w:type="dxa"/>
          </w:tcPr>
          <w:p w:rsidR="00BD6F40" w:rsidRPr="00F24483" w:rsidRDefault="00BD6F40" w:rsidP="00BD6F40">
            <w:pPr>
              <w:spacing w:line="276" w:lineRule="auto"/>
              <w:jc w:val="center"/>
              <w:rPr>
                <w:b/>
              </w:rPr>
            </w:pPr>
            <w:r>
              <w:rPr>
                <w:b/>
              </w:rPr>
              <w:t>Задачи</w:t>
            </w:r>
          </w:p>
        </w:tc>
        <w:tc>
          <w:tcPr>
            <w:tcW w:w="2891" w:type="dxa"/>
          </w:tcPr>
          <w:p w:rsidR="00BD6F40" w:rsidRPr="00F24483" w:rsidRDefault="00BD6F40" w:rsidP="00BD6F40">
            <w:pPr>
              <w:spacing w:line="276" w:lineRule="auto"/>
              <w:jc w:val="center"/>
              <w:rPr>
                <w:b/>
              </w:rPr>
            </w:pPr>
            <w:r w:rsidRPr="00F24483">
              <w:rPr>
                <w:b/>
              </w:rPr>
              <w:t>Совместная деятельность педагога с детьми</w:t>
            </w:r>
          </w:p>
        </w:tc>
      </w:tr>
      <w:tr w:rsidR="00BD6F40" w:rsidRPr="00F24483" w:rsidTr="00BD6F40">
        <w:tc>
          <w:tcPr>
            <w:tcW w:w="761" w:type="dxa"/>
            <w:textDirection w:val="btLr"/>
          </w:tcPr>
          <w:p w:rsidR="00BD6F40" w:rsidRDefault="00BD6F40" w:rsidP="00BD6F40">
            <w:pPr>
              <w:spacing w:line="276" w:lineRule="auto"/>
              <w:ind w:right="113"/>
              <w:jc w:val="center"/>
              <w:rPr>
                <w:b/>
              </w:rPr>
            </w:pPr>
            <w:r w:rsidRPr="00F24483">
              <w:rPr>
                <w:b/>
              </w:rPr>
              <w:t>Сентябрь</w:t>
            </w:r>
          </w:p>
          <w:p w:rsidR="00BD6F40" w:rsidRPr="00F24483" w:rsidRDefault="00BD6F40" w:rsidP="00BD6F40">
            <w:pPr>
              <w:spacing w:line="276" w:lineRule="auto"/>
              <w:ind w:right="113"/>
              <w:rPr>
                <w:b/>
              </w:rPr>
            </w:pPr>
          </w:p>
        </w:tc>
        <w:tc>
          <w:tcPr>
            <w:tcW w:w="790"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2057" w:type="dxa"/>
          </w:tcPr>
          <w:p w:rsidR="00BD6F40" w:rsidRPr="00F24483" w:rsidRDefault="00BD6F40" w:rsidP="00BD6F40">
            <w:pPr>
              <w:spacing w:line="276" w:lineRule="auto"/>
            </w:pPr>
            <w:r w:rsidRPr="00F24483">
              <w:t>«Узнаем, какая вода»</w:t>
            </w:r>
          </w:p>
        </w:tc>
        <w:tc>
          <w:tcPr>
            <w:tcW w:w="2846" w:type="dxa"/>
          </w:tcPr>
          <w:p w:rsidR="00BD6F40" w:rsidRPr="00F24483" w:rsidRDefault="00BD6F40" w:rsidP="00BD6F40">
            <w:pPr>
              <w:spacing w:line="276" w:lineRule="auto"/>
            </w:pPr>
            <w:r w:rsidRPr="00F24483">
              <w:t>Выявить свойства воды (прозрачная, без запаха, текучая, в ней растворяются вещества).</w:t>
            </w:r>
          </w:p>
        </w:tc>
        <w:tc>
          <w:tcPr>
            <w:tcW w:w="2891" w:type="dxa"/>
          </w:tcPr>
          <w:p w:rsidR="00BD6F40" w:rsidRPr="00F24483" w:rsidRDefault="00BD6F40" w:rsidP="00BD6F40">
            <w:pPr>
              <w:spacing w:line="276" w:lineRule="auto"/>
            </w:pPr>
            <w:r w:rsidRPr="00F24483">
              <w:t xml:space="preserve">Д/игра «Что как плавает?»; </w:t>
            </w:r>
          </w:p>
          <w:p w:rsidR="00BD6F40" w:rsidRPr="00F24483" w:rsidRDefault="00BD6F40" w:rsidP="00BD6F40">
            <w:pPr>
              <w:spacing w:line="276" w:lineRule="auto"/>
            </w:pPr>
            <w:r w:rsidRPr="00F24483">
              <w:t>Игровое упражнение «</w:t>
            </w:r>
            <w:proofErr w:type="spellStart"/>
            <w:r w:rsidRPr="00F24483">
              <w:t>Переливалочки</w:t>
            </w:r>
            <w:proofErr w:type="spellEnd"/>
            <w:r w:rsidRPr="00F24483">
              <w:t>»;</w:t>
            </w:r>
          </w:p>
          <w:p w:rsidR="00BD6F40" w:rsidRPr="00F24483" w:rsidRDefault="00BD6F40" w:rsidP="00BD6F40">
            <w:pPr>
              <w:spacing w:line="276" w:lineRule="auto"/>
            </w:pPr>
            <w:r w:rsidRPr="00F24483">
              <w:t>Д/игра «Мельница».</w:t>
            </w:r>
          </w:p>
        </w:tc>
      </w:tr>
      <w:tr w:rsidR="00BD6F40" w:rsidRPr="00F24483" w:rsidTr="00BD6F40">
        <w:trPr>
          <w:trHeight w:val="1956"/>
        </w:trPr>
        <w:tc>
          <w:tcPr>
            <w:tcW w:w="761" w:type="dxa"/>
            <w:vMerge w:val="restart"/>
            <w:textDirection w:val="btLr"/>
          </w:tcPr>
          <w:p w:rsidR="00BD6F40" w:rsidRPr="00F24483" w:rsidRDefault="00BD6F40" w:rsidP="00BD6F40">
            <w:pPr>
              <w:spacing w:line="276" w:lineRule="auto"/>
              <w:ind w:right="113"/>
              <w:jc w:val="center"/>
              <w:rPr>
                <w:b/>
              </w:rPr>
            </w:pPr>
            <w:r w:rsidRPr="00F24483">
              <w:rPr>
                <w:b/>
              </w:rPr>
              <w:t>Октябрь</w:t>
            </w:r>
          </w:p>
        </w:tc>
        <w:tc>
          <w:tcPr>
            <w:tcW w:w="790"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p w:rsidR="00BD6F40" w:rsidRPr="00F24483" w:rsidRDefault="00BD6F40" w:rsidP="00BD6F40">
            <w:pPr>
              <w:spacing w:line="276" w:lineRule="auto"/>
              <w:rPr>
                <w:b/>
              </w:rPr>
            </w:pPr>
          </w:p>
          <w:p w:rsidR="00BD6F40" w:rsidRPr="00F24483" w:rsidRDefault="00BD6F40" w:rsidP="00BD6F40">
            <w:pPr>
              <w:spacing w:beforeAutospacing="1" w:afterAutospacing="1" w:line="276" w:lineRule="auto"/>
              <w:rPr>
                <w:b/>
              </w:rPr>
            </w:pPr>
          </w:p>
        </w:tc>
        <w:tc>
          <w:tcPr>
            <w:tcW w:w="2057" w:type="dxa"/>
          </w:tcPr>
          <w:p w:rsidR="00BD6F40" w:rsidRPr="00F24483" w:rsidRDefault="00BD6F40" w:rsidP="00BD6F40">
            <w:pPr>
              <w:spacing w:line="276" w:lineRule="auto"/>
            </w:pPr>
            <w:r w:rsidRPr="00F24483">
              <w:t>«Поиграем с ветерком»</w:t>
            </w:r>
          </w:p>
        </w:tc>
        <w:tc>
          <w:tcPr>
            <w:tcW w:w="2846" w:type="dxa"/>
          </w:tcPr>
          <w:p w:rsidR="00BD6F40" w:rsidRPr="00F24483" w:rsidRDefault="00BD6F40" w:rsidP="00BD6F40">
            <w:pPr>
              <w:spacing w:line="276" w:lineRule="auto"/>
            </w:pPr>
            <w:r w:rsidRPr="00F24483">
              <w:t>Обнаружить движение воздуха в природе.</w:t>
            </w:r>
          </w:p>
        </w:tc>
        <w:tc>
          <w:tcPr>
            <w:tcW w:w="2891" w:type="dxa"/>
          </w:tcPr>
          <w:p w:rsidR="00BD6F40" w:rsidRPr="00F24483" w:rsidRDefault="00BD6F40" w:rsidP="00BD6F40">
            <w:pPr>
              <w:spacing w:line="276" w:lineRule="auto"/>
            </w:pPr>
            <w:r w:rsidRPr="00F24483">
              <w:t>Беседа «Воздух в моей жизни»;</w:t>
            </w:r>
          </w:p>
          <w:p w:rsidR="00BD6F40" w:rsidRPr="00F24483" w:rsidRDefault="00BD6F40" w:rsidP="00BD6F40">
            <w:pPr>
              <w:spacing w:line="276" w:lineRule="auto"/>
            </w:pPr>
            <w:r w:rsidRPr="00F24483">
              <w:t>Игра «Где живет воздух?»;</w:t>
            </w:r>
          </w:p>
          <w:p w:rsidR="00BD6F40" w:rsidRPr="00F24483" w:rsidRDefault="00BD6F40" w:rsidP="00BD6F40">
            <w:pPr>
              <w:spacing w:line="276" w:lineRule="auto"/>
            </w:pPr>
            <w:r w:rsidRPr="00F24483">
              <w:t>Игра «Летающие бабочки».</w:t>
            </w:r>
          </w:p>
        </w:tc>
      </w:tr>
      <w:tr w:rsidR="00BD6F40" w:rsidRPr="00F24483" w:rsidTr="00BD6F40">
        <w:trPr>
          <w:trHeight w:val="1956"/>
        </w:trPr>
        <w:tc>
          <w:tcPr>
            <w:tcW w:w="761" w:type="dxa"/>
            <w:vMerge/>
            <w:textDirection w:val="btLr"/>
          </w:tcPr>
          <w:p w:rsidR="00BD6F40" w:rsidRPr="00F24483" w:rsidRDefault="00BD6F40" w:rsidP="00BD6F40">
            <w:pPr>
              <w:ind w:right="113"/>
              <w:jc w:val="center"/>
              <w:rPr>
                <w:b/>
              </w:rPr>
            </w:pPr>
          </w:p>
        </w:tc>
        <w:tc>
          <w:tcPr>
            <w:tcW w:w="790" w:type="dxa"/>
          </w:tcPr>
          <w:p w:rsidR="00BD6F40" w:rsidRPr="00F24483" w:rsidRDefault="00BD6F40" w:rsidP="00BD6F40">
            <w:pPr>
              <w:rPr>
                <w:b/>
              </w:rPr>
            </w:pPr>
            <w:r>
              <w:rPr>
                <w:b/>
              </w:rPr>
              <w:t>2</w:t>
            </w:r>
          </w:p>
        </w:tc>
        <w:tc>
          <w:tcPr>
            <w:tcW w:w="2057" w:type="dxa"/>
          </w:tcPr>
          <w:p w:rsidR="00BD6F40" w:rsidRPr="00F24483" w:rsidRDefault="00BD6F40" w:rsidP="00BD6F40">
            <w:r>
              <w:t>«Волшебная кисточка»</w:t>
            </w:r>
          </w:p>
        </w:tc>
        <w:tc>
          <w:tcPr>
            <w:tcW w:w="2846" w:type="dxa"/>
          </w:tcPr>
          <w:p w:rsidR="00BD6F40" w:rsidRPr="00F24483" w:rsidRDefault="00BD6F40" w:rsidP="00BD6F40">
            <w:r>
              <w:t>Познакомить с получением промежуточных цветов путем смешения двух основных.</w:t>
            </w:r>
          </w:p>
        </w:tc>
        <w:tc>
          <w:tcPr>
            <w:tcW w:w="2891" w:type="dxa"/>
          </w:tcPr>
          <w:p w:rsidR="00BD6F40" w:rsidRDefault="00BD6F40" w:rsidP="00BD6F40">
            <w:proofErr w:type="spellStart"/>
            <w:r>
              <w:t>Д\и</w:t>
            </w:r>
            <w:proofErr w:type="spellEnd"/>
            <w:r>
              <w:t xml:space="preserve"> «Найди пару», «Собери бусы».</w:t>
            </w:r>
          </w:p>
          <w:p w:rsidR="00BD6F40" w:rsidRPr="00F24483" w:rsidRDefault="00BD6F40" w:rsidP="00BD6F40">
            <w:r>
              <w:t>Игра «Угадай что делать».</w:t>
            </w:r>
          </w:p>
        </w:tc>
      </w:tr>
      <w:tr w:rsidR="00BD6F40" w:rsidRPr="00F24483" w:rsidTr="00BD6F40">
        <w:tc>
          <w:tcPr>
            <w:tcW w:w="761" w:type="dxa"/>
            <w:textDirection w:val="btLr"/>
          </w:tcPr>
          <w:p w:rsidR="00BD6F40" w:rsidRPr="00F24483" w:rsidRDefault="00BD6F40" w:rsidP="00BD6F40">
            <w:pPr>
              <w:spacing w:line="276" w:lineRule="auto"/>
              <w:ind w:right="113"/>
              <w:jc w:val="center"/>
              <w:rPr>
                <w:b/>
              </w:rPr>
            </w:pPr>
            <w:r w:rsidRPr="00F24483">
              <w:rPr>
                <w:b/>
              </w:rPr>
              <w:t>Ноябрь</w:t>
            </w:r>
          </w:p>
        </w:tc>
        <w:tc>
          <w:tcPr>
            <w:tcW w:w="790"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2057" w:type="dxa"/>
          </w:tcPr>
          <w:p w:rsidR="00BD6F40" w:rsidRPr="00F24483" w:rsidRDefault="00BD6F40" w:rsidP="00BD6F40">
            <w:pPr>
              <w:spacing w:line="276" w:lineRule="auto"/>
            </w:pPr>
            <w:r w:rsidRPr="00F24483">
              <w:t>«Легкий – тяжелый»</w:t>
            </w:r>
          </w:p>
        </w:tc>
        <w:tc>
          <w:tcPr>
            <w:tcW w:w="2846" w:type="dxa"/>
          </w:tcPr>
          <w:p w:rsidR="00BD6F40" w:rsidRPr="00F24483" w:rsidRDefault="00BD6F40" w:rsidP="00BD6F40">
            <w:pPr>
              <w:spacing w:line="276" w:lineRule="auto"/>
            </w:pPr>
            <w:r w:rsidRPr="00F24483">
              <w:t>Показать, что предметы бывают легкие и тяжелые, научить определять вес предметов и группировать предметы по весу.</w:t>
            </w:r>
          </w:p>
        </w:tc>
        <w:tc>
          <w:tcPr>
            <w:tcW w:w="2891" w:type="dxa"/>
          </w:tcPr>
          <w:p w:rsidR="00BD6F40" w:rsidRPr="00F24483" w:rsidRDefault="00BD6F40" w:rsidP="00BD6F40">
            <w:pPr>
              <w:spacing w:line="276" w:lineRule="auto"/>
            </w:pPr>
            <w:r w:rsidRPr="00F24483">
              <w:t>Д/игра «Чудесный мешочек»;</w:t>
            </w:r>
          </w:p>
          <w:p w:rsidR="00BD6F40" w:rsidRPr="00F24483" w:rsidRDefault="00BD6F40" w:rsidP="00BD6F40">
            <w:pPr>
              <w:spacing w:line="276" w:lineRule="auto"/>
            </w:pPr>
            <w:r w:rsidRPr="00F24483">
              <w:t>Игровое упражнение «Измерим свой вес»;</w:t>
            </w:r>
          </w:p>
          <w:p w:rsidR="00BD6F40" w:rsidRPr="00F24483" w:rsidRDefault="00BD6F40" w:rsidP="00BD6F40">
            <w:pPr>
              <w:spacing w:line="276" w:lineRule="auto"/>
            </w:pPr>
            <w:r w:rsidRPr="00F24483">
              <w:t>Игровое упражнение «Чем отличаемся?».</w:t>
            </w:r>
          </w:p>
        </w:tc>
      </w:tr>
      <w:tr w:rsidR="00BD6F40" w:rsidRPr="00F24483" w:rsidTr="00BD6F40">
        <w:tc>
          <w:tcPr>
            <w:tcW w:w="761" w:type="dxa"/>
            <w:vMerge w:val="restart"/>
            <w:textDirection w:val="btLr"/>
          </w:tcPr>
          <w:p w:rsidR="00BD6F40" w:rsidRPr="00F24483" w:rsidRDefault="00BD6F40" w:rsidP="00BD6F40">
            <w:pPr>
              <w:spacing w:line="276" w:lineRule="auto"/>
              <w:ind w:right="113"/>
              <w:jc w:val="center"/>
              <w:rPr>
                <w:b/>
              </w:rPr>
            </w:pPr>
            <w:r w:rsidRPr="00F24483">
              <w:rPr>
                <w:b/>
              </w:rPr>
              <w:t>Декабрь</w:t>
            </w:r>
          </w:p>
        </w:tc>
        <w:tc>
          <w:tcPr>
            <w:tcW w:w="790"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057" w:type="dxa"/>
          </w:tcPr>
          <w:p w:rsidR="00BD6F40" w:rsidRPr="00F24483" w:rsidRDefault="00BD6F40" w:rsidP="00BD6F40">
            <w:pPr>
              <w:spacing w:line="276" w:lineRule="auto"/>
            </w:pPr>
            <w:r w:rsidRPr="00F24483">
              <w:t>«Горячо – холодно»</w:t>
            </w:r>
          </w:p>
        </w:tc>
        <w:tc>
          <w:tcPr>
            <w:tcW w:w="2846" w:type="dxa"/>
          </w:tcPr>
          <w:p w:rsidR="00BD6F40" w:rsidRPr="00F24483" w:rsidRDefault="00BD6F40" w:rsidP="00BD6F40">
            <w:pPr>
              <w:spacing w:line="276" w:lineRule="auto"/>
            </w:pPr>
            <w:r w:rsidRPr="00F24483">
              <w:t>Научить определять температуру вещества и предметов.</w:t>
            </w:r>
          </w:p>
          <w:p w:rsidR="00BD6F40" w:rsidRPr="00F24483" w:rsidRDefault="00BD6F40" w:rsidP="00BD6F40">
            <w:pPr>
              <w:spacing w:line="276" w:lineRule="auto"/>
            </w:pPr>
          </w:p>
          <w:p w:rsidR="00BD6F40" w:rsidRPr="00F24483" w:rsidRDefault="00BD6F40" w:rsidP="00BD6F40">
            <w:pPr>
              <w:spacing w:line="276" w:lineRule="auto"/>
            </w:pPr>
          </w:p>
          <w:p w:rsidR="00BD6F40" w:rsidRPr="00F24483" w:rsidRDefault="00BD6F40" w:rsidP="00BD6F40">
            <w:pPr>
              <w:spacing w:line="276" w:lineRule="auto"/>
            </w:pPr>
          </w:p>
        </w:tc>
        <w:tc>
          <w:tcPr>
            <w:tcW w:w="2891" w:type="dxa"/>
          </w:tcPr>
          <w:p w:rsidR="00BD6F40" w:rsidRPr="00F24483" w:rsidRDefault="00BD6F40" w:rsidP="00BD6F40">
            <w:pPr>
              <w:spacing w:line="276" w:lineRule="auto"/>
            </w:pPr>
            <w:r w:rsidRPr="00F24483">
              <w:t>Д/игра «Что сначала, что потом?».</w:t>
            </w:r>
          </w:p>
        </w:tc>
      </w:tr>
      <w:tr w:rsidR="00BD6F40" w:rsidRPr="00F24483" w:rsidTr="00BD6F40">
        <w:tc>
          <w:tcPr>
            <w:tcW w:w="761" w:type="dxa"/>
            <w:vMerge/>
            <w:textDirection w:val="btLr"/>
          </w:tcPr>
          <w:p w:rsidR="00BD6F40" w:rsidRPr="00F24483" w:rsidRDefault="00BD6F40" w:rsidP="00BD6F40">
            <w:pPr>
              <w:ind w:right="113"/>
              <w:jc w:val="center"/>
              <w:rPr>
                <w:b/>
              </w:rPr>
            </w:pPr>
          </w:p>
        </w:tc>
        <w:tc>
          <w:tcPr>
            <w:tcW w:w="790" w:type="dxa"/>
          </w:tcPr>
          <w:p w:rsidR="00BD6F40" w:rsidRPr="00F24483" w:rsidRDefault="00BD6F40" w:rsidP="00BD6F40">
            <w:pPr>
              <w:rPr>
                <w:b/>
              </w:rPr>
            </w:pPr>
            <w:r>
              <w:rPr>
                <w:b/>
              </w:rPr>
              <w:t>2</w:t>
            </w:r>
          </w:p>
        </w:tc>
        <w:tc>
          <w:tcPr>
            <w:tcW w:w="2057" w:type="dxa"/>
          </w:tcPr>
          <w:p w:rsidR="00BD6F40" w:rsidRPr="00F24483" w:rsidRDefault="00BD6F40" w:rsidP="00BD6F40">
            <w:r>
              <w:t>«Почему не получился пирожок?»</w:t>
            </w:r>
          </w:p>
        </w:tc>
        <w:tc>
          <w:tcPr>
            <w:tcW w:w="2846" w:type="dxa"/>
          </w:tcPr>
          <w:p w:rsidR="00BD6F40" w:rsidRPr="00F24483" w:rsidRDefault="00BD6F40" w:rsidP="00BD6F40">
            <w:r>
              <w:t>Познакомить со свойствами песка</w:t>
            </w:r>
          </w:p>
        </w:tc>
        <w:tc>
          <w:tcPr>
            <w:tcW w:w="2891" w:type="dxa"/>
          </w:tcPr>
          <w:p w:rsidR="00BD6F40" w:rsidRPr="00F24483" w:rsidRDefault="00BD6F40" w:rsidP="00BD6F40">
            <w:r>
              <w:t>Игра: «Выложи узор», «Найди сокровище»</w:t>
            </w:r>
          </w:p>
        </w:tc>
      </w:tr>
      <w:tr w:rsidR="00BD6F40" w:rsidRPr="00F24483" w:rsidTr="00BD6F40">
        <w:tc>
          <w:tcPr>
            <w:tcW w:w="761" w:type="dxa"/>
            <w:textDirection w:val="btLr"/>
          </w:tcPr>
          <w:p w:rsidR="00BD6F40" w:rsidRPr="00F24483" w:rsidRDefault="00BD6F40" w:rsidP="00BD6F40">
            <w:pPr>
              <w:spacing w:line="276" w:lineRule="auto"/>
              <w:ind w:right="113"/>
              <w:jc w:val="center"/>
              <w:rPr>
                <w:b/>
              </w:rPr>
            </w:pPr>
            <w:r w:rsidRPr="00F24483">
              <w:rPr>
                <w:b/>
              </w:rPr>
              <w:t>Январь</w:t>
            </w:r>
          </w:p>
        </w:tc>
        <w:tc>
          <w:tcPr>
            <w:tcW w:w="790"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057" w:type="dxa"/>
          </w:tcPr>
          <w:p w:rsidR="00BD6F40" w:rsidRPr="00F24483" w:rsidRDefault="00BD6F40" w:rsidP="00BD6F40">
            <w:pPr>
              <w:spacing w:line="276" w:lineRule="auto"/>
            </w:pPr>
            <w:r w:rsidRPr="00F24483">
              <w:t>«Снег, какой он?»</w:t>
            </w:r>
          </w:p>
        </w:tc>
        <w:tc>
          <w:tcPr>
            <w:tcW w:w="2846" w:type="dxa"/>
          </w:tcPr>
          <w:p w:rsidR="00BD6F40" w:rsidRPr="00F24483" w:rsidRDefault="00BD6F40" w:rsidP="00BD6F40">
            <w:pPr>
              <w:spacing w:line="276" w:lineRule="auto"/>
            </w:pPr>
            <w:r w:rsidRPr="00F24483">
              <w:t>Познакомить со свойствами снега в морозную погоду (холодный, блестящий, сверкающий, рассыпчатый, плохо лепится).</w:t>
            </w:r>
          </w:p>
        </w:tc>
        <w:tc>
          <w:tcPr>
            <w:tcW w:w="2891" w:type="dxa"/>
          </w:tcPr>
          <w:p w:rsidR="00BD6F40" w:rsidRPr="00F24483" w:rsidRDefault="00BD6F40" w:rsidP="00BD6F40">
            <w:pPr>
              <w:spacing w:line="276" w:lineRule="auto"/>
            </w:pPr>
            <w:r w:rsidRPr="00F24483">
              <w:t>Д/игра, «Какой снег?»;</w:t>
            </w:r>
          </w:p>
          <w:p w:rsidR="00BD6F40" w:rsidRPr="00F24483" w:rsidRDefault="00BD6F40" w:rsidP="00BD6F40">
            <w:pPr>
              <w:spacing w:line="276" w:lineRule="auto"/>
            </w:pPr>
            <w:r w:rsidRPr="00F24483">
              <w:t>Д/игра «Снежинка»;</w:t>
            </w:r>
          </w:p>
          <w:p w:rsidR="00BD6F40" w:rsidRPr="00F24483" w:rsidRDefault="00BD6F40" w:rsidP="00BD6F40">
            <w:pPr>
              <w:spacing w:line="276" w:lineRule="auto"/>
            </w:pPr>
            <w:r w:rsidRPr="00F24483">
              <w:t>Чтение Л. Воронкова «Снег идет».</w:t>
            </w:r>
          </w:p>
        </w:tc>
      </w:tr>
      <w:tr w:rsidR="00BD6F40" w:rsidRPr="00F24483" w:rsidTr="00BD6F40">
        <w:tc>
          <w:tcPr>
            <w:tcW w:w="761" w:type="dxa"/>
            <w:textDirection w:val="btLr"/>
          </w:tcPr>
          <w:p w:rsidR="00BD6F40" w:rsidRPr="00F24483" w:rsidRDefault="00BD6F40" w:rsidP="00BD6F40">
            <w:pPr>
              <w:spacing w:line="276" w:lineRule="auto"/>
              <w:ind w:right="113"/>
              <w:jc w:val="center"/>
              <w:rPr>
                <w:b/>
              </w:rPr>
            </w:pPr>
            <w:r w:rsidRPr="00F24483">
              <w:rPr>
                <w:b/>
              </w:rPr>
              <w:lastRenderedPageBreak/>
              <w:t>Февраль</w:t>
            </w:r>
          </w:p>
        </w:tc>
        <w:tc>
          <w:tcPr>
            <w:tcW w:w="790"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057" w:type="dxa"/>
          </w:tcPr>
          <w:p w:rsidR="00BD6F40" w:rsidRPr="00F24483" w:rsidRDefault="00BD6F40" w:rsidP="00BD6F40">
            <w:pPr>
              <w:spacing w:line="276" w:lineRule="auto"/>
            </w:pPr>
            <w:r w:rsidRPr="00F24483">
              <w:t>«Изготовление цветных льдинок»</w:t>
            </w:r>
          </w:p>
        </w:tc>
        <w:tc>
          <w:tcPr>
            <w:tcW w:w="2846" w:type="dxa"/>
          </w:tcPr>
          <w:p w:rsidR="00BD6F40" w:rsidRPr="00F24483" w:rsidRDefault="00BD6F40" w:rsidP="00BD6F40">
            <w:pPr>
              <w:spacing w:line="276" w:lineRule="auto"/>
            </w:pPr>
            <w:r w:rsidRPr="00F24483">
              <w:t>Познакомить с одним из свойств воды.</w:t>
            </w:r>
          </w:p>
        </w:tc>
        <w:tc>
          <w:tcPr>
            <w:tcW w:w="2891" w:type="dxa"/>
          </w:tcPr>
          <w:p w:rsidR="00BD6F40" w:rsidRPr="00F24483" w:rsidRDefault="00BD6F40" w:rsidP="00BD6F40">
            <w:pPr>
              <w:spacing w:line="276" w:lineRule="auto"/>
            </w:pPr>
            <w:r w:rsidRPr="00F24483">
              <w:t>Д/игра «Лед хорошо или плохо?»;</w:t>
            </w:r>
          </w:p>
          <w:p w:rsidR="00BD6F40" w:rsidRPr="00F24483" w:rsidRDefault="00BD6F40" w:rsidP="00BD6F40">
            <w:pPr>
              <w:spacing w:line="276" w:lineRule="auto"/>
            </w:pPr>
            <w:r w:rsidRPr="00F24483">
              <w:t>Игровое упражнение «Покрасим льдинки»;</w:t>
            </w:r>
          </w:p>
          <w:p w:rsidR="00BD6F40" w:rsidRDefault="00BD6F40" w:rsidP="00BD6F40">
            <w:pPr>
              <w:spacing w:line="276" w:lineRule="auto"/>
            </w:pPr>
            <w:r w:rsidRPr="00F24483">
              <w:t>Д/игра «Разноцветная вода».</w:t>
            </w:r>
          </w:p>
          <w:p w:rsidR="00BD6F40" w:rsidRPr="00F24483" w:rsidRDefault="00BD6F40" w:rsidP="00BD6F40">
            <w:pPr>
              <w:spacing w:line="276" w:lineRule="auto"/>
            </w:pPr>
          </w:p>
        </w:tc>
      </w:tr>
      <w:tr w:rsidR="00BD6F40" w:rsidRPr="00F24483" w:rsidTr="00BD6F40">
        <w:tc>
          <w:tcPr>
            <w:tcW w:w="761" w:type="dxa"/>
            <w:textDirection w:val="btLr"/>
          </w:tcPr>
          <w:p w:rsidR="00BD6F40" w:rsidRPr="00F24483" w:rsidRDefault="00BD6F40" w:rsidP="00BD6F40">
            <w:pPr>
              <w:spacing w:line="276" w:lineRule="auto"/>
              <w:ind w:right="113"/>
              <w:jc w:val="center"/>
              <w:rPr>
                <w:b/>
              </w:rPr>
            </w:pPr>
            <w:r w:rsidRPr="00F24483">
              <w:rPr>
                <w:b/>
              </w:rPr>
              <w:t>Март</w:t>
            </w:r>
          </w:p>
        </w:tc>
        <w:tc>
          <w:tcPr>
            <w:tcW w:w="790"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057" w:type="dxa"/>
          </w:tcPr>
          <w:p w:rsidR="00BD6F40" w:rsidRPr="00F24483" w:rsidRDefault="00BD6F40" w:rsidP="00BD6F40">
            <w:pPr>
              <w:spacing w:line="276" w:lineRule="auto"/>
            </w:pPr>
            <w:r w:rsidRPr="00F24483">
              <w:t>«Плавает – тонет»</w:t>
            </w:r>
          </w:p>
        </w:tc>
        <w:tc>
          <w:tcPr>
            <w:tcW w:w="2846" w:type="dxa"/>
          </w:tcPr>
          <w:p w:rsidR="00BD6F40" w:rsidRPr="00F24483" w:rsidRDefault="00BD6F40" w:rsidP="00BD6F40">
            <w:pPr>
              <w:spacing w:line="276" w:lineRule="auto"/>
            </w:pPr>
            <w:r w:rsidRPr="00F24483">
              <w:t>Учить детей определять легкие и тяжелые предметы (одни остаются на поверхности воды, другие тонут).</w:t>
            </w:r>
          </w:p>
        </w:tc>
        <w:tc>
          <w:tcPr>
            <w:tcW w:w="2891" w:type="dxa"/>
          </w:tcPr>
          <w:p w:rsidR="00BD6F40" w:rsidRPr="00F24483" w:rsidRDefault="00BD6F40" w:rsidP="00BD6F40">
            <w:pPr>
              <w:spacing w:line="276" w:lineRule="auto"/>
            </w:pPr>
            <w:r w:rsidRPr="00F24483">
              <w:t>Д/игра «Плавает и тонет»;</w:t>
            </w:r>
          </w:p>
          <w:p w:rsidR="00BD6F40" w:rsidRPr="00F24483" w:rsidRDefault="00BD6F40" w:rsidP="00BD6F40">
            <w:pPr>
              <w:spacing w:line="276" w:lineRule="auto"/>
            </w:pPr>
            <w:r w:rsidRPr="00F24483">
              <w:t>Игровое упражнение «Кораблики»;</w:t>
            </w:r>
          </w:p>
          <w:p w:rsidR="00BD6F40" w:rsidRPr="00F24483" w:rsidRDefault="00BD6F40" w:rsidP="00BD6F40">
            <w:pPr>
              <w:spacing w:line="276" w:lineRule="auto"/>
            </w:pPr>
            <w:r w:rsidRPr="00F24483">
              <w:t>Д/игра «Тяжелее – легче».</w:t>
            </w:r>
          </w:p>
        </w:tc>
      </w:tr>
      <w:tr w:rsidR="00BD6F40" w:rsidRPr="00F24483" w:rsidTr="00BD6F40">
        <w:trPr>
          <w:trHeight w:val="3122"/>
        </w:trPr>
        <w:tc>
          <w:tcPr>
            <w:tcW w:w="761" w:type="dxa"/>
            <w:textDirection w:val="btLr"/>
          </w:tcPr>
          <w:p w:rsidR="00BD6F40" w:rsidRPr="00F24483" w:rsidRDefault="00BD6F40" w:rsidP="00BD6F40">
            <w:pPr>
              <w:spacing w:line="276" w:lineRule="auto"/>
              <w:ind w:right="113"/>
              <w:jc w:val="center"/>
              <w:rPr>
                <w:b/>
              </w:rPr>
            </w:pPr>
            <w:r w:rsidRPr="00F24483">
              <w:rPr>
                <w:b/>
              </w:rPr>
              <w:t>Апрель</w:t>
            </w:r>
          </w:p>
          <w:p w:rsidR="00BD6F40" w:rsidRPr="00F24483" w:rsidRDefault="00BD6F40" w:rsidP="00BD6F40">
            <w:pPr>
              <w:spacing w:line="276" w:lineRule="auto"/>
              <w:ind w:right="113"/>
              <w:jc w:val="center"/>
              <w:rPr>
                <w:b/>
              </w:rPr>
            </w:pPr>
          </w:p>
        </w:tc>
        <w:tc>
          <w:tcPr>
            <w:tcW w:w="790"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057" w:type="dxa"/>
          </w:tcPr>
          <w:p w:rsidR="00BD6F40" w:rsidRPr="00F24483" w:rsidRDefault="00BD6F40" w:rsidP="00BD6F40">
            <w:pPr>
              <w:spacing w:line="276" w:lineRule="auto"/>
            </w:pPr>
            <w:r w:rsidRPr="00F24483">
              <w:t>«Бумага, её качества и свойства»</w:t>
            </w:r>
          </w:p>
        </w:tc>
        <w:tc>
          <w:tcPr>
            <w:tcW w:w="2846" w:type="dxa"/>
          </w:tcPr>
          <w:p w:rsidR="00BD6F40" w:rsidRPr="00F24483" w:rsidRDefault="00BD6F40" w:rsidP="00BD6F40">
            <w:pPr>
              <w:spacing w:line="276" w:lineRule="auto"/>
            </w:pPr>
            <w:proofErr w:type="gramStart"/>
            <w:r w:rsidRPr="00F24483">
              <w:t>Научить узнавать предметы, сделанные из бумаги, определять её качества (цвет, гладкость, толщину, впитывающую способность) и свойства (мнется, рвется, режется, горит).</w:t>
            </w:r>
            <w:proofErr w:type="gramEnd"/>
          </w:p>
        </w:tc>
        <w:tc>
          <w:tcPr>
            <w:tcW w:w="2891" w:type="dxa"/>
          </w:tcPr>
          <w:p w:rsidR="00BD6F40" w:rsidRPr="00F24483" w:rsidRDefault="00BD6F40" w:rsidP="00BD6F40">
            <w:pPr>
              <w:spacing w:line="276" w:lineRule="auto"/>
            </w:pPr>
            <w:r w:rsidRPr="00F24483">
              <w:t>Игровое упражнение «Что из чего сделано»;</w:t>
            </w:r>
          </w:p>
          <w:p w:rsidR="00BD6F40" w:rsidRPr="00F24483" w:rsidRDefault="00BD6F40" w:rsidP="00BD6F40">
            <w:pPr>
              <w:spacing w:line="276" w:lineRule="auto"/>
            </w:pPr>
            <w:r w:rsidRPr="00F24483">
              <w:t>Д/игра «Подбери пару»;</w:t>
            </w:r>
          </w:p>
          <w:p w:rsidR="00BD6F40" w:rsidRPr="00F24483" w:rsidRDefault="00BD6F40" w:rsidP="00BD6F40">
            <w:pPr>
              <w:spacing w:line="276" w:lineRule="auto"/>
            </w:pPr>
            <w:r w:rsidRPr="00F24483">
              <w:t>Д/игра «Чудесный мешочек».</w:t>
            </w:r>
          </w:p>
        </w:tc>
      </w:tr>
      <w:tr w:rsidR="00BD6F40" w:rsidRPr="00F24483" w:rsidTr="00BD6F40">
        <w:tc>
          <w:tcPr>
            <w:tcW w:w="761" w:type="dxa"/>
            <w:textDirection w:val="btLr"/>
          </w:tcPr>
          <w:p w:rsidR="00BD6F40" w:rsidRPr="00F24483" w:rsidRDefault="00BD6F40" w:rsidP="00BD6F40">
            <w:pPr>
              <w:spacing w:line="276" w:lineRule="auto"/>
              <w:ind w:right="113"/>
              <w:jc w:val="center"/>
              <w:rPr>
                <w:b/>
              </w:rPr>
            </w:pPr>
            <w:r w:rsidRPr="00F24483">
              <w:rPr>
                <w:b/>
              </w:rPr>
              <w:t>Май</w:t>
            </w:r>
          </w:p>
        </w:tc>
        <w:tc>
          <w:tcPr>
            <w:tcW w:w="790" w:type="dxa"/>
          </w:tcPr>
          <w:p w:rsidR="00BD6F40" w:rsidRPr="00F24483" w:rsidRDefault="00BD6F40" w:rsidP="00BD6F40">
            <w:pPr>
              <w:spacing w:line="276" w:lineRule="auto"/>
              <w:rPr>
                <w:b/>
              </w:rPr>
            </w:pPr>
            <w:r w:rsidRPr="00F24483">
              <w:rPr>
                <w:b/>
              </w:rPr>
              <w:t>1</w:t>
            </w:r>
          </w:p>
        </w:tc>
        <w:tc>
          <w:tcPr>
            <w:tcW w:w="2057" w:type="dxa"/>
          </w:tcPr>
          <w:p w:rsidR="00BD6F40" w:rsidRPr="00F24483" w:rsidRDefault="00BD6F40" w:rsidP="00BD6F40">
            <w:pPr>
              <w:spacing w:line="276" w:lineRule="auto"/>
            </w:pPr>
            <w:r w:rsidRPr="00F24483">
              <w:t>«Пирожки для Мишки»</w:t>
            </w:r>
          </w:p>
        </w:tc>
        <w:tc>
          <w:tcPr>
            <w:tcW w:w="2846" w:type="dxa"/>
          </w:tcPr>
          <w:p w:rsidR="00BD6F40" w:rsidRPr="00F24483" w:rsidRDefault="00BD6F40" w:rsidP="00BD6F40">
            <w:pPr>
              <w:spacing w:line="276" w:lineRule="auto"/>
            </w:pPr>
            <w:r w:rsidRPr="00F24483">
              <w:t>Расширять знания о свойствах песка, развивать умение с ним обращаться, сравнивать, делать выводы.</w:t>
            </w:r>
          </w:p>
        </w:tc>
        <w:tc>
          <w:tcPr>
            <w:tcW w:w="2891" w:type="dxa"/>
          </w:tcPr>
          <w:p w:rsidR="00BD6F40" w:rsidRPr="00F24483" w:rsidRDefault="00BD6F40" w:rsidP="00BD6F40">
            <w:pPr>
              <w:spacing w:line="276" w:lineRule="auto"/>
            </w:pPr>
            <w:r w:rsidRPr="00F24483">
              <w:t>Д/игра «Печем куличики»;</w:t>
            </w:r>
          </w:p>
          <w:p w:rsidR="00BD6F40" w:rsidRPr="00F24483" w:rsidRDefault="00BD6F40" w:rsidP="00BD6F40">
            <w:pPr>
              <w:spacing w:line="276" w:lineRule="auto"/>
            </w:pPr>
            <w:r w:rsidRPr="00F24483">
              <w:t>Игровое упражнение «Дорожка из песка»;</w:t>
            </w:r>
          </w:p>
          <w:p w:rsidR="00BD6F40" w:rsidRPr="00F24483" w:rsidRDefault="00BD6F40" w:rsidP="00BD6F40">
            <w:pPr>
              <w:spacing w:line="276" w:lineRule="auto"/>
            </w:pPr>
            <w:r w:rsidRPr="00F24483">
              <w:t>Д/игра «Спрячь игрушки».</w:t>
            </w:r>
          </w:p>
        </w:tc>
      </w:tr>
    </w:tbl>
    <w:p w:rsidR="00BD6F40" w:rsidRPr="00F24483" w:rsidRDefault="00BD6F40" w:rsidP="00BD6F40">
      <w:pPr>
        <w:jc w:val="both"/>
        <w:rPr>
          <w:b/>
          <w:i/>
        </w:rPr>
      </w:pPr>
    </w:p>
    <w:p w:rsidR="00BD6F40" w:rsidRDefault="00BD6F40" w:rsidP="00BD6F40">
      <w:pPr>
        <w:jc w:val="both"/>
        <w:rPr>
          <w:b/>
          <w:i/>
        </w:rPr>
      </w:pPr>
      <w:r w:rsidRPr="00F24483">
        <w:rPr>
          <w:b/>
          <w:i/>
        </w:rPr>
        <w:t xml:space="preserve">Перспективное планирование по </w:t>
      </w:r>
      <w:r>
        <w:rPr>
          <w:b/>
          <w:i/>
        </w:rPr>
        <w:t xml:space="preserve">направлению </w:t>
      </w:r>
      <w:r w:rsidRPr="00F24483">
        <w:rPr>
          <w:b/>
          <w:i/>
        </w:rPr>
        <w:t>«Ознакомление с миром природы»</w:t>
      </w:r>
    </w:p>
    <w:p w:rsidR="00BD6F40" w:rsidRPr="0020300B" w:rsidRDefault="00BD6F40" w:rsidP="00BD6F40">
      <w:pPr>
        <w:jc w:val="both"/>
        <w:rPr>
          <w:i/>
        </w:rPr>
      </w:pPr>
      <w:r w:rsidRPr="0020300B">
        <w:rPr>
          <w:i/>
        </w:rPr>
        <w:t>(</w:t>
      </w:r>
      <w:r>
        <w:rPr>
          <w:b/>
          <w:i/>
        </w:rPr>
        <w:t xml:space="preserve"> </w:t>
      </w:r>
      <w:r w:rsidRPr="0020300B">
        <w:rPr>
          <w:i/>
        </w:rPr>
        <w:t>в соответствии с парциальной программой С.Н. Николаевой «Юный эколог»)</w:t>
      </w:r>
    </w:p>
    <w:tbl>
      <w:tblPr>
        <w:tblStyle w:val="afff6"/>
        <w:tblW w:w="0" w:type="auto"/>
        <w:tblInd w:w="-318" w:type="dxa"/>
        <w:tblLook w:val="04A0"/>
      </w:tblPr>
      <w:tblGrid>
        <w:gridCol w:w="804"/>
        <w:gridCol w:w="803"/>
        <w:gridCol w:w="2129"/>
        <w:gridCol w:w="3541"/>
        <w:gridCol w:w="2896"/>
      </w:tblGrid>
      <w:tr w:rsidR="00BD6F40" w:rsidRPr="00F24483" w:rsidTr="00BD6F40">
        <w:trPr>
          <w:cantSplit/>
          <w:trHeight w:val="1134"/>
        </w:trPr>
        <w:tc>
          <w:tcPr>
            <w:tcW w:w="814" w:type="dxa"/>
            <w:textDirection w:val="btLr"/>
          </w:tcPr>
          <w:p w:rsidR="00BD6F40" w:rsidRPr="00F24483" w:rsidRDefault="00BD6F40" w:rsidP="00BD6F40">
            <w:pPr>
              <w:spacing w:line="276" w:lineRule="auto"/>
              <w:ind w:right="113"/>
              <w:jc w:val="center"/>
              <w:rPr>
                <w:b/>
              </w:rPr>
            </w:pPr>
            <w:r w:rsidRPr="00F24483">
              <w:rPr>
                <w:b/>
              </w:rPr>
              <w:t>Месяц</w:t>
            </w:r>
          </w:p>
        </w:tc>
        <w:tc>
          <w:tcPr>
            <w:tcW w:w="813" w:type="dxa"/>
            <w:textDirection w:val="btLr"/>
          </w:tcPr>
          <w:p w:rsidR="00BD6F40" w:rsidRPr="00F24483" w:rsidRDefault="00BD6F40" w:rsidP="00BD6F40">
            <w:pPr>
              <w:spacing w:line="276" w:lineRule="auto"/>
              <w:ind w:right="113"/>
              <w:jc w:val="center"/>
              <w:rPr>
                <w:b/>
              </w:rPr>
            </w:pPr>
            <w:r w:rsidRPr="00F24483">
              <w:rPr>
                <w:b/>
              </w:rPr>
              <w:t>№ недели</w:t>
            </w:r>
          </w:p>
        </w:tc>
        <w:tc>
          <w:tcPr>
            <w:tcW w:w="2140" w:type="dxa"/>
          </w:tcPr>
          <w:p w:rsidR="00BD6F40" w:rsidRPr="00F24483" w:rsidRDefault="00BD6F40" w:rsidP="00BD6F40">
            <w:pPr>
              <w:spacing w:line="276" w:lineRule="auto"/>
              <w:jc w:val="center"/>
              <w:rPr>
                <w:b/>
              </w:rPr>
            </w:pPr>
            <w:r w:rsidRPr="00F24483">
              <w:rPr>
                <w:b/>
              </w:rPr>
              <w:t>Тема</w:t>
            </w:r>
          </w:p>
        </w:tc>
        <w:tc>
          <w:tcPr>
            <w:tcW w:w="3610" w:type="dxa"/>
          </w:tcPr>
          <w:p w:rsidR="00BD6F40" w:rsidRPr="00F24483" w:rsidRDefault="00BD6F40" w:rsidP="00BD6F40">
            <w:pPr>
              <w:spacing w:line="276" w:lineRule="auto"/>
              <w:jc w:val="center"/>
              <w:rPr>
                <w:b/>
              </w:rPr>
            </w:pPr>
            <w:r>
              <w:rPr>
                <w:b/>
              </w:rPr>
              <w:t>Задачи</w:t>
            </w:r>
          </w:p>
        </w:tc>
        <w:tc>
          <w:tcPr>
            <w:tcW w:w="2937" w:type="dxa"/>
          </w:tcPr>
          <w:p w:rsidR="00BD6F40" w:rsidRPr="00F24483" w:rsidRDefault="00BD6F40" w:rsidP="00BD6F40">
            <w:pPr>
              <w:spacing w:line="276" w:lineRule="auto"/>
              <w:jc w:val="center"/>
              <w:rPr>
                <w:b/>
              </w:rPr>
            </w:pPr>
            <w:r w:rsidRPr="00F24483">
              <w:rPr>
                <w:b/>
              </w:rPr>
              <w:t>Совместная деятельность педагога с детьми</w:t>
            </w:r>
          </w:p>
        </w:tc>
      </w:tr>
      <w:tr w:rsidR="00BD6F40" w:rsidRPr="00F24483" w:rsidTr="00BD6F40">
        <w:tc>
          <w:tcPr>
            <w:tcW w:w="814" w:type="dxa"/>
            <w:textDirection w:val="btLr"/>
          </w:tcPr>
          <w:p w:rsidR="00BD6F40" w:rsidRPr="00F24483" w:rsidRDefault="00BD6F40" w:rsidP="00BD6F40">
            <w:pPr>
              <w:spacing w:line="276" w:lineRule="auto"/>
              <w:ind w:right="113"/>
              <w:jc w:val="center"/>
              <w:rPr>
                <w:b/>
              </w:rPr>
            </w:pPr>
            <w:r w:rsidRPr="00F24483">
              <w:rPr>
                <w:b/>
              </w:rPr>
              <w:t>Сентябрь</w:t>
            </w:r>
          </w:p>
        </w:tc>
        <w:tc>
          <w:tcPr>
            <w:tcW w:w="813"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2140" w:type="dxa"/>
          </w:tcPr>
          <w:p w:rsidR="00BD6F40" w:rsidRPr="00F24483" w:rsidRDefault="00BD6F40" w:rsidP="00BD6F40">
            <w:pPr>
              <w:spacing w:line="276" w:lineRule="auto"/>
              <w:jc w:val="both"/>
            </w:pPr>
            <w:r w:rsidRPr="00F24483">
              <w:t>«Овощи с огорода»</w:t>
            </w:r>
          </w:p>
          <w:p w:rsidR="00BD6F40" w:rsidRPr="00F24483" w:rsidRDefault="00BD6F40" w:rsidP="00BD6F40">
            <w:pPr>
              <w:spacing w:line="276" w:lineRule="auto"/>
              <w:jc w:val="both"/>
            </w:pPr>
          </w:p>
          <w:p w:rsidR="00BD6F40" w:rsidRDefault="00BD6F40" w:rsidP="00BD6F40">
            <w:pPr>
              <w:spacing w:line="276" w:lineRule="auto"/>
              <w:jc w:val="both"/>
            </w:pPr>
            <w:r>
              <w:t>С.Н. Николаева «Юный эколог»</w:t>
            </w:r>
          </w:p>
          <w:p w:rsidR="00BD6F40" w:rsidRPr="00F24483" w:rsidRDefault="00BD6F40" w:rsidP="00BD6F40">
            <w:pPr>
              <w:spacing w:line="276" w:lineRule="auto"/>
              <w:jc w:val="both"/>
            </w:pPr>
            <w:r>
              <w:t>стр.13</w:t>
            </w:r>
          </w:p>
        </w:tc>
        <w:tc>
          <w:tcPr>
            <w:tcW w:w="3610" w:type="dxa"/>
          </w:tcPr>
          <w:p w:rsidR="00BD6F40" w:rsidRDefault="00BD6F40" w:rsidP="00BD6F40">
            <w:pPr>
              <w:spacing w:line="276" w:lineRule="auto"/>
              <w:jc w:val="both"/>
            </w:pPr>
            <w:r w:rsidRPr="00F24483">
              <w:t>Учить детей различать по внешнему виду и вкусу, называть овощи (огурец, помидор, морковь, репа). Расширять представления о выращивании овощных культур. Вызвать желание участвовать в инсценировке русской народной сказке «Репка».</w:t>
            </w:r>
          </w:p>
          <w:p w:rsidR="00BD6F40" w:rsidRPr="00F24483" w:rsidRDefault="00BD6F40" w:rsidP="00BD6F40">
            <w:pPr>
              <w:spacing w:line="276" w:lineRule="auto"/>
              <w:jc w:val="both"/>
            </w:pPr>
          </w:p>
        </w:tc>
        <w:tc>
          <w:tcPr>
            <w:tcW w:w="2937" w:type="dxa"/>
          </w:tcPr>
          <w:p w:rsidR="00BD6F40" w:rsidRPr="00F24483" w:rsidRDefault="00BD6F40" w:rsidP="00BD6F40">
            <w:pPr>
              <w:spacing w:line="276" w:lineRule="auto"/>
              <w:jc w:val="both"/>
            </w:pPr>
            <w:r w:rsidRPr="00F24483">
              <w:lastRenderedPageBreak/>
              <w:t>Игра с муляжами овощей;</w:t>
            </w:r>
          </w:p>
          <w:p w:rsidR="00BD6F40" w:rsidRPr="00F24483" w:rsidRDefault="00BD6F40" w:rsidP="00BD6F40">
            <w:pPr>
              <w:spacing w:line="276" w:lineRule="auto"/>
              <w:jc w:val="both"/>
            </w:pPr>
            <w:r w:rsidRPr="00F24483">
              <w:t>Инсценировка сказки «Репка».</w:t>
            </w:r>
          </w:p>
        </w:tc>
      </w:tr>
      <w:tr w:rsidR="00BD6F40" w:rsidRPr="00F24483" w:rsidTr="00BD6F40">
        <w:tc>
          <w:tcPr>
            <w:tcW w:w="814" w:type="dxa"/>
            <w:textDirection w:val="btLr"/>
          </w:tcPr>
          <w:p w:rsidR="00BD6F40" w:rsidRPr="00F24483" w:rsidRDefault="00BD6F40" w:rsidP="00BD6F40">
            <w:pPr>
              <w:spacing w:line="276" w:lineRule="auto"/>
              <w:ind w:right="113"/>
              <w:jc w:val="center"/>
              <w:rPr>
                <w:b/>
              </w:rPr>
            </w:pPr>
            <w:r w:rsidRPr="00F24483">
              <w:rPr>
                <w:b/>
              </w:rPr>
              <w:lastRenderedPageBreak/>
              <w:t>Октябрь</w:t>
            </w:r>
          </w:p>
        </w:tc>
        <w:tc>
          <w:tcPr>
            <w:tcW w:w="813"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2140" w:type="dxa"/>
          </w:tcPr>
          <w:p w:rsidR="00BD6F40" w:rsidRPr="00F24483" w:rsidRDefault="00BD6F40" w:rsidP="00BD6F40">
            <w:pPr>
              <w:spacing w:line="276" w:lineRule="auto"/>
              <w:jc w:val="both"/>
            </w:pPr>
            <w:r w:rsidRPr="00F24483">
              <w:t>«Меняем воду в аквариуме»</w:t>
            </w:r>
          </w:p>
          <w:p w:rsidR="00BD6F40" w:rsidRDefault="00BD6F40" w:rsidP="00BD6F40">
            <w:pPr>
              <w:spacing w:line="276" w:lineRule="auto"/>
              <w:jc w:val="both"/>
            </w:pPr>
            <w:r>
              <w:t>С.Н. Николаева «Юный эколог»</w:t>
            </w:r>
          </w:p>
          <w:p w:rsidR="00BD6F40" w:rsidRPr="00F24483" w:rsidRDefault="00BD6F40" w:rsidP="00BD6F40">
            <w:pPr>
              <w:spacing w:line="276" w:lineRule="auto"/>
              <w:jc w:val="both"/>
            </w:pPr>
            <w:r>
              <w:t>стр.16</w:t>
            </w:r>
          </w:p>
          <w:p w:rsidR="00BD6F40" w:rsidRPr="00F24483" w:rsidRDefault="00BD6F40" w:rsidP="00BD6F40">
            <w:pPr>
              <w:spacing w:line="276" w:lineRule="auto"/>
              <w:jc w:val="both"/>
            </w:pPr>
          </w:p>
        </w:tc>
        <w:tc>
          <w:tcPr>
            <w:tcW w:w="3610" w:type="dxa"/>
          </w:tcPr>
          <w:p w:rsidR="00BD6F40" w:rsidRPr="00F24483" w:rsidRDefault="00BD6F40" w:rsidP="00BD6F40">
            <w:pPr>
              <w:spacing w:line="276" w:lineRule="auto"/>
              <w:jc w:val="both"/>
            </w:pPr>
            <w:r w:rsidRPr="00F24483">
              <w:t>Расширять знания детей о декоративных рыбках. Дать элементарные представления об уходе за декоративными рыбками. Формировать доброе отношение к декоративным рыбкам.</w:t>
            </w:r>
          </w:p>
        </w:tc>
        <w:tc>
          <w:tcPr>
            <w:tcW w:w="2937" w:type="dxa"/>
          </w:tcPr>
          <w:p w:rsidR="00BD6F40" w:rsidRPr="00F24483" w:rsidRDefault="00BD6F40" w:rsidP="00BD6F40">
            <w:pPr>
              <w:spacing w:line="276" w:lineRule="auto"/>
              <w:jc w:val="both"/>
            </w:pPr>
            <w:r w:rsidRPr="00F24483">
              <w:t xml:space="preserve">Чтение  И. </w:t>
            </w:r>
            <w:proofErr w:type="spellStart"/>
            <w:r w:rsidRPr="00F24483">
              <w:t>Токмаковой</w:t>
            </w:r>
            <w:proofErr w:type="spellEnd"/>
            <w:r w:rsidRPr="00F24483">
              <w:t xml:space="preserve">  «Где спит рыбка».</w:t>
            </w:r>
          </w:p>
        </w:tc>
      </w:tr>
      <w:tr w:rsidR="00BD6F40" w:rsidRPr="00F24483" w:rsidTr="00BD6F40">
        <w:tc>
          <w:tcPr>
            <w:tcW w:w="814" w:type="dxa"/>
            <w:textDirection w:val="btLr"/>
          </w:tcPr>
          <w:p w:rsidR="00BD6F40" w:rsidRPr="00F24483" w:rsidRDefault="00BD6F40" w:rsidP="00BD6F40">
            <w:pPr>
              <w:spacing w:line="276" w:lineRule="auto"/>
              <w:ind w:right="113"/>
              <w:jc w:val="center"/>
              <w:rPr>
                <w:b/>
              </w:rPr>
            </w:pPr>
            <w:r w:rsidRPr="00F24483">
              <w:rPr>
                <w:b/>
              </w:rPr>
              <w:t>Ноябрь</w:t>
            </w:r>
          </w:p>
        </w:tc>
        <w:tc>
          <w:tcPr>
            <w:tcW w:w="813"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2140" w:type="dxa"/>
          </w:tcPr>
          <w:p w:rsidR="00BD6F40" w:rsidRPr="00F24483" w:rsidRDefault="00BD6F40" w:rsidP="00BD6F40">
            <w:pPr>
              <w:spacing w:line="276" w:lineRule="auto"/>
              <w:jc w:val="both"/>
            </w:pPr>
            <w:r w:rsidRPr="00F24483">
              <w:t>«В гостях у бабушки»</w:t>
            </w:r>
          </w:p>
          <w:p w:rsidR="00BD6F40" w:rsidRDefault="00BD6F40" w:rsidP="00BD6F40">
            <w:pPr>
              <w:spacing w:line="276" w:lineRule="auto"/>
              <w:jc w:val="both"/>
            </w:pPr>
            <w:r>
              <w:t>С.Н. Николаева «Юный эколог»</w:t>
            </w:r>
          </w:p>
          <w:p w:rsidR="00BD6F40" w:rsidRPr="00F24483" w:rsidRDefault="00BD6F40" w:rsidP="00BD6F40">
            <w:pPr>
              <w:spacing w:line="276" w:lineRule="auto"/>
              <w:jc w:val="both"/>
            </w:pPr>
            <w:r>
              <w:t>стр.19</w:t>
            </w:r>
          </w:p>
          <w:p w:rsidR="00BD6F40" w:rsidRPr="00F24483" w:rsidRDefault="00BD6F40" w:rsidP="00BD6F40">
            <w:pPr>
              <w:spacing w:line="276" w:lineRule="auto"/>
              <w:jc w:val="both"/>
            </w:pPr>
          </w:p>
        </w:tc>
        <w:tc>
          <w:tcPr>
            <w:tcW w:w="3610" w:type="dxa"/>
          </w:tcPr>
          <w:p w:rsidR="00BD6F40" w:rsidRPr="00F24483" w:rsidRDefault="00BD6F40" w:rsidP="00BD6F40">
            <w:pPr>
              <w:spacing w:line="276" w:lineRule="auto"/>
              <w:jc w:val="both"/>
            </w:pPr>
            <w:r w:rsidRPr="00F24483">
              <w:t xml:space="preserve">Продолжать знакомить детей с домашними животными и их детёнышами. Учить </w:t>
            </w:r>
            <w:proofErr w:type="gramStart"/>
            <w:r w:rsidRPr="00F24483">
              <w:t>правильно</w:t>
            </w:r>
            <w:proofErr w:type="gramEnd"/>
            <w:r w:rsidRPr="00F24483">
              <w:t xml:space="preserve"> обращаться с домашними животными. Формировать заботливое отношение к домашним животным.</w:t>
            </w:r>
          </w:p>
        </w:tc>
        <w:tc>
          <w:tcPr>
            <w:tcW w:w="2937" w:type="dxa"/>
          </w:tcPr>
          <w:p w:rsidR="00BD6F40" w:rsidRPr="00F24483" w:rsidRDefault="00BD6F40" w:rsidP="00BD6F40">
            <w:pPr>
              <w:spacing w:line="276" w:lineRule="auto"/>
              <w:jc w:val="both"/>
            </w:pPr>
            <w:r w:rsidRPr="00F24483">
              <w:t xml:space="preserve">Разучивание </w:t>
            </w:r>
            <w:proofErr w:type="spellStart"/>
            <w:r w:rsidRPr="00F24483">
              <w:t>потешки</w:t>
            </w:r>
            <w:proofErr w:type="spellEnd"/>
            <w:r w:rsidRPr="00F24483">
              <w:t xml:space="preserve"> «Ладушки»;</w:t>
            </w:r>
          </w:p>
          <w:p w:rsidR="00BD6F40" w:rsidRPr="00F24483" w:rsidRDefault="00BD6F40" w:rsidP="00BD6F40">
            <w:pPr>
              <w:spacing w:line="276" w:lineRule="auto"/>
              <w:jc w:val="both"/>
            </w:pPr>
            <w:r w:rsidRPr="00F24483">
              <w:t xml:space="preserve">Чтение </w:t>
            </w:r>
            <w:proofErr w:type="spellStart"/>
            <w:r w:rsidRPr="00F24483">
              <w:t>потешек</w:t>
            </w:r>
            <w:proofErr w:type="spellEnd"/>
            <w:r w:rsidRPr="00F24483">
              <w:t xml:space="preserve"> «Курочка – </w:t>
            </w:r>
            <w:proofErr w:type="spellStart"/>
            <w:r w:rsidRPr="00F24483">
              <w:t>рябушечка</w:t>
            </w:r>
            <w:proofErr w:type="spellEnd"/>
            <w:r w:rsidRPr="00F24483">
              <w:t>»;</w:t>
            </w:r>
          </w:p>
          <w:p w:rsidR="00BD6F40" w:rsidRPr="00F24483" w:rsidRDefault="00BD6F40" w:rsidP="00BD6F40">
            <w:pPr>
              <w:spacing w:line="276" w:lineRule="auto"/>
              <w:jc w:val="both"/>
            </w:pPr>
            <w:r w:rsidRPr="00F24483">
              <w:t xml:space="preserve">«Кисонька – </w:t>
            </w:r>
            <w:proofErr w:type="spellStart"/>
            <w:r w:rsidRPr="00F24483">
              <w:t>мурысонька</w:t>
            </w:r>
            <w:proofErr w:type="spellEnd"/>
            <w:r w:rsidRPr="00F24483">
              <w:t xml:space="preserve">»; </w:t>
            </w:r>
          </w:p>
          <w:p w:rsidR="00BD6F40" w:rsidRPr="00F24483" w:rsidRDefault="00BD6F40" w:rsidP="00BD6F40">
            <w:pPr>
              <w:spacing w:line="276" w:lineRule="auto"/>
              <w:jc w:val="both"/>
            </w:pPr>
            <w:r w:rsidRPr="00F24483">
              <w:t>«Жили у бабуси».</w:t>
            </w:r>
          </w:p>
        </w:tc>
      </w:tr>
      <w:tr w:rsidR="00BD6F40" w:rsidRPr="00F24483" w:rsidTr="00BD6F40">
        <w:tc>
          <w:tcPr>
            <w:tcW w:w="814" w:type="dxa"/>
            <w:textDirection w:val="btLr"/>
          </w:tcPr>
          <w:p w:rsidR="00BD6F40" w:rsidRPr="00F24483" w:rsidRDefault="00BD6F40" w:rsidP="00BD6F40">
            <w:pPr>
              <w:spacing w:line="276" w:lineRule="auto"/>
              <w:ind w:right="113"/>
              <w:jc w:val="center"/>
              <w:rPr>
                <w:b/>
              </w:rPr>
            </w:pPr>
            <w:r w:rsidRPr="00F24483">
              <w:rPr>
                <w:b/>
              </w:rPr>
              <w:t>Декабрь</w:t>
            </w:r>
          </w:p>
        </w:tc>
        <w:tc>
          <w:tcPr>
            <w:tcW w:w="813"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140" w:type="dxa"/>
          </w:tcPr>
          <w:p w:rsidR="00BD6F40" w:rsidRPr="00F24483" w:rsidRDefault="00BD6F40" w:rsidP="00BD6F40">
            <w:pPr>
              <w:spacing w:line="276" w:lineRule="auto"/>
              <w:jc w:val="both"/>
            </w:pPr>
            <w:r w:rsidRPr="00F24483">
              <w:t>«Подкормим птиц зимой»</w:t>
            </w:r>
          </w:p>
          <w:p w:rsidR="00BD6F40" w:rsidRDefault="00BD6F40" w:rsidP="00BD6F40">
            <w:pPr>
              <w:spacing w:line="276" w:lineRule="auto"/>
              <w:jc w:val="both"/>
            </w:pPr>
            <w:r>
              <w:t>С.Н. Николаева «Юный эколог»</w:t>
            </w:r>
          </w:p>
          <w:p w:rsidR="00BD6F40" w:rsidRPr="00F24483" w:rsidRDefault="00BD6F40" w:rsidP="00BD6F40">
            <w:pPr>
              <w:spacing w:line="276" w:lineRule="auto"/>
              <w:jc w:val="both"/>
            </w:pPr>
            <w:r>
              <w:t>стр.32</w:t>
            </w:r>
          </w:p>
          <w:p w:rsidR="00BD6F40" w:rsidRPr="00F24483" w:rsidRDefault="00BD6F40" w:rsidP="00BD6F40">
            <w:pPr>
              <w:spacing w:line="276" w:lineRule="auto"/>
              <w:jc w:val="both"/>
            </w:pPr>
          </w:p>
        </w:tc>
        <w:tc>
          <w:tcPr>
            <w:tcW w:w="3610" w:type="dxa"/>
          </w:tcPr>
          <w:p w:rsidR="00BD6F40" w:rsidRPr="00F24483" w:rsidRDefault="00BD6F40" w:rsidP="00BD6F40">
            <w:pPr>
              <w:spacing w:line="276" w:lineRule="auto"/>
              <w:jc w:val="both"/>
            </w:pPr>
            <w:r w:rsidRPr="00F24483">
              <w:t xml:space="preserve">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w:t>
            </w:r>
            <w:proofErr w:type="gramStart"/>
            <w:r w:rsidRPr="00F24483">
              <w:t>зимующих</w:t>
            </w:r>
            <w:proofErr w:type="gramEnd"/>
          </w:p>
          <w:p w:rsidR="00BD6F40" w:rsidRPr="00F24483" w:rsidRDefault="00BD6F40" w:rsidP="00BD6F40">
            <w:pPr>
              <w:spacing w:line="276" w:lineRule="auto"/>
              <w:jc w:val="both"/>
            </w:pPr>
            <w:proofErr w:type="gramStart"/>
            <w:r w:rsidRPr="00F24483">
              <w:t>птицах</w:t>
            </w:r>
            <w:proofErr w:type="gramEnd"/>
            <w:r w:rsidRPr="00F24483">
              <w:t>.</w:t>
            </w:r>
          </w:p>
        </w:tc>
        <w:tc>
          <w:tcPr>
            <w:tcW w:w="2937" w:type="dxa"/>
          </w:tcPr>
          <w:p w:rsidR="00BD6F40" w:rsidRPr="00F24483" w:rsidRDefault="00BD6F40" w:rsidP="00BD6F40">
            <w:pPr>
              <w:spacing w:line="276" w:lineRule="auto"/>
              <w:jc w:val="both"/>
            </w:pPr>
            <w:proofErr w:type="gramStart"/>
            <w:r w:rsidRPr="00F24483">
              <w:t>П</w:t>
            </w:r>
            <w:proofErr w:type="gramEnd"/>
            <w:r w:rsidRPr="00F24483">
              <w:t xml:space="preserve">/игры «Птички и птенчики»; </w:t>
            </w:r>
          </w:p>
          <w:p w:rsidR="00BD6F40" w:rsidRPr="00F24483" w:rsidRDefault="00BD6F40" w:rsidP="00BD6F40">
            <w:pPr>
              <w:spacing w:line="276" w:lineRule="auto"/>
              <w:jc w:val="both"/>
            </w:pPr>
            <w:r w:rsidRPr="00F24483">
              <w:t>«Птички в гнездышках»;</w:t>
            </w:r>
          </w:p>
          <w:p w:rsidR="00BD6F40" w:rsidRPr="00F24483" w:rsidRDefault="00BD6F40" w:rsidP="00BD6F40">
            <w:pPr>
              <w:spacing w:line="276" w:lineRule="auto"/>
              <w:jc w:val="both"/>
            </w:pPr>
            <w:r w:rsidRPr="00F24483">
              <w:t>«Воробушки и кот».</w:t>
            </w:r>
          </w:p>
        </w:tc>
      </w:tr>
      <w:tr w:rsidR="00BD6F40" w:rsidRPr="00F24483" w:rsidTr="00BD6F40">
        <w:tc>
          <w:tcPr>
            <w:tcW w:w="814" w:type="dxa"/>
            <w:textDirection w:val="btLr"/>
          </w:tcPr>
          <w:p w:rsidR="00BD6F40" w:rsidRPr="00F24483" w:rsidRDefault="00BD6F40" w:rsidP="00BD6F40">
            <w:pPr>
              <w:spacing w:line="276" w:lineRule="auto"/>
              <w:ind w:right="113"/>
              <w:rPr>
                <w:b/>
              </w:rPr>
            </w:pPr>
            <w:r w:rsidRPr="00F24483">
              <w:rPr>
                <w:b/>
              </w:rPr>
              <w:t xml:space="preserve">Январь </w:t>
            </w:r>
          </w:p>
        </w:tc>
        <w:tc>
          <w:tcPr>
            <w:tcW w:w="813"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140" w:type="dxa"/>
          </w:tcPr>
          <w:p w:rsidR="00BD6F40" w:rsidRPr="00F24483" w:rsidRDefault="00BD6F40" w:rsidP="00BD6F40">
            <w:pPr>
              <w:spacing w:line="276" w:lineRule="auto"/>
              <w:jc w:val="both"/>
            </w:pPr>
            <w:r w:rsidRPr="00F24483">
              <w:t>«В январе, в январе, много снега во дворе….»</w:t>
            </w:r>
          </w:p>
          <w:p w:rsidR="00BD6F40" w:rsidRDefault="00BD6F40" w:rsidP="00BD6F40">
            <w:pPr>
              <w:spacing w:line="276" w:lineRule="auto"/>
              <w:jc w:val="both"/>
            </w:pPr>
            <w:r>
              <w:t>С.Н. Николаева «Юный эколог»</w:t>
            </w:r>
          </w:p>
          <w:p w:rsidR="00BD6F40" w:rsidRPr="00F24483" w:rsidRDefault="00BD6F40" w:rsidP="00BD6F40">
            <w:pPr>
              <w:spacing w:line="276" w:lineRule="auto"/>
              <w:jc w:val="both"/>
            </w:pPr>
            <w:r w:rsidRPr="00F24483">
              <w:t>стр.34</w:t>
            </w:r>
          </w:p>
        </w:tc>
        <w:tc>
          <w:tcPr>
            <w:tcW w:w="3610" w:type="dxa"/>
          </w:tcPr>
          <w:p w:rsidR="00BD6F40" w:rsidRPr="00F24483" w:rsidRDefault="00BD6F40" w:rsidP="00BD6F40">
            <w:pPr>
              <w:spacing w:line="276" w:lineRule="auto"/>
              <w:jc w:val="both"/>
            </w:pPr>
            <w:r w:rsidRPr="00F24483">
              <w:t>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tc>
        <w:tc>
          <w:tcPr>
            <w:tcW w:w="2937" w:type="dxa"/>
          </w:tcPr>
          <w:p w:rsidR="00BD6F40" w:rsidRPr="00F24483" w:rsidRDefault="00BD6F40" w:rsidP="00BD6F40">
            <w:pPr>
              <w:spacing w:line="276" w:lineRule="auto"/>
              <w:jc w:val="both"/>
            </w:pPr>
            <w:r w:rsidRPr="00F24483">
              <w:t>Чтение стихотворения Я. Акима «Первый снег»;</w:t>
            </w:r>
          </w:p>
          <w:p w:rsidR="00BD6F40" w:rsidRPr="00F24483" w:rsidRDefault="00BD6F40" w:rsidP="00BD6F40">
            <w:pPr>
              <w:spacing w:line="276" w:lineRule="auto"/>
              <w:jc w:val="both"/>
            </w:pPr>
            <w:r w:rsidRPr="00F24483">
              <w:t>Наблюдение за падающим снегом.</w:t>
            </w:r>
          </w:p>
        </w:tc>
      </w:tr>
      <w:tr w:rsidR="00BD6F40" w:rsidRPr="00F24483" w:rsidTr="00BD6F40">
        <w:tc>
          <w:tcPr>
            <w:tcW w:w="814" w:type="dxa"/>
            <w:textDirection w:val="btLr"/>
          </w:tcPr>
          <w:p w:rsidR="00BD6F40" w:rsidRPr="00F24483" w:rsidRDefault="00BD6F40" w:rsidP="00BD6F40">
            <w:pPr>
              <w:spacing w:line="276" w:lineRule="auto"/>
              <w:ind w:right="113"/>
              <w:jc w:val="center"/>
              <w:rPr>
                <w:b/>
              </w:rPr>
            </w:pPr>
            <w:r w:rsidRPr="00F24483">
              <w:rPr>
                <w:b/>
              </w:rPr>
              <w:t>Февраль</w:t>
            </w:r>
          </w:p>
        </w:tc>
        <w:tc>
          <w:tcPr>
            <w:tcW w:w="813"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140" w:type="dxa"/>
          </w:tcPr>
          <w:p w:rsidR="00BD6F40" w:rsidRPr="00F24483" w:rsidRDefault="00BD6F40" w:rsidP="00BD6F40">
            <w:pPr>
              <w:spacing w:line="276" w:lineRule="auto"/>
              <w:jc w:val="both"/>
            </w:pPr>
            <w:r w:rsidRPr="00F24483">
              <w:t>«У меня живет котенок»</w:t>
            </w:r>
          </w:p>
          <w:p w:rsidR="00BD6F40" w:rsidRPr="00F24483" w:rsidRDefault="00BD6F40" w:rsidP="00BD6F40">
            <w:pPr>
              <w:spacing w:line="276" w:lineRule="auto"/>
              <w:jc w:val="both"/>
            </w:pPr>
          </w:p>
          <w:p w:rsidR="00BD6F40" w:rsidRDefault="00BD6F40" w:rsidP="00BD6F40">
            <w:pPr>
              <w:spacing w:line="276" w:lineRule="auto"/>
              <w:jc w:val="both"/>
            </w:pPr>
            <w:r>
              <w:t>С.Н. Николаева «Юный эколог»</w:t>
            </w:r>
          </w:p>
          <w:p w:rsidR="00BD6F40" w:rsidRPr="00F24483" w:rsidRDefault="00BD6F40" w:rsidP="00BD6F40">
            <w:pPr>
              <w:spacing w:line="276" w:lineRule="auto"/>
              <w:jc w:val="both"/>
            </w:pPr>
            <w:r w:rsidRPr="00F24483">
              <w:t>стр.35</w:t>
            </w:r>
          </w:p>
        </w:tc>
        <w:tc>
          <w:tcPr>
            <w:tcW w:w="3610" w:type="dxa"/>
          </w:tcPr>
          <w:p w:rsidR="00BD6F40" w:rsidRPr="00F24483" w:rsidRDefault="00BD6F40" w:rsidP="00BD6F40">
            <w:pPr>
              <w:spacing w:line="276" w:lineRule="auto"/>
              <w:jc w:val="both"/>
            </w:pPr>
            <w:r w:rsidRPr="00F24483">
              <w:t>Продолжать знакомить детей с домашними животными. Формировать умение правильно обращаться с животными. Развивать желание наблюдать за котёнком. Учить делиться полученными впечатлениями.</w:t>
            </w:r>
          </w:p>
        </w:tc>
        <w:tc>
          <w:tcPr>
            <w:tcW w:w="2937" w:type="dxa"/>
          </w:tcPr>
          <w:p w:rsidR="00BD6F40" w:rsidRPr="00F24483" w:rsidRDefault="00BD6F40" w:rsidP="00BD6F40">
            <w:pPr>
              <w:spacing w:line="276" w:lineRule="auto"/>
              <w:jc w:val="both"/>
            </w:pPr>
            <w:r w:rsidRPr="00F24483">
              <w:t xml:space="preserve">Инсценировка сказки В. </w:t>
            </w:r>
            <w:proofErr w:type="spellStart"/>
            <w:r w:rsidRPr="00F24483">
              <w:t>Сутеева</w:t>
            </w:r>
            <w:proofErr w:type="spellEnd"/>
            <w:r w:rsidRPr="00F24483">
              <w:t xml:space="preserve"> «Кто сказал «мяу»?».</w:t>
            </w:r>
          </w:p>
        </w:tc>
      </w:tr>
      <w:tr w:rsidR="00BD6F40" w:rsidRPr="00F24483" w:rsidTr="00BD6F40">
        <w:tc>
          <w:tcPr>
            <w:tcW w:w="814" w:type="dxa"/>
            <w:textDirection w:val="btLr"/>
          </w:tcPr>
          <w:p w:rsidR="00BD6F40" w:rsidRPr="00F24483" w:rsidRDefault="00BD6F40" w:rsidP="00BD6F40">
            <w:pPr>
              <w:spacing w:line="276" w:lineRule="auto"/>
              <w:ind w:right="113"/>
              <w:jc w:val="center"/>
              <w:rPr>
                <w:b/>
              </w:rPr>
            </w:pPr>
            <w:r w:rsidRPr="00F24483">
              <w:rPr>
                <w:b/>
              </w:rPr>
              <w:t>Март</w:t>
            </w:r>
          </w:p>
        </w:tc>
        <w:tc>
          <w:tcPr>
            <w:tcW w:w="813"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140" w:type="dxa"/>
          </w:tcPr>
          <w:p w:rsidR="00BD6F40" w:rsidRPr="00F24483" w:rsidRDefault="00BD6F40" w:rsidP="00BD6F40">
            <w:pPr>
              <w:spacing w:line="276" w:lineRule="auto"/>
              <w:jc w:val="both"/>
            </w:pPr>
            <w:r w:rsidRPr="00F24483">
              <w:t>«Уход за комнатными растениями»</w:t>
            </w:r>
          </w:p>
          <w:p w:rsidR="00BD6F40" w:rsidRPr="00F24483" w:rsidRDefault="00BD6F40" w:rsidP="00BD6F40">
            <w:pPr>
              <w:spacing w:line="276" w:lineRule="auto"/>
              <w:jc w:val="both"/>
            </w:pPr>
          </w:p>
          <w:p w:rsidR="00BD6F40" w:rsidRPr="00F24483" w:rsidRDefault="00BD6F40" w:rsidP="00BD6F40">
            <w:pPr>
              <w:spacing w:line="276" w:lineRule="auto"/>
              <w:jc w:val="both"/>
            </w:pPr>
          </w:p>
          <w:p w:rsidR="00BD6F40" w:rsidRDefault="00BD6F40" w:rsidP="00BD6F40">
            <w:pPr>
              <w:spacing w:line="276" w:lineRule="auto"/>
              <w:jc w:val="both"/>
            </w:pPr>
            <w:r>
              <w:t>С.Н. Николаева «Юный эколог»</w:t>
            </w:r>
          </w:p>
          <w:p w:rsidR="00BD6F40" w:rsidRPr="00F24483" w:rsidRDefault="00BD6F40" w:rsidP="00BD6F40">
            <w:pPr>
              <w:spacing w:line="276" w:lineRule="auto"/>
              <w:jc w:val="both"/>
            </w:pPr>
            <w:r w:rsidRPr="00F24483">
              <w:t>стр.37</w:t>
            </w:r>
          </w:p>
        </w:tc>
        <w:tc>
          <w:tcPr>
            <w:tcW w:w="3610" w:type="dxa"/>
          </w:tcPr>
          <w:p w:rsidR="00BD6F40" w:rsidRPr="00F24483" w:rsidRDefault="00BD6F40" w:rsidP="00BD6F40">
            <w:pPr>
              <w:spacing w:line="276" w:lineRule="auto"/>
              <w:jc w:val="both"/>
            </w:pPr>
            <w:r w:rsidRPr="00F24483">
              <w:t xml:space="preserve">Расширять представления детей о комнатных растениях (о </w:t>
            </w:r>
            <w:proofErr w:type="spellStart"/>
            <w:r w:rsidRPr="00F24483">
              <w:t>кливии</w:t>
            </w:r>
            <w:proofErr w:type="spellEnd"/>
            <w:r w:rsidRPr="00F24483">
              <w:t xml:space="preserve">). Закреплять умение поливать растения из лейки. Учить протирать листья влажной тряпочкой. Поддерживать интерес к комнатным растениям и </w:t>
            </w:r>
            <w:r w:rsidRPr="00F24483">
              <w:lastRenderedPageBreak/>
              <w:t>желание ухаживать за ними.</w:t>
            </w:r>
          </w:p>
        </w:tc>
        <w:tc>
          <w:tcPr>
            <w:tcW w:w="2937" w:type="dxa"/>
          </w:tcPr>
          <w:p w:rsidR="00BD6F40" w:rsidRPr="00F24483" w:rsidRDefault="00BD6F40" w:rsidP="00BD6F40">
            <w:pPr>
              <w:spacing w:line="276" w:lineRule="auto"/>
              <w:jc w:val="both"/>
            </w:pPr>
            <w:r w:rsidRPr="00F24483">
              <w:lastRenderedPageBreak/>
              <w:t>Наблюдения;</w:t>
            </w:r>
          </w:p>
          <w:p w:rsidR="00BD6F40" w:rsidRPr="00F24483" w:rsidRDefault="00BD6F40" w:rsidP="00BD6F40">
            <w:pPr>
              <w:spacing w:line="276" w:lineRule="auto"/>
              <w:jc w:val="both"/>
            </w:pPr>
            <w:r w:rsidRPr="00F24483">
              <w:t>Выполнение трудовых поручений.</w:t>
            </w:r>
          </w:p>
        </w:tc>
      </w:tr>
      <w:tr w:rsidR="00BD6F40" w:rsidRPr="00F24483" w:rsidTr="00BD6F40">
        <w:tc>
          <w:tcPr>
            <w:tcW w:w="814" w:type="dxa"/>
            <w:textDirection w:val="btLr"/>
          </w:tcPr>
          <w:p w:rsidR="00BD6F40" w:rsidRPr="00F24483" w:rsidRDefault="00BD6F40" w:rsidP="00BD6F40">
            <w:pPr>
              <w:spacing w:line="276" w:lineRule="auto"/>
              <w:ind w:right="113"/>
              <w:jc w:val="center"/>
              <w:rPr>
                <w:b/>
              </w:rPr>
            </w:pPr>
            <w:r w:rsidRPr="00F24483">
              <w:rPr>
                <w:b/>
              </w:rPr>
              <w:lastRenderedPageBreak/>
              <w:t>Апрель</w:t>
            </w:r>
          </w:p>
        </w:tc>
        <w:tc>
          <w:tcPr>
            <w:tcW w:w="813"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140" w:type="dxa"/>
          </w:tcPr>
          <w:p w:rsidR="00BD6F40" w:rsidRPr="00F24483" w:rsidRDefault="00BD6F40" w:rsidP="00BD6F40">
            <w:pPr>
              <w:spacing w:line="276" w:lineRule="auto"/>
              <w:jc w:val="both"/>
            </w:pPr>
            <w:r w:rsidRPr="00F24483">
              <w:t>«Прогулка по весеннему лесу»</w:t>
            </w:r>
          </w:p>
          <w:p w:rsidR="00BD6F40" w:rsidRPr="00F24483" w:rsidRDefault="00BD6F40" w:rsidP="00BD6F40">
            <w:pPr>
              <w:spacing w:line="276" w:lineRule="auto"/>
              <w:jc w:val="both"/>
            </w:pPr>
          </w:p>
          <w:p w:rsidR="00BD6F40" w:rsidRDefault="00BD6F40" w:rsidP="00BD6F40">
            <w:pPr>
              <w:spacing w:line="276" w:lineRule="auto"/>
              <w:jc w:val="both"/>
            </w:pPr>
            <w:r>
              <w:t>С.Н. Николаева «Юный эколог»</w:t>
            </w:r>
          </w:p>
          <w:p w:rsidR="00BD6F40" w:rsidRPr="00F24483" w:rsidRDefault="00BD6F40" w:rsidP="00BD6F40">
            <w:pPr>
              <w:spacing w:line="276" w:lineRule="auto"/>
              <w:jc w:val="both"/>
            </w:pPr>
            <w:r w:rsidRPr="00F24483">
              <w:t>стр.39</w:t>
            </w:r>
          </w:p>
        </w:tc>
        <w:tc>
          <w:tcPr>
            <w:tcW w:w="3610" w:type="dxa"/>
          </w:tcPr>
          <w:p w:rsidR="00BD6F40" w:rsidRPr="00F24483" w:rsidRDefault="00BD6F40" w:rsidP="00BD6F40">
            <w:pPr>
              <w:spacing w:line="276" w:lineRule="auto"/>
              <w:jc w:val="both"/>
            </w:pPr>
            <w:r w:rsidRPr="00F24483">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c>
          <w:tcPr>
            <w:tcW w:w="2937" w:type="dxa"/>
          </w:tcPr>
          <w:p w:rsidR="00BD6F40" w:rsidRPr="00F24483" w:rsidRDefault="00BD6F40" w:rsidP="00BD6F40">
            <w:pPr>
              <w:spacing w:line="276" w:lineRule="auto"/>
              <w:jc w:val="both"/>
            </w:pPr>
            <w:r w:rsidRPr="00F24483">
              <w:t>Игра «Солнышко и дождик»;</w:t>
            </w:r>
          </w:p>
          <w:p w:rsidR="00BD6F40" w:rsidRPr="00F24483" w:rsidRDefault="00BD6F40" w:rsidP="00BD6F40">
            <w:pPr>
              <w:spacing w:line="276" w:lineRule="auto"/>
              <w:jc w:val="both"/>
            </w:pPr>
            <w:r w:rsidRPr="00F24483">
              <w:t>Загадывание загадок.</w:t>
            </w:r>
          </w:p>
        </w:tc>
      </w:tr>
      <w:tr w:rsidR="00BD6F40" w:rsidRPr="00F24483" w:rsidTr="00BD6F40">
        <w:tc>
          <w:tcPr>
            <w:tcW w:w="814" w:type="dxa"/>
            <w:textDirection w:val="btLr"/>
          </w:tcPr>
          <w:p w:rsidR="00BD6F40" w:rsidRPr="00F24483" w:rsidRDefault="00BD6F40" w:rsidP="00BD6F40">
            <w:pPr>
              <w:spacing w:line="276" w:lineRule="auto"/>
              <w:ind w:right="113"/>
              <w:jc w:val="center"/>
              <w:rPr>
                <w:b/>
              </w:rPr>
            </w:pPr>
            <w:r w:rsidRPr="00F24483">
              <w:rPr>
                <w:b/>
              </w:rPr>
              <w:t>Май</w:t>
            </w:r>
          </w:p>
        </w:tc>
        <w:tc>
          <w:tcPr>
            <w:tcW w:w="813" w:type="dxa"/>
          </w:tcPr>
          <w:p w:rsidR="00BD6F40" w:rsidRPr="00F24483" w:rsidRDefault="00BD6F40" w:rsidP="00BD6F40">
            <w:pPr>
              <w:spacing w:line="276" w:lineRule="auto"/>
              <w:rPr>
                <w:b/>
              </w:rPr>
            </w:pPr>
            <w:r w:rsidRPr="00F24483">
              <w:rPr>
                <w:b/>
              </w:rPr>
              <w:t>1</w:t>
            </w:r>
          </w:p>
        </w:tc>
        <w:tc>
          <w:tcPr>
            <w:tcW w:w="2140" w:type="dxa"/>
          </w:tcPr>
          <w:p w:rsidR="00BD6F40" w:rsidRPr="00F24483" w:rsidRDefault="00BD6F40" w:rsidP="00BD6F40">
            <w:pPr>
              <w:spacing w:line="276" w:lineRule="auto"/>
              <w:jc w:val="both"/>
            </w:pPr>
            <w:r w:rsidRPr="00F24483">
              <w:t>«Экологическая тропа»</w:t>
            </w:r>
          </w:p>
          <w:p w:rsidR="00BD6F40" w:rsidRPr="00F24483" w:rsidRDefault="00BD6F40" w:rsidP="00BD6F40">
            <w:pPr>
              <w:spacing w:line="276" w:lineRule="auto"/>
              <w:jc w:val="both"/>
            </w:pPr>
          </w:p>
          <w:p w:rsidR="00BD6F40" w:rsidRDefault="00BD6F40" w:rsidP="00BD6F40">
            <w:pPr>
              <w:spacing w:line="276" w:lineRule="auto"/>
              <w:jc w:val="both"/>
            </w:pPr>
            <w:r>
              <w:t>С.Н. Николаева «Юный эколог»</w:t>
            </w:r>
          </w:p>
          <w:p w:rsidR="00BD6F40" w:rsidRPr="00F24483" w:rsidRDefault="00BD6F40" w:rsidP="00BD6F40">
            <w:pPr>
              <w:spacing w:line="276" w:lineRule="auto"/>
              <w:jc w:val="both"/>
            </w:pPr>
            <w:r w:rsidRPr="00F24483">
              <w:t>стр.42</w:t>
            </w:r>
          </w:p>
        </w:tc>
        <w:tc>
          <w:tcPr>
            <w:tcW w:w="3610" w:type="dxa"/>
          </w:tcPr>
          <w:p w:rsidR="00BD6F40" w:rsidRPr="00F24483" w:rsidRDefault="00BD6F40" w:rsidP="00BD6F40">
            <w:pPr>
              <w:spacing w:line="276" w:lineRule="auto"/>
              <w:jc w:val="both"/>
            </w:pPr>
            <w:r w:rsidRPr="00F24483">
              <w:t>Расширять знания детей о растениях. Формировать бережное отношение к ним. Дать представление о посадке деревьев. Формировать трудовые навыки.</w:t>
            </w:r>
          </w:p>
        </w:tc>
        <w:tc>
          <w:tcPr>
            <w:tcW w:w="2937" w:type="dxa"/>
          </w:tcPr>
          <w:p w:rsidR="00BD6F40" w:rsidRPr="00F24483" w:rsidRDefault="00BD6F40" w:rsidP="00BD6F40">
            <w:pPr>
              <w:spacing w:line="276" w:lineRule="auto"/>
              <w:jc w:val="both"/>
            </w:pPr>
            <w:r w:rsidRPr="00F24483">
              <w:t>Наблюдения;</w:t>
            </w:r>
          </w:p>
          <w:p w:rsidR="00BD6F40" w:rsidRPr="00F24483" w:rsidRDefault="00BD6F40" w:rsidP="00BD6F40">
            <w:pPr>
              <w:spacing w:line="276" w:lineRule="auto"/>
              <w:jc w:val="both"/>
            </w:pPr>
            <w:r w:rsidRPr="00F24483">
              <w:t>Разучивание стихотворений;</w:t>
            </w:r>
          </w:p>
          <w:p w:rsidR="00BD6F40" w:rsidRPr="00F24483" w:rsidRDefault="00BD6F40" w:rsidP="00BD6F40">
            <w:pPr>
              <w:spacing w:line="276" w:lineRule="auto"/>
              <w:jc w:val="both"/>
            </w:pPr>
            <w:r w:rsidRPr="00F24483">
              <w:t>Рассматривание иллюстраций.</w:t>
            </w:r>
          </w:p>
        </w:tc>
      </w:tr>
    </w:tbl>
    <w:p w:rsidR="00BD6F40" w:rsidRPr="00F24483" w:rsidRDefault="00BD6F40" w:rsidP="00BD6F40">
      <w:pPr>
        <w:jc w:val="center"/>
        <w:rPr>
          <w:b/>
        </w:rPr>
      </w:pPr>
    </w:p>
    <w:p w:rsidR="00BD6F40" w:rsidRPr="00F24483" w:rsidRDefault="00BD6F40" w:rsidP="00BD6F40">
      <w:pPr>
        <w:jc w:val="both"/>
        <w:rPr>
          <w:b/>
          <w:i/>
        </w:rPr>
      </w:pPr>
      <w:r w:rsidRPr="00F24483">
        <w:rPr>
          <w:b/>
          <w:i/>
        </w:rPr>
        <w:t>Персп</w:t>
      </w:r>
      <w:r>
        <w:rPr>
          <w:b/>
          <w:i/>
        </w:rPr>
        <w:t xml:space="preserve">ективное планирование по направлению </w:t>
      </w:r>
      <w:r w:rsidRPr="00F24483">
        <w:rPr>
          <w:b/>
          <w:i/>
        </w:rPr>
        <w:t xml:space="preserve"> «Ознакомление с предметным миром»</w:t>
      </w:r>
    </w:p>
    <w:tbl>
      <w:tblPr>
        <w:tblStyle w:val="afff6"/>
        <w:tblW w:w="0" w:type="auto"/>
        <w:tblInd w:w="-318" w:type="dxa"/>
        <w:tblLook w:val="04A0"/>
      </w:tblPr>
      <w:tblGrid>
        <w:gridCol w:w="568"/>
        <w:gridCol w:w="839"/>
        <w:gridCol w:w="2379"/>
        <w:gridCol w:w="3487"/>
        <w:gridCol w:w="2900"/>
      </w:tblGrid>
      <w:tr w:rsidR="00BD6F40" w:rsidRPr="00F24483" w:rsidTr="00BD6F40">
        <w:trPr>
          <w:cantSplit/>
          <w:trHeight w:val="1134"/>
        </w:trPr>
        <w:tc>
          <w:tcPr>
            <w:tcW w:w="568" w:type="dxa"/>
            <w:textDirection w:val="btLr"/>
          </w:tcPr>
          <w:p w:rsidR="00BD6F40" w:rsidRPr="00F24483" w:rsidRDefault="00BD6F40" w:rsidP="00BD6F40">
            <w:pPr>
              <w:spacing w:line="276" w:lineRule="auto"/>
              <w:ind w:right="113"/>
              <w:jc w:val="center"/>
              <w:rPr>
                <w:b/>
              </w:rPr>
            </w:pPr>
            <w:r w:rsidRPr="00F24483">
              <w:rPr>
                <w:b/>
              </w:rPr>
              <w:t>Месяц</w:t>
            </w:r>
          </w:p>
        </w:tc>
        <w:tc>
          <w:tcPr>
            <w:tcW w:w="839" w:type="dxa"/>
            <w:textDirection w:val="btLr"/>
          </w:tcPr>
          <w:p w:rsidR="00BD6F40" w:rsidRPr="00F24483" w:rsidRDefault="00BD6F40" w:rsidP="00BD6F40">
            <w:pPr>
              <w:spacing w:line="276" w:lineRule="auto"/>
              <w:ind w:right="113"/>
              <w:jc w:val="center"/>
              <w:rPr>
                <w:b/>
              </w:rPr>
            </w:pPr>
            <w:r w:rsidRPr="00F24483">
              <w:rPr>
                <w:b/>
              </w:rPr>
              <w:t>№ недели</w:t>
            </w:r>
          </w:p>
        </w:tc>
        <w:tc>
          <w:tcPr>
            <w:tcW w:w="2379" w:type="dxa"/>
          </w:tcPr>
          <w:p w:rsidR="00BD6F40" w:rsidRPr="00F24483" w:rsidRDefault="00BD6F40" w:rsidP="00BD6F40">
            <w:pPr>
              <w:spacing w:line="276" w:lineRule="auto"/>
              <w:jc w:val="center"/>
              <w:rPr>
                <w:b/>
              </w:rPr>
            </w:pPr>
            <w:r w:rsidRPr="00F24483">
              <w:rPr>
                <w:b/>
              </w:rPr>
              <w:t>Тема</w:t>
            </w:r>
          </w:p>
        </w:tc>
        <w:tc>
          <w:tcPr>
            <w:tcW w:w="3487" w:type="dxa"/>
          </w:tcPr>
          <w:p w:rsidR="00BD6F40" w:rsidRPr="00F24483" w:rsidRDefault="00BD6F40" w:rsidP="00BD6F40">
            <w:pPr>
              <w:spacing w:line="276" w:lineRule="auto"/>
              <w:jc w:val="center"/>
              <w:rPr>
                <w:b/>
              </w:rPr>
            </w:pPr>
            <w:r>
              <w:rPr>
                <w:b/>
              </w:rPr>
              <w:t>Задачи</w:t>
            </w:r>
          </w:p>
        </w:tc>
        <w:tc>
          <w:tcPr>
            <w:tcW w:w="2900" w:type="dxa"/>
          </w:tcPr>
          <w:p w:rsidR="00BD6F40" w:rsidRPr="00F24483" w:rsidRDefault="00BD6F40" w:rsidP="00BD6F40">
            <w:pPr>
              <w:spacing w:line="276" w:lineRule="auto"/>
              <w:jc w:val="center"/>
              <w:rPr>
                <w:b/>
              </w:rPr>
            </w:pPr>
            <w:r w:rsidRPr="00F24483">
              <w:rPr>
                <w:b/>
              </w:rPr>
              <w:t>Совместная деятельность педагога с детьми</w:t>
            </w:r>
          </w:p>
        </w:tc>
      </w:tr>
      <w:tr w:rsidR="00BD6F40" w:rsidRPr="00F24483" w:rsidTr="00BD6F40">
        <w:tc>
          <w:tcPr>
            <w:tcW w:w="568" w:type="dxa"/>
            <w:textDirection w:val="btLr"/>
          </w:tcPr>
          <w:p w:rsidR="00BD6F40" w:rsidRPr="00F24483" w:rsidRDefault="00BD6F40" w:rsidP="00BD6F40">
            <w:pPr>
              <w:spacing w:line="276" w:lineRule="auto"/>
              <w:ind w:right="113"/>
              <w:jc w:val="center"/>
              <w:rPr>
                <w:b/>
              </w:rPr>
            </w:pPr>
            <w:r w:rsidRPr="00F24483">
              <w:rPr>
                <w:b/>
              </w:rPr>
              <w:t>Сентябрь</w:t>
            </w:r>
          </w:p>
        </w:tc>
        <w:tc>
          <w:tcPr>
            <w:tcW w:w="839"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2379" w:type="dxa"/>
          </w:tcPr>
          <w:p w:rsidR="00BD6F40" w:rsidRPr="00F24483" w:rsidRDefault="00BD6F40" w:rsidP="00BD6F40">
            <w:pPr>
              <w:spacing w:line="276" w:lineRule="auto"/>
              <w:jc w:val="both"/>
            </w:pPr>
            <w:r w:rsidRPr="00F24483">
              <w:t>«Транспорт»</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О.В. </w:t>
            </w:r>
            <w:proofErr w:type="spellStart"/>
            <w:r w:rsidRPr="00F24483">
              <w:t>Дыбина</w:t>
            </w:r>
            <w:proofErr w:type="spellEnd"/>
            <w:r w:rsidRPr="00F24483">
              <w:t>; ознакомление с предметным и социальным окружением стр.19</w:t>
            </w:r>
          </w:p>
        </w:tc>
        <w:tc>
          <w:tcPr>
            <w:tcW w:w="3487" w:type="dxa"/>
          </w:tcPr>
          <w:p w:rsidR="00BD6F40" w:rsidRPr="00F24483" w:rsidRDefault="00BD6F40" w:rsidP="00BD6F40">
            <w:pPr>
              <w:spacing w:line="276" w:lineRule="auto"/>
              <w:jc w:val="both"/>
            </w:pPr>
            <w:r w:rsidRPr="00F24483">
              <w:t>Учить детей определять и различать транспорт, виды транспорта, выделять основные признаки (цвет, форма, величина, строение, функции).</w:t>
            </w:r>
          </w:p>
        </w:tc>
        <w:tc>
          <w:tcPr>
            <w:tcW w:w="2900" w:type="dxa"/>
          </w:tcPr>
          <w:p w:rsidR="00BD6F40" w:rsidRPr="00F24483" w:rsidRDefault="00BD6F40" w:rsidP="00BD6F40">
            <w:pPr>
              <w:spacing w:line="276" w:lineRule="auto"/>
              <w:jc w:val="both"/>
            </w:pPr>
            <w:r w:rsidRPr="00F24483">
              <w:t>Рассматривание иллюстраций;</w:t>
            </w:r>
          </w:p>
          <w:p w:rsidR="00BD6F40" w:rsidRPr="00F24483" w:rsidRDefault="00BD6F40" w:rsidP="00BD6F40">
            <w:pPr>
              <w:spacing w:line="276" w:lineRule="auto"/>
              <w:jc w:val="both"/>
            </w:pPr>
            <w:r w:rsidRPr="00F24483">
              <w:t>Загадывание загадок;</w:t>
            </w:r>
          </w:p>
          <w:p w:rsidR="00BD6F40" w:rsidRPr="00F24483" w:rsidRDefault="00BD6F40" w:rsidP="00BD6F40">
            <w:pPr>
              <w:spacing w:line="276" w:lineRule="auto"/>
              <w:jc w:val="both"/>
            </w:pPr>
            <w:proofErr w:type="gramStart"/>
            <w:r w:rsidRPr="00F24483">
              <w:t>П</w:t>
            </w:r>
            <w:proofErr w:type="gramEnd"/>
            <w:r w:rsidRPr="00F24483">
              <w:t>/игра «Цветные автомобили».</w:t>
            </w:r>
          </w:p>
        </w:tc>
      </w:tr>
      <w:tr w:rsidR="00BD6F40" w:rsidRPr="00F24483" w:rsidTr="00BD6F40">
        <w:tc>
          <w:tcPr>
            <w:tcW w:w="568" w:type="dxa"/>
            <w:textDirection w:val="btLr"/>
          </w:tcPr>
          <w:p w:rsidR="00BD6F40" w:rsidRPr="00F24483" w:rsidRDefault="00BD6F40" w:rsidP="00BD6F40">
            <w:pPr>
              <w:spacing w:line="276" w:lineRule="auto"/>
              <w:ind w:right="113"/>
              <w:jc w:val="center"/>
              <w:rPr>
                <w:b/>
              </w:rPr>
            </w:pPr>
            <w:r w:rsidRPr="00F24483">
              <w:rPr>
                <w:b/>
              </w:rPr>
              <w:t>Октябрь</w:t>
            </w:r>
          </w:p>
        </w:tc>
        <w:tc>
          <w:tcPr>
            <w:tcW w:w="839"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2379" w:type="dxa"/>
          </w:tcPr>
          <w:p w:rsidR="00BD6F40" w:rsidRPr="00F24483" w:rsidRDefault="00BD6F40" w:rsidP="00BD6F40">
            <w:pPr>
              <w:spacing w:line="276" w:lineRule="auto"/>
              <w:jc w:val="both"/>
            </w:pPr>
            <w:r w:rsidRPr="00F24483">
              <w:t>«Мебель»</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О.В. </w:t>
            </w:r>
            <w:proofErr w:type="spellStart"/>
            <w:r w:rsidRPr="00F24483">
              <w:t>Дыбина</w:t>
            </w:r>
            <w:proofErr w:type="spellEnd"/>
            <w:r w:rsidRPr="00F24483">
              <w:t>; ознакомление с предметным и социальным окружением стр.20</w:t>
            </w:r>
          </w:p>
        </w:tc>
        <w:tc>
          <w:tcPr>
            <w:tcW w:w="3487" w:type="dxa"/>
          </w:tcPr>
          <w:p w:rsidR="00BD6F40" w:rsidRPr="00F24483" w:rsidRDefault="00BD6F40" w:rsidP="00BD6F40">
            <w:pPr>
              <w:spacing w:line="276" w:lineRule="auto"/>
              <w:jc w:val="both"/>
            </w:pPr>
            <w:r w:rsidRPr="00F24483">
              <w:t>Учить детей определять и различать мебель, виды мебели, выделять основные признаки предметов мебели (цвет, форма, величина, строение, функции); группировать предметы по признакам.</w:t>
            </w:r>
          </w:p>
        </w:tc>
        <w:tc>
          <w:tcPr>
            <w:tcW w:w="2900" w:type="dxa"/>
          </w:tcPr>
          <w:p w:rsidR="00BD6F40" w:rsidRPr="00F24483" w:rsidRDefault="00BD6F40" w:rsidP="00BD6F40">
            <w:pPr>
              <w:spacing w:line="276" w:lineRule="auto"/>
              <w:jc w:val="both"/>
            </w:pPr>
            <w:r w:rsidRPr="00F24483">
              <w:t>Сюжетно – ролевая игра «День рождение».</w:t>
            </w:r>
          </w:p>
        </w:tc>
      </w:tr>
      <w:tr w:rsidR="00BD6F40" w:rsidRPr="00F24483" w:rsidTr="00BD6F40">
        <w:trPr>
          <w:trHeight w:val="286"/>
        </w:trPr>
        <w:tc>
          <w:tcPr>
            <w:tcW w:w="568" w:type="dxa"/>
            <w:textDirection w:val="btLr"/>
          </w:tcPr>
          <w:p w:rsidR="00BD6F40" w:rsidRPr="00F24483" w:rsidRDefault="00BD6F40" w:rsidP="00BD6F40">
            <w:pPr>
              <w:spacing w:line="276" w:lineRule="auto"/>
              <w:ind w:right="113"/>
              <w:jc w:val="center"/>
              <w:rPr>
                <w:b/>
              </w:rPr>
            </w:pPr>
            <w:r w:rsidRPr="00F24483">
              <w:rPr>
                <w:b/>
              </w:rPr>
              <w:t>Ноябрь</w:t>
            </w:r>
          </w:p>
        </w:tc>
        <w:tc>
          <w:tcPr>
            <w:tcW w:w="839"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2379" w:type="dxa"/>
          </w:tcPr>
          <w:p w:rsidR="00BD6F40" w:rsidRPr="00F24483" w:rsidRDefault="00BD6F40" w:rsidP="00BD6F40">
            <w:pPr>
              <w:spacing w:line="276" w:lineRule="auto"/>
              <w:jc w:val="both"/>
            </w:pPr>
            <w:r w:rsidRPr="00F24483">
              <w:t>«Одежда»</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О.В. </w:t>
            </w:r>
            <w:proofErr w:type="spellStart"/>
            <w:r w:rsidRPr="00F24483">
              <w:t>Дыбина</w:t>
            </w:r>
            <w:proofErr w:type="spellEnd"/>
            <w:r w:rsidRPr="00F24483">
              <w:t>; ознакомление с предметным и социальным окружением стр.23</w:t>
            </w:r>
          </w:p>
        </w:tc>
        <w:tc>
          <w:tcPr>
            <w:tcW w:w="3487" w:type="dxa"/>
          </w:tcPr>
          <w:p w:rsidR="00BD6F40" w:rsidRPr="00F24483" w:rsidRDefault="00BD6F40" w:rsidP="00BD6F40">
            <w:pPr>
              <w:spacing w:line="276" w:lineRule="auto"/>
              <w:jc w:val="both"/>
            </w:pPr>
            <w:r w:rsidRPr="00F24483">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tc>
        <w:tc>
          <w:tcPr>
            <w:tcW w:w="2900" w:type="dxa"/>
          </w:tcPr>
          <w:p w:rsidR="00BD6F40" w:rsidRPr="00F24483" w:rsidRDefault="00BD6F40" w:rsidP="00BD6F40">
            <w:pPr>
              <w:spacing w:line="276" w:lineRule="auto"/>
              <w:jc w:val="both"/>
            </w:pPr>
            <w:r w:rsidRPr="00F24483">
              <w:t>Игра «Кто быстрее?».</w:t>
            </w:r>
          </w:p>
        </w:tc>
      </w:tr>
      <w:tr w:rsidR="00BD6F40" w:rsidRPr="00F24483" w:rsidTr="00BD6F40">
        <w:tc>
          <w:tcPr>
            <w:tcW w:w="568" w:type="dxa"/>
            <w:textDirection w:val="btLr"/>
          </w:tcPr>
          <w:p w:rsidR="00BD6F40" w:rsidRPr="00F24483" w:rsidRDefault="00BD6F40" w:rsidP="00BD6F40">
            <w:pPr>
              <w:spacing w:line="276" w:lineRule="auto"/>
              <w:ind w:right="113"/>
              <w:jc w:val="center"/>
              <w:rPr>
                <w:b/>
              </w:rPr>
            </w:pPr>
            <w:r w:rsidRPr="00F24483">
              <w:rPr>
                <w:b/>
              </w:rPr>
              <w:t>Декабрь</w:t>
            </w:r>
          </w:p>
        </w:tc>
        <w:tc>
          <w:tcPr>
            <w:tcW w:w="839"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379" w:type="dxa"/>
          </w:tcPr>
          <w:p w:rsidR="00BD6F40" w:rsidRPr="00F24483" w:rsidRDefault="00BD6F40" w:rsidP="00BD6F40">
            <w:pPr>
              <w:spacing w:line="276" w:lineRule="auto"/>
              <w:jc w:val="both"/>
            </w:pPr>
            <w:r w:rsidRPr="00F24483">
              <w:t xml:space="preserve">«Чудесный мешочек»    </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О.В. </w:t>
            </w:r>
            <w:proofErr w:type="spellStart"/>
            <w:r w:rsidRPr="00F24483">
              <w:t>Дыбина</w:t>
            </w:r>
            <w:proofErr w:type="spellEnd"/>
            <w:r w:rsidRPr="00F24483">
              <w:t>; ознакомление с предметным и социальным окружением стр.24</w:t>
            </w:r>
          </w:p>
        </w:tc>
        <w:tc>
          <w:tcPr>
            <w:tcW w:w="3487" w:type="dxa"/>
          </w:tcPr>
          <w:p w:rsidR="00BD6F40" w:rsidRPr="00F24483" w:rsidRDefault="00BD6F40" w:rsidP="00BD6F40">
            <w:pPr>
              <w:spacing w:line="276" w:lineRule="auto"/>
              <w:jc w:val="both"/>
            </w:pPr>
            <w:r w:rsidRPr="00F24483">
              <w:lastRenderedPageBreak/>
              <w:t xml:space="preserve">Дать детям понятие о том, что один предмет сделан руками </w:t>
            </w:r>
            <w:r w:rsidRPr="00F24483">
              <w:lastRenderedPageBreak/>
              <w:t>человека, другие созданы природой.</w:t>
            </w:r>
          </w:p>
        </w:tc>
        <w:tc>
          <w:tcPr>
            <w:tcW w:w="2900" w:type="dxa"/>
          </w:tcPr>
          <w:p w:rsidR="00BD6F40" w:rsidRPr="00F24483" w:rsidRDefault="00BD6F40" w:rsidP="00BD6F40">
            <w:pPr>
              <w:spacing w:line="276" w:lineRule="auto"/>
              <w:jc w:val="both"/>
            </w:pPr>
            <w:r w:rsidRPr="00F24483">
              <w:lastRenderedPageBreak/>
              <w:t>Д/игра «Чудесный мешочек».</w:t>
            </w:r>
          </w:p>
        </w:tc>
      </w:tr>
      <w:tr w:rsidR="00BD6F40" w:rsidRPr="00F24483" w:rsidTr="00BD6F40">
        <w:tc>
          <w:tcPr>
            <w:tcW w:w="568" w:type="dxa"/>
            <w:textDirection w:val="btLr"/>
          </w:tcPr>
          <w:p w:rsidR="00BD6F40" w:rsidRPr="00F24483" w:rsidRDefault="00BD6F40" w:rsidP="00BD6F40">
            <w:pPr>
              <w:spacing w:line="276" w:lineRule="auto"/>
              <w:ind w:right="113"/>
              <w:jc w:val="center"/>
              <w:rPr>
                <w:b/>
              </w:rPr>
            </w:pPr>
            <w:r w:rsidRPr="00F24483">
              <w:rPr>
                <w:b/>
              </w:rPr>
              <w:lastRenderedPageBreak/>
              <w:t>Январь</w:t>
            </w:r>
          </w:p>
        </w:tc>
        <w:tc>
          <w:tcPr>
            <w:tcW w:w="839"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379" w:type="dxa"/>
          </w:tcPr>
          <w:p w:rsidR="00BD6F40" w:rsidRPr="00F24483" w:rsidRDefault="00BD6F40" w:rsidP="00BD6F40">
            <w:pPr>
              <w:spacing w:line="276" w:lineRule="auto"/>
              <w:jc w:val="both"/>
            </w:pPr>
            <w:r w:rsidRPr="00F24483">
              <w:t>«Теремок»</w:t>
            </w:r>
          </w:p>
          <w:p w:rsidR="00BD6F40" w:rsidRPr="00F24483" w:rsidRDefault="00BD6F40" w:rsidP="00BD6F40">
            <w:pPr>
              <w:spacing w:line="276" w:lineRule="auto"/>
              <w:jc w:val="both"/>
            </w:pPr>
          </w:p>
          <w:p w:rsidR="00BD6F40" w:rsidRPr="00F24483" w:rsidRDefault="00BD6F40" w:rsidP="00BD6F40">
            <w:pPr>
              <w:spacing w:line="276" w:lineRule="auto"/>
              <w:jc w:val="both"/>
            </w:pPr>
            <w:r w:rsidRPr="00F24483">
              <w:t xml:space="preserve">О.В. </w:t>
            </w:r>
            <w:proofErr w:type="spellStart"/>
            <w:r w:rsidRPr="00F24483">
              <w:t>Дыбина</w:t>
            </w:r>
            <w:proofErr w:type="spellEnd"/>
            <w:r w:rsidRPr="00F24483">
              <w:t>; ознакомление с предметным и социальным окружением стр.27</w:t>
            </w:r>
          </w:p>
        </w:tc>
        <w:tc>
          <w:tcPr>
            <w:tcW w:w="3487" w:type="dxa"/>
          </w:tcPr>
          <w:p w:rsidR="00BD6F40" w:rsidRPr="00F24483" w:rsidRDefault="00BD6F40" w:rsidP="00BD6F40">
            <w:pPr>
              <w:spacing w:line="276" w:lineRule="auto"/>
              <w:jc w:val="both"/>
            </w:pPr>
            <w:r w:rsidRPr="00F24483">
              <w:t>Знакомить детей со свойствами дерева, со структурой его поверхности.</w:t>
            </w:r>
          </w:p>
        </w:tc>
        <w:tc>
          <w:tcPr>
            <w:tcW w:w="2900" w:type="dxa"/>
          </w:tcPr>
          <w:p w:rsidR="00BD6F40" w:rsidRPr="00F24483" w:rsidRDefault="00BD6F40" w:rsidP="00BD6F40">
            <w:pPr>
              <w:spacing w:line="276" w:lineRule="auto"/>
              <w:jc w:val="both"/>
            </w:pPr>
            <w:r w:rsidRPr="00F24483">
              <w:t>Чтение Е. Благининой «Мы сейчас бревно распилим».</w:t>
            </w:r>
          </w:p>
        </w:tc>
      </w:tr>
      <w:tr w:rsidR="00BD6F40" w:rsidRPr="00F24483" w:rsidTr="00BD6F40">
        <w:tc>
          <w:tcPr>
            <w:tcW w:w="568" w:type="dxa"/>
            <w:textDirection w:val="btLr"/>
          </w:tcPr>
          <w:p w:rsidR="00BD6F40" w:rsidRPr="00F24483" w:rsidRDefault="00BD6F40" w:rsidP="00BD6F40">
            <w:pPr>
              <w:spacing w:line="276" w:lineRule="auto"/>
              <w:ind w:right="113"/>
              <w:jc w:val="center"/>
              <w:rPr>
                <w:b/>
              </w:rPr>
            </w:pPr>
            <w:r w:rsidRPr="00F24483">
              <w:rPr>
                <w:b/>
              </w:rPr>
              <w:t>Февраль</w:t>
            </w:r>
          </w:p>
        </w:tc>
        <w:tc>
          <w:tcPr>
            <w:tcW w:w="839"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379" w:type="dxa"/>
          </w:tcPr>
          <w:p w:rsidR="00BD6F40" w:rsidRPr="00F24483" w:rsidRDefault="00BD6F40" w:rsidP="00BD6F40">
            <w:pPr>
              <w:spacing w:line="276" w:lineRule="auto"/>
              <w:jc w:val="both"/>
            </w:pPr>
            <w:r w:rsidRPr="00F24483">
              <w:t>«Тарелочка из глины»</w:t>
            </w:r>
          </w:p>
          <w:p w:rsidR="00BD6F40" w:rsidRPr="00F24483" w:rsidRDefault="00BD6F40" w:rsidP="00BD6F40">
            <w:pPr>
              <w:spacing w:line="276" w:lineRule="auto"/>
              <w:jc w:val="both"/>
            </w:pPr>
            <w:r w:rsidRPr="00F24483">
              <w:t xml:space="preserve">О.В. </w:t>
            </w:r>
            <w:proofErr w:type="spellStart"/>
            <w:r w:rsidRPr="00F24483">
              <w:t>Дыбина</w:t>
            </w:r>
            <w:proofErr w:type="spellEnd"/>
            <w:r w:rsidRPr="00F24483">
              <w:t>; ознакомление с предметным и социальным окружением стр.44</w:t>
            </w:r>
          </w:p>
        </w:tc>
        <w:tc>
          <w:tcPr>
            <w:tcW w:w="3487" w:type="dxa"/>
          </w:tcPr>
          <w:p w:rsidR="00BD6F40" w:rsidRPr="00F24483" w:rsidRDefault="00BD6F40" w:rsidP="00BD6F40">
            <w:pPr>
              <w:spacing w:line="276" w:lineRule="auto"/>
              <w:jc w:val="both"/>
            </w:pPr>
            <w:r w:rsidRPr="00F24483">
              <w:t>Знакомить детей со свойствами глины, со структурой её поверхности.</w:t>
            </w:r>
          </w:p>
        </w:tc>
        <w:tc>
          <w:tcPr>
            <w:tcW w:w="2900" w:type="dxa"/>
          </w:tcPr>
          <w:p w:rsidR="00BD6F40" w:rsidRPr="00F24483" w:rsidRDefault="00BD6F40" w:rsidP="00BD6F40">
            <w:pPr>
              <w:spacing w:line="276" w:lineRule="auto"/>
              <w:jc w:val="both"/>
            </w:pPr>
            <w:r w:rsidRPr="00F24483">
              <w:t>Рассматривание глиняных изделий.</w:t>
            </w:r>
          </w:p>
        </w:tc>
      </w:tr>
      <w:tr w:rsidR="00BD6F40" w:rsidRPr="00F24483" w:rsidTr="00BD6F40">
        <w:tc>
          <w:tcPr>
            <w:tcW w:w="568" w:type="dxa"/>
            <w:textDirection w:val="btLr"/>
          </w:tcPr>
          <w:p w:rsidR="00BD6F40" w:rsidRPr="00F24483" w:rsidRDefault="00BD6F40" w:rsidP="00BD6F40">
            <w:pPr>
              <w:spacing w:line="276" w:lineRule="auto"/>
              <w:ind w:right="113"/>
              <w:jc w:val="center"/>
              <w:rPr>
                <w:b/>
              </w:rPr>
            </w:pPr>
            <w:r w:rsidRPr="00F24483">
              <w:rPr>
                <w:b/>
              </w:rPr>
              <w:t>Март</w:t>
            </w:r>
          </w:p>
        </w:tc>
        <w:tc>
          <w:tcPr>
            <w:tcW w:w="839"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379" w:type="dxa"/>
          </w:tcPr>
          <w:p w:rsidR="00BD6F40" w:rsidRPr="00F24483" w:rsidRDefault="00BD6F40" w:rsidP="00BD6F40">
            <w:pPr>
              <w:spacing w:line="276" w:lineRule="auto"/>
              <w:jc w:val="both"/>
            </w:pPr>
            <w:r w:rsidRPr="00F24483">
              <w:t>«Золотая мама»</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О.В. </w:t>
            </w:r>
            <w:proofErr w:type="spellStart"/>
            <w:r w:rsidRPr="00F24483">
              <w:t>Дыбина</w:t>
            </w:r>
            <w:proofErr w:type="spellEnd"/>
            <w:r w:rsidRPr="00F24483">
              <w:t>; ознакомление с предметным и социальным окружением стр.40</w:t>
            </w:r>
          </w:p>
        </w:tc>
        <w:tc>
          <w:tcPr>
            <w:tcW w:w="3487" w:type="dxa"/>
          </w:tcPr>
          <w:p w:rsidR="00BD6F40" w:rsidRPr="00F24483" w:rsidRDefault="00BD6F40" w:rsidP="00BD6F40">
            <w:pPr>
              <w:spacing w:line="276" w:lineRule="auto"/>
              <w:jc w:val="both"/>
            </w:pPr>
            <w:r w:rsidRPr="00F24483">
              <w:t>Знакомить детей со свойствами ткани, со структурой её поверхности.</w:t>
            </w:r>
          </w:p>
          <w:p w:rsidR="00BD6F40" w:rsidRPr="00F24483" w:rsidRDefault="00BD6F40" w:rsidP="00BD6F40">
            <w:pPr>
              <w:spacing w:line="276" w:lineRule="auto"/>
              <w:jc w:val="both"/>
            </w:pPr>
          </w:p>
          <w:p w:rsidR="00BD6F40" w:rsidRPr="00F24483" w:rsidRDefault="00BD6F40" w:rsidP="00BD6F40">
            <w:pPr>
              <w:spacing w:line="276" w:lineRule="auto"/>
              <w:jc w:val="both"/>
            </w:pPr>
          </w:p>
          <w:p w:rsidR="00BD6F40" w:rsidRPr="00F24483" w:rsidRDefault="00BD6F40" w:rsidP="00BD6F40">
            <w:pPr>
              <w:spacing w:line="276" w:lineRule="auto"/>
              <w:jc w:val="both"/>
            </w:pPr>
          </w:p>
        </w:tc>
        <w:tc>
          <w:tcPr>
            <w:tcW w:w="2900" w:type="dxa"/>
          </w:tcPr>
          <w:p w:rsidR="00BD6F40" w:rsidRPr="00F24483" w:rsidRDefault="00BD6F40" w:rsidP="00BD6F40">
            <w:pPr>
              <w:spacing w:line="276" w:lineRule="auto"/>
              <w:jc w:val="both"/>
            </w:pPr>
            <w:r w:rsidRPr="00F24483">
              <w:t xml:space="preserve">Чтение Е. </w:t>
            </w:r>
            <w:proofErr w:type="gramStart"/>
            <w:r w:rsidRPr="00F24483">
              <w:t>Благининой</w:t>
            </w:r>
            <w:proofErr w:type="gramEnd"/>
            <w:r w:rsidRPr="00F24483">
              <w:t xml:space="preserve"> «Вот </w:t>
            </w:r>
            <w:proofErr w:type="gramStart"/>
            <w:r w:rsidRPr="00F24483">
              <w:t>какая</w:t>
            </w:r>
            <w:proofErr w:type="gramEnd"/>
            <w:r w:rsidRPr="00F24483">
              <w:t xml:space="preserve"> мама»;</w:t>
            </w:r>
          </w:p>
          <w:p w:rsidR="00BD6F40" w:rsidRPr="00F24483" w:rsidRDefault="00BD6F40" w:rsidP="00BD6F40">
            <w:pPr>
              <w:spacing w:line="276" w:lineRule="auto"/>
              <w:jc w:val="both"/>
            </w:pPr>
            <w:r w:rsidRPr="00F24483">
              <w:t>Игра «Оденем куклу Катю».</w:t>
            </w:r>
          </w:p>
        </w:tc>
      </w:tr>
      <w:tr w:rsidR="00BD6F40" w:rsidRPr="00F24483" w:rsidTr="00BD6F40">
        <w:tc>
          <w:tcPr>
            <w:tcW w:w="568" w:type="dxa"/>
            <w:textDirection w:val="btLr"/>
          </w:tcPr>
          <w:p w:rsidR="00BD6F40" w:rsidRPr="00F24483" w:rsidRDefault="00BD6F40" w:rsidP="00BD6F40">
            <w:pPr>
              <w:spacing w:line="276" w:lineRule="auto"/>
              <w:ind w:right="113"/>
              <w:jc w:val="center"/>
              <w:rPr>
                <w:b/>
              </w:rPr>
            </w:pPr>
            <w:r w:rsidRPr="00F24483">
              <w:rPr>
                <w:b/>
              </w:rPr>
              <w:t>Апрель</w:t>
            </w:r>
          </w:p>
        </w:tc>
        <w:tc>
          <w:tcPr>
            <w:tcW w:w="839"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2379" w:type="dxa"/>
          </w:tcPr>
          <w:p w:rsidR="00BD6F40" w:rsidRPr="00F24483" w:rsidRDefault="00BD6F40" w:rsidP="00BD6F40">
            <w:pPr>
              <w:spacing w:line="276" w:lineRule="auto"/>
              <w:jc w:val="both"/>
            </w:pPr>
            <w:r w:rsidRPr="00F24483">
              <w:t>«Что лучше: бумага или ткань?»</w:t>
            </w:r>
          </w:p>
          <w:p w:rsidR="00BD6F40" w:rsidRPr="00F24483" w:rsidRDefault="00BD6F40" w:rsidP="00BD6F40">
            <w:pPr>
              <w:spacing w:line="276" w:lineRule="auto"/>
            </w:pPr>
          </w:p>
          <w:p w:rsidR="00BD6F40" w:rsidRPr="00F24483" w:rsidRDefault="00BD6F40" w:rsidP="00BD6F40">
            <w:pPr>
              <w:spacing w:line="276" w:lineRule="auto"/>
            </w:pPr>
            <w:r w:rsidRPr="00F24483">
              <w:t xml:space="preserve">О.В. </w:t>
            </w:r>
            <w:proofErr w:type="spellStart"/>
            <w:r w:rsidRPr="00F24483">
              <w:t>Дыбина</w:t>
            </w:r>
            <w:proofErr w:type="spellEnd"/>
            <w:r w:rsidRPr="00F24483">
              <w:t>; ознакомление с предметным и социальным окружением стр.46</w:t>
            </w:r>
          </w:p>
        </w:tc>
        <w:tc>
          <w:tcPr>
            <w:tcW w:w="3487" w:type="dxa"/>
          </w:tcPr>
          <w:p w:rsidR="00BD6F40" w:rsidRPr="00F24483" w:rsidRDefault="00BD6F40" w:rsidP="00BD6F40">
            <w:pPr>
              <w:spacing w:line="276" w:lineRule="auto"/>
              <w:jc w:val="both"/>
            </w:pPr>
            <w:r w:rsidRPr="00F24483">
              <w:t>Закреплять знания детей о бумаге и тканях, их свойствах и качествах. Учить устанавливать отношения между материалом, из которого изготовлен предмет и способом использования предмета.</w:t>
            </w:r>
          </w:p>
        </w:tc>
        <w:tc>
          <w:tcPr>
            <w:tcW w:w="2900" w:type="dxa"/>
          </w:tcPr>
          <w:p w:rsidR="00BD6F40" w:rsidRPr="00F24483" w:rsidRDefault="00BD6F40" w:rsidP="00BD6F40">
            <w:pPr>
              <w:spacing w:line="276" w:lineRule="auto"/>
              <w:jc w:val="both"/>
            </w:pPr>
            <w:r w:rsidRPr="00F24483">
              <w:t>Рассматривание тканей и бумаги;</w:t>
            </w:r>
          </w:p>
          <w:p w:rsidR="00BD6F40" w:rsidRPr="00F24483" w:rsidRDefault="00BD6F40" w:rsidP="00BD6F40">
            <w:pPr>
              <w:spacing w:line="276" w:lineRule="auto"/>
              <w:jc w:val="both"/>
            </w:pPr>
            <w:r w:rsidRPr="00F24483">
              <w:t>Д/игра «Оденем куклу Катю и Дашу».</w:t>
            </w:r>
          </w:p>
        </w:tc>
      </w:tr>
    </w:tbl>
    <w:p w:rsidR="00BD6F40" w:rsidRPr="00F24483" w:rsidRDefault="00BD6F40" w:rsidP="00BD6F40">
      <w:pPr>
        <w:rPr>
          <w:b/>
        </w:rPr>
      </w:pPr>
    </w:p>
    <w:p w:rsidR="00BD6F40" w:rsidRPr="00F24483" w:rsidRDefault="00BD6F40" w:rsidP="00BD6F40">
      <w:pPr>
        <w:jc w:val="center"/>
        <w:rPr>
          <w:b/>
          <w:i/>
        </w:rPr>
      </w:pPr>
      <w:r w:rsidRPr="00F24483">
        <w:rPr>
          <w:b/>
          <w:i/>
        </w:rPr>
        <w:t>Образовательная область «Художественно – эстетическое развитие».</w:t>
      </w:r>
    </w:p>
    <w:p w:rsidR="00BD6F40" w:rsidRPr="00F24483" w:rsidRDefault="00BD6F40" w:rsidP="00BD6F40">
      <w:pPr>
        <w:jc w:val="center"/>
        <w:rPr>
          <w:b/>
          <w:i/>
        </w:rPr>
      </w:pPr>
      <w:r w:rsidRPr="00F24483">
        <w:rPr>
          <w:b/>
          <w:i/>
        </w:rPr>
        <w:t xml:space="preserve"> Перспективное плани</w:t>
      </w:r>
      <w:r>
        <w:rPr>
          <w:b/>
          <w:i/>
        </w:rPr>
        <w:t>рование по направлению</w:t>
      </w:r>
      <w:r w:rsidRPr="00F24483">
        <w:rPr>
          <w:b/>
          <w:i/>
        </w:rPr>
        <w:t xml:space="preserve"> «Изобразительная деятельность»</w:t>
      </w:r>
    </w:p>
    <w:p w:rsidR="00BD6F40" w:rsidRPr="00F24483" w:rsidRDefault="00BD6F40" w:rsidP="00BD6F40">
      <w:pPr>
        <w:jc w:val="center"/>
        <w:rPr>
          <w:b/>
          <w:i/>
        </w:rPr>
      </w:pPr>
    </w:p>
    <w:tbl>
      <w:tblPr>
        <w:tblStyle w:val="afff6"/>
        <w:tblW w:w="0" w:type="auto"/>
        <w:tblInd w:w="-318" w:type="dxa"/>
        <w:tblLook w:val="04A0"/>
      </w:tblPr>
      <w:tblGrid>
        <w:gridCol w:w="597"/>
        <w:gridCol w:w="794"/>
        <w:gridCol w:w="3155"/>
        <w:gridCol w:w="5117"/>
      </w:tblGrid>
      <w:tr w:rsidR="00BD6F40" w:rsidRPr="00F24483" w:rsidTr="00BD6F40">
        <w:trPr>
          <w:cantSplit/>
          <w:trHeight w:val="1134"/>
        </w:trPr>
        <w:tc>
          <w:tcPr>
            <w:tcW w:w="597" w:type="dxa"/>
            <w:textDirection w:val="btLr"/>
          </w:tcPr>
          <w:p w:rsidR="00BD6F40" w:rsidRPr="00F24483" w:rsidRDefault="00BD6F40" w:rsidP="00BD6F40">
            <w:pPr>
              <w:spacing w:line="276" w:lineRule="auto"/>
              <w:ind w:right="113"/>
              <w:jc w:val="center"/>
              <w:rPr>
                <w:b/>
              </w:rPr>
            </w:pPr>
            <w:r w:rsidRPr="00F24483">
              <w:rPr>
                <w:b/>
              </w:rPr>
              <w:t>Месяц</w:t>
            </w:r>
          </w:p>
        </w:tc>
        <w:tc>
          <w:tcPr>
            <w:tcW w:w="794" w:type="dxa"/>
            <w:textDirection w:val="btLr"/>
          </w:tcPr>
          <w:p w:rsidR="00BD6F40" w:rsidRPr="00F24483" w:rsidRDefault="00BD6F40" w:rsidP="00BD6F40">
            <w:pPr>
              <w:spacing w:line="276" w:lineRule="auto"/>
              <w:ind w:right="113"/>
              <w:jc w:val="center"/>
              <w:rPr>
                <w:b/>
              </w:rPr>
            </w:pPr>
            <w:r w:rsidRPr="00F24483">
              <w:rPr>
                <w:b/>
              </w:rPr>
              <w:t>№ недели</w:t>
            </w:r>
          </w:p>
        </w:tc>
        <w:tc>
          <w:tcPr>
            <w:tcW w:w="3155" w:type="dxa"/>
          </w:tcPr>
          <w:p w:rsidR="00BD6F40" w:rsidRPr="00F24483" w:rsidRDefault="00BD6F40" w:rsidP="00BD6F40">
            <w:pPr>
              <w:spacing w:line="276" w:lineRule="auto"/>
              <w:jc w:val="center"/>
              <w:rPr>
                <w:b/>
              </w:rPr>
            </w:pPr>
            <w:r w:rsidRPr="00F24483">
              <w:rPr>
                <w:b/>
              </w:rPr>
              <w:t>Тема</w:t>
            </w:r>
          </w:p>
        </w:tc>
        <w:tc>
          <w:tcPr>
            <w:tcW w:w="5117" w:type="dxa"/>
          </w:tcPr>
          <w:p w:rsidR="00BD6F40" w:rsidRPr="00F24483" w:rsidRDefault="00BD6F40" w:rsidP="00BD6F40">
            <w:pPr>
              <w:spacing w:line="276" w:lineRule="auto"/>
              <w:jc w:val="center"/>
              <w:rPr>
                <w:b/>
              </w:rPr>
            </w:pPr>
            <w:r>
              <w:rPr>
                <w:b/>
              </w:rPr>
              <w:t>Задачи</w:t>
            </w:r>
          </w:p>
          <w:p w:rsidR="00BD6F40" w:rsidRPr="00F24483" w:rsidRDefault="00BD6F40" w:rsidP="00BD6F40">
            <w:pPr>
              <w:spacing w:line="276" w:lineRule="auto"/>
              <w:jc w:val="center"/>
              <w:rPr>
                <w:b/>
              </w:rPr>
            </w:pPr>
          </w:p>
          <w:p w:rsidR="00BD6F40" w:rsidRPr="00F24483" w:rsidRDefault="00BD6F40" w:rsidP="00BD6F40">
            <w:pPr>
              <w:spacing w:line="276" w:lineRule="auto"/>
              <w:rPr>
                <w:b/>
              </w:rPr>
            </w:pPr>
          </w:p>
        </w:tc>
      </w:tr>
      <w:tr w:rsidR="00BD6F40" w:rsidRPr="00F24483" w:rsidTr="00BD6F40">
        <w:tc>
          <w:tcPr>
            <w:tcW w:w="597" w:type="dxa"/>
            <w:vMerge w:val="restart"/>
            <w:textDirection w:val="btLr"/>
          </w:tcPr>
          <w:p w:rsidR="00BD6F40" w:rsidRPr="00F24483" w:rsidRDefault="00BD6F40" w:rsidP="00BD6F40">
            <w:pPr>
              <w:spacing w:beforeAutospacing="1" w:afterAutospacing="1" w:line="276" w:lineRule="auto"/>
              <w:ind w:right="113"/>
              <w:jc w:val="center"/>
              <w:rPr>
                <w:b/>
              </w:rPr>
            </w:pPr>
          </w:p>
        </w:tc>
        <w:tc>
          <w:tcPr>
            <w:tcW w:w="794" w:type="dxa"/>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«Знакомство с глиной, пластилином»</w:t>
            </w:r>
          </w:p>
          <w:p w:rsidR="00BD6F40" w:rsidRPr="00F24483" w:rsidRDefault="00BD6F40" w:rsidP="00BD6F40">
            <w:pPr>
              <w:spacing w:line="276" w:lineRule="auto"/>
            </w:pPr>
            <w:r w:rsidRPr="00F24483">
              <w:lastRenderedPageBreak/>
              <w:t>Т.С.Комарова стр.27№2</w:t>
            </w:r>
          </w:p>
        </w:tc>
        <w:tc>
          <w:tcPr>
            <w:tcW w:w="5117" w:type="dxa"/>
          </w:tcPr>
          <w:p w:rsidR="00BD6F40" w:rsidRPr="00F24483" w:rsidRDefault="00BD6F40" w:rsidP="00BD6F40">
            <w:pPr>
              <w:spacing w:line="276" w:lineRule="auto"/>
            </w:pPr>
            <w:r w:rsidRPr="00F24483">
              <w:lastRenderedPageBreak/>
              <w:t xml:space="preserve">Дать детям представление о том, что глина мягкая, из неё можно лепить, можно отщипывать от большого комка маленькие </w:t>
            </w:r>
            <w:r w:rsidRPr="00F24483">
              <w:lastRenderedPageBreak/>
              <w:t>комочки.</w:t>
            </w:r>
          </w:p>
        </w:tc>
      </w:tr>
      <w:tr w:rsidR="00BD6F40" w:rsidRPr="00F24483" w:rsidTr="00BD6F40">
        <w:trPr>
          <w:trHeight w:val="631"/>
        </w:trPr>
        <w:tc>
          <w:tcPr>
            <w:tcW w:w="597" w:type="dxa"/>
            <w:vMerge/>
            <w:textDirection w:val="btLr"/>
          </w:tcPr>
          <w:p w:rsidR="00BD6F40" w:rsidRPr="00F24483" w:rsidRDefault="00BD6F40" w:rsidP="00BD6F40">
            <w:pPr>
              <w:spacing w:beforeAutospacing="1" w:afterAutospacing="1" w:line="276" w:lineRule="auto"/>
              <w:ind w:right="113"/>
              <w:jc w:val="center"/>
              <w:rPr>
                <w:b/>
              </w:rPr>
            </w:pPr>
          </w:p>
        </w:tc>
        <w:tc>
          <w:tcPr>
            <w:tcW w:w="794" w:type="dxa"/>
            <w:vMerge w:val="restart"/>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p w:rsidR="00BD6F40" w:rsidRPr="00F24483" w:rsidRDefault="00BD6F40" w:rsidP="00BD6F40">
            <w:pPr>
              <w:spacing w:line="276" w:lineRule="auto"/>
              <w:rPr>
                <w:b/>
              </w:rPr>
            </w:pPr>
          </w:p>
          <w:p w:rsidR="00BD6F40" w:rsidRPr="00F24483" w:rsidRDefault="00BD6F40" w:rsidP="00BD6F40"/>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«Идёт дождь»</w:t>
            </w:r>
          </w:p>
          <w:p w:rsidR="00BD6F40" w:rsidRPr="00F24483" w:rsidRDefault="00BD6F40" w:rsidP="00BD6F40">
            <w:pPr>
              <w:spacing w:line="276" w:lineRule="auto"/>
            </w:pPr>
            <w:r w:rsidRPr="00F24483">
              <w:t>Т.С.Комарова стр.27№3</w:t>
            </w:r>
          </w:p>
        </w:tc>
        <w:tc>
          <w:tcPr>
            <w:tcW w:w="5117" w:type="dxa"/>
          </w:tcPr>
          <w:p w:rsidR="00BD6F40" w:rsidRPr="00F24483" w:rsidRDefault="00BD6F40" w:rsidP="00BD6F40">
            <w:pPr>
              <w:spacing w:line="276" w:lineRule="auto"/>
            </w:pPr>
            <w:r w:rsidRPr="00F24483">
              <w:t>Развивать умение детей передавать в рисунке впечатления от окружающей жизни, видеть в рисунке образ явления. Развивать желание рисовать.</w:t>
            </w:r>
          </w:p>
        </w:tc>
      </w:tr>
      <w:tr w:rsidR="00BD6F40" w:rsidRPr="00F24483" w:rsidTr="00BD6F40">
        <w:trPr>
          <w:trHeight w:val="631"/>
        </w:trPr>
        <w:tc>
          <w:tcPr>
            <w:tcW w:w="597" w:type="dxa"/>
            <w:vMerge/>
            <w:textDirection w:val="btLr"/>
          </w:tcPr>
          <w:p w:rsidR="00BD6F40" w:rsidRPr="00F24483" w:rsidRDefault="00BD6F40" w:rsidP="00BD6F40">
            <w:pPr>
              <w:spacing w:beforeAutospacing="1" w:afterAutospacing="1" w:line="276" w:lineRule="auto"/>
              <w:ind w:right="113"/>
              <w:jc w:val="center"/>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«Большие и маленькие мячи»</w:t>
            </w:r>
          </w:p>
          <w:p w:rsidR="00BD6F40" w:rsidRPr="00F24483" w:rsidRDefault="00BD6F40" w:rsidP="00BD6F40">
            <w:pPr>
              <w:spacing w:line="276" w:lineRule="auto"/>
            </w:pPr>
            <w:r w:rsidRPr="00F24483">
              <w:t>Т.С.Комарова стр.28№5</w:t>
            </w:r>
          </w:p>
        </w:tc>
        <w:tc>
          <w:tcPr>
            <w:tcW w:w="5117" w:type="dxa"/>
          </w:tcPr>
          <w:p w:rsidR="00BD6F40" w:rsidRPr="00F24483" w:rsidRDefault="00BD6F40" w:rsidP="00BD6F40">
            <w:pPr>
              <w:spacing w:line="276" w:lineRule="auto"/>
            </w:pPr>
            <w:r w:rsidRPr="00F24483">
              <w:t xml:space="preserve">Учить детей выбирать большие и маленькие предметы круглой формы. Закреплять представления о предметах круглой формы, их различии по величине. Учить </w:t>
            </w:r>
            <w:proofErr w:type="gramStart"/>
            <w:r w:rsidRPr="00F24483">
              <w:t>аккуратно</w:t>
            </w:r>
            <w:proofErr w:type="gramEnd"/>
            <w:r w:rsidRPr="00F24483">
              <w:t xml:space="preserve"> наклеивать изображения.</w:t>
            </w:r>
          </w:p>
        </w:tc>
      </w:tr>
      <w:tr w:rsidR="00BD6F40" w:rsidRPr="00F24483" w:rsidTr="00BD6F40">
        <w:tc>
          <w:tcPr>
            <w:tcW w:w="597" w:type="dxa"/>
            <w:vMerge/>
            <w:textDirection w:val="btLr"/>
          </w:tcPr>
          <w:p w:rsidR="00BD6F40" w:rsidRPr="00F24483" w:rsidRDefault="00BD6F40" w:rsidP="00BD6F40">
            <w:pPr>
              <w:spacing w:line="276" w:lineRule="auto"/>
              <w:ind w:right="113"/>
              <w:jc w:val="center"/>
              <w:rPr>
                <w:b/>
              </w:rPr>
            </w:pPr>
          </w:p>
        </w:tc>
        <w:tc>
          <w:tcPr>
            <w:tcW w:w="794" w:type="dxa"/>
            <w:vMerge w:val="restart"/>
          </w:tcPr>
          <w:p w:rsidR="00BD6F40" w:rsidRPr="00F24483" w:rsidRDefault="00BD6F40" w:rsidP="00BD6F40">
            <w:pPr>
              <w:spacing w:line="276" w:lineRule="auto"/>
              <w:rPr>
                <w:b/>
              </w:rPr>
            </w:pPr>
            <w:r w:rsidRPr="00F24483">
              <w:rPr>
                <w:b/>
              </w:rPr>
              <w:t>3</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«Привяжем к шарикам цветные ниточки»</w:t>
            </w:r>
          </w:p>
          <w:p w:rsidR="00BD6F40" w:rsidRPr="00F24483" w:rsidRDefault="00BD6F40" w:rsidP="00BD6F40">
            <w:pPr>
              <w:spacing w:line="276" w:lineRule="auto"/>
            </w:pPr>
            <w:r w:rsidRPr="00F24483">
              <w:t>Т.С.Комарова стр.29№6</w:t>
            </w:r>
          </w:p>
        </w:tc>
        <w:tc>
          <w:tcPr>
            <w:tcW w:w="5117" w:type="dxa"/>
          </w:tcPr>
          <w:p w:rsidR="00BD6F40" w:rsidRPr="00F24483" w:rsidRDefault="00BD6F40" w:rsidP="00BD6F40">
            <w:pPr>
              <w:spacing w:line="276" w:lineRule="auto"/>
            </w:pPr>
            <w:r w:rsidRPr="00F24483">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tc>
      </w:tr>
      <w:tr w:rsidR="00BD6F40" w:rsidRPr="00F24483" w:rsidTr="00BD6F40">
        <w:tc>
          <w:tcPr>
            <w:tcW w:w="597" w:type="dxa"/>
            <w:vMerge/>
            <w:textDirection w:val="btLr"/>
          </w:tcPr>
          <w:p w:rsidR="00BD6F40" w:rsidRPr="00F24483" w:rsidRDefault="00BD6F40" w:rsidP="00BD6F40">
            <w:pPr>
              <w:spacing w:line="276" w:lineRule="auto"/>
              <w:ind w:right="113"/>
              <w:jc w:val="center"/>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«Палочки» («Конфетки»)</w:t>
            </w:r>
          </w:p>
          <w:p w:rsidR="00BD6F40" w:rsidRPr="00F24483" w:rsidRDefault="00BD6F40" w:rsidP="00BD6F40">
            <w:pPr>
              <w:spacing w:line="276" w:lineRule="auto"/>
            </w:pPr>
            <w:r w:rsidRPr="00F24483">
              <w:t>Т.С.Комарова стр.28№4</w:t>
            </w:r>
          </w:p>
        </w:tc>
        <w:tc>
          <w:tcPr>
            <w:tcW w:w="5117" w:type="dxa"/>
          </w:tcPr>
          <w:p w:rsidR="00BD6F40" w:rsidRPr="00F24483" w:rsidRDefault="00BD6F40" w:rsidP="00BD6F40">
            <w:pPr>
              <w:spacing w:line="276" w:lineRule="auto"/>
            </w:pPr>
            <w:r w:rsidRPr="00F24483">
              <w:t>Учить детей отщипывать небольшие комочки глины, раскатывать их между ладонями прямыми движениями. Учить работать аккуратно, класть готовые изделия на доску.</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4</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«Красивые лесенки»</w:t>
            </w:r>
          </w:p>
          <w:p w:rsidR="00BD6F40" w:rsidRPr="00F24483" w:rsidRDefault="00BD6F40" w:rsidP="00BD6F40">
            <w:pPr>
              <w:spacing w:line="276" w:lineRule="auto"/>
            </w:pPr>
            <w:r w:rsidRPr="00F24483">
              <w:t>Т.С.Комарова стр.30№8</w:t>
            </w:r>
          </w:p>
        </w:tc>
        <w:tc>
          <w:tcPr>
            <w:tcW w:w="5117" w:type="dxa"/>
          </w:tcPr>
          <w:p w:rsidR="00BD6F40" w:rsidRPr="00F24483" w:rsidRDefault="00BD6F40" w:rsidP="00BD6F40">
            <w:pPr>
              <w:spacing w:line="276" w:lineRule="auto"/>
            </w:pPr>
            <w:r w:rsidRPr="00F24483">
              <w:t xml:space="preserve">Формировать умение детей рисовать линии сверху вниз; </w:t>
            </w:r>
            <w:proofErr w:type="gramStart"/>
            <w:r w:rsidRPr="00F24483">
              <w:t>проводить их прямо, не останавливаясь</w:t>
            </w:r>
            <w:proofErr w:type="gramEnd"/>
            <w:r w:rsidRPr="00F24483">
              <w:t>. Продолжать знакомить с цветами. Развивать эстетическое восприятие.</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«Шарики катятся по дорожке»</w:t>
            </w:r>
          </w:p>
          <w:p w:rsidR="00BD6F40" w:rsidRPr="00F24483" w:rsidRDefault="00BD6F40" w:rsidP="00BD6F40">
            <w:pPr>
              <w:spacing w:line="276" w:lineRule="auto"/>
            </w:pPr>
            <w:r w:rsidRPr="00F24483">
              <w:t>Т.С.Комарова стр.32№10</w:t>
            </w:r>
          </w:p>
        </w:tc>
        <w:tc>
          <w:tcPr>
            <w:tcW w:w="5117" w:type="dxa"/>
          </w:tcPr>
          <w:p w:rsidR="00BD6F40" w:rsidRPr="00F24483" w:rsidRDefault="00BD6F40" w:rsidP="00BD6F40">
            <w:pPr>
              <w:spacing w:line="276" w:lineRule="auto"/>
            </w:pPr>
            <w:r w:rsidRPr="00F24483">
              <w:t>Знакомить детей с предметами круглой формы. Побуждать обводить форму по контуру пальцами одной и другой руки, называя её. Учить приёмам наклеивания.</w:t>
            </w:r>
          </w:p>
        </w:tc>
      </w:tr>
      <w:tr w:rsidR="00BD6F40" w:rsidRPr="00F24483" w:rsidTr="00BD6F40">
        <w:tc>
          <w:tcPr>
            <w:tcW w:w="597" w:type="dxa"/>
            <w:vMerge w:val="restart"/>
            <w:textDirection w:val="btLr"/>
          </w:tcPr>
          <w:p w:rsidR="00BD6F40" w:rsidRPr="00F24483" w:rsidRDefault="00BD6F40" w:rsidP="00BD6F40">
            <w:pPr>
              <w:spacing w:line="276" w:lineRule="auto"/>
              <w:ind w:right="113"/>
              <w:jc w:val="center"/>
              <w:rPr>
                <w:b/>
              </w:rPr>
            </w:pPr>
            <w:r w:rsidRPr="00F24483">
              <w:rPr>
                <w:b/>
              </w:rPr>
              <w:t>Октябрь</w:t>
            </w:r>
          </w:p>
        </w:tc>
        <w:tc>
          <w:tcPr>
            <w:tcW w:w="794" w:type="dxa"/>
            <w:vMerge w:val="restart"/>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«Разноцветный ковёр из листьев»</w:t>
            </w:r>
          </w:p>
          <w:p w:rsidR="00BD6F40" w:rsidRPr="00F24483" w:rsidRDefault="00BD6F40" w:rsidP="00BD6F40">
            <w:pPr>
              <w:spacing w:line="276" w:lineRule="auto"/>
            </w:pPr>
            <w:r w:rsidRPr="00F24483">
              <w:t>Т.С.Комарова стр.33№11</w:t>
            </w:r>
          </w:p>
        </w:tc>
        <w:tc>
          <w:tcPr>
            <w:tcW w:w="5117" w:type="dxa"/>
          </w:tcPr>
          <w:p w:rsidR="00BD6F40" w:rsidRPr="00F24483" w:rsidRDefault="00BD6F40" w:rsidP="00BD6F40">
            <w:pPr>
              <w:spacing w:line="276" w:lineRule="auto"/>
            </w:pPr>
            <w:r w:rsidRPr="00F24483">
              <w:t>Развивать эстетическое восприятие, формировать образные представления. Учить детей правильно держать кисть, опускать её в краску всем ворсом, снимать лишнюю каплю о край баночки.</w:t>
            </w:r>
          </w:p>
        </w:tc>
      </w:tr>
      <w:tr w:rsidR="00BD6F40" w:rsidRPr="00F24483" w:rsidTr="00BD6F40">
        <w:tc>
          <w:tcPr>
            <w:tcW w:w="597" w:type="dxa"/>
            <w:vMerge/>
            <w:textDirection w:val="btLr"/>
          </w:tcPr>
          <w:p w:rsidR="00BD6F40" w:rsidRPr="00F24483" w:rsidRDefault="00BD6F40" w:rsidP="00BD6F40">
            <w:pPr>
              <w:spacing w:line="276" w:lineRule="auto"/>
              <w:ind w:right="113"/>
              <w:jc w:val="center"/>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«Колобок»</w:t>
            </w:r>
          </w:p>
          <w:p w:rsidR="00BD6F40" w:rsidRPr="00F24483" w:rsidRDefault="00BD6F40" w:rsidP="00BD6F40">
            <w:pPr>
              <w:spacing w:line="276" w:lineRule="auto"/>
            </w:pPr>
            <w:r w:rsidRPr="00F24483">
              <w:t>Т.С.Комарова стр.36№15</w:t>
            </w:r>
          </w:p>
        </w:tc>
        <w:tc>
          <w:tcPr>
            <w:tcW w:w="5117" w:type="dxa"/>
          </w:tcPr>
          <w:p w:rsidR="00BD6F40" w:rsidRPr="00F24483" w:rsidRDefault="00BD6F40" w:rsidP="00BD6F40">
            <w:pPr>
              <w:spacing w:line="276" w:lineRule="auto"/>
            </w:pPr>
            <w:r w:rsidRPr="00F24483">
              <w:t>Вызывать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«Цветные клубочки»</w:t>
            </w:r>
          </w:p>
          <w:p w:rsidR="00BD6F40" w:rsidRPr="00F24483" w:rsidRDefault="00BD6F40" w:rsidP="00BD6F40">
            <w:pPr>
              <w:spacing w:line="276" w:lineRule="auto"/>
            </w:pPr>
            <w:r w:rsidRPr="00F24483">
              <w:t>Т.С.Комарова стр.34№12</w:t>
            </w:r>
          </w:p>
        </w:tc>
        <w:tc>
          <w:tcPr>
            <w:tcW w:w="5117" w:type="dxa"/>
          </w:tcPr>
          <w:p w:rsidR="00BD6F40" w:rsidRPr="00F24483" w:rsidRDefault="00BD6F40" w:rsidP="00BD6F40">
            <w:pPr>
              <w:spacing w:line="276" w:lineRule="auto"/>
            </w:pPr>
            <w:r w:rsidRPr="00F24483">
              <w:t>Учить детей рисовать слитные линии круговыми движениями, не отрывая карандаша от бумаги; правильно держать карандаш; в процессе рисования использовать карандаши разных цветов.</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«Большие и маленькие яблоки на тарелке»</w:t>
            </w:r>
          </w:p>
          <w:p w:rsidR="00BD6F40" w:rsidRPr="00F24483" w:rsidRDefault="00BD6F40" w:rsidP="00BD6F40">
            <w:pPr>
              <w:spacing w:line="276" w:lineRule="auto"/>
            </w:pPr>
            <w:r w:rsidRPr="00F24483">
              <w:lastRenderedPageBreak/>
              <w:t>Т.С.Комарова стр.35№13</w:t>
            </w:r>
          </w:p>
        </w:tc>
        <w:tc>
          <w:tcPr>
            <w:tcW w:w="5117" w:type="dxa"/>
          </w:tcPr>
          <w:p w:rsidR="00BD6F40" w:rsidRPr="00F24483" w:rsidRDefault="00BD6F40" w:rsidP="00BD6F40">
            <w:pPr>
              <w:spacing w:line="276" w:lineRule="auto"/>
            </w:pPr>
            <w:r w:rsidRPr="00F24483">
              <w:lastRenderedPageBreak/>
              <w:t xml:space="preserve">Учить детей наклеивать круглые предметы. Закреплять представления о различии предметов по величине. Закреплять </w:t>
            </w:r>
            <w:r w:rsidRPr="00F24483">
              <w:lastRenderedPageBreak/>
              <w:t>правильные приёмы наклеивания.</w:t>
            </w:r>
          </w:p>
        </w:tc>
      </w:tr>
      <w:tr w:rsidR="00BD6F40" w:rsidRPr="00F24483" w:rsidTr="00BD6F40">
        <w:tc>
          <w:tcPr>
            <w:tcW w:w="597" w:type="dxa"/>
            <w:vMerge w:val="restart"/>
            <w:textDirection w:val="btLr"/>
          </w:tcPr>
          <w:p w:rsidR="00BD6F40" w:rsidRPr="00F24483" w:rsidRDefault="00BD6F40" w:rsidP="00BD6F40">
            <w:pPr>
              <w:spacing w:line="276" w:lineRule="auto"/>
              <w:ind w:right="113"/>
              <w:jc w:val="center"/>
              <w:rPr>
                <w:b/>
              </w:rPr>
            </w:pPr>
          </w:p>
        </w:tc>
        <w:tc>
          <w:tcPr>
            <w:tcW w:w="794" w:type="dxa"/>
            <w:vMerge w:val="restart"/>
          </w:tcPr>
          <w:p w:rsidR="00BD6F40" w:rsidRPr="00F24483" w:rsidRDefault="00BD6F40" w:rsidP="00BD6F40">
            <w:pPr>
              <w:spacing w:line="276" w:lineRule="auto"/>
              <w:rPr>
                <w:b/>
              </w:rPr>
            </w:pPr>
            <w:r w:rsidRPr="00F24483">
              <w:rPr>
                <w:b/>
              </w:rPr>
              <w:t>3</w:t>
            </w:r>
          </w:p>
          <w:p w:rsidR="00BD6F40" w:rsidRPr="00F24483" w:rsidRDefault="00BD6F40" w:rsidP="00BD6F40">
            <w:pPr>
              <w:spacing w:line="276" w:lineRule="auto"/>
              <w:rPr>
                <w:b/>
              </w:rPr>
            </w:pPr>
          </w:p>
          <w:p w:rsidR="00BD6F40" w:rsidRPr="00F24483" w:rsidRDefault="00BD6F40" w:rsidP="00BD6F40">
            <w:pPr>
              <w:spacing w:beforeAutospacing="1" w:afterAutospacing="1" w:line="276" w:lineRule="auto"/>
              <w:rPr>
                <w:b/>
              </w:rPr>
            </w:pP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«Колечки»</w:t>
            </w:r>
          </w:p>
          <w:p w:rsidR="00BD6F40" w:rsidRPr="00F24483" w:rsidRDefault="00BD6F40" w:rsidP="00BD6F40">
            <w:pPr>
              <w:spacing w:line="276" w:lineRule="auto"/>
            </w:pPr>
            <w:r w:rsidRPr="00F24483">
              <w:t>Т.С.Комарова стр.36№14</w:t>
            </w:r>
          </w:p>
        </w:tc>
        <w:tc>
          <w:tcPr>
            <w:tcW w:w="5117" w:type="dxa"/>
          </w:tcPr>
          <w:p w:rsidR="00BD6F40" w:rsidRPr="00F24483" w:rsidRDefault="00BD6F40" w:rsidP="00BD6F40">
            <w:pPr>
              <w:spacing w:line="276" w:lineRule="auto"/>
            </w:pPr>
            <w:r w:rsidRPr="00F24483">
              <w:t>Отрабатывать кругообразное движение руки. Учить использовать в процессе рисования карандаши разных цветов. Развивать восприятие цвета.</w:t>
            </w:r>
          </w:p>
        </w:tc>
      </w:tr>
      <w:tr w:rsidR="00BD6F40" w:rsidRPr="00F24483" w:rsidTr="00BD6F40">
        <w:tc>
          <w:tcPr>
            <w:tcW w:w="597" w:type="dxa"/>
            <w:vMerge/>
            <w:textDirection w:val="btLr"/>
          </w:tcPr>
          <w:p w:rsidR="00BD6F40" w:rsidRPr="00F24483" w:rsidRDefault="00BD6F40" w:rsidP="00BD6F40">
            <w:pPr>
              <w:spacing w:line="276" w:lineRule="auto"/>
              <w:ind w:right="113"/>
              <w:jc w:val="center"/>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«Подарок любимому щенку (котёнку)»</w:t>
            </w:r>
          </w:p>
          <w:p w:rsidR="00BD6F40" w:rsidRPr="00F24483" w:rsidRDefault="00BD6F40" w:rsidP="00BD6F40">
            <w:pPr>
              <w:spacing w:line="276" w:lineRule="auto"/>
            </w:pPr>
            <w:r w:rsidRPr="00F24483">
              <w:t>Т.С.Комарова стр.38№17</w:t>
            </w:r>
          </w:p>
        </w:tc>
        <w:tc>
          <w:tcPr>
            <w:tcW w:w="5117" w:type="dxa"/>
          </w:tcPr>
          <w:p w:rsidR="00BD6F40" w:rsidRPr="00F24483" w:rsidRDefault="00BD6F40" w:rsidP="00BD6F40">
            <w:pPr>
              <w:spacing w:line="276" w:lineRule="auto"/>
            </w:pPr>
            <w:r w:rsidRPr="00F24483">
              <w:t>Формировать образное восприятие и образные представления, развивать воображение. Учить детей использовать ранее приобретённые умения и навыки в лепке.</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beforeAutospacing="1" w:afterAutospacing="1" w:line="276" w:lineRule="auto"/>
              <w:rPr>
                <w:b/>
              </w:rPr>
            </w:pPr>
            <w:r w:rsidRPr="00F24483">
              <w:rPr>
                <w:b/>
              </w:rPr>
              <w:t>4</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Рисование по замыслу</w:t>
            </w:r>
          </w:p>
          <w:p w:rsidR="00BD6F40" w:rsidRPr="00F24483" w:rsidRDefault="00BD6F40" w:rsidP="00BD6F40">
            <w:pPr>
              <w:spacing w:line="276" w:lineRule="auto"/>
            </w:pPr>
            <w:r w:rsidRPr="00F24483">
              <w:t>Т.С.Комарова стр.40№20</w:t>
            </w:r>
          </w:p>
        </w:tc>
        <w:tc>
          <w:tcPr>
            <w:tcW w:w="5117" w:type="dxa"/>
          </w:tcPr>
          <w:p w:rsidR="00BD6F40" w:rsidRPr="00F24483" w:rsidRDefault="00BD6F40" w:rsidP="00BD6F40">
            <w:pPr>
              <w:spacing w:line="276" w:lineRule="auto"/>
            </w:pPr>
            <w:r w:rsidRPr="00F24483">
              <w:t>Учить детей самостоятельно задумывать содержание рисунка. Закреплять ранее усвоенные умения и навыки в рисовании красками.</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beforeAutospacing="1" w:afterAutospacing="1"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«Ягоды и яблоки на блюдечке»</w:t>
            </w:r>
          </w:p>
          <w:p w:rsidR="00BD6F40" w:rsidRPr="00F24483" w:rsidRDefault="00BD6F40" w:rsidP="00BD6F40">
            <w:pPr>
              <w:spacing w:line="276" w:lineRule="auto"/>
            </w:pPr>
            <w:r w:rsidRPr="00F24483">
              <w:t>Т.С.Комарова стр.38№18</w:t>
            </w:r>
          </w:p>
        </w:tc>
        <w:tc>
          <w:tcPr>
            <w:tcW w:w="5117" w:type="dxa"/>
          </w:tcPr>
          <w:p w:rsidR="00BD6F40" w:rsidRPr="00F24483" w:rsidRDefault="00BD6F40" w:rsidP="00BD6F40">
            <w:pPr>
              <w:spacing w:line="276" w:lineRule="auto"/>
            </w:pPr>
            <w:r w:rsidRPr="00F24483">
              <w:t>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w:t>
            </w:r>
          </w:p>
        </w:tc>
      </w:tr>
      <w:tr w:rsidR="00BD6F40" w:rsidRPr="00F24483" w:rsidTr="00BD6F40">
        <w:tc>
          <w:tcPr>
            <w:tcW w:w="597" w:type="dxa"/>
            <w:vMerge/>
            <w:textDirection w:val="btLr"/>
          </w:tcPr>
          <w:p w:rsidR="00BD6F40" w:rsidRPr="00F24483" w:rsidRDefault="00BD6F40" w:rsidP="00BD6F40">
            <w:pPr>
              <w:ind w:right="113"/>
              <w:rPr>
                <w:b/>
              </w:rPr>
            </w:pPr>
          </w:p>
        </w:tc>
        <w:tc>
          <w:tcPr>
            <w:tcW w:w="794" w:type="dxa"/>
            <w:vMerge w:val="restart"/>
          </w:tcPr>
          <w:p w:rsidR="00BD6F40" w:rsidRPr="00F24483" w:rsidRDefault="00BD6F40" w:rsidP="00BD6F40">
            <w:pPr>
              <w:spacing w:beforeAutospacing="1" w:afterAutospacing="1"/>
              <w:rPr>
                <w:b/>
              </w:rPr>
            </w:pPr>
            <w:r>
              <w:rPr>
                <w:b/>
              </w:rPr>
              <w:t>5</w:t>
            </w:r>
          </w:p>
        </w:tc>
        <w:tc>
          <w:tcPr>
            <w:tcW w:w="3155" w:type="dxa"/>
          </w:tcPr>
          <w:p w:rsidR="00BD6F40" w:rsidRDefault="00BD6F40" w:rsidP="00BD6F40">
            <w:r>
              <w:t>Рисование.</w:t>
            </w:r>
          </w:p>
          <w:p w:rsidR="00BD6F40" w:rsidRDefault="00BD6F40" w:rsidP="00BD6F40">
            <w:r>
              <w:t>«Светит солнышко»</w:t>
            </w:r>
          </w:p>
          <w:p w:rsidR="00BD6F40" w:rsidRPr="007362C1" w:rsidRDefault="00BD6F40" w:rsidP="00BD6F40">
            <w:r>
              <w:t xml:space="preserve">Интернет ресурс: </w:t>
            </w:r>
            <w:proofErr w:type="spellStart"/>
            <w:r>
              <w:rPr>
                <w:lang w:val="en-US"/>
              </w:rPr>
              <w:t>maam</w:t>
            </w:r>
            <w:proofErr w:type="spellEnd"/>
            <w:r w:rsidRPr="007362C1">
              <w:t>/</w:t>
            </w:r>
            <w:proofErr w:type="spellStart"/>
            <w:r>
              <w:rPr>
                <w:lang w:val="en-US"/>
              </w:rPr>
              <w:t>ru</w:t>
            </w:r>
            <w:proofErr w:type="spellEnd"/>
          </w:p>
        </w:tc>
        <w:tc>
          <w:tcPr>
            <w:tcW w:w="5117" w:type="dxa"/>
          </w:tcPr>
          <w:p w:rsidR="00BD6F40" w:rsidRPr="00F24483" w:rsidRDefault="00BD6F40" w:rsidP="00BD6F40">
            <w:r>
              <w:t>Учить создавать живописную композицию, с использованием теплых характеристик цветовой гаммы.</w:t>
            </w:r>
          </w:p>
        </w:tc>
      </w:tr>
      <w:tr w:rsidR="00BD6F40" w:rsidRPr="00F24483" w:rsidTr="00BD6F40">
        <w:tc>
          <w:tcPr>
            <w:tcW w:w="597" w:type="dxa"/>
            <w:vMerge/>
            <w:textDirection w:val="btLr"/>
          </w:tcPr>
          <w:p w:rsidR="00BD6F40" w:rsidRPr="00F24483" w:rsidRDefault="00BD6F40" w:rsidP="00BD6F40">
            <w:pPr>
              <w:ind w:right="113"/>
              <w:rPr>
                <w:b/>
              </w:rPr>
            </w:pPr>
          </w:p>
        </w:tc>
        <w:tc>
          <w:tcPr>
            <w:tcW w:w="794" w:type="dxa"/>
            <w:vMerge/>
          </w:tcPr>
          <w:p w:rsidR="00BD6F40" w:rsidRDefault="00BD6F40" w:rsidP="00BD6F40">
            <w:pPr>
              <w:spacing w:beforeAutospacing="1" w:afterAutospacing="1"/>
              <w:rPr>
                <w:b/>
              </w:rPr>
            </w:pPr>
          </w:p>
        </w:tc>
        <w:tc>
          <w:tcPr>
            <w:tcW w:w="3155" w:type="dxa"/>
          </w:tcPr>
          <w:p w:rsidR="00BD6F40" w:rsidRDefault="00BD6F40" w:rsidP="00BD6F40">
            <w:r>
              <w:t>Лепка.</w:t>
            </w:r>
          </w:p>
          <w:p w:rsidR="00BD6F40" w:rsidRDefault="00BD6F40" w:rsidP="00BD6F40">
            <w:r>
              <w:t>«Рыбка»</w:t>
            </w:r>
          </w:p>
          <w:p w:rsidR="00BD6F40" w:rsidRPr="009028C3" w:rsidRDefault="00BD6F40" w:rsidP="00BD6F40">
            <w:r>
              <w:t xml:space="preserve">Интернет ресурс: </w:t>
            </w:r>
            <w:proofErr w:type="spellStart"/>
            <w:r>
              <w:rPr>
                <w:lang w:val="en-US"/>
              </w:rPr>
              <w:t>maam</w:t>
            </w:r>
            <w:proofErr w:type="spellEnd"/>
            <w:r w:rsidRPr="009028C3">
              <w:t>\</w:t>
            </w:r>
            <w:proofErr w:type="spellStart"/>
            <w:r>
              <w:rPr>
                <w:lang w:val="en-US"/>
              </w:rPr>
              <w:t>ru</w:t>
            </w:r>
            <w:proofErr w:type="spellEnd"/>
          </w:p>
        </w:tc>
        <w:tc>
          <w:tcPr>
            <w:tcW w:w="5117" w:type="dxa"/>
          </w:tcPr>
          <w:p w:rsidR="00BD6F40" w:rsidRPr="00F24483" w:rsidRDefault="00BD6F40" w:rsidP="00BD6F40">
            <w:r>
              <w:t>Учить детей лепить предметы овальной формы, прищипывать детали и украшать изделие с помощью стеки.</w:t>
            </w:r>
          </w:p>
        </w:tc>
      </w:tr>
      <w:tr w:rsidR="00BD6F40" w:rsidRPr="00F24483" w:rsidTr="00BD6F40">
        <w:tc>
          <w:tcPr>
            <w:tcW w:w="597" w:type="dxa"/>
            <w:vMerge w:val="restart"/>
            <w:textDirection w:val="btLr"/>
          </w:tcPr>
          <w:p w:rsidR="00BD6F40" w:rsidRPr="00F24483" w:rsidRDefault="00BD6F40" w:rsidP="00BD6F40">
            <w:pPr>
              <w:spacing w:line="276" w:lineRule="auto"/>
              <w:ind w:right="113"/>
              <w:jc w:val="center"/>
              <w:rPr>
                <w:b/>
              </w:rPr>
            </w:pPr>
            <w:r w:rsidRPr="00F24483">
              <w:rPr>
                <w:b/>
              </w:rPr>
              <w:t>Ноябрь</w:t>
            </w:r>
          </w:p>
        </w:tc>
        <w:tc>
          <w:tcPr>
            <w:tcW w:w="794" w:type="dxa"/>
          </w:tcPr>
          <w:p w:rsidR="00BD6F40" w:rsidRPr="00F24483" w:rsidRDefault="00BD6F40" w:rsidP="00BD6F40">
            <w:pPr>
              <w:spacing w:line="276" w:lineRule="auto"/>
              <w:rPr>
                <w:b/>
              </w:rPr>
            </w:pPr>
            <w:r>
              <w:rPr>
                <w:b/>
              </w:rPr>
              <w:t>1</w:t>
            </w: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«Крендельки»</w:t>
            </w:r>
          </w:p>
          <w:p w:rsidR="00BD6F40" w:rsidRPr="00F24483" w:rsidRDefault="00BD6F40" w:rsidP="00BD6F40">
            <w:pPr>
              <w:spacing w:line="276" w:lineRule="auto"/>
            </w:pPr>
            <w:r w:rsidRPr="00F24483">
              <w:t>Т.С.Комарова стр.42№23</w:t>
            </w:r>
          </w:p>
        </w:tc>
        <w:tc>
          <w:tcPr>
            <w:tcW w:w="5117" w:type="dxa"/>
          </w:tcPr>
          <w:p w:rsidR="00BD6F40" w:rsidRPr="00F24483" w:rsidRDefault="00BD6F40" w:rsidP="00BD6F40">
            <w:pPr>
              <w:spacing w:line="276" w:lineRule="auto"/>
            </w:pPr>
            <w:r w:rsidRPr="00F24483">
              <w:t>Закреплять приём раскатывания глины прямыми движениями ладоней. Учить детей по-разному свертывать получившуюся колбаску. Формировать умение рассматривать работы.</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«Разноцветные колёса»</w:t>
            </w:r>
          </w:p>
          <w:p w:rsidR="00BD6F40" w:rsidRPr="00F24483" w:rsidRDefault="00BD6F40" w:rsidP="00BD6F40">
            <w:pPr>
              <w:spacing w:line="276" w:lineRule="auto"/>
            </w:pPr>
            <w:r w:rsidRPr="00F24483">
              <w:t>Т.С.Комарова стр.43№24</w:t>
            </w:r>
          </w:p>
        </w:tc>
        <w:tc>
          <w:tcPr>
            <w:tcW w:w="5117" w:type="dxa"/>
          </w:tcPr>
          <w:p w:rsidR="00BD6F40" w:rsidRPr="00F24483" w:rsidRDefault="00BD6F40" w:rsidP="00BD6F40">
            <w:pPr>
              <w:spacing w:line="276" w:lineRule="auto"/>
            </w:pPr>
            <w:r w:rsidRPr="00F24483">
              <w:t xml:space="preserve">Учить рисовать предметы круглой формы слитным неотрывным движением кисти. Закреплять умение промывать кисть, </w:t>
            </w:r>
            <w:proofErr w:type="spellStart"/>
            <w:r w:rsidRPr="00F24483">
              <w:t>промакивать</w:t>
            </w:r>
            <w:proofErr w:type="spellEnd"/>
            <w:r w:rsidRPr="00F24483">
              <w:t xml:space="preserve"> ворс промытой кисти о тряпочку. Развивать восприятие цвета.</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«Разноцветные огоньки в домиках»</w:t>
            </w:r>
          </w:p>
          <w:p w:rsidR="00BD6F40" w:rsidRPr="00F24483" w:rsidRDefault="00BD6F40" w:rsidP="00BD6F40">
            <w:pPr>
              <w:spacing w:line="276" w:lineRule="auto"/>
            </w:pPr>
            <w:r w:rsidRPr="00F24483">
              <w:t>Т.С.Комарова стр.42№22</w:t>
            </w:r>
          </w:p>
        </w:tc>
        <w:tc>
          <w:tcPr>
            <w:tcW w:w="5117" w:type="dxa"/>
          </w:tcPr>
          <w:p w:rsidR="00BD6F40" w:rsidRPr="00F24483" w:rsidRDefault="00BD6F40" w:rsidP="00BD6F40">
            <w:pPr>
              <w:spacing w:line="276" w:lineRule="auto"/>
            </w:pPr>
            <w:r w:rsidRPr="00F24483">
              <w:t>Учить детей наклеивать изображения круглой формы, уточнять название формы. Учить чередовать кружки по цвету. Упражнять в аккуратном наклеивании.</w:t>
            </w:r>
          </w:p>
        </w:tc>
      </w:tr>
      <w:tr w:rsidR="00BD6F40" w:rsidRPr="00F24483" w:rsidTr="00BD6F40">
        <w:tc>
          <w:tcPr>
            <w:tcW w:w="597" w:type="dxa"/>
            <w:vMerge w:val="restart"/>
            <w:textDirection w:val="btLr"/>
          </w:tcPr>
          <w:p w:rsidR="00BD6F40" w:rsidRPr="00F24483" w:rsidRDefault="00BD6F40" w:rsidP="00BD6F40">
            <w:pPr>
              <w:ind w:left="113" w:right="113"/>
              <w:rPr>
                <w:b/>
              </w:rPr>
            </w:pPr>
          </w:p>
          <w:p w:rsidR="00BD6F40" w:rsidRPr="00F24483" w:rsidRDefault="00BD6F40" w:rsidP="00BD6F40">
            <w:pPr>
              <w:spacing w:beforeAutospacing="1" w:afterAutospacing="1" w:line="276" w:lineRule="auto"/>
              <w:ind w:right="113"/>
              <w:jc w:val="center"/>
              <w:rPr>
                <w:b/>
              </w:rPr>
            </w:pPr>
          </w:p>
        </w:tc>
        <w:tc>
          <w:tcPr>
            <w:tcW w:w="794" w:type="dxa"/>
            <w:vMerge w:val="restart"/>
          </w:tcPr>
          <w:p w:rsidR="00BD6F40" w:rsidRPr="00F24483" w:rsidRDefault="00BD6F40" w:rsidP="00BD6F40">
            <w:pPr>
              <w:spacing w:line="276" w:lineRule="auto"/>
              <w:rPr>
                <w:b/>
              </w:rPr>
            </w:pPr>
            <w:r w:rsidRPr="00F24483">
              <w:rPr>
                <w:b/>
              </w:rPr>
              <w:t>3</w:t>
            </w:r>
          </w:p>
          <w:p w:rsidR="00BD6F40" w:rsidRPr="00F24483" w:rsidRDefault="00BD6F40" w:rsidP="00BD6F40">
            <w:pPr>
              <w:spacing w:line="276" w:lineRule="auto"/>
              <w:rPr>
                <w:b/>
              </w:rPr>
            </w:pPr>
          </w:p>
          <w:p w:rsidR="00BD6F40" w:rsidRPr="00F24483" w:rsidRDefault="00BD6F40" w:rsidP="00BD6F40">
            <w:pPr>
              <w:spacing w:line="276" w:lineRule="auto"/>
              <w:rPr>
                <w:b/>
              </w:rPr>
            </w:pPr>
          </w:p>
          <w:p w:rsidR="00BD6F40" w:rsidRPr="00F24483" w:rsidRDefault="00BD6F40" w:rsidP="00BD6F40">
            <w:pPr>
              <w:spacing w:beforeAutospacing="1" w:afterAutospacing="1" w:line="276" w:lineRule="auto"/>
              <w:rPr>
                <w:b/>
              </w:rPr>
            </w:pP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«Нарисуй что-то круглое»</w:t>
            </w:r>
          </w:p>
          <w:p w:rsidR="00BD6F40" w:rsidRPr="00F24483" w:rsidRDefault="00BD6F40" w:rsidP="00BD6F40">
            <w:pPr>
              <w:spacing w:line="276" w:lineRule="auto"/>
            </w:pPr>
            <w:r w:rsidRPr="00F24483">
              <w:t>Т.С.Комарова стр.45№27</w:t>
            </w:r>
          </w:p>
        </w:tc>
        <w:tc>
          <w:tcPr>
            <w:tcW w:w="5117" w:type="dxa"/>
          </w:tcPr>
          <w:p w:rsidR="00BD6F40" w:rsidRPr="00F24483" w:rsidRDefault="00BD6F40" w:rsidP="00BD6F40">
            <w:pPr>
              <w:spacing w:line="276" w:lineRule="auto"/>
            </w:pPr>
            <w:r w:rsidRPr="00F24483">
              <w:t>Упражнять в рисовании предметов круглой формы. Закреплять умение пользоваться красками, правильно держать кисть. Развивать самостоятельность, творчество.</w:t>
            </w:r>
          </w:p>
        </w:tc>
      </w:tr>
      <w:tr w:rsidR="00BD6F40" w:rsidRPr="00F24483" w:rsidTr="00BD6F40">
        <w:tc>
          <w:tcPr>
            <w:tcW w:w="597" w:type="dxa"/>
            <w:vMerge/>
            <w:textDirection w:val="btLr"/>
          </w:tcPr>
          <w:p w:rsidR="00BD6F40" w:rsidRPr="00F24483" w:rsidRDefault="00BD6F40" w:rsidP="00BD6F40">
            <w:pPr>
              <w:spacing w:beforeAutospacing="1" w:afterAutospacing="1" w:line="276" w:lineRule="auto"/>
              <w:ind w:right="113"/>
              <w:jc w:val="center"/>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«Пряники»</w:t>
            </w:r>
          </w:p>
          <w:p w:rsidR="00BD6F40" w:rsidRPr="00F24483" w:rsidRDefault="00BD6F40" w:rsidP="00BD6F40">
            <w:pPr>
              <w:spacing w:line="276" w:lineRule="auto"/>
            </w:pPr>
            <w:r w:rsidRPr="00F24483">
              <w:t>Т.С.Комарова стр.44№26</w:t>
            </w:r>
          </w:p>
        </w:tc>
        <w:tc>
          <w:tcPr>
            <w:tcW w:w="5117" w:type="dxa"/>
          </w:tcPr>
          <w:p w:rsidR="00BD6F40" w:rsidRPr="00F24483" w:rsidRDefault="00BD6F40" w:rsidP="00BD6F40">
            <w:pPr>
              <w:spacing w:line="276" w:lineRule="auto"/>
            </w:pPr>
            <w:r w:rsidRPr="00F24483">
              <w:t>Закреплять умение детей лепить шарики. Учить сплющивать шар, сдавливая его ладошками. Развивать желание делать что-</w:t>
            </w:r>
            <w:r w:rsidRPr="00F24483">
              <w:lastRenderedPageBreak/>
              <w:t>либо для других.</w:t>
            </w:r>
          </w:p>
        </w:tc>
      </w:tr>
      <w:tr w:rsidR="00BD6F40" w:rsidRPr="00F24483" w:rsidTr="00BD6F40">
        <w:tc>
          <w:tcPr>
            <w:tcW w:w="597" w:type="dxa"/>
            <w:vMerge/>
            <w:textDirection w:val="btLr"/>
          </w:tcPr>
          <w:p w:rsidR="00BD6F40" w:rsidRPr="00F24483" w:rsidRDefault="00BD6F40" w:rsidP="00BD6F40">
            <w:pPr>
              <w:spacing w:beforeAutospacing="1" w:afterAutospacing="1" w:line="276" w:lineRule="auto"/>
              <w:ind w:right="113"/>
              <w:jc w:val="center"/>
              <w:rPr>
                <w:b/>
              </w:rPr>
            </w:pPr>
          </w:p>
        </w:tc>
        <w:tc>
          <w:tcPr>
            <w:tcW w:w="794" w:type="dxa"/>
            <w:vMerge w:val="restart"/>
          </w:tcPr>
          <w:p w:rsidR="00BD6F40" w:rsidRPr="00F24483" w:rsidRDefault="00BD6F40" w:rsidP="00BD6F40">
            <w:pPr>
              <w:spacing w:beforeAutospacing="1" w:afterAutospacing="1" w:line="276" w:lineRule="auto"/>
              <w:rPr>
                <w:b/>
              </w:rPr>
            </w:pPr>
            <w:r w:rsidRPr="00F24483">
              <w:rPr>
                <w:b/>
              </w:rPr>
              <w:t>4</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«Нарисуй, что хочешь красивое»</w:t>
            </w:r>
          </w:p>
          <w:p w:rsidR="00BD6F40" w:rsidRPr="00F24483" w:rsidRDefault="00BD6F40" w:rsidP="00BD6F40">
            <w:pPr>
              <w:spacing w:line="276" w:lineRule="auto"/>
            </w:pPr>
            <w:r w:rsidRPr="00F24483">
              <w:t>Т.С.Комарова стр.46№29</w:t>
            </w:r>
          </w:p>
        </w:tc>
        <w:tc>
          <w:tcPr>
            <w:tcW w:w="5117" w:type="dxa"/>
          </w:tcPr>
          <w:p w:rsidR="00BD6F40" w:rsidRPr="00F24483" w:rsidRDefault="00BD6F40" w:rsidP="00BD6F40">
            <w:pPr>
              <w:spacing w:line="276" w:lineRule="auto"/>
            </w:pPr>
            <w:r w:rsidRPr="00F24483">
              <w:t>Вызвать желание рисовать. Развивать умение самостоятельно задумывать содержание рисунка, осуществлять свой замысел. Упражнять в рисовании карандашами.</w:t>
            </w:r>
          </w:p>
        </w:tc>
      </w:tr>
      <w:tr w:rsidR="00BD6F40" w:rsidRPr="00F24483" w:rsidTr="00BD6F40">
        <w:tc>
          <w:tcPr>
            <w:tcW w:w="597" w:type="dxa"/>
            <w:vMerge/>
            <w:textDirection w:val="btLr"/>
          </w:tcPr>
          <w:p w:rsidR="00BD6F40" w:rsidRPr="00F24483" w:rsidRDefault="00BD6F40" w:rsidP="00BD6F40">
            <w:pPr>
              <w:spacing w:beforeAutospacing="1" w:afterAutospacing="1" w:line="276" w:lineRule="auto"/>
              <w:ind w:right="113"/>
              <w:jc w:val="center"/>
              <w:rPr>
                <w:b/>
              </w:rPr>
            </w:pPr>
          </w:p>
        </w:tc>
        <w:tc>
          <w:tcPr>
            <w:tcW w:w="794" w:type="dxa"/>
            <w:vMerge/>
          </w:tcPr>
          <w:p w:rsidR="00BD6F40" w:rsidRPr="00F24483" w:rsidRDefault="00BD6F40" w:rsidP="00BD6F40">
            <w:pPr>
              <w:spacing w:beforeAutospacing="1" w:afterAutospacing="1" w:line="276" w:lineRule="auto"/>
              <w:rPr>
                <w:b/>
              </w:rPr>
            </w:pPr>
          </w:p>
        </w:tc>
        <w:tc>
          <w:tcPr>
            <w:tcW w:w="3155" w:type="dxa"/>
          </w:tcPr>
          <w:p w:rsidR="00BD6F40" w:rsidRPr="00F24483" w:rsidRDefault="00BD6F40" w:rsidP="00BD6F40">
            <w:pPr>
              <w:spacing w:line="276" w:lineRule="auto"/>
            </w:pPr>
            <w:r>
              <w:t>мониторинг</w:t>
            </w:r>
          </w:p>
        </w:tc>
        <w:tc>
          <w:tcPr>
            <w:tcW w:w="5117" w:type="dxa"/>
          </w:tcPr>
          <w:p w:rsidR="00BD6F40" w:rsidRPr="00F24483" w:rsidRDefault="00BD6F40" w:rsidP="00BD6F40">
            <w:pPr>
              <w:spacing w:line="276" w:lineRule="auto"/>
            </w:pPr>
            <w:r>
              <w:t>Наблюдать за динамикой развития детей, выявление изменений и факторов, которые вызывают эти изменения.</w:t>
            </w:r>
          </w:p>
        </w:tc>
      </w:tr>
      <w:tr w:rsidR="00BD6F40" w:rsidRPr="00F24483" w:rsidTr="00BD6F40">
        <w:tc>
          <w:tcPr>
            <w:tcW w:w="597" w:type="dxa"/>
            <w:textDirection w:val="btLr"/>
          </w:tcPr>
          <w:p w:rsidR="00BD6F40" w:rsidRPr="00F24483" w:rsidRDefault="00BD6F40" w:rsidP="00BD6F40">
            <w:pPr>
              <w:spacing w:beforeAutospacing="1" w:afterAutospacing="1"/>
              <w:ind w:right="113"/>
              <w:jc w:val="center"/>
              <w:rPr>
                <w:b/>
              </w:rPr>
            </w:pPr>
          </w:p>
        </w:tc>
        <w:tc>
          <w:tcPr>
            <w:tcW w:w="794" w:type="dxa"/>
          </w:tcPr>
          <w:p w:rsidR="00BD6F40" w:rsidRPr="00F24483" w:rsidRDefault="00BD6F40" w:rsidP="00BD6F40">
            <w:pPr>
              <w:spacing w:beforeAutospacing="1" w:afterAutospacing="1"/>
              <w:rPr>
                <w:b/>
              </w:rPr>
            </w:pPr>
            <w:r>
              <w:rPr>
                <w:b/>
              </w:rPr>
              <w:t>5</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«Красивые воздушные шары (мячи)»</w:t>
            </w:r>
          </w:p>
          <w:p w:rsidR="00BD6F40" w:rsidRPr="00F24483" w:rsidRDefault="00BD6F40" w:rsidP="00BD6F40">
            <w:pPr>
              <w:spacing w:line="276" w:lineRule="auto"/>
            </w:pPr>
            <w:r w:rsidRPr="00F24483">
              <w:t>Т.С.Комарова стр.41№21</w:t>
            </w:r>
          </w:p>
        </w:tc>
        <w:tc>
          <w:tcPr>
            <w:tcW w:w="5117" w:type="dxa"/>
          </w:tcPr>
          <w:p w:rsidR="00BD6F40" w:rsidRPr="00F24483" w:rsidRDefault="00BD6F40" w:rsidP="00BD6F40">
            <w:pPr>
              <w:spacing w:line="276" w:lineRule="auto"/>
            </w:pPr>
            <w:r w:rsidRPr="00F24483">
              <w:t xml:space="preserve">Учить детей рисовать предметы круглой формы. Учить </w:t>
            </w:r>
            <w:proofErr w:type="gramStart"/>
            <w:r w:rsidRPr="00F24483">
              <w:t>правильно</w:t>
            </w:r>
            <w:proofErr w:type="gramEnd"/>
            <w:r w:rsidRPr="00F24483">
              <w:t xml:space="preserve"> держать карандаш, в процессе рисования использовать карандаши разных цветов.</w:t>
            </w:r>
          </w:p>
        </w:tc>
      </w:tr>
      <w:tr w:rsidR="00BD6F40" w:rsidRPr="00F24483" w:rsidTr="00BD6F40">
        <w:tc>
          <w:tcPr>
            <w:tcW w:w="597" w:type="dxa"/>
            <w:vMerge w:val="restart"/>
            <w:textDirection w:val="btLr"/>
          </w:tcPr>
          <w:p w:rsidR="00BD6F40" w:rsidRPr="00F24483" w:rsidRDefault="00BD6F40" w:rsidP="00BD6F40">
            <w:pPr>
              <w:spacing w:line="276" w:lineRule="auto"/>
              <w:ind w:right="113"/>
              <w:jc w:val="center"/>
              <w:rPr>
                <w:b/>
              </w:rPr>
            </w:pPr>
            <w:r w:rsidRPr="00F24483">
              <w:rPr>
                <w:b/>
              </w:rPr>
              <w:t>Декабрь</w:t>
            </w:r>
          </w:p>
          <w:p w:rsidR="00BD6F40" w:rsidRPr="00F24483" w:rsidRDefault="00BD6F40" w:rsidP="00BD6F40">
            <w:pPr>
              <w:spacing w:beforeAutospacing="1" w:afterAutospacing="1" w:line="276" w:lineRule="auto"/>
              <w:ind w:right="113"/>
              <w:jc w:val="center"/>
              <w:rPr>
                <w:b/>
              </w:rPr>
            </w:pPr>
          </w:p>
        </w:tc>
        <w:tc>
          <w:tcPr>
            <w:tcW w:w="794" w:type="dxa"/>
            <w:vMerge w:val="restart"/>
          </w:tcPr>
          <w:p w:rsidR="00BD6F40" w:rsidRPr="00F24483" w:rsidRDefault="00BD6F40" w:rsidP="00BD6F40">
            <w:pPr>
              <w:spacing w:line="276" w:lineRule="auto"/>
              <w:rPr>
                <w:b/>
              </w:rPr>
            </w:pPr>
            <w:r w:rsidRPr="00F24483">
              <w:rPr>
                <w:b/>
              </w:rPr>
              <w:t>1</w:t>
            </w:r>
          </w:p>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«Снежные комочки, большие и маленькие»</w:t>
            </w:r>
          </w:p>
          <w:p w:rsidR="00BD6F40" w:rsidRPr="00F24483" w:rsidRDefault="00BD6F40" w:rsidP="00BD6F40">
            <w:pPr>
              <w:spacing w:line="276" w:lineRule="auto"/>
            </w:pPr>
            <w:r w:rsidRPr="00F24483">
              <w:t>Т.С.Комарова стр.48№31</w:t>
            </w:r>
          </w:p>
        </w:tc>
        <w:tc>
          <w:tcPr>
            <w:tcW w:w="5117" w:type="dxa"/>
          </w:tcPr>
          <w:p w:rsidR="00BD6F40" w:rsidRPr="00F24483" w:rsidRDefault="00BD6F40" w:rsidP="00BD6F40">
            <w:pPr>
              <w:spacing w:line="276" w:lineRule="auto"/>
            </w:pPr>
            <w:r w:rsidRPr="00F24483">
              <w:t>Закреплять умение детей рисовать предметы круглой формы. Учить правильным приёмам закрашивания красками. Учить повторять изображение, заполняя свободное пространство листа.</w:t>
            </w:r>
          </w:p>
        </w:tc>
      </w:tr>
      <w:tr w:rsidR="00BD6F40" w:rsidRPr="00F24483" w:rsidTr="00BD6F40">
        <w:tc>
          <w:tcPr>
            <w:tcW w:w="597" w:type="dxa"/>
            <w:vMerge/>
            <w:textDirection w:val="btLr"/>
          </w:tcPr>
          <w:p w:rsidR="00BD6F40" w:rsidRPr="00F24483" w:rsidRDefault="00BD6F40" w:rsidP="00BD6F40">
            <w:pPr>
              <w:spacing w:beforeAutospacing="1" w:afterAutospacing="1" w:line="276" w:lineRule="auto"/>
              <w:ind w:right="113"/>
              <w:jc w:val="center"/>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«Лепёшки, большие и маленькие»</w:t>
            </w:r>
          </w:p>
          <w:p w:rsidR="00BD6F40" w:rsidRPr="00F24483" w:rsidRDefault="00BD6F40" w:rsidP="00BD6F40">
            <w:pPr>
              <w:spacing w:line="276" w:lineRule="auto"/>
            </w:pPr>
            <w:r w:rsidRPr="00F24483">
              <w:t>Т.С.Комарова стр.49№32</w:t>
            </w:r>
          </w:p>
        </w:tc>
        <w:tc>
          <w:tcPr>
            <w:tcW w:w="5117" w:type="dxa"/>
          </w:tcPr>
          <w:p w:rsidR="00BD6F40" w:rsidRPr="00F24483" w:rsidRDefault="00BD6F40" w:rsidP="00BD6F40">
            <w:pPr>
              <w:spacing w:line="276" w:lineRule="auto"/>
            </w:pPr>
            <w:r w:rsidRPr="00F24483">
              <w:t>Продолжать учить детей отщипывать большие и маленькие комочки от большого куска глины; раскатывать комочки глины круговыми движениями. Закреплять умение сплющивать шар, сдавливая его ладонями.</w:t>
            </w:r>
          </w:p>
        </w:tc>
      </w:tr>
      <w:tr w:rsidR="00BD6F40" w:rsidRPr="00F24483" w:rsidTr="00BD6F40">
        <w:tc>
          <w:tcPr>
            <w:tcW w:w="597" w:type="dxa"/>
            <w:vMerge/>
            <w:textDirection w:val="btLr"/>
          </w:tcPr>
          <w:p w:rsidR="00BD6F40" w:rsidRPr="00F24483" w:rsidRDefault="00BD6F40" w:rsidP="00BD6F40">
            <w:pPr>
              <w:spacing w:beforeAutospacing="1" w:afterAutospacing="1" w:line="276" w:lineRule="auto"/>
              <w:ind w:right="113"/>
              <w:jc w:val="center"/>
              <w:rPr>
                <w:b/>
              </w:rPr>
            </w:pPr>
          </w:p>
        </w:tc>
        <w:tc>
          <w:tcPr>
            <w:tcW w:w="794" w:type="dxa"/>
            <w:vMerge w:val="restart"/>
          </w:tcPr>
          <w:p w:rsidR="00BD6F40" w:rsidRPr="00F24483" w:rsidRDefault="00BD6F40" w:rsidP="00BD6F40">
            <w:pPr>
              <w:spacing w:line="276" w:lineRule="auto"/>
              <w:rPr>
                <w:b/>
              </w:rPr>
            </w:pPr>
            <w:r w:rsidRPr="00F24483">
              <w:rPr>
                <w:b/>
              </w:rPr>
              <w:t>2</w:t>
            </w:r>
          </w:p>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«Деревья на нашем участке»</w:t>
            </w:r>
          </w:p>
          <w:p w:rsidR="00BD6F40" w:rsidRPr="00F24483" w:rsidRDefault="00BD6F40" w:rsidP="00BD6F40">
            <w:pPr>
              <w:spacing w:line="276" w:lineRule="auto"/>
            </w:pPr>
            <w:r w:rsidRPr="00F24483">
              <w:t>Т.С.Комарова стр.50№34</w:t>
            </w:r>
          </w:p>
        </w:tc>
        <w:tc>
          <w:tcPr>
            <w:tcW w:w="5117" w:type="dxa"/>
          </w:tcPr>
          <w:p w:rsidR="00BD6F40" w:rsidRPr="00F24483" w:rsidRDefault="00BD6F40" w:rsidP="00BD6F40">
            <w:pPr>
              <w:spacing w:line="276" w:lineRule="auto"/>
            </w:pPr>
            <w:r w:rsidRPr="00F24483">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w:t>
            </w:r>
          </w:p>
        </w:tc>
      </w:tr>
      <w:tr w:rsidR="00BD6F40" w:rsidRPr="00F24483" w:rsidTr="00BD6F40">
        <w:tc>
          <w:tcPr>
            <w:tcW w:w="597" w:type="dxa"/>
            <w:vMerge/>
            <w:textDirection w:val="btLr"/>
          </w:tcPr>
          <w:p w:rsidR="00BD6F40" w:rsidRPr="00F24483" w:rsidRDefault="00BD6F40" w:rsidP="00BD6F40">
            <w:pPr>
              <w:spacing w:beforeAutospacing="1" w:afterAutospacing="1" w:line="276" w:lineRule="auto"/>
              <w:ind w:right="113"/>
              <w:jc w:val="center"/>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«Пирамидка»</w:t>
            </w:r>
          </w:p>
          <w:p w:rsidR="00BD6F40" w:rsidRPr="00F24483" w:rsidRDefault="00BD6F40" w:rsidP="00BD6F40">
            <w:pPr>
              <w:spacing w:line="276" w:lineRule="auto"/>
            </w:pPr>
            <w:r w:rsidRPr="00F24483">
              <w:t>Т.С.Комарова стр.51№35</w:t>
            </w:r>
          </w:p>
        </w:tc>
        <w:tc>
          <w:tcPr>
            <w:tcW w:w="5117" w:type="dxa"/>
          </w:tcPr>
          <w:p w:rsidR="00BD6F40" w:rsidRPr="00F24483" w:rsidRDefault="00BD6F40" w:rsidP="00BD6F40">
            <w:pPr>
              <w:spacing w:line="276" w:lineRule="auto"/>
            </w:pPr>
            <w:r w:rsidRPr="00F24483">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w:t>
            </w:r>
          </w:p>
        </w:tc>
      </w:tr>
      <w:tr w:rsidR="00BD6F40" w:rsidRPr="00F24483" w:rsidTr="00BD6F40">
        <w:tc>
          <w:tcPr>
            <w:tcW w:w="597" w:type="dxa"/>
            <w:vMerge/>
            <w:textDirection w:val="btLr"/>
          </w:tcPr>
          <w:p w:rsidR="00BD6F40" w:rsidRPr="00F24483" w:rsidRDefault="00BD6F40" w:rsidP="00BD6F40">
            <w:pPr>
              <w:spacing w:line="276" w:lineRule="auto"/>
              <w:ind w:right="113"/>
              <w:jc w:val="center"/>
              <w:rPr>
                <w:b/>
              </w:rPr>
            </w:pPr>
          </w:p>
        </w:tc>
        <w:tc>
          <w:tcPr>
            <w:tcW w:w="794" w:type="dxa"/>
            <w:vMerge w:val="restart"/>
          </w:tcPr>
          <w:p w:rsidR="00BD6F40" w:rsidRPr="00F24483" w:rsidRDefault="00BD6F40" w:rsidP="00BD6F40">
            <w:pPr>
              <w:spacing w:line="276" w:lineRule="auto"/>
              <w:rPr>
                <w:b/>
              </w:rPr>
            </w:pPr>
            <w:r w:rsidRPr="00F24483">
              <w:rPr>
                <w:b/>
              </w:rPr>
              <w:t>3</w:t>
            </w:r>
          </w:p>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«Ёлочка»</w:t>
            </w:r>
          </w:p>
          <w:p w:rsidR="00BD6F40" w:rsidRPr="00F24483" w:rsidRDefault="00BD6F40" w:rsidP="00BD6F40">
            <w:pPr>
              <w:spacing w:line="276" w:lineRule="auto"/>
            </w:pPr>
            <w:r w:rsidRPr="00F24483">
              <w:t>Т.С.Комарова стр.51№36</w:t>
            </w:r>
          </w:p>
        </w:tc>
        <w:tc>
          <w:tcPr>
            <w:tcW w:w="5117" w:type="dxa"/>
          </w:tcPr>
          <w:p w:rsidR="00BD6F40" w:rsidRPr="00F24483" w:rsidRDefault="00BD6F40" w:rsidP="00BD6F40">
            <w:pPr>
              <w:spacing w:line="276" w:lineRule="auto"/>
            </w:pPr>
            <w:r w:rsidRPr="00F24483">
              <w:t>Учить детей передавать в рисовании образ елочки; рисовать предметы, состоящие из линий. Продолжать учить пользоваться красками и кистью</w:t>
            </w:r>
          </w:p>
        </w:tc>
      </w:tr>
      <w:tr w:rsidR="00BD6F40" w:rsidRPr="00F24483" w:rsidTr="00BD6F40">
        <w:tc>
          <w:tcPr>
            <w:tcW w:w="597" w:type="dxa"/>
            <w:vMerge/>
            <w:textDirection w:val="btLr"/>
          </w:tcPr>
          <w:p w:rsidR="00BD6F40" w:rsidRPr="00F24483" w:rsidRDefault="00BD6F40" w:rsidP="00BD6F40">
            <w:pPr>
              <w:spacing w:line="276" w:lineRule="auto"/>
              <w:ind w:right="113"/>
              <w:jc w:val="center"/>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«Погремушка»</w:t>
            </w:r>
          </w:p>
          <w:p w:rsidR="00BD6F40" w:rsidRPr="00F24483" w:rsidRDefault="00BD6F40" w:rsidP="00BD6F40">
            <w:pPr>
              <w:spacing w:line="276" w:lineRule="auto"/>
            </w:pPr>
            <w:r w:rsidRPr="00F24483">
              <w:t>Т.С.Комарова стр.49№33</w:t>
            </w:r>
          </w:p>
        </w:tc>
        <w:tc>
          <w:tcPr>
            <w:tcW w:w="5117" w:type="dxa"/>
          </w:tcPr>
          <w:p w:rsidR="00BD6F40" w:rsidRPr="00F24483" w:rsidRDefault="00BD6F40" w:rsidP="00BD6F40">
            <w:pPr>
              <w:spacing w:line="276" w:lineRule="auto"/>
            </w:pPr>
            <w:r w:rsidRPr="00F24483">
              <w:t xml:space="preserve">Учить детей лепить предмет, состоящий из двух частей: шарика и палочки; соединять части, плотно </w:t>
            </w:r>
            <w:proofErr w:type="gramStart"/>
            <w:r w:rsidRPr="00F24483">
              <w:t>прижимая</w:t>
            </w:r>
            <w:proofErr w:type="gramEnd"/>
            <w:r w:rsidRPr="00F24483">
              <w:t xml:space="preserve"> их друг к другу. </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4</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«Знакомство с дымковскими игрушками. Рисование узоров»</w:t>
            </w:r>
          </w:p>
          <w:p w:rsidR="00BD6F40" w:rsidRPr="00F24483" w:rsidRDefault="00BD6F40" w:rsidP="00BD6F40">
            <w:pPr>
              <w:spacing w:line="276" w:lineRule="auto"/>
            </w:pPr>
            <w:r w:rsidRPr="00F24483">
              <w:t>Т.С.Комарова стр.53№38</w:t>
            </w:r>
          </w:p>
        </w:tc>
        <w:tc>
          <w:tcPr>
            <w:tcW w:w="5117" w:type="dxa"/>
          </w:tcPr>
          <w:p w:rsidR="00BD6F40" w:rsidRPr="00F24483" w:rsidRDefault="00BD6F40" w:rsidP="00BD6F40">
            <w:pPr>
              <w:spacing w:line="276" w:lineRule="auto"/>
            </w:pPr>
            <w:r w:rsidRPr="00F24483">
              <w:t>Познакомить с народными дымковскими игрушками. Вызвать радость от рассматривания яркой, нарядной расписной игрушки. Учить выделять и называть отдельные элементы узора, их цвет.</w:t>
            </w:r>
          </w:p>
        </w:tc>
      </w:tr>
      <w:tr w:rsidR="00BD6F40" w:rsidRPr="00F24483" w:rsidTr="00BD6F40">
        <w:tc>
          <w:tcPr>
            <w:tcW w:w="597" w:type="dxa"/>
            <w:vMerge w:val="restart"/>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w:t>
            </w:r>
            <w:proofErr w:type="gramStart"/>
            <w:r w:rsidRPr="00F24483">
              <w:t>Наклей</w:t>
            </w:r>
            <w:proofErr w:type="gramEnd"/>
            <w:r w:rsidRPr="00F24483">
              <w:t xml:space="preserve"> какую хочешь </w:t>
            </w:r>
            <w:r w:rsidRPr="00F24483">
              <w:lastRenderedPageBreak/>
              <w:t>игрушку»</w:t>
            </w:r>
          </w:p>
          <w:p w:rsidR="00BD6F40" w:rsidRPr="00F24483" w:rsidRDefault="00BD6F40" w:rsidP="00BD6F40">
            <w:pPr>
              <w:spacing w:line="276" w:lineRule="auto"/>
            </w:pPr>
            <w:r w:rsidRPr="00F24483">
              <w:t>Т.С.Комарова стр.54№40</w:t>
            </w:r>
          </w:p>
        </w:tc>
        <w:tc>
          <w:tcPr>
            <w:tcW w:w="5117" w:type="dxa"/>
          </w:tcPr>
          <w:p w:rsidR="00BD6F40" w:rsidRPr="00F24483" w:rsidRDefault="00BD6F40" w:rsidP="00BD6F40">
            <w:pPr>
              <w:spacing w:line="276" w:lineRule="auto"/>
            </w:pPr>
            <w:r w:rsidRPr="00F24483">
              <w:lastRenderedPageBreak/>
              <w:t xml:space="preserve">Развивать воображение, творчество детей. Закреплять знания о форме и величине. </w:t>
            </w:r>
            <w:r w:rsidRPr="00F24483">
              <w:lastRenderedPageBreak/>
              <w:t>Упражнять в правильных приемах составления изображений из частей, наклеивания.</w:t>
            </w:r>
          </w:p>
        </w:tc>
      </w:tr>
      <w:tr w:rsidR="00BD6F40" w:rsidRPr="00F24483" w:rsidTr="00BD6F40">
        <w:tc>
          <w:tcPr>
            <w:tcW w:w="597" w:type="dxa"/>
            <w:vMerge/>
            <w:textDirection w:val="btLr"/>
          </w:tcPr>
          <w:p w:rsidR="00BD6F40" w:rsidRPr="00F24483" w:rsidRDefault="00BD6F40" w:rsidP="00BD6F40">
            <w:pPr>
              <w:ind w:right="113"/>
              <w:rPr>
                <w:b/>
              </w:rPr>
            </w:pPr>
          </w:p>
        </w:tc>
        <w:tc>
          <w:tcPr>
            <w:tcW w:w="794" w:type="dxa"/>
          </w:tcPr>
          <w:p w:rsidR="00BD6F40" w:rsidRPr="00F24483" w:rsidRDefault="00BD6F40" w:rsidP="00BD6F40">
            <w:pPr>
              <w:rPr>
                <w:b/>
              </w:rPr>
            </w:pPr>
            <w:r>
              <w:rPr>
                <w:b/>
              </w:rPr>
              <w:t>5</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Рисование по замыслу</w:t>
            </w:r>
          </w:p>
          <w:p w:rsidR="00BD6F40" w:rsidRPr="00F24483" w:rsidRDefault="00BD6F40" w:rsidP="00BD6F40">
            <w:pPr>
              <w:spacing w:line="276" w:lineRule="auto"/>
            </w:pPr>
            <w:r w:rsidRPr="00F24483">
              <w:t>Т.С.Комарова стр.40№20</w:t>
            </w:r>
          </w:p>
        </w:tc>
        <w:tc>
          <w:tcPr>
            <w:tcW w:w="5117" w:type="dxa"/>
          </w:tcPr>
          <w:p w:rsidR="00BD6F40" w:rsidRPr="00F24483" w:rsidRDefault="00BD6F40" w:rsidP="00BD6F40">
            <w:pPr>
              <w:spacing w:line="276" w:lineRule="auto"/>
            </w:pPr>
            <w:r w:rsidRPr="00F24483">
              <w:t>Учить детей самостоятельно задумывать содержание рисунка. Закреплять ранее усвоенные умения и навыки в рисовании красками.</w:t>
            </w:r>
          </w:p>
        </w:tc>
      </w:tr>
      <w:tr w:rsidR="00BD6F40" w:rsidRPr="00F24483" w:rsidTr="00BD6F40">
        <w:tc>
          <w:tcPr>
            <w:tcW w:w="597" w:type="dxa"/>
            <w:vMerge w:val="restart"/>
            <w:textDirection w:val="btLr"/>
          </w:tcPr>
          <w:p w:rsidR="00BD6F40" w:rsidRPr="00F24483" w:rsidRDefault="00BD6F40" w:rsidP="00BD6F40">
            <w:pPr>
              <w:spacing w:line="276" w:lineRule="auto"/>
              <w:ind w:right="113"/>
              <w:jc w:val="center"/>
              <w:rPr>
                <w:b/>
              </w:rPr>
            </w:pPr>
            <w:r w:rsidRPr="00F24483">
              <w:rPr>
                <w:b/>
              </w:rPr>
              <w:t>Январь</w:t>
            </w:r>
          </w:p>
        </w:tc>
        <w:tc>
          <w:tcPr>
            <w:tcW w:w="794" w:type="dxa"/>
            <w:vMerge w:val="restart"/>
          </w:tcPr>
          <w:p w:rsidR="00BD6F40" w:rsidRPr="00F24483" w:rsidRDefault="00BD6F40" w:rsidP="00BD6F40">
            <w:pPr>
              <w:spacing w:line="276" w:lineRule="auto"/>
              <w:rPr>
                <w:b/>
              </w:rPr>
            </w:pPr>
            <w:r w:rsidRPr="00F24483">
              <w:rPr>
                <w:b/>
              </w:rPr>
              <w:t>2</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«Новогодняя елка с огоньками и шариками»</w:t>
            </w:r>
          </w:p>
          <w:p w:rsidR="00BD6F40" w:rsidRPr="00F24483" w:rsidRDefault="00BD6F40" w:rsidP="00BD6F40">
            <w:pPr>
              <w:spacing w:line="276" w:lineRule="auto"/>
            </w:pPr>
            <w:r w:rsidRPr="00F24483">
              <w:t>Т.С.Комарова стр.55№41</w:t>
            </w:r>
          </w:p>
        </w:tc>
        <w:tc>
          <w:tcPr>
            <w:tcW w:w="5117" w:type="dxa"/>
          </w:tcPr>
          <w:p w:rsidR="00BD6F40" w:rsidRPr="00F24483" w:rsidRDefault="00BD6F40" w:rsidP="00BD6F40">
            <w:pPr>
              <w:spacing w:line="276" w:lineRule="auto"/>
            </w:pPr>
            <w:r w:rsidRPr="00F24483">
              <w:t xml:space="preserve">Учить детей передавать в рисунке образ нарядной елочки; рисовать елочку крупно, во весь лист; украшать её, используя приемы </w:t>
            </w:r>
            <w:proofErr w:type="spellStart"/>
            <w:r w:rsidRPr="00F24483">
              <w:t>примакивания</w:t>
            </w:r>
            <w:proofErr w:type="spellEnd"/>
            <w:r w:rsidRPr="00F24483">
              <w:t>, рисования круглых форм и линий.</w:t>
            </w:r>
          </w:p>
        </w:tc>
      </w:tr>
      <w:tr w:rsidR="00BD6F40" w:rsidRPr="00F24483" w:rsidTr="00BD6F40">
        <w:tc>
          <w:tcPr>
            <w:tcW w:w="597" w:type="dxa"/>
            <w:vMerge/>
            <w:textDirection w:val="btLr"/>
          </w:tcPr>
          <w:p w:rsidR="00BD6F40" w:rsidRPr="00F24483" w:rsidRDefault="00BD6F40" w:rsidP="00BD6F40">
            <w:pPr>
              <w:spacing w:line="276" w:lineRule="auto"/>
              <w:ind w:right="113"/>
              <w:jc w:val="center"/>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«Красивая салфеточка»</w:t>
            </w:r>
          </w:p>
          <w:p w:rsidR="00BD6F40" w:rsidRPr="00F24483" w:rsidRDefault="00BD6F40" w:rsidP="00BD6F40">
            <w:pPr>
              <w:spacing w:line="276" w:lineRule="auto"/>
            </w:pPr>
            <w:r w:rsidRPr="00F24483">
              <w:t>Т.С.Комарова стр.58№45</w:t>
            </w:r>
          </w:p>
        </w:tc>
        <w:tc>
          <w:tcPr>
            <w:tcW w:w="5117" w:type="dxa"/>
          </w:tcPr>
          <w:p w:rsidR="00BD6F40" w:rsidRPr="00F24483" w:rsidRDefault="00BD6F40" w:rsidP="00BD6F40">
            <w:pPr>
              <w:spacing w:line="276" w:lineRule="auto"/>
            </w:pPr>
            <w:r w:rsidRPr="00F24483">
              <w:t>Учить детей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3</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«Украсим дымковскую уточку»</w:t>
            </w:r>
          </w:p>
          <w:p w:rsidR="00BD6F40" w:rsidRPr="00F24483" w:rsidRDefault="00BD6F40" w:rsidP="00BD6F40">
            <w:pPr>
              <w:spacing w:line="276" w:lineRule="auto"/>
            </w:pPr>
            <w:r w:rsidRPr="00F24483">
              <w:t>Т.С.Комарова стр.58№44</w:t>
            </w:r>
          </w:p>
        </w:tc>
        <w:tc>
          <w:tcPr>
            <w:tcW w:w="5117" w:type="dxa"/>
          </w:tcPr>
          <w:p w:rsidR="00BD6F40" w:rsidRPr="00F24483" w:rsidRDefault="00BD6F40" w:rsidP="00BD6F40">
            <w:pPr>
              <w:spacing w:line="276" w:lineRule="auto"/>
            </w:pPr>
            <w:r w:rsidRPr="00F24483">
              <w:t xml:space="preserve">Продолжать знакомить детей с дымковской игрушкой. Учить выделять элементы росписи, наносить их на вырезанную из бумаги уточку. </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«Мандарины и апельсины»</w:t>
            </w:r>
          </w:p>
          <w:p w:rsidR="00BD6F40" w:rsidRPr="00F24483" w:rsidRDefault="00BD6F40" w:rsidP="00BD6F40">
            <w:pPr>
              <w:spacing w:line="276" w:lineRule="auto"/>
            </w:pPr>
            <w:r w:rsidRPr="00F24483">
              <w:t>Т.С.Комарова стр.57№43</w:t>
            </w:r>
          </w:p>
        </w:tc>
        <w:tc>
          <w:tcPr>
            <w:tcW w:w="5117" w:type="dxa"/>
          </w:tcPr>
          <w:p w:rsidR="00BD6F40" w:rsidRPr="00F24483" w:rsidRDefault="00BD6F40" w:rsidP="00BD6F40">
            <w:pPr>
              <w:spacing w:line="276" w:lineRule="auto"/>
            </w:pPr>
            <w:r w:rsidRPr="00F24483">
              <w:t>Закреплять умение детей лепить предметы круглой формы, раскатывая глину кругообразными движениями между ладонями. Учить лепить предметы разной величины.</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4</w:t>
            </w:r>
          </w:p>
        </w:tc>
        <w:tc>
          <w:tcPr>
            <w:tcW w:w="3155" w:type="dxa"/>
          </w:tcPr>
          <w:p w:rsidR="00BD6F40" w:rsidRPr="00F24483" w:rsidRDefault="00BD6F40" w:rsidP="00BD6F40">
            <w:pPr>
              <w:spacing w:line="276" w:lineRule="auto"/>
            </w:pPr>
            <w:r w:rsidRPr="00F24483">
              <w:t>Рисование по замыслу.</w:t>
            </w:r>
          </w:p>
          <w:p w:rsidR="00BD6F40" w:rsidRPr="00F24483" w:rsidRDefault="00BD6F40" w:rsidP="00BD6F40">
            <w:pPr>
              <w:spacing w:line="276" w:lineRule="auto"/>
            </w:pPr>
            <w:r w:rsidRPr="00F24483">
              <w:t>Т.С.Комарова стр.59№46</w:t>
            </w:r>
          </w:p>
        </w:tc>
        <w:tc>
          <w:tcPr>
            <w:tcW w:w="5117" w:type="dxa"/>
          </w:tcPr>
          <w:p w:rsidR="00BD6F40" w:rsidRPr="00F24483" w:rsidRDefault="00BD6F40" w:rsidP="00BD6F40">
            <w:pPr>
              <w:spacing w:line="276" w:lineRule="auto"/>
            </w:pPr>
            <w:r w:rsidRPr="00F24483">
              <w:t>Учить детей задумывать содержание рисунка, использовать усвоенные приемы рисования. Учить заполнять изображениями весь лист.</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«Снеговик»</w:t>
            </w:r>
          </w:p>
          <w:p w:rsidR="00BD6F40" w:rsidRPr="00F24483" w:rsidRDefault="00BD6F40" w:rsidP="00BD6F40">
            <w:pPr>
              <w:spacing w:line="276" w:lineRule="auto"/>
            </w:pPr>
            <w:r w:rsidRPr="00F24483">
              <w:t>Т.С.Комарова стр.60№48</w:t>
            </w:r>
          </w:p>
        </w:tc>
        <w:tc>
          <w:tcPr>
            <w:tcW w:w="5117" w:type="dxa"/>
          </w:tcPr>
          <w:p w:rsidR="00BD6F40" w:rsidRPr="00F24483" w:rsidRDefault="00BD6F40" w:rsidP="00BD6F40">
            <w:pPr>
              <w:spacing w:line="276" w:lineRule="auto"/>
            </w:pPr>
            <w:r w:rsidRPr="00F24483">
              <w:t xml:space="preserve">Закреплять знания детей о круглой форме, о различии предметов по величине. Учить составлять изображение из частей, правильно </w:t>
            </w:r>
            <w:proofErr w:type="gramStart"/>
            <w:r w:rsidRPr="00F24483">
              <w:t>их</w:t>
            </w:r>
            <w:proofErr w:type="gramEnd"/>
            <w:r w:rsidRPr="00F24483">
              <w:t xml:space="preserve"> располагая по величине.</w:t>
            </w:r>
          </w:p>
        </w:tc>
      </w:tr>
      <w:tr w:rsidR="00BD6F40" w:rsidRPr="00F24483" w:rsidTr="00BD6F40">
        <w:tc>
          <w:tcPr>
            <w:tcW w:w="597" w:type="dxa"/>
            <w:vMerge/>
            <w:textDirection w:val="btLr"/>
          </w:tcPr>
          <w:p w:rsidR="00BD6F40" w:rsidRPr="00F24483" w:rsidRDefault="00BD6F40" w:rsidP="00BD6F40">
            <w:pPr>
              <w:ind w:right="113"/>
              <w:rPr>
                <w:b/>
              </w:rPr>
            </w:pPr>
          </w:p>
        </w:tc>
        <w:tc>
          <w:tcPr>
            <w:tcW w:w="794" w:type="dxa"/>
          </w:tcPr>
          <w:p w:rsidR="00BD6F40" w:rsidRPr="00F24483" w:rsidRDefault="00BD6F40" w:rsidP="00BD6F40">
            <w:pPr>
              <w:rPr>
                <w:b/>
              </w:rPr>
            </w:pPr>
            <w:r>
              <w:rPr>
                <w:b/>
              </w:rPr>
              <w:t>5</w:t>
            </w:r>
          </w:p>
        </w:tc>
        <w:tc>
          <w:tcPr>
            <w:tcW w:w="3155" w:type="dxa"/>
          </w:tcPr>
          <w:p w:rsidR="00BD6F40" w:rsidRDefault="00BD6F40" w:rsidP="00BD6F40">
            <w:r>
              <w:t>Лепка «Пирамидка»</w:t>
            </w:r>
          </w:p>
          <w:p w:rsidR="00BD6F40" w:rsidRPr="00737C6D" w:rsidRDefault="00BD6F40" w:rsidP="00BD6F40">
            <w:r>
              <w:t xml:space="preserve">Интернет ресурс </w:t>
            </w:r>
            <w:proofErr w:type="spellStart"/>
            <w:r>
              <w:rPr>
                <w:lang w:val="en-US"/>
              </w:rPr>
              <w:t>maam</w:t>
            </w:r>
            <w:proofErr w:type="spellEnd"/>
            <w:r w:rsidRPr="00737C6D">
              <w:t>/</w:t>
            </w:r>
            <w:proofErr w:type="spellStart"/>
            <w:r>
              <w:rPr>
                <w:lang w:val="en-US"/>
              </w:rPr>
              <w:t>ru</w:t>
            </w:r>
            <w:proofErr w:type="spellEnd"/>
          </w:p>
        </w:tc>
        <w:tc>
          <w:tcPr>
            <w:tcW w:w="5117" w:type="dxa"/>
          </w:tcPr>
          <w:p w:rsidR="00BD6F40" w:rsidRPr="00737C6D" w:rsidRDefault="00BD6F40" w:rsidP="00BD6F40">
            <w:r>
              <w:t xml:space="preserve">Продолжать учить детей раскатывать комочки </w:t>
            </w:r>
            <w:proofErr w:type="spellStart"/>
            <w:r>
              <w:t>пластелина</w:t>
            </w:r>
            <w:proofErr w:type="spellEnd"/>
            <w:r>
              <w:t xml:space="preserve"> между ладонями круговыми движениями, расплющивать шар между ладонями; составлять предмет из нескольких частей, накладывая одну на другую.</w:t>
            </w:r>
          </w:p>
        </w:tc>
      </w:tr>
      <w:tr w:rsidR="00BD6F40" w:rsidRPr="00F24483" w:rsidTr="00BD6F40">
        <w:tc>
          <w:tcPr>
            <w:tcW w:w="597" w:type="dxa"/>
            <w:vMerge w:val="restart"/>
            <w:textDirection w:val="btLr"/>
          </w:tcPr>
          <w:p w:rsidR="00BD6F40" w:rsidRPr="00F24483" w:rsidRDefault="00BD6F40" w:rsidP="00BD6F40">
            <w:pPr>
              <w:spacing w:line="276" w:lineRule="auto"/>
              <w:ind w:right="113"/>
              <w:jc w:val="center"/>
              <w:rPr>
                <w:b/>
              </w:rPr>
            </w:pPr>
            <w:r w:rsidRPr="00F24483">
              <w:rPr>
                <w:b/>
              </w:rPr>
              <w:t>Февраль</w:t>
            </w:r>
          </w:p>
        </w:tc>
        <w:tc>
          <w:tcPr>
            <w:tcW w:w="794" w:type="dxa"/>
            <w:vMerge w:val="restart"/>
          </w:tcPr>
          <w:p w:rsidR="00BD6F40" w:rsidRPr="00F24483" w:rsidRDefault="00BD6F40" w:rsidP="00BD6F40">
            <w:pPr>
              <w:spacing w:line="276" w:lineRule="auto"/>
              <w:rPr>
                <w:b/>
              </w:rPr>
            </w:pPr>
            <w:r w:rsidRPr="00F24483">
              <w:rPr>
                <w:b/>
              </w:rPr>
              <w:t>1</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«Мы слепили на прогулке снеговиков»</w:t>
            </w:r>
          </w:p>
          <w:p w:rsidR="00BD6F40" w:rsidRPr="00F24483" w:rsidRDefault="00BD6F40" w:rsidP="00BD6F40">
            <w:pPr>
              <w:spacing w:line="276" w:lineRule="auto"/>
            </w:pPr>
            <w:r w:rsidRPr="00F24483">
              <w:t>Т.С.Комарова стр.62№51</w:t>
            </w:r>
          </w:p>
        </w:tc>
        <w:tc>
          <w:tcPr>
            <w:tcW w:w="5117" w:type="dxa"/>
          </w:tcPr>
          <w:p w:rsidR="00BD6F40" w:rsidRPr="00F24483" w:rsidRDefault="00BD6F40" w:rsidP="00BD6F40">
            <w:pPr>
              <w:spacing w:line="276" w:lineRule="auto"/>
            </w:pPr>
            <w:r w:rsidRPr="00F24483">
              <w:t>Вызывать у детей желание создавать в рисунке образы забавных снеговиков. Упражнять в рисовании предметов круглой формы. Закреплять навык закрашивания круглой формы слитными линиями сверху вниз или слева направо всем ворсом кисти.</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«Воробушки и кот»</w:t>
            </w:r>
          </w:p>
          <w:p w:rsidR="00BD6F40" w:rsidRPr="00F24483" w:rsidRDefault="00BD6F40" w:rsidP="00BD6F40">
            <w:pPr>
              <w:spacing w:line="276" w:lineRule="auto"/>
            </w:pPr>
            <w:r w:rsidRPr="00F24483">
              <w:t>Т.С.Комарова стр.63№52</w:t>
            </w:r>
          </w:p>
        </w:tc>
        <w:tc>
          <w:tcPr>
            <w:tcW w:w="5117" w:type="dxa"/>
          </w:tcPr>
          <w:p w:rsidR="00BD6F40" w:rsidRPr="00F24483" w:rsidRDefault="00BD6F40" w:rsidP="00BD6F40">
            <w:pPr>
              <w:spacing w:line="276" w:lineRule="auto"/>
            </w:pPr>
            <w:r w:rsidRPr="00F24483">
              <w:t>Продолжать формировать умение отражать в лепке образы подвижной игры. Развивать воображение и творчество.</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2</w:t>
            </w:r>
          </w:p>
        </w:tc>
        <w:tc>
          <w:tcPr>
            <w:tcW w:w="3155" w:type="dxa"/>
          </w:tcPr>
          <w:p w:rsidR="00BD6F40" w:rsidRPr="00F24483" w:rsidRDefault="00BD6F40" w:rsidP="00BD6F40">
            <w:pPr>
              <w:spacing w:line="276" w:lineRule="auto"/>
            </w:pPr>
            <w:r w:rsidRPr="00F24483">
              <w:t xml:space="preserve">Рисование </w:t>
            </w:r>
          </w:p>
          <w:p w:rsidR="00BD6F40" w:rsidRPr="00F24483" w:rsidRDefault="00BD6F40" w:rsidP="00BD6F40">
            <w:pPr>
              <w:spacing w:line="276" w:lineRule="auto"/>
            </w:pPr>
            <w:r w:rsidRPr="00F24483">
              <w:t>«Светит солнышко»</w:t>
            </w:r>
          </w:p>
          <w:p w:rsidR="00BD6F40" w:rsidRPr="00F24483" w:rsidRDefault="00BD6F40" w:rsidP="00BD6F40">
            <w:pPr>
              <w:spacing w:line="276" w:lineRule="auto"/>
            </w:pPr>
            <w:r w:rsidRPr="00F24483">
              <w:t>Т.С.Комарова стр.63№53</w:t>
            </w:r>
          </w:p>
        </w:tc>
        <w:tc>
          <w:tcPr>
            <w:tcW w:w="5117" w:type="dxa"/>
          </w:tcPr>
          <w:p w:rsidR="00BD6F40" w:rsidRPr="00F24483" w:rsidRDefault="00BD6F40" w:rsidP="00BD6F40">
            <w:pPr>
              <w:spacing w:line="276" w:lineRule="auto"/>
            </w:pPr>
            <w:r w:rsidRPr="00F24483">
              <w:t>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«Узор на круге»</w:t>
            </w:r>
          </w:p>
          <w:p w:rsidR="00BD6F40" w:rsidRPr="00F24483" w:rsidRDefault="00BD6F40" w:rsidP="00BD6F40">
            <w:pPr>
              <w:spacing w:line="276" w:lineRule="auto"/>
            </w:pPr>
            <w:r w:rsidRPr="00F24483">
              <w:t>Т.С.Комарова стр.64№54</w:t>
            </w:r>
          </w:p>
        </w:tc>
        <w:tc>
          <w:tcPr>
            <w:tcW w:w="5117" w:type="dxa"/>
          </w:tcPr>
          <w:p w:rsidR="00BD6F40" w:rsidRPr="00F24483" w:rsidRDefault="00BD6F40" w:rsidP="00BD6F40">
            <w:pPr>
              <w:spacing w:line="276" w:lineRule="auto"/>
            </w:pPr>
            <w:r w:rsidRPr="00F24483">
              <w:t>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маленькие.</w:t>
            </w:r>
          </w:p>
        </w:tc>
      </w:tr>
      <w:tr w:rsidR="00BD6F40" w:rsidRPr="00F24483" w:rsidTr="00BD6F40">
        <w:tc>
          <w:tcPr>
            <w:tcW w:w="597" w:type="dxa"/>
            <w:vMerge w:val="restart"/>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3</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«Самолеты летят»</w:t>
            </w:r>
          </w:p>
          <w:p w:rsidR="00BD6F40" w:rsidRPr="00F24483" w:rsidRDefault="00BD6F40" w:rsidP="00BD6F40">
            <w:pPr>
              <w:spacing w:line="276" w:lineRule="auto"/>
            </w:pPr>
            <w:r w:rsidRPr="00F24483">
              <w:t>Т.С.Комарова стр.65№56</w:t>
            </w:r>
          </w:p>
        </w:tc>
        <w:tc>
          <w:tcPr>
            <w:tcW w:w="5117" w:type="dxa"/>
          </w:tcPr>
          <w:p w:rsidR="00BD6F40" w:rsidRPr="00F24483" w:rsidRDefault="00BD6F40" w:rsidP="00BD6F40">
            <w:pPr>
              <w:spacing w:line="276" w:lineRule="auto"/>
            </w:pPr>
            <w:r w:rsidRPr="00F24483">
              <w:t>Закреплять умение рисовать предметы, состоящие из нескольких частей: проводить прямые линии в разных направлениях. Развивать эстетическое восприятие.</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«Самолеты стоят на аэродроме»</w:t>
            </w:r>
          </w:p>
          <w:p w:rsidR="00BD6F40" w:rsidRPr="00F24483" w:rsidRDefault="00BD6F40" w:rsidP="00BD6F40">
            <w:pPr>
              <w:spacing w:line="276" w:lineRule="auto"/>
            </w:pPr>
            <w:r w:rsidRPr="00F24483">
              <w:t>Т.С.Комарова стр.64№55</w:t>
            </w:r>
          </w:p>
        </w:tc>
        <w:tc>
          <w:tcPr>
            <w:tcW w:w="5117" w:type="dxa"/>
          </w:tcPr>
          <w:p w:rsidR="00BD6F40" w:rsidRPr="00F24483" w:rsidRDefault="00BD6F40" w:rsidP="00BD6F40">
            <w:pPr>
              <w:spacing w:line="276" w:lineRule="auto"/>
            </w:pPr>
            <w:r w:rsidRPr="00F24483">
              <w:t>Учить детей лепить предмет, состоящий из двух частей одинаковой формы, вылепленных из удлиненных кусков глины. Закреплять умение делить комок глины на глаз на две равные части.</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4</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«Деревья в снегу»</w:t>
            </w:r>
          </w:p>
          <w:p w:rsidR="00BD6F40" w:rsidRPr="00F24483" w:rsidRDefault="00BD6F40" w:rsidP="00BD6F40">
            <w:pPr>
              <w:spacing w:line="276" w:lineRule="auto"/>
            </w:pPr>
            <w:r w:rsidRPr="00F24483">
              <w:t>Т.С.Комарова стр.66№58</w:t>
            </w:r>
          </w:p>
        </w:tc>
        <w:tc>
          <w:tcPr>
            <w:tcW w:w="5117" w:type="dxa"/>
          </w:tcPr>
          <w:p w:rsidR="00BD6F40" w:rsidRPr="00F24483" w:rsidRDefault="00BD6F40" w:rsidP="00BD6F40">
            <w:pPr>
              <w:spacing w:line="276" w:lineRule="auto"/>
            </w:pPr>
            <w:r w:rsidRPr="00F24483">
              <w:t>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«Цветы в подарок маме, бабушке»</w:t>
            </w:r>
          </w:p>
          <w:p w:rsidR="00BD6F40" w:rsidRPr="00F24483" w:rsidRDefault="00BD6F40" w:rsidP="00BD6F40">
            <w:pPr>
              <w:spacing w:line="276" w:lineRule="auto"/>
            </w:pPr>
            <w:r w:rsidRPr="00F24483">
              <w:t>Т.С.Комарова стр.67№60</w:t>
            </w:r>
          </w:p>
        </w:tc>
        <w:tc>
          <w:tcPr>
            <w:tcW w:w="5117" w:type="dxa"/>
          </w:tcPr>
          <w:p w:rsidR="00BD6F40" w:rsidRPr="00F24483" w:rsidRDefault="00BD6F40" w:rsidP="00BD6F40">
            <w:pPr>
              <w:spacing w:line="276" w:lineRule="auto"/>
            </w:pPr>
            <w:r w:rsidRPr="00F24483">
              <w:t>Учить детей составлять изображение из деталей. Воспитывать стремление делать красивую вещь. Развивать эстетическое восприятие, формировать образные представления.</w:t>
            </w:r>
          </w:p>
        </w:tc>
      </w:tr>
      <w:tr w:rsidR="00BD6F40" w:rsidRPr="00F24483" w:rsidTr="00BD6F40">
        <w:tc>
          <w:tcPr>
            <w:tcW w:w="597" w:type="dxa"/>
            <w:vMerge w:val="restart"/>
            <w:textDirection w:val="btLr"/>
          </w:tcPr>
          <w:p w:rsidR="00BD6F40" w:rsidRPr="00F24483" w:rsidRDefault="00BD6F40" w:rsidP="00BD6F40">
            <w:pPr>
              <w:spacing w:line="276" w:lineRule="auto"/>
              <w:ind w:right="113"/>
              <w:jc w:val="center"/>
              <w:rPr>
                <w:b/>
              </w:rPr>
            </w:pPr>
            <w:r w:rsidRPr="00F24483">
              <w:rPr>
                <w:b/>
              </w:rPr>
              <w:t>Март</w:t>
            </w:r>
          </w:p>
        </w:tc>
        <w:tc>
          <w:tcPr>
            <w:tcW w:w="794" w:type="dxa"/>
          </w:tcPr>
          <w:p w:rsidR="00BD6F40" w:rsidRPr="00F24483" w:rsidRDefault="00BD6F40" w:rsidP="00BD6F40">
            <w:pPr>
              <w:spacing w:line="276" w:lineRule="auto"/>
              <w:rPr>
                <w:b/>
              </w:rPr>
            </w:pPr>
            <w:r w:rsidRPr="00F24483">
              <w:rPr>
                <w:b/>
              </w:rPr>
              <w:t>1</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«Красивые флажки на ниточке»</w:t>
            </w:r>
          </w:p>
          <w:p w:rsidR="00BD6F40" w:rsidRPr="00F24483" w:rsidRDefault="00BD6F40" w:rsidP="00BD6F40">
            <w:pPr>
              <w:spacing w:line="276" w:lineRule="auto"/>
            </w:pPr>
            <w:r w:rsidRPr="00F24483">
              <w:t>Т.С.Комарова стр.69№62</w:t>
            </w:r>
          </w:p>
        </w:tc>
        <w:tc>
          <w:tcPr>
            <w:tcW w:w="5117" w:type="dxa"/>
          </w:tcPr>
          <w:p w:rsidR="00BD6F40" w:rsidRPr="00F24483" w:rsidRDefault="00BD6F40" w:rsidP="00BD6F40">
            <w:pPr>
              <w:spacing w:line="276" w:lineRule="auto"/>
            </w:pPr>
            <w:r w:rsidRPr="00F24483">
              <w:t>Учить детей рисовать предметы прямоугольной формы отдельными вертикальными и горизонтальными линиями. Познакомить с прямоугольной формой.</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2</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 xml:space="preserve">Нарисуйте, </w:t>
            </w:r>
            <w:proofErr w:type="gramStart"/>
            <w:r w:rsidRPr="00F24483">
              <w:t>кто</w:t>
            </w:r>
            <w:proofErr w:type="gramEnd"/>
            <w:r w:rsidRPr="00F24483">
              <w:t xml:space="preserve"> что хочет красивое»</w:t>
            </w:r>
          </w:p>
          <w:p w:rsidR="00BD6F40" w:rsidRPr="00F24483" w:rsidRDefault="00BD6F40" w:rsidP="00BD6F40">
            <w:pPr>
              <w:spacing w:line="276" w:lineRule="auto"/>
            </w:pPr>
            <w:r w:rsidRPr="00F24483">
              <w:t>Т.С.Комарова стр.71№65</w:t>
            </w:r>
          </w:p>
        </w:tc>
        <w:tc>
          <w:tcPr>
            <w:tcW w:w="5117" w:type="dxa"/>
          </w:tcPr>
          <w:p w:rsidR="00BD6F40" w:rsidRPr="00F24483" w:rsidRDefault="00BD6F40" w:rsidP="00BD6F40">
            <w:pPr>
              <w:spacing w:line="276" w:lineRule="auto"/>
            </w:pPr>
            <w:r w:rsidRPr="00F24483">
              <w:t>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«Флажки»</w:t>
            </w:r>
          </w:p>
          <w:p w:rsidR="00BD6F40" w:rsidRPr="00F24483" w:rsidRDefault="00BD6F40" w:rsidP="00BD6F40">
            <w:pPr>
              <w:spacing w:line="276" w:lineRule="auto"/>
            </w:pPr>
            <w:r w:rsidRPr="00F24483">
              <w:t>Т.С.Комарова стр.68№61</w:t>
            </w:r>
          </w:p>
        </w:tc>
        <w:tc>
          <w:tcPr>
            <w:tcW w:w="5117" w:type="dxa"/>
          </w:tcPr>
          <w:p w:rsidR="00BD6F40" w:rsidRPr="00F24483" w:rsidRDefault="00BD6F40" w:rsidP="00BD6F40">
            <w:pPr>
              <w:spacing w:line="276" w:lineRule="auto"/>
            </w:pPr>
            <w:r w:rsidRPr="00F24483">
              <w:t>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3</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«Книжки-малышки»</w:t>
            </w:r>
          </w:p>
          <w:p w:rsidR="00BD6F40" w:rsidRPr="00F24483" w:rsidRDefault="00BD6F40" w:rsidP="00BD6F40">
            <w:pPr>
              <w:spacing w:line="276" w:lineRule="auto"/>
            </w:pPr>
            <w:r w:rsidRPr="00F24483">
              <w:lastRenderedPageBreak/>
              <w:t>Т.С.Комарова стр.73№67</w:t>
            </w:r>
          </w:p>
        </w:tc>
        <w:tc>
          <w:tcPr>
            <w:tcW w:w="5117" w:type="dxa"/>
          </w:tcPr>
          <w:p w:rsidR="00BD6F40" w:rsidRPr="00F24483" w:rsidRDefault="00BD6F40" w:rsidP="00BD6F40">
            <w:pPr>
              <w:spacing w:line="276" w:lineRule="auto"/>
            </w:pPr>
            <w:r w:rsidRPr="00F24483">
              <w:lastRenderedPageBreak/>
              <w:t xml:space="preserve">Учить формообразующим движениям рисования четырехугольных форм </w:t>
            </w:r>
            <w:r w:rsidRPr="00F24483">
              <w:lastRenderedPageBreak/>
              <w:t>непрерывным движением руки слева направо, сверху вниз и т.д. Развивать воображение.</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«Угощение для кукол, мишек, зайчиков»</w:t>
            </w:r>
          </w:p>
          <w:p w:rsidR="00BD6F40" w:rsidRPr="00F24483" w:rsidRDefault="00BD6F40" w:rsidP="00BD6F40">
            <w:pPr>
              <w:spacing w:line="276" w:lineRule="auto"/>
            </w:pPr>
            <w:r w:rsidRPr="00F24483">
              <w:t>Т.С.Комарова стр.72№66</w:t>
            </w:r>
          </w:p>
        </w:tc>
        <w:tc>
          <w:tcPr>
            <w:tcW w:w="5117" w:type="dxa"/>
          </w:tcPr>
          <w:p w:rsidR="00BD6F40" w:rsidRPr="00F24483" w:rsidRDefault="00BD6F40" w:rsidP="00BD6F40">
            <w:pPr>
              <w:spacing w:line="276" w:lineRule="auto"/>
            </w:pPr>
            <w:r w:rsidRPr="00F24483">
              <w:t>Развивать умение детей выбирать из названных предметов содержание своей лепки. Воспитывать самостоятельность. Закреплять приемы лепки.</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4</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«Нарисуй что-то прямоугольной формы»</w:t>
            </w:r>
          </w:p>
          <w:p w:rsidR="00BD6F40" w:rsidRPr="00F24483" w:rsidRDefault="00BD6F40" w:rsidP="00BD6F40">
            <w:pPr>
              <w:spacing w:line="276" w:lineRule="auto"/>
            </w:pPr>
            <w:r w:rsidRPr="00F24483">
              <w:t>Т.С.Комарова стр.74№69</w:t>
            </w:r>
          </w:p>
        </w:tc>
        <w:tc>
          <w:tcPr>
            <w:tcW w:w="5117" w:type="dxa"/>
          </w:tcPr>
          <w:p w:rsidR="00BD6F40" w:rsidRPr="00F24483" w:rsidRDefault="00BD6F40" w:rsidP="00BD6F40">
            <w:pPr>
              <w:spacing w:line="276" w:lineRule="auto"/>
            </w:pPr>
            <w:r w:rsidRPr="00F24483">
              <w:t>Учить детей самостоятельно задумывать содержание рисунка, применять полученные навыки изображения разных предметов прямоугольной формы.</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«Салфетка»</w:t>
            </w:r>
          </w:p>
          <w:p w:rsidR="00BD6F40" w:rsidRPr="00F24483" w:rsidRDefault="00BD6F40" w:rsidP="00BD6F40">
            <w:pPr>
              <w:spacing w:line="276" w:lineRule="auto"/>
            </w:pPr>
            <w:r w:rsidRPr="00F24483">
              <w:t>Т.С.Комарова стр.73№68</w:t>
            </w:r>
          </w:p>
        </w:tc>
        <w:tc>
          <w:tcPr>
            <w:tcW w:w="5117" w:type="dxa"/>
          </w:tcPr>
          <w:p w:rsidR="00BD6F40" w:rsidRPr="00F24483" w:rsidRDefault="00BD6F40" w:rsidP="00BD6F40">
            <w:pPr>
              <w:spacing w:line="276" w:lineRule="auto"/>
            </w:pPr>
            <w:r w:rsidRPr="00F24483">
              <w:t>Учить составлять узор из кружков и квадратиков на бумажные салфетки квадратной формы, располагая кружки в углах квадрата и посередине, а квадратики – между ними. Развивать чувство ритма.</w:t>
            </w:r>
          </w:p>
        </w:tc>
      </w:tr>
      <w:tr w:rsidR="00BD6F40" w:rsidRPr="00F24483" w:rsidTr="00BD6F40">
        <w:tc>
          <w:tcPr>
            <w:tcW w:w="597" w:type="dxa"/>
            <w:vMerge w:val="restart"/>
            <w:textDirection w:val="btLr"/>
          </w:tcPr>
          <w:p w:rsidR="00BD6F40" w:rsidRPr="00F24483" w:rsidRDefault="00BD6F40" w:rsidP="00BD6F40">
            <w:pPr>
              <w:spacing w:line="276" w:lineRule="auto"/>
              <w:ind w:right="113"/>
              <w:jc w:val="center"/>
              <w:rPr>
                <w:b/>
              </w:rPr>
            </w:pPr>
            <w:r w:rsidRPr="00F24483">
              <w:rPr>
                <w:b/>
              </w:rPr>
              <w:t>Апрель</w:t>
            </w:r>
          </w:p>
        </w:tc>
        <w:tc>
          <w:tcPr>
            <w:tcW w:w="794" w:type="dxa"/>
            <w:vMerge w:val="restart"/>
          </w:tcPr>
          <w:p w:rsidR="00BD6F40" w:rsidRPr="00F24483" w:rsidRDefault="00BD6F40" w:rsidP="00BD6F40">
            <w:pPr>
              <w:spacing w:line="276" w:lineRule="auto"/>
              <w:rPr>
                <w:b/>
              </w:rPr>
            </w:pPr>
            <w:r w:rsidRPr="00F24483">
              <w:rPr>
                <w:b/>
              </w:rPr>
              <w:t>1</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«Разноцветные платочки сушатся»</w:t>
            </w:r>
          </w:p>
          <w:p w:rsidR="00BD6F40" w:rsidRPr="00F24483" w:rsidRDefault="00BD6F40" w:rsidP="00BD6F40">
            <w:pPr>
              <w:spacing w:line="276" w:lineRule="auto"/>
            </w:pPr>
            <w:r w:rsidRPr="00F24483">
              <w:t>Т.С.Комарова стр.76№72</w:t>
            </w:r>
          </w:p>
        </w:tc>
        <w:tc>
          <w:tcPr>
            <w:tcW w:w="5117" w:type="dxa"/>
          </w:tcPr>
          <w:p w:rsidR="00BD6F40" w:rsidRPr="00F24483" w:rsidRDefault="00BD6F40" w:rsidP="00BD6F40">
            <w:pPr>
              <w:spacing w:line="276" w:lineRule="auto"/>
            </w:pPr>
            <w:r w:rsidRPr="00F24483">
              <w:t xml:space="preserve">Упражнять детей в рисовании знакомых предметов квадратной формы неотрывным движением. Закреплять умение аккуратно закрашивать изображения в одном </w:t>
            </w:r>
            <w:proofErr w:type="spellStart"/>
            <w:r w:rsidRPr="00F24483">
              <w:t>направлении-сверху</w:t>
            </w:r>
            <w:proofErr w:type="spellEnd"/>
            <w:r w:rsidRPr="00F24483">
              <w:t xml:space="preserve"> вниз, не заходя за контур.</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«Зайчик (кролик)»</w:t>
            </w:r>
          </w:p>
          <w:p w:rsidR="00BD6F40" w:rsidRPr="00F24483" w:rsidRDefault="00BD6F40" w:rsidP="00BD6F40">
            <w:pPr>
              <w:spacing w:line="276" w:lineRule="auto"/>
            </w:pPr>
            <w:r w:rsidRPr="00F24483">
              <w:t>Т.С.Комарова стр.75№71</w:t>
            </w:r>
          </w:p>
        </w:tc>
        <w:tc>
          <w:tcPr>
            <w:tcW w:w="5117" w:type="dxa"/>
          </w:tcPr>
          <w:p w:rsidR="00BD6F40" w:rsidRPr="00F24483" w:rsidRDefault="00BD6F40" w:rsidP="00BD6F40">
            <w:pPr>
              <w:spacing w:line="276" w:lineRule="auto"/>
            </w:pPr>
            <w:r w:rsidRPr="00F24483">
              <w:t>Развивать интерес детей к лепке знакомых предметов, состоящих из нескольких частей; при лепке туловища и головы пользоваться приемом раскатывания глины кругообразными движениями между ладонями.</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2</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«Скворечник»</w:t>
            </w:r>
          </w:p>
          <w:p w:rsidR="00BD6F40" w:rsidRPr="00F24483" w:rsidRDefault="00BD6F40" w:rsidP="00BD6F40">
            <w:pPr>
              <w:spacing w:line="276" w:lineRule="auto"/>
            </w:pPr>
            <w:r w:rsidRPr="00F24483">
              <w:t>Т.С.Комарова стр.78№75</w:t>
            </w:r>
          </w:p>
        </w:tc>
        <w:tc>
          <w:tcPr>
            <w:tcW w:w="5117" w:type="dxa"/>
          </w:tcPr>
          <w:p w:rsidR="00BD6F40" w:rsidRPr="00F24483" w:rsidRDefault="00BD6F40" w:rsidP="00BD6F40">
            <w:pPr>
              <w:spacing w:line="276" w:lineRule="auto"/>
            </w:pPr>
            <w:r w:rsidRPr="00F24483">
              <w:t>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«Скворечник»</w:t>
            </w:r>
          </w:p>
          <w:p w:rsidR="00BD6F40" w:rsidRPr="00F24483" w:rsidRDefault="00BD6F40" w:rsidP="00BD6F40">
            <w:pPr>
              <w:spacing w:line="276" w:lineRule="auto"/>
            </w:pPr>
            <w:r w:rsidRPr="00F24483">
              <w:t>Т.С.Комарова стр.76№73</w:t>
            </w:r>
          </w:p>
        </w:tc>
        <w:tc>
          <w:tcPr>
            <w:tcW w:w="5117" w:type="dxa"/>
          </w:tcPr>
          <w:p w:rsidR="00BD6F40" w:rsidRPr="00F24483" w:rsidRDefault="00BD6F40" w:rsidP="00BD6F40">
            <w:pPr>
              <w:spacing w:line="276" w:lineRule="auto"/>
            </w:pPr>
            <w:r w:rsidRPr="00F24483">
              <w:t>Учить детей изображать в аппликации предметы, состоящие из нескольких частей; определять форму частей. Уточнить знание цветов.</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3</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«Красивый коврик»</w:t>
            </w:r>
          </w:p>
          <w:p w:rsidR="00BD6F40" w:rsidRPr="00F24483" w:rsidRDefault="00BD6F40" w:rsidP="00BD6F40">
            <w:pPr>
              <w:spacing w:line="276" w:lineRule="auto"/>
            </w:pPr>
            <w:r w:rsidRPr="00F24483">
              <w:t>Т.С.Комарова стр.78№76</w:t>
            </w:r>
          </w:p>
          <w:p w:rsidR="00BD6F40" w:rsidRPr="00F24483" w:rsidRDefault="00BD6F40" w:rsidP="00BD6F40">
            <w:pPr>
              <w:spacing w:line="276" w:lineRule="auto"/>
            </w:pPr>
          </w:p>
        </w:tc>
        <w:tc>
          <w:tcPr>
            <w:tcW w:w="5117" w:type="dxa"/>
          </w:tcPr>
          <w:p w:rsidR="00BD6F40" w:rsidRPr="00F24483" w:rsidRDefault="00BD6F40" w:rsidP="00BD6F40">
            <w:pPr>
              <w:spacing w:line="276" w:lineRule="auto"/>
            </w:pPr>
            <w:r w:rsidRPr="00F24483">
              <w:t>Упражнять детей в рисовании линий разного характера. Учить пересекать линии; украшать квадратный лист бумаги разноцветными линиями, проведенными в разных направлениях.</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«Миски трех медведей»</w:t>
            </w:r>
          </w:p>
          <w:p w:rsidR="00BD6F40" w:rsidRPr="00F24483" w:rsidRDefault="00BD6F40" w:rsidP="00BD6F40">
            <w:pPr>
              <w:spacing w:line="276" w:lineRule="auto"/>
            </w:pPr>
            <w:r w:rsidRPr="00F24483">
              <w:t>Т.С.Комарова стр.79№77</w:t>
            </w:r>
          </w:p>
        </w:tc>
        <w:tc>
          <w:tcPr>
            <w:tcW w:w="5117" w:type="dxa"/>
          </w:tcPr>
          <w:p w:rsidR="00BD6F40" w:rsidRPr="00F24483" w:rsidRDefault="00BD6F40" w:rsidP="00BD6F40">
            <w:pPr>
              <w:spacing w:line="276" w:lineRule="auto"/>
            </w:pPr>
            <w:r w:rsidRPr="00F24483">
              <w:t>Учить детей лепить мисочки разного размера, используя прием раскатывания глины кругообразными движениями. Учить сплющивать и оттягивать края мисочки вверх.</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4</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«Красивая тележка»</w:t>
            </w:r>
          </w:p>
          <w:p w:rsidR="00BD6F40" w:rsidRPr="00F24483" w:rsidRDefault="00BD6F40" w:rsidP="00BD6F40">
            <w:pPr>
              <w:spacing w:line="276" w:lineRule="auto"/>
            </w:pPr>
            <w:r w:rsidRPr="00F24483">
              <w:lastRenderedPageBreak/>
              <w:t>Т.С.Комарова стр.80№78</w:t>
            </w:r>
          </w:p>
        </w:tc>
        <w:tc>
          <w:tcPr>
            <w:tcW w:w="5117" w:type="dxa"/>
          </w:tcPr>
          <w:p w:rsidR="00BD6F40" w:rsidRPr="00F24483" w:rsidRDefault="00BD6F40" w:rsidP="00BD6F40">
            <w:pPr>
              <w:spacing w:line="276" w:lineRule="auto"/>
            </w:pPr>
            <w:r w:rsidRPr="00F24483">
              <w:lastRenderedPageBreak/>
              <w:t xml:space="preserve">Продолжать формировать умение изображать предмет, состоящий из нескольких частей </w:t>
            </w:r>
            <w:r w:rsidRPr="00F24483">
              <w:lastRenderedPageBreak/>
              <w:t>прямоугольной и круглой формы. Упражнять в рисовании и закрашивании красками.</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Аппликация</w:t>
            </w:r>
          </w:p>
          <w:p w:rsidR="00BD6F40" w:rsidRPr="00F24483" w:rsidRDefault="00BD6F40" w:rsidP="00BD6F40">
            <w:pPr>
              <w:spacing w:line="276" w:lineRule="auto"/>
            </w:pPr>
            <w:r w:rsidRPr="00F24483">
              <w:t>«Красивая птичка»</w:t>
            </w:r>
          </w:p>
          <w:p w:rsidR="00BD6F40" w:rsidRPr="00F24483" w:rsidRDefault="00BD6F40" w:rsidP="00BD6F40">
            <w:pPr>
              <w:spacing w:line="276" w:lineRule="auto"/>
            </w:pPr>
            <w:r w:rsidRPr="00F24483">
              <w:t>Т.С.Комарова стр.77№74</w:t>
            </w:r>
          </w:p>
        </w:tc>
        <w:tc>
          <w:tcPr>
            <w:tcW w:w="5117" w:type="dxa"/>
          </w:tcPr>
          <w:p w:rsidR="00BD6F40" w:rsidRPr="00F24483" w:rsidRDefault="00BD6F40" w:rsidP="00BD6F40">
            <w:pPr>
              <w:spacing w:line="276" w:lineRule="auto"/>
            </w:pPr>
            <w:r w:rsidRPr="00F24483">
              <w:t>Учить детей изображать в аппликации предметы, состоящие из нескольких частей; определять форму частей. Уточнить знание цветов.</w:t>
            </w:r>
          </w:p>
        </w:tc>
      </w:tr>
      <w:tr w:rsidR="00BD6F40" w:rsidRPr="00F24483" w:rsidTr="00BD6F40">
        <w:tc>
          <w:tcPr>
            <w:tcW w:w="597" w:type="dxa"/>
            <w:textDirection w:val="btLr"/>
          </w:tcPr>
          <w:p w:rsidR="00BD6F40" w:rsidRPr="00F24483" w:rsidRDefault="00BD6F40" w:rsidP="00BD6F40">
            <w:pPr>
              <w:ind w:right="113"/>
              <w:rPr>
                <w:b/>
              </w:rPr>
            </w:pPr>
          </w:p>
        </w:tc>
        <w:tc>
          <w:tcPr>
            <w:tcW w:w="794" w:type="dxa"/>
          </w:tcPr>
          <w:p w:rsidR="00BD6F40" w:rsidRPr="00F24483" w:rsidRDefault="00BD6F40" w:rsidP="00BD6F40">
            <w:pPr>
              <w:rPr>
                <w:b/>
              </w:rPr>
            </w:pPr>
            <w:r>
              <w:rPr>
                <w:b/>
              </w:rPr>
              <w:t>5</w:t>
            </w:r>
          </w:p>
        </w:tc>
        <w:tc>
          <w:tcPr>
            <w:tcW w:w="3155" w:type="dxa"/>
          </w:tcPr>
          <w:p w:rsidR="00BD6F40" w:rsidRDefault="00BD6F40" w:rsidP="00BD6F40">
            <w:r>
              <w:t>Рисование</w:t>
            </w:r>
          </w:p>
          <w:p w:rsidR="00BD6F40" w:rsidRDefault="00BD6F40" w:rsidP="00BD6F40">
            <w:r>
              <w:t>«Ежик»</w:t>
            </w:r>
          </w:p>
          <w:p w:rsidR="00BD6F40" w:rsidRPr="00F24483" w:rsidRDefault="00BD6F40" w:rsidP="00BD6F40">
            <w:r>
              <w:t xml:space="preserve">Интернет ресурс </w:t>
            </w:r>
            <w:proofErr w:type="spellStart"/>
            <w:r>
              <w:rPr>
                <w:lang w:val="en-US"/>
              </w:rPr>
              <w:t>maam</w:t>
            </w:r>
            <w:proofErr w:type="spellEnd"/>
            <w:r w:rsidRPr="007362C1">
              <w:t>\</w:t>
            </w:r>
            <w:proofErr w:type="spellStart"/>
            <w:r>
              <w:rPr>
                <w:lang w:val="en-US"/>
              </w:rPr>
              <w:t>ru</w:t>
            </w:r>
            <w:proofErr w:type="spellEnd"/>
            <w:r>
              <w:t xml:space="preserve"> </w:t>
            </w:r>
          </w:p>
        </w:tc>
        <w:tc>
          <w:tcPr>
            <w:tcW w:w="5117" w:type="dxa"/>
          </w:tcPr>
          <w:p w:rsidR="00BD6F40" w:rsidRPr="00F24483" w:rsidRDefault="00BD6F40" w:rsidP="00BD6F40">
            <w:r>
              <w:t>Развитие интереса к необычным техникам рисования, художественного творчества.</w:t>
            </w:r>
          </w:p>
        </w:tc>
      </w:tr>
      <w:tr w:rsidR="00BD6F40" w:rsidRPr="00F24483" w:rsidTr="00BD6F40">
        <w:tc>
          <w:tcPr>
            <w:tcW w:w="597" w:type="dxa"/>
            <w:vMerge w:val="restart"/>
            <w:textDirection w:val="btLr"/>
          </w:tcPr>
          <w:p w:rsidR="00BD6F40" w:rsidRPr="00F24483" w:rsidRDefault="00BD6F40" w:rsidP="00BD6F40">
            <w:pPr>
              <w:spacing w:line="276" w:lineRule="auto"/>
              <w:ind w:right="113"/>
              <w:jc w:val="center"/>
              <w:rPr>
                <w:b/>
              </w:rPr>
            </w:pPr>
            <w:r w:rsidRPr="00F24483">
              <w:rPr>
                <w:b/>
              </w:rPr>
              <w:t>Май</w:t>
            </w:r>
          </w:p>
        </w:tc>
        <w:tc>
          <w:tcPr>
            <w:tcW w:w="794" w:type="dxa"/>
            <w:vMerge w:val="restart"/>
          </w:tcPr>
          <w:p w:rsidR="00BD6F40" w:rsidRPr="00F24483" w:rsidRDefault="00BD6F40" w:rsidP="00BD6F40">
            <w:pPr>
              <w:spacing w:line="276" w:lineRule="auto"/>
              <w:rPr>
                <w:b/>
              </w:rPr>
            </w:pPr>
            <w:r w:rsidRPr="00F24483">
              <w:rPr>
                <w:b/>
              </w:rPr>
              <w:t>1</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«Картинка о празднике»</w:t>
            </w:r>
          </w:p>
          <w:p w:rsidR="00BD6F40" w:rsidRPr="00F24483" w:rsidRDefault="00BD6F40" w:rsidP="00BD6F40">
            <w:pPr>
              <w:spacing w:line="276" w:lineRule="auto"/>
            </w:pPr>
            <w:r w:rsidRPr="00F24483">
              <w:t>Т.С.Комарова стр.84№82</w:t>
            </w:r>
          </w:p>
        </w:tc>
        <w:tc>
          <w:tcPr>
            <w:tcW w:w="5117" w:type="dxa"/>
          </w:tcPr>
          <w:p w:rsidR="00BD6F40" w:rsidRPr="00F24483" w:rsidRDefault="00BD6F40" w:rsidP="00BD6F40">
            <w:pPr>
              <w:spacing w:line="276" w:lineRule="auto"/>
            </w:pPr>
            <w:r w:rsidRPr="00F24483">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Default="00BD6F40" w:rsidP="00BD6F40">
            <w:pPr>
              <w:spacing w:line="276" w:lineRule="auto"/>
            </w:pPr>
            <w:r>
              <w:t>Лепка</w:t>
            </w:r>
          </w:p>
          <w:p w:rsidR="00BD6F40" w:rsidRDefault="00BD6F40" w:rsidP="00BD6F40">
            <w:pPr>
              <w:spacing w:line="276" w:lineRule="auto"/>
            </w:pPr>
            <w:r>
              <w:t>«Бабочки на цветочной поляне»</w:t>
            </w:r>
          </w:p>
          <w:p w:rsidR="00BD6F40" w:rsidRPr="00737C6D" w:rsidRDefault="00BD6F40" w:rsidP="00BD6F40">
            <w:pPr>
              <w:spacing w:line="276" w:lineRule="auto"/>
            </w:pPr>
            <w:r>
              <w:t xml:space="preserve">Интернет ресурс </w:t>
            </w:r>
            <w:proofErr w:type="spellStart"/>
            <w:r>
              <w:rPr>
                <w:lang w:val="en-US"/>
              </w:rPr>
              <w:t>maam</w:t>
            </w:r>
            <w:proofErr w:type="spellEnd"/>
            <w:r>
              <w:rPr>
                <w:lang w:val="en-US"/>
              </w:rPr>
              <w:t>\</w:t>
            </w:r>
            <w:proofErr w:type="spellStart"/>
            <w:r>
              <w:rPr>
                <w:lang w:val="en-US"/>
              </w:rPr>
              <w:t>ru</w:t>
            </w:r>
            <w:proofErr w:type="spellEnd"/>
          </w:p>
        </w:tc>
        <w:tc>
          <w:tcPr>
            <w:tcW w:w="5117" w:type="dxa"/>
          </w:tcPr>
          <w:p w:rsidR="00BD6F40" w:rsidRPr="00F24483" w:rsidRDefault="00BD6F40" w:rsidP="00BD6F40">
            <w:pPr>
              <w:spacing w:line="276" w:lineRule="auto"/>
            </w:pPr>
            <w:r>
              <w:t>Учить детей лепить не сложные предметы, состоящие из нескольких частей. Совершенствовать умение раскатывать комок меду ладонями прямыми и круговыми движениями.</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2</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«Одуванчики в траве»</w:t>
            </w:r>
          </w:p>
          <w:p w:rsidR="00BD6F40" w:rsidRPr="00F24483" w:rsidRDefault="00BD6F40" w:rsidP="00BD6F40">
            <w:pPr>
              <w:spacing w:line="276" w:lineRule="auto"/>
            </w:pPr>
            <w:r w:rsidRPr="00F24483">
              <w:t>Т.С.Комарова стр.85№84</w:t>
            </w:r>
          </w:p>
        </w:tc>
        <w:tc>
          <w:tcPr>
            <w:tcW w:w="5117" w:type="dxa"/>
          </w:tcPr>
          <w:p w:rsidR="00BD6F40" w:rsidRPr="00F24483" w:rsidRDefault="00BD6F40" w:rsidP="00BD6F40">
            <w:pPr>
              <w:spacing w:line="276" w:lineRule="auto"/>
            </w:pPr>
            <w:r w:rsidRPr="00F24483">
              <w:t>Вызывать у детей желание передавать в рисунке красоту цветущего луга, форму цветов. Отрабатывать приемы рисования красками.</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«Угощение для кукол»</w:t>
            </w:r>
          </w:p>
          <w:p w:rsidR="00BD6F40" w:rsidRPr="00F24483" w:rsidRDefault="00BD6F40" w:rsidP="00BD6F40">
            <w:pPr>
              <w:spacing w:line="276" w:lineRule="auto"/>
            </w:pPr>
            <w:r w:rsidRPr="00F24483">
              <w:t>Т.С.Комарова стр.84№83</w:t>
            </w:r>
          </w:p>
        </w:tc>
        <w:tc>
          <w:tcPr>
            <w:tcW w:w="5117" w:type="dxa"/>
          </w:tcPr>
          <w:p w:rsidR="00BD6F40" w:rsidRPr="00F24483" w:rsidRDefault="00BD6F40" w:rsidP="00BD6F40">
            <w:pPr>
              <w:spacing w:line="276" w:lineRule="auto"/>
            </w:pPr>
            <w:r w:rsidRPr="00F24483">
              <w:t>Закреплять умение детей отбирать из полученных впечатлений то, что можно изобразить в лепке. Закреплять правильные приемы работы с глиной.</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3</w:t>
            </w:r>
          </w:p>
        </w:tc>
        <w:tc>
          <w:tcPr>
            <w:tcW w:w="3155" w:type="dxa"/>
          </w:tcPr>
          <w:p w:rsidR="00BD6F40" w:rsidRPr="00F24483" w:rsidRDefault="00BD6F40" w:rsidP="00BD6F40">
            <w:pPr>
              <w:spacing w:line="276" w:lineRule="auto"/>
            </w:pPr>
            <w:r>
              <w:t>Мониторинг</w:t>
            </w:r>
          </w:p>
        </w:tc>
        <w:tc>
          <w:tcPr>
            <w:tcW w:w="5117" w:type="dxa"/>
          </w:tcPr>
          <w:p w:rsidR="00BD6F40" w:rsidRPr="00F24483" w:rsidRDefault="00BD6F40" w:rsidP="00BD6F40">
            <w:pPr>
              <w:spacing w:line="276" w:lineRule="auto"/>
            </w:pPr>
            <w:r w:rsidRPr="00F24483">
              <w:t>Развивать самостоятельность в выборе темы. Учить детей вносить в рисунок элементы творчества, отбирать для своего рисунка нужные краски, пользоваться в работе полученными умениями и навыками.</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t>Мониторинг</w:t>
            </w:r>
          </w:p>
        </w:tc>
        <w:tc>
          <w:tcPr>
            <w:tcW w:w="5117" w:type="dxa"/>
          </w:tcPr>
          <w:p w:rsidR="00BD6F40" w:rsidRPr="00F24483" w:rsidRDefault="00BD6F40" w:rsidP="00BD6F40">
            <w:pPr>
              <w:spacing w:line="276" w:lineRule="auto"/>
            </w:pPr>
            <w:r w:rsidRPr="00F24483">
              <w:t xml:space="preserve">Учить детей составлять изображение из нескольких частей, соблюдая определенную последовательность; правильно располагать его на листе. </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val="restart"/>
          </w:tcPr>
          <w:p w:rsidR="00BD6F40" w:rsidRPr="00F24483" w:rsidRDefault="00BD6F40" w:rsidP="00BD6F40">
            <w:pPr>
              <w:spacing w:line="276" w:lineRule="auto"/>
              <w:rPr>
                <w:b/>
              </w:rPr>
            </w:pPr>
            <w:r w:rsidRPr="00F24483">
              <w:rPr>
                <w:b/>
              </w:rPr>
              <w:t>4</w:t>
            </w:r>
          </w:p>
        </w:tc>
        <w:tc>
          <w:tcPr>
            <w:tcW w:w="3155" w:type="dxa"/>
          </w:tcPr>
          <w:p w:rsidR="00BD6F40" w:rsidRPr="00F24483" w:rsidRDefault="00BD6F40" w:rsidP="00BD6F40">
            <w:pPr>
              <w:spacing w:line="276" w:lineRule="auto"/>
            </w:pPr>
            <w:r w:rsidRPr="00F24483">
              <w:t>Рисование</w:t>
            </w:r>
          </w:p>
          <w:p w:rsidR="00BD6F40" w:rsidRPr="00F24483" w:rsidRDefault="00BD6F40" w:rsidP="00BD6F40">
            <w:pPr>
              <w:spacing w:line="276" w:lineRule="auto"/>
            </w:pPr>
            <w:r w:rsidRPr="00F24483">
              <w:t>«Платочек»</w:t>
            </w:r>
          </w:p>
          <w:p w:rsidR="00BD6F40" w:rsidRPr="00F24483" w:rsidRDefault="00BD6F40" w:rsidP="00BD6F40">
            <w:pPr>
              <w:spacing w:line="276" w:lineRule="auto"/>
            </w:pPr>
            <w:r w:rsidRPr="00F24483">
              <w:t>Т.С.Комарова стр.87№88</w:t>
            </w:r>
          </w:p>
        </w:tc>
        <w:tc>
          <w:tcPr>
            <w:tcW w:w="5117" w:type="dxa"/>
          </w:tcPr>
          <w:p w:rsidR="00BD6F40" w:rsidRPr="00F24483" w:rsidRDefault="00BD6F40" w:rsidP="00BD6F40">
            <w:pPr>
              <w:spacing w:line="276" w:lineRule="auto"/>
            </w:pPr>
            <w:r w:rsidRPr="00F24483">
              <w:t>Учить детей рисовать клетчатый узор, состоящий из вертикальных и горизонтальных линий. Следить за правильным положением руки и кисти,</w:t>
            </w:r>
            <w:proofErr w:type="gramStart"/>
            <w:r w:rsidRPr="00F24483">
              <w:t xml:space="preserve"> ,</w:t>
            </w:r>
            <w:proofErr w:type="gramEnd"/>
            <w:r w:rsidRPr="00F24483">
              <w:t xml:space="preserve"> добиваясь слитного, непрерывного движения.</w:t>
            </w:r>
          </w:p>
        </w:tc>
      </w:tr>
      <w:tr w:rsidR="00BD6F40" w:rsidRPr="00F24483" w:rsidTr="00BD6F40">
        <w:tc>
          <w:tcPr>
            <w:tcW w:w="597" w:type="dxa"/>
            <w:vMerge/>
            <w:textDirection w:val="btLr"/>
          </w:tcPr>
          <w:p w:rsidR="00BD6F40" w:rsidRPr="00F24483" w:rsidRDefault="00BD6F40" w:rsidP="00BD6F40">
            <w:pPr>
              <w:spacing w:line="276" w:lineRule="auto"/>
              <w:ind w:right="113"/>
              <w:rPr>
                <w:b/>
              </w:rPr>
            </w:pPr>
          </w:p>
        </w:tc>
        <w:tc>
          <w:tcPr>
            <w:tcW w:w="794" w:type="dxa"/>
            <w:vMerge/>
          </w:tcPr>
          <w:p w:rsidR="00BD6F40" w:rsidRPr="00F24483" w:rsidRDefault="00BD6F40" w:rsidP="00BD6F40">
            <w:pPr>
              <w:spacing w:line="276" w:lineRule="auto"/>
              <w:rPr>
                <w:b/>
              </w:rPr>
            </w:pPr>
          </w:p>
        </w:tc>
        <w:tc>
          <w:tcPr>
            <w:tcW w:w="3155" w:type="dxa"/>
          </w:tcPr>
          <w:p w:rsidR="00BD6F40" w:rsidRPr="00F24483" w:rsidRDefault="00BD6F40" w:rsidP="00BD6F40">
            <w:pPr>
              <w:spacing w:line="276" w:lineRule="auto"/>
            </w:pPr>
            <w:r w:rsidRPr="00F24483">
              <w:t>Лепка</w:t>
            </w:r>
          </w:p>
          <w:p w:rsidR="00BD6F40" w:rsidRPr="00F24483" w:rsidRDefault="00BD6F40" w:rsidP="00BD6F40">
            <w:pPr>
              <w:spacing w:line="276" w:lineRule="auto"/>
            </w:pPr>
            <w:r w:rsidRPr="00F24483">
              <w:t>«Утенок»</w:t>
            </w:r>
          </w:p>
          <w:p w:rsidR="00BD6F40" w:rsidRPr="00F24483" w:rsidRDefault="00BD6F40" w:rsidP="00BD6F40">
            <w:pPr>
              <w:spacing w:line="276" w:lineRule="auto"/>
            </w:pPr>
            <w:r w:rsidRPr="00F24483">
              <w:t>Т.С.Комарова стр.86№85</w:t>
            </w:r>
          </w:p>
        </w:tc>
        <w:tc>
          <w:tcPr>
            <w:tcW w:w="5117" w:type="dxa"/>
          </w:tcPr>
          <w:p w:rsidR="00BD6F40" w:rsidRPr="00F24483" w:rsidRDefault="00BD6F40" w:rsidP="00BD6F40">
            <w:pPr>
              <w:spacing w:line="276" w:lineRule="auto"/>
            </w:pPr>
            <w:r w:rsidRPr="00F24483">
              <w:t xml:space="preserve">Учить детей лепить предмет, состоящий из нескольких частей, передавая некоторые характерные особенности. Упражнять в использовании приема </w:t>
            </w:r>
            <w:proofErr w:type="spellStart"/>
            <w:r w:rsidRPr="00F24483">
              <w:t>прищипывания</w:t>
            </w:r>
            <w:proofErr w:type="spellEnd"/>
            <w:r w:rsidRPr="00F24483">
              <w:t xml:space="preserve">, </w:t>
            </w:r>
            <w:r w:rsidRPr="00F24483">
              <w:lastRenderedPageBreak/>
              <w:t>оттягивания.</w:t>
            </w:r>
          </w:p>
        </w:tc>
      </w:tr>
    </w:tbl>
    <w:p w:rsidR="00BD6F40" w:rsidRPr="00F24483" w:rsidRDefault="00BD6F40" w:rsidP="00BD6F40">
      <w:pPr>
        <w:ind w:left="720"/>
        <w:jc w:val="right"/>
        <w:rPr>
          <w:b/>
          <w:i/>
          <w:u w:val="single"/>
        </w:rPr>
      </w:pPr>
    </w:p>
    <w:p w:rsidR="00BD6F40" w:rsidRPr="00F24483" w:rsidRDefault="00BD6F40" w:rsidP="00BD6F40">
      <w:pPr>
        <w:rPr>
          <w:b/>
        </w:rPr>
      </w:pPr>
    </w:p>
    <w:p w:rsidR="00BD6F40" w:rsidRPr="00D62E5C" w:rsidRDefault="00BD6F40" w:rsidP="00BD6F40">
      <w:pPr>
        <w:tabs>
          <w:tab w:val="left" w:pos="1944"/>
        </w:tabs>
        <w:jc w:val="center"/>
        <w:rPr>
          <w:b/>
        </w:rPr>
      </w:pPr>
      <w:r w:rsidRPr="00D62E5C">
        <w:rPr>
          <w:b/>
        </w:rPr>
        <w:t>Перспективное планирование по образовательной обла</w:t>
      </w:r>
      <w:r>
        <w:rPr>
          <w:b/>
        </w:rPr>
        <w:t>сти «Физическое развитие» направление</w:t>
      </w:r>
      <w:r w:rsidRPr="00D62E5C">
        <w:rPr>
          <w:b/>
        </w:rPr>
        <w:t xml:space="preserve"> «Формирование начальных представлений о здоровом образе жизни» (совместная деятельность)</w:t>
      </w:r>
    </w:p>
    <w:tbl>
      <w:tblPr>
        <w:tblW w:w="9498" w:type="dxa"/>
        <w:tblInd w:w="-318" w:type="dxa"/>
        <w:shd w:val="clear" w:color="auto" w:fill="FFFFFF"/>
        <w:tblLayout w:type="fixed"/>
        <w:tblCellMar>
          <w:left w:w="0" w:type="dxa"/>
          <w:right w:w="0" w:type="dxa"/>
        </w:tblCellMar>
        <w:tblLook w:val="04A0"/>
      </w:tblPr>
      <w:tblGrid>
        <w:gridCol w:w="1419"/>
        <w:gridCol w:w="1417"/>
        <w:gridCol w:w="4820"/>
        <w:gridCol w:w="1842"/>
      </w:tblGrid>
      <w:tr w:rsidR="00BD6F40" w:rsidRPr="00142B00" w:rsidTr="00BD6F40">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spacing w:line="0" w:lineRule="atLeast"/>
              <w:jc w:val="center"/>
              <w:rPr>
                <w:color w:val="000000"/>
              </w:rPr>
            </w:pPr>
            <w:r w:rsidRPr="00463058">
              <w:rPr>
                <w:b/>
                <w:bCs/>
                <w:i/>
                <w:iCs/>
                <w:color w:val="000000"/>
              </w:rPr>
              <w:t>Месяц</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spacing w:line="0" w:lineRule="atLeast"/>
              <w:jc w:val="center"/>
              <w:rPr>
                <w:color w:val="000000"/>
              </w:rPr>
            </w:pPr>
            <w:r w:rsidRPr="00463058">
              <w:rPr>
                <w:b/>
                <w:bCs/>
                <w:i/>
                <w:iCs/>
                <w:color w:val="000000"/>
              </w:rPr>
              <w:t>Тема</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spacing w:line="0" w:lineRule="atLeast"/>
              <w:jc w:val="center"/>
              <w:rPr>
                <w:color w:val="000000"/>
              </w:rPr>
            </w:pPr>
            <w:r w:rsidRPr="00463058">
              <w:rPr>
                <w:b/>
                <w:bCs/>
                <w:i/>
                <w:iCs/>
                <w:color w:val="000000"/>
              </w:rPr>
              <w:t>Содержание и формы работы с детьми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r w:rsidRPr="00463058">
              <w:rPr>
                <w:b/>
                <w:bCs/>
                <w:i/>
                <w:iCs/>
                <w:color w:val="000000"/>
              </w:rPr>
              <w:t>Содержание и </w:t>
            </w:r>
          </w:p>
          <w:p w:rsidR="00BD6F40" w:rsidRPr="00463058" w:rsidRDefault="00BD6F40" w:rsidP="00BD6F40">
            <w:pPr>
              <w:spacing w:line="0" w:lineRule="atLeast"/>
              <w:jc w:val="center"/>
              <w:rPr>
                <w:color w:val="000000"/>
              </w:rPr>
            </w:pPr>
            <w:r w:rsidRPr="00463058">
              <w:rPr>
                <w:b/>
                <w:bCs/>
                <w:i/>
                <w:iCs/>
                <w:color w:val="000000"/>
              </w:rPr>
              <w:t>формы работы с родителями</w:t>
            </w:r>
          </w:p>
        </w:tc>
      </w:tr>
      <w:tr w:rsidR="00BD6F40" w:rsidRPr="00142B00" w:rsidTr="00BD6F40">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F4747F" w:rsidRDefault="00BD6F40" w:rsidP="00BD6F40">
            <w:pPr>
              <w:spacing w:line="0" w:lineRule="atLeast"/>
              <w:rPr>
                <w:color w:val="000000"/>
              </w:rPr>
            </w:pPr>
            <w:r w:rsidRPr="00F4747F">
              <w:rPr>
                <w:color w:val="000000"/>
              </w:rPr>
              <w:t>Сентябрь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r>
              <w:rPr>
                <w:color w:val="000000"/>
              </w:rPr>
              <w:t>ЗОЖ</w:t>
            </w: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spacing w:line="0" w:lineRule="atLeast"/>
              <w:jc w:val="both"/>
              <w:rPr>
                <w:color w:val="000000"/>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rPr>
                <w:color w:val="000000"/>
              </w:rPr>
            </w:pPr>
            <w:r w:rsidRPr="00463058">
              <w:rPr>
                <w:b/>
                <w:bCs/>
                <w:color w:val="000000"/>
              </w:rPr>
              <w:t>1. Игра</w:t>
            </w:r>
            <w:r>
              <w:rPr>
                <w:b/>
                <w:bCs/>
                <w:color w:val="000000"/>
              </w:rPr>
              <w:t xml:space="preserve"> </w:t>
            </w:r>
            <w:r w:rsidRPr="00463058">
              <w:rPr>
                <w:b/>
                <w:bCs/>
                <w:color w:val="000000"/>
              </w:rPr>
              <w:t>- занятие</w:t>
            </w:r>
            <w:r w:rsidRPr="00463058">
              <w:rPr>
                <w:color w:val="000000"/>
              </w:rPr>
              <w:t> </w:t>
            </w:r>
            <w:r>
              <w:rPr>
                <w:color w:val="000000"/>
              </w:rPr>
              <w:t>«</w:t>
            </w:r>
            <w:r w:rsidRPr="00AC1B3D">
              <w:rPr>
                <w:color w:val="000000"/>
              </w:rPr>
              <w:t>Ф</w:t>
            </w:r>
            <w:r>
              <w:rPr>
                <w:color w:val="000000"/>
              </w:rPr>
              <w:t>ормировать образ Я»</w:t>
            </w:r>
            <w:r w:rsidRPr="00AC1B3D">
              <w:rPr>
                <w:color w:val="000000"/>
              </w:rPr>
              <w:t xml:space="preserve"> Формировать элементарные навыки ухода за своим лицом и телом. Развивать представления о своем внешнем</w:t>
            </w:r>
            <w:r>
              <w:rPr>
                <w:color w:val="000000"/>
              </w:rPr>
              <w:t xml:space="preserve"> </w:t>
            </w:r>
            <w:r w:rsidRPr="00AC1B3D">
              <w:rPr>
                <w:color w:val="000000"/>
              </w:rPr>
              <w:t>облике.</w:t>
            </w:r>
            <w:r>
              <w:rPr>
                <w:color w:val="000000"/>
              </w:rPr>
              <w:t xml:space="preserve"> </w:t>
            </w:r>
            <w:r w:rsidRPr="00463058">
              <w:rPr>
                <w:color w:val="000000"/>
              </w:rPr>
              <w:t>Воспитывать чувство взаимовыручки, стремление оказывать помощь друг другу.</w:t>
            </w:r>
          </w:p>
          <w:p w:rsidR="00BD6F40" w:rsidRPr="00463058" w:rsidRDefault="00BD6F40" w:rsidP="00BD6F40">
            <w:pPr>
              <w:jc w:val="both"/>
              <w:rPr>
                <w:color w:val="000000"/>
              </w:rPr>
            </w:pPr>
            <w:r w:rsidRPr="00463058">
              <w:rPr>
                <w:b/>
                <w:bCs/>
                <w:color w:val="000000"/>
              </w:rPr>
              <w:t>2. Д/игра </w:t>
            </w:r>
            <w:r w:rsidRPr="00463058">
              <w:rPr>
                <w:color w:val="000000"/>
              </w:rPr>
              <w:t xml:space="preserve">«Кому </w:t>
            </w:r>
            <w:r>
              <w:rPr>
                <w:color w:val="000000"/>
              </w:rPr>
              <w:t>это принадлежит» З</w:t>
            </w:r>
            <w:r w:rsidRPr="00463058">
              <w:rPr>
                <w:color w:val="000000"/>
              </w:rPr>
              <w:t>акреплять знания детей о предметах, необходимых для работы врачу, повару, продавцу.</w:t>
            </w:r>
          </w:p>
          <w:p w:rsidR="00BD6F40" w:rsidRPr="00463058" w:rsidRDefault="00BD6F40" w:rsidP="00BD6F40">
            <w:pPr>
              <w:jc w:val="both"/>
              <w:rPr>
                <w:color w:val="000000"/>
              </w:rPr>
            </w:pPr>
            <w:r>
              <w:rPr>
                <w:b/>
                <w:bCs/>
                <w:color w:val="000000"/>
              </w:rPr>
              <w:t>3. Сюжетно-ролевая игра</w:t>
            </w:r>
            <w:r w:rsidRPr="00463058">
              <w:rPr>
                <w:b/>
                <w:bCs/>
                <w:color w:val="000000"/>
              </w:rPr>
              <w:t> </w:t>
            </w:r>
            <w:r w:rsidRPr="00463058">
              <w:rPr>
                <w:color w:val="000000"/>
              </w:rPr>
              <w:t xml:space="preserve"> «Больница»</w:t>
            </w:r>
          </w:p>
          <w:p w:rsidR="00BD6F40" w:rsidRPr="00463058" w:rsidRDefault="00BD6F40" w:rsidP="00BD6F40">
            <w:pPr>
              <w:jc w:val="both"/>
              <w:rPr>
                <w:color w:val="000000"/>
              </w:rPr>
            </w:pPr>
            <w:r>
              <w:rPr>
                <w:color w:val="000000"/>
              </w:rPr>
              <w:t>Повышать</w:t>
            </w:r>
            <w:r w:rsidRPr="00463058">
              <w:rPr>
                <w:color w:val="000000"/>
              </w:rPr>
              <w:t xml:space="preserve"> знания детей о </w:t>
            </w:r>
            <w:r>
              <w:rPr>
                <w:color w:val="000000"/>
              </w:rPr>
              <w:t>медицинских работниках и их работе</w:t>
            </w:r>
            <w:r w:rsidRPr="00463058">
              <w:rPr>
                <w:color w:val="000000"/>
              </w:rPr>
              <w:t xml:space="preserve">, воспитывать уважение к их труду. </w:t>
            </w:r>
          </w:p>
          <w:p w:rsidR="00BD6F40" w:rsidRDefault="00BD6F40" w:rsidP="00BD6F40">
            <w:pPr>
              <w:spacing w:line="0" w:lineRule="atLeast"/>
              <w:jc w:val="both"/>
              <w:rPr>
                <w:color w:val="000000"/>
              </w:rPr>
            </w:pPr>
            <w:r w:rsidRPr="00463058">
              <w:rPr>
                <w:b/>
                <w:bCs/>
                <w:color w:val="000000"/>
              </w:rPr>
              <w:t>4. Чтение </w:t>
            </w:r>
            <w:r w:rsidRPr="00463058">
              <w:rPr>
                <w:color w:val="000000"/>
              </w:rPr>
              <w:t>К.Чуковский «Доктор Айболит»</w:t>
            </w:r>
          </w:p>
          <w:p w:rsidR="00BD6F40" w:rsidRPr="00463058" w:rsidRDefault="00BD6F40" w:rsidP="00BD6F40">
            <w:pPr>
              <w:spacing w:line="0" w:lineRule="atLeast"/>
              <w:jc w:val="both"/>
              <w:rPr>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Default="00BD6F40" w:rsidP="00BD6F40">
            <w:pPr>
              <w:spacing w:line="0" w:lineRule="atLeast"/>
              <w:rPr>
                <w:color w:val="000000"/>
              </w:rPr>
            </w:pPr>
            <w:r w:rsidRPr="00803732">
              <w:rPr>
                <w:b/>
                <w:color w:val="000000"/>
              </w:rPr>
              <w:t>Акция – конкурс</w:t>
            </w:r>
            <w:r w:rsidRPr="00803732">
              <w:rPr>
                <w:color w:val="000000"/>
              </w:rPr>
              <w:t xml:space="preserve"> «Здоровый образ жизни нашей семьи»</w:t>
            </w:r>
          </w:p>
          <w:p w:rsidR="00BD6F40" w:rsidRDefault="00BD6F40" w:rsidP="00BD6F40">
            <w:pPr>
              <w:spacing w:line="0" w:lineRule="atLeast"/>
              <w:rPr>
                <w:color w:val="000000"/>
              </w:rPr>
            </w:pPr>
          </w:p>
          <w:p w:rsidR="00BD6F40" w:rsidRDefault="00BD6F40" w:rsidP="00BD6F40">
            <w:pPr>
              <w:spacing w:line="0" w:lineRule="atLeast"/>
              <w:rPr>
                <w:color w:val="000000"/>
              </w:rPr>
            </w:pPr>
            <w:r w:rsidRPr="00F4747F">
              <w:rPr>
                <w:b/>
                <w:color w:val="000000"/>
              </w:rPr>
              <w:t>Анкетирование</w:t>
            </w:r>
            <w:r w:rsidRPr="00803732">
              <w:rPr>
                <w:b/>
                <w:color w:val="000000"/>
              </w:rPr>
              <w:t xml:space="preserve"> </w:t>
            </w:r>
            <w:r w:rsidRPr="00803732">
              <w:rPr>
                <w:color w:val="000000"/>
              </w:rPr>
              <w:t>родителей на тему «Как берегут здоровье в вашей семье».</w:t>
            </w:r>
          </w:p>
          <w:p w:rsidR="00BD6F40" w:rsidRPr="00463058" w:rsidRDefault="00BD6F40" w:rsidP="00BD6F40">
            <w:pPr>
              <w:spacing w:line="0" w:lineRule="atLeast"/>
              <w:rPr>
                <w:color w:val="000000"/>
              </w:rPr>
            </w:pPr>
            <w:r w:rsidRPr="00803732">
              <w:rPr>
                <w:color w:val="000000"/>
              </w:rPr>
              <w:t>Цель: получение и анализ информации об отношении родителей к вопросам здорового образа жизни детей.</w:t>
            </w:r>
          </w:p>
        </w:tc>
      </w:tr>
      <w:tr w:rsidR="00BD6F40" w:rsidRPr="00142B00" w:rsidTr="00BD6F40">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spacing w:line="0" w:lineRule="atLeast"/>
              <w:jc w:val="center"/>
              <w:rPr>
                <w:color w:val="000000"/>
              </w:rPr>
            </w:pPr>
            <w:r w:rsidRPr="00463058">
              <w:rPr>
                <w:color w:val="000000"/>
              </w:rPr>
              <w:t>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jc w:val="both"/>
              <w:rPr>
                <w:color w:val="000000"/>
              </w:rPr>
            </w:pPr>
            <w:r w:rsidRPr="00463058">
              <w:rPr>
                <w:color w:val="000000"/>
              </w:rPr>
              <w:t>Полезные продукты</w:t>
            </w: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spacing w:line="0" w:lineRule="atLeast"/>
              <w:jc w:val="both"/>
              <w:rPr>
                <w:color w:val="000000"/>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both"/>
              <w:rPr>
                <w:color w:val="000000"/>
              </w:rPr>
            </w:pPr>
            <w:r w:rsidRPr="00463058">
              <w:rPr>
                <w:b/>
                <w:bCs/>
                <w:color w:val="000000"/>
              </w:rPr>
              <w:t>1. Занятие «</w:t>
            </w:r>
            <w:r>
              <w:rPr>
                <w:color w:val="000000"/>
              </w:rPr>
              <w:t>Что полезно, а что вредно</w:t>
            </w:r>
            <w:r w:rsidRPr="00463058">
              <w:rPr>
                <w:color w:val="000000"/>
              </w:rPr>
              <w:t>»</w:t>
            </w:r>
          </w:p>
          <w:p w:rsidR="00BD6F40" w:rsidRPr="00463058" w:rsidRDefault="00BD6F40" w:rsidP="00BD6F40">
            <w:pPr>
              <w:jc w:val="both"/>
              <w:rPr>
                <w:color w:val="000000"/>
              </w:rPr>
            </w:pPr>
            <w:r w:rsidRPr="00463058">
              <w:rPr>
                <w:color w:val="000000"/>
              </w:rPr>
              <w:t xml:space="preserve">Уточнить знания детей о полезных продуктах, рассказать о пользе фруктов </w:t>
            </w:r>
            <w:r>
              <w:rPr>
                <w:color w:val="000000"/>
              </w:rPr>
              <w:t xml:space="preserve"> и овощей </w:t>
            </w:r>
            <w:r w:rsidRPr="00463058">
              <w:rPr>
                <w:color w:val="000000"/>
              </w:rPr>
              <w:t>для здоровья человека.</w:t>
            </w:r>
          </w:p>
          <w:p w:rsidR="00BD6F40" w:rsidRDefault="00BD6F40" w:rsidP="00BD6F40">
            <w:pPr>
              <w:jc w:val="both"/>
              <w:rPr>
                <w:color w:val="000000"/>
              </w:rPr>
            </w:pPr>
            <w:r w:rsidRPr="00463058">
              <w:rPr>
                <w:b/>
                <w:bCs/>
                <w:color w:val="000000"/>
              </w:rPr>
              <w:t>2. Дидактические игры </w:t>
            </w:r>
            <w:r w:rsidRPr="00463058">
              <w:rPr>
                <w:color w:val="000000"/>
              </w:rPr>
              <w:t>«</w:t>
            </w:r>
            <w:r>
              <w:rPr>
                <w:color w:val="000000"/>
              </w:rPr>
              <w:t>Что у меня на тарелке</w:t>
            </w:r>
            <w:r w:rsidRPr="00463058">
              <w:rPr>
                <w:color w:val="000000"/>
              </w:rPr>
              <w:t>», «</w:t>
            </w:r>
            <w:r>
              <w:rPr>
                <w:color w:val="000000"/>
              </w:rPr>
              <w:t>Варим суп»</w:t>
            </w:r>
          </w:p>
          <w:p w:rsidR="00BD6F40" w:rsidRPr="00463058" w:rsidRDefault="00BD6F40" w:rsidP="00BD6F40">
            <w:pPr>
              <w:jc w:val="both"/>
              <w:rPr>
                <w:color w:val="000000"/>
              </w:rPr>
            </w:pPr>
            <w:r w:rsidRPr="00463058">
              <w:rPr>
                <w:color w:val="000000"/>
              </w:rPr>
              <w:t xml:space="preserve">Закрепить название овощей и фруктов, умение узнавать их на ощупь и по описанию, упражнять в умении </w:t>
            </w:r>
            <w:r>
              <w:rPr>
                <w:color w:val="000000"/>
              </w:rPr>
              <w:t>различать</w:t>
            </w:r>
            <w:r w:rsidRPr="00463058">
              <w:rPr>
                <w:color w:val="000000"/>
              </w:rPr>
              <w:t xml:space="preserve"> овощи и фрукты.</w:t>
            </w:r>
          </w:p>
          <w:p w:rsidR="00BD6F40" w:rsidRPr="00463058" w:rsidRDefault="00BD6F40" w:rsidP="00BD6F40">
            <w:pPr>
              <w:jc w:val="both"/>
              <w:rPr>
                <w:color w:val="000000"/>
              </w:rPr>
            </w:pPr>
            <w:r w:rsidRPr="00463058">
              <w:rPr>
                <w:b/>
                <w:bCs/>
                <w:color w:val="000000"/>
              </w:rPr>
              <w:t xml:space="preserve">3. </w:t>
            </w:r>
            <w:r>
              <w:rPr>
                <w:b/>
                <w:bCs/>
                <w:color w:val="000000"/>
              </w:rPr>
              <w:t>С/рол</w:t>
            </w:r>
            <w:proofErr w:type="gramStart"/>
            <w:r>
              <w:rPr>
                <w:b/>
                <w:bCs/>
                <w:color w:val="000000"/>
              </w:rPr>
              <w:t>.</w:t>
            </w:r>
            <w:proofErr w:type="gramEnd"/>
            <w:r>
              <w:rPr>
                <w:b/>
                <w:bCs/>
                <w:color w:val="000000"/>
              </w:rPr>
              <w:t xml:space="preserve"> </w:t>
            </w:r>
            <w:proofErr w:type="gramStart"/>
            <w:r>
              <w:rPr>
                <w:b/>
                <w:bCs/>
                <w:color w:val="000000"/>
              </w:rPr>
              <w:t>и</w:t>
            </w:r>
            <w:proofErr w:type="gramEnd"/>
            <w:r w:rsidRPr="00463058">
              <w:rPr>
                <w:b/>
                <w:bCs/>
                <w:color w:val="000000"/>
              </w:rPr>
              <w:t>гра </w:t>
            </w:r>
            <w:r w:rsidRPr="00463058">
              <w:rPr>
                <w:color w:val="000000"/>
              </w:rPr>
              <w:t>«</w:t>
            </w:r>
            <w:r>
              <w:rPr>
                <w:color w:val="000000"/>
              </w:rPr>
              <w:t>М</w:t>
            </w:r>
            <w:r w:rsidRPr="00463058">
              <w:rPr>
                <w:color w:val="000000"/>
              </w:rPr>
              <w:t>агазин»</w:t>
            </w:r>
          </w:p>
          <w:p w:rsidR="00BD6F40" w:rsidRPr="00463058" w:rsidRDefault="00BD6F40" w:rsidP="00BD6F40">
            <w:pPr>
              <w:jc w:val="both"/>
              <w:rPr>
                <w:color w:val="000000"/>
              </w:rPr>
            </w:pPr>
            <w:r w:rsidRPr="00463058">
              <w:rPr>
                <w:color w:val="000000"/>
              </w:rPr>
              <w:t>Закрепить название овощей и фруктов, воспитывать культуру поведения в общественных местах.</w:t>
            </w:r>
          </w:p>
          <w:p w:rsidR="00BD6F40" w:rsidRPr="00463058" w:rsidRDefault="00BD6F40" w:rsidP="00BD6F40">
            <w:pPr>
              <w:jc w:val="both"/>
              <w:rPr>
                <w:color w:val="000000"/>
              </w:rPr>
            </w:pPr>
            <w:r w:rsidRPr="00463058">
              <w:rPr>
                <w:b/>
                <w:bCs/>
                <w:color w:val="000000"/>
              </w:rPr>
              <w:t>4. Чтение </w:t>
            </w:r>
            <w:proofErr w:type="spellStart"/>
            <w:r w:rsidRPr="00463058">
              <w:rPr>
                <w:color w:val="000000"/>
              </w:rPr>
              <w:t>Ю.Тувим</w:t>
            </w:r>
            <w:proofErr w:type="spellEnd"/>
            <w:r w:rsidRPr="00463058">
              <w:rPr>
                <w:color w:val="000000"/>
              </w:rPr>
              <w:t xml:space="preserve"> «Овощи», Г.Зайцев «Приятного аппетита»</w:t>
            </w:r>
          </w:p>
          <w:p w:rsidR="00BD6F40" w:rsidRPr="00463058" w:rsidRDefault="00BD6F40" w:rsidP="00BD6F40">
            <w:pPr>
              <w:jc w:val="both"/>
              <w:rPr>
                <w:color w:val="000000"/>
              </w:rPr>
            </w:pPr>
            <w:r w:rsidRPr="00463058">
              <w:rPr>
                <w:b/>
                <w:bCs/>
                <w:color w:val="000000"/>
              </w:rPr>
              <w:t>5.</w:t>
            </w:r>
            <w:r>
              <w:rPr>
                <w:b/>
                <w:bCs/>
                <w:color w:val="000000"/>
              </w:rPr>
              <w:t xml:space="preserve"> </w:t>
            </w:r>
            <w:r w:rsidRPr="00463058">
              <w:rPr>
                <w:b/>
                <w:bCs/>
                <w:color w:val="000000"/>
              </w:rPr>
              <w:t>Продуктивная деятельность </w:t>
            </w:r>
            <w:r>
              <w:rPr>
                <w:color w:val="000000"/>
              </w:rPr>
              <w:t>Лепка</w:t>
            </w:r>
            <w:r w:rsidRPr="00463058">
              <w:rPr>
                <w:color w:val="000000"/>
              </w:rPr>
              <w:t xml:space="preserve"> «</w:t>
            </w:r>
            <w:r>
              <w:rPr>
                <w:color w:val="000000"/>
              </w:rPr>
              <w:t>Огурчик</w:t>
            </w:r>
            <w:r w:rsidRPr="00463058">
              <w:rPr>
                <w:color w:val="000000"/>
              </w:rPr>
              <w:t>»</w:t>
            </w:r>
          </w:p>
          <w:p w:rsidR="00BD6F40" w:rsidRPr="00463058" w:rsidRDefault="00BD6F40" w:rsidP="00BD6F40">
            <w:pPr>
              <w:jc w:val="both"/>
              <w:rPr>
                <w:color w:val="000000"/>
              </w:rPr>
            </w:pPr>
            <w:r w:rsidRPr="00463058">
              <w:rPr>
                <w:color w:val="000000"/>
              </w:rPr>
              <w:t xml:space="preserve">Цель: Учить детей изображать предметы </w:t>
            </w:r>
            <w:r>
              <w:rPr>
                <w:color w:val="000000"/>
              </w:rPr>
              <w:t>овальной</w:t>
            </w:r>
            <w:r w:rsidRPr="00463058">
              <w:rPr>
                <w:color w:val="000000"/>
              </w:rPr>
              <w:t xml:space="preserve">, закрашивать, не выходя за края. </w:t>
            </w:r>
            <w:r w:rsidRPr="00463058">
              <w:rPr>
                <w:color w:val="000000"/>
              </w:rPr>
              <w:lastRenderedPageBreak/>
              <w:t xml:space="preserve">Закрепить знания о пользе </w:t>
            </w:r>
            <w:r>
              <w:rPr>
                <w:color w:val="000000"/>
              </w:rPr>
              <w:t>овощей</w:t>
            </w:r>
            <w:r w:rsidRPr="00463058">
              <w:rPr>
                <w:color w:val="000000"/>
              </w:rPr>
              <w:t>.</w:t>
            </w:r>
          </w:p>
          <w:p w:rsidR="00BD6F40" w:rsidRPr="00463058" w:rsidRDefault="00BD6F40" w:rsidP="00BD6F40">
            <w:pPr>
              <w:spacing w:line="0" w:lineRule="atLeast"/>
              <w:jc w:val="both"/>
              <w:rPr>
                <w:color w:val="000000"/>
              </w:rPr>
            </w:pPr>
            <w:r w:rsidRPr="00463058">
              <w:rPr>
                <w:b/>
                <w:bCs/>
                <w:color w:val="000000"/>
              </w:rPr>
              <w:t>6. Развлечение </w:t>
            </w:r>
            <w:r w:rsidRPr="00463058">
              <w:rPr>
                <w:color w:val="000000"/>
              </w:rPr>
              <w:t>«Весёлые овощи»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spacing w:line="0" w:lineRule="atLeast"/>
              <w:rPr>
                <w:color w:val="000000"/>
              </w:rPr>
            </w:pPr>
            <w:r w:rsidRPr="00803732">
              <w:rPr>
                <w:b/>
                <w:color w:val="000000"/>
              </w:rPr>
              <w:lastRenderedPageBreak/>
              <w:t>Родительское собрание</w:t>
            </w:r>
            <w:r w:rsidRPr="00803732">
              <w:rPr>
                <w:color w:val="000000"/>
              </w:rPr>
              <w:t xml:space="preserve"> на тему «Малыши – крепыши»</w:t>
            </w:r>
          </w:p>
        </w:tc>
      </w:tr>
      <w:tr w:rsidR="00BD6F40" w:rsidRPr="00142B00" w:rsidTr="00BD6F40">
        <w:trPr>
          <w:trHeight w:val="2258"/>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spacing w:line="0" w:lineRule="atLeast"/>
              <w:jc w:val="center"/>
              <w:rPr>
                <w:color w:val="000000"/>
              </w:rPr>
            </w:pPr>
            <w:r w:rsidRPr="00463058">
              <w:rPr>
                <w:color w:val="000000"/>
              </w:rPr>
              <w:t>Ноябрь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spacing w:line="0" w:lineRule="atLeast"/>
              <w:jc w:val="both"/>
              <w:rPr>
                <w:color w:val="000000"/>
              </w:rPr>
            </w:pPr>
            <w:r w:rsidRPr="00463058">
              <w:rPr>
                <w:color w:val="000000"/>
              </w:rPr>
              <w:t>Личная гигиена</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both"/>
              <w:rPr>
                <w:color w:val="000000"/>
              </w:rPr>
            </w:pPr>
            <w:r w:rsidRPr="00463058">
              <w:rPr>
                <w:b/>
                <w:bCs/>
                <w:color w:val="000000"/>
              </w:rPr>
              <w:t>1.Беседа</w:t>
            </w:r>
            <w:r w:rsidRPr="00463058">
              <w:rPr>
                <w:color w:val="000000"/>
              </w:rPr>
              <w:t> «</w:t>
            </w:r>
            <w:r>
              <w:rPr>
                <w:color w:val="000000"/>
              </w:rPr>
              <w:t>Чумазый мальчик</w:t>
            </w:r>
            <w:r w:rsidRPr="00463058">
              <w:rPr>
                <w:color w:val="000000"/>
              </w:rPr>
              <w:t>»</w:t>
            </w:r>
          </w:p>
          <w:p w:rsidR="00BD6F40" w:rsidRPr="00463058" w:rsidRDefault="00BD6F40" w:rsidP="00BD6F40">
            <w:pPr>
              <w:jc w:val="both"/>
              <w:rPr>
                <w:color w:val="000000"/>
              </w:rPr>
            </w:pPr>
            <w:r>
              <w:rPr>
                <w:color w:val="000000"/>
              </w:rPr>
              <w:t>Развивать у детей понимание о значимости гигиенических процедур</w:t>
            </w:r>
            <w:r w:rsidRPr="00463058">
              <w:rPr>
                <w:color w:val="000000"/>
              </w:rPr>
              <w:t>.</w:t>
            </w:r>
          </w:p>
          <w:p w:rsidR="00BD6F40" w:rsidRPr="00463058" w:rsidRDefault="00BD6F40" w:rsidP="00BD6F40">
            <w:pPr>
              <w:rPr>
                <w:color w:val="000000"/>
              </w:rPr>
            </w:pPr>
            <w:r>
              <w:rPr>
                <w:b/>
                <w:bCs/>
                <w:color w:val="000000"/>
              </w:rPr>
              <w:t>2.Дидактические игры</w:t>
            </w:r>
            <w:r w:rsidRPr="00142B00">
              <w:t xml:space="preserve"> </w:t>
            </w:r>
            <w:r>
              <w:rPr>
                <w:bCs/>
                <w:color w:val="000000"/>
              </w:rPr>
              <w:t>«Зачем нам нужна зубная щетка</w:t>
            </w:r>
            <w:r w:rsidRPr="00F8228D">
              <w:rPr>
                <w:bCs/>
                <w:color w:val="000000"/>
              </w:rPr>
              <w:t>»</w:t>
            </w:r>
            <w:r w:rsidRPr="00463058">
              <w:rPr>
                <w:color w:val="000000"/>
              </w:rPr>
              <w:t>, «</w:t>
            </w:r>
            <w:r>
              <w:rPr>
                <w:color w:val="000000"/>
              </w:rPr>
              <w:t>Умоем куклу</w:t>
            </w:r>
            <w:r w:rsidRPr="00463058">
              <w:rPr>
                <w:color w:val="000000"/>
              </w:rPr>
              <w:t>»</w:t>
            </w:r>
          </w:p>
          <w:p w:rsidR="00BD6F40" w:rsidRPr="00463058" w:rsidRDefault="00BD6F40" w:rsidP="00BD6F40">
            <w:pPr>
              <w:rPr>
                <w:color w:val="000000"/>
              </w:rPr>
            </w:pPr>
            <w:r>
              <w:rPr>
                <w:color w:val="000000"/>
              </w:rPr>
              <w:t>Пополнять знания детей о зубной щетке, и других средствах личной гигиены. Формировать привычку к опрятности.</w:t>
            </w:r>
          </w:p>
          <w:p w:rsidR="00BD6F40" w:rsidRPr="00463058" w:rsidRDefault="00BD6F40" w:rsidP="00BD6F40">
            <w:pPr>
              <w:jc w:val="both"/>
              <w:rPr>
                <w:color w:val="000000"/>
              </w:rPr>
            </w:pPr>
            <w:r w:rsidRPr="00463058">
              <w:rPr>
                <w:b/>
                <w:bCs/>
                <w:color w:val="000000"/>
              </w:rPr>
              <w:t xml:space="preserve">3. </w:t>
            </w:r>
            <w:r>
              <w:rPr>
                <w:b/>
                <w:bCs/>
                <w:color w:val="000000"/>
              </w:rPr>
              <w:t>С/рол</w:t>
            </w:r>
            <w:proofErr w:type="gramStart"/>
            <w:r>
              <w:rPr>
                <w:b/>
                <w:bCs/>
                <w:color w:val="000000"/>
              </w:rPr>
              <w:t>.</w:t>
            </w:r>
            <w:proofErr w:type="gramEnd"/>
            <w:r>
              <w:rPr>
                <w:b/>
                <w:bCs/>
                <w:color w:val="000000"/>
              </w:rPr>
              <w:t xml:space="preserve"> </w:t>
            </w:r>
            <w:proofErr w:type="gramStart"/>
            <w:r>
              <w:rPr>
                <w:b/>
                <w:bCs/>
                <w:color w:val="000000"/>
              </w:rPr>
              <w:t>и</w:t>
            </w:r>
            <w:proofErr w:type="gramEnd"/>
            <w:r w:rsidRPr="00463058">
              <w:rPr>
                <w:b/>
                <w:bCs/>
                <w:color w:val="000000"/>
              </w:rPr>
              <w:t>гра</w:t>
            </w:r>
            <w:r w:rsidRPr="00463058">
              <w:rPr>
                <w:color w:val="000000"/>
              </w:rPr>
              <w:t> «</w:t>
            </w:r>
            <w:r>
              <w:rPr>
                <w:color w:val="000000"/>
              </w:rPr>
              <w:t>Салон красоты</w:t>
            </w:r>
            <w:r w:rsidRPr="00463058">
              <w:rPr>
                <w:color w:val="000000"/>
              </w:rPr>
              <w:t>»</w:t>
            </w:r>
          </w:p>
          <w:p w:rsidR="00BD6F40" w:rsidRPr="00463058" w:rsidRDefault="00BD6F40" w:rsidP="00BD6F40">
            <w:pPr>
              <w:rPr>
                <w:color w:val="000000"/>
              </w:rPr>
            </w:pPr>
            <w:r>
              <w:rPr>
                <w:color w:val="000000"/>
              </w:rPr>
              <w:t>Формировать представления</w:t>
            </w:r>
            <w:r w:rsidRPr="00463058">
              <w:rPr>
                <w:color w:val="000000"/>
              </w:rPr>
              <w:t xml:space="preserve"> о профессии парикмахера, формировать навыки культуры общения, поведения.</w:t>
            </w:r>
          </w:p>
          <w:p w:rsidR="00BD6F40" w:rsidRPr="00463058" w:rsidRDefault="00BD6F40" w:rsidP="00BD6F40">
            <w:pPr>
              <w:rPr>
                <w:color w:val="000000"/>
              </w:rPr>
            </w:pPr>
            <w:r w:rsidRPr="00463058">
              <w:rPr>
                <w:b/>
                <w:bCs/>
                <w:color w:val="000000"/>
              </w:rPr>
              <w:t>4. Чтение </w:t>
            </w:r>
            <w:r w:rsidRPr="00463058">
              <w:rPr>
                <w:color w:val="000000"/>
              </w:rPr>
              <w:t>К.Чуковский «</w:t>
            </w:r>
            <w:proofErr w:type="spellStart"/>
            <w:r w:rsidRPr="00463058">
              <w:rPr>
                <w:color w:val="000000"/>
              </w:rPr>
              <w:t>Мойдодыр</w:t>
            </w:r>
            <w:proofErr w:type="spellEnd"/>
            <w:r w:rsidRPr="00463058">
              <w:rPr>
                <w:color w:val="000000"/>
              </w:rPr>
              <w:t xml:space="preserve">», </w:t>
            </w:r>
            <w:proofErr w:type="spellStart"/>
            <w:r w:rsidRPr="00463058">
              <w:rPr>
                <w:color w:val="000000"/>
              </w:rPr>
              <w:t>А.Барто</w:t>
            </w:r>
            <w:proofErr w:type="spellEnd"/>
            <w:r w:rsidRPr="00463058">
              <w:rPr>
                <w:color w:val="000000"/>
              </w:rPr>
              <w:t xml:space="preserve"> «девочка чумазая», З.</w:t>
            </w:r>
            <w:r>
              <w:rPr>
                <w:color w:val="000000"/>
              </w:rPr>
              <w:t xml:space="preserve">Александрова «Купание», </w:t>
            </w:r>
            <w:proofErr w:type="spellStart"/>
            <w:r>
              <w:rPr>
                <w:color w:val="000000"/>
              </w:rPr>
              <w:t>потешки</w:t>
            </w:r>
            <w:proofErr w:type="spellEnd"/>
            <w:r w:rsidRPr="00463058">
              <w:rPr>
                <w:color w:val="000000"/>
              </w:rPr>
              <w:t>: «Расти коса до пояса», «Водичка водичка»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803732" w:rsidRDefault="00BD6F40" w:rsidP="00BD6F40">
            <w:pPr>
              <w:jc w:val="both"/>
              <w:rPr>
                <w:color w:val="000000"/>
              </w:rPr>
            </w:pPr>
            <w:r w:rsidRPr="00803732">
              <w:rPr>
                <w:b/>
                <w:color w:val="000000"/>
              </w:rPr>
              <w:t>Круглый стол с родителями</w:t>
            </w:r>
            <w:r w:rsidRPr="00803732">
              <w:rPr>
                <w:color w:val="000000"/>
              </w:rPr>
              <w:t xml:space="preserve"> «Здоровы образ жизни в семье».</w:t>
            </w:r>
          </w:p>
          <w:p w:rsidR="00BD6F40" w:rsidRPr="00463058" w:rsidRDefault="00BD6F40" w:rsidP="00BD6F40">
            <w:pPr>
              <w:jc w:val="both"/>
              <w:rPr>
                <w:color w:val="000000"/>
              </w:rPr>
            </w:pPr>
            <w:r w:rsidRPr="00803732">
              <w:rPr>
                <w:color w:val="000000"/>
              </w:rPr>
              <w:t>Цель: обмен опытом родителей по сохранению и укреплению здоровья дошкольников в семье.</w:t>
            </w: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spacing w:line="0" w:lineRule="atLeast"/>
              <w:jc w:val="both"/>
              <w:rPr>
                <w:color w:val="000000"/>
              </w:rPr>
            </w:pPr>
          </w:p>
        </w:tc>
      </w:tr>
      <w:tr w:rsidR="00BD6F40" w:rsidRPr="00142B00" w:rsidTr="00BD6F40">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spacing w:line="0" w:lineRule="atLeast"/>
              <w:jc w:val="center"/>
              <w:rPr>
                <w:color w:val="000000"/>
              </w:rPr>
            </w:pPr>
            <w:r w:rsidRPr="00463058">
              <w:rPr>
                <w:color w:val="000000"/>
              </w:rPr>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jc w:val="center"/>
              <w:rPr>
                <w:color w:val="000000"/>
              </w:rPr>
            </w:pPr>
            <w:r w:rsidRPr="00463058">
              <w:rPr>
                <w:color w:val="000000"/>
              </w:rPr>
              <w:t>Тело человека</w:t>
            </w:r>
          </w:p>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spacing w:line="0" w:lineRule="atLeast"/>
              <w:jc w:val="center"/>
              <w:rPr>
                <w:color w:val="000000"/>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both"/>
              <w:rPr>
                <w:color w:val="000000"/>
              </w:rPr>
            </w:pPr>
            <w:r w:rsidRPr="00463058">
              <w:rPr>
                <w:b/>
                <w:bCs/>
                <w:color w:val="000000"/>
              </w:rPr>
              <w:t>1. Беседа</w:t>
            </w:r>
            <w:r w:rsidRPr="00463058">
              <w:rPr>
                <w:color w:val="000000"/>
              </w:rPr>
              <w:t> «</w:t>
            </w:r>
            <w:r>
              <w:rPr>
                <w:color w:val="000000"/>
              </w:rPr>
              <w:t>Наше</w:t>
            </w:r>
            <w:r w:rsidRPr="00463058">
              <w:rPr>
                <w:color w:val="000000"/>
              </w:rPr>
              <w:t xml:space="preserve"> тело»</w:t>
            </w:r>
          </w:p>
          <w:p w:rsidR="00BD6F40" w:rsidRPr="00463058" w:rsidRDefault="00BD6F40" w:rsidP="00BD6F40">
            <w:pPr>
              <w:jc w:val="both"/>
              <w:rPr>
                <w:color w:val="000000"/>
              </w:rPr>
            </w:pPr>
            <w:r w:rsidRPr="00463058">
              <w:rPr>
                <w:color w:val="000000"/>
              </w:rPr>
              <w:t>Познакомить детей с частями тела, рассказать об органах чувств.</w:t>
            </w:r>
          </w:p>
          <w:p w:rsidR="00BD6F40" w:rsidRPr="00463058" w:rsidRDefault="00BD6F40" w:rsidP="00BD6F40">
            <w:pPr>
              <w:rPr>
                <w:color w:val="000000"/>
              </w:rPr>
            </w:pPr>
            <w:r w:rsidRPr="00463058">
              <w:rPr>
                <w:b/>
                <w:bCs/>
                <w:color w:val="000000"/>
              </w:rPr>
              <w:t>2.Дидактические</w:t>
            </w:r>
            <w:r>
              <w:rPr>
                <w:b/>
                <w:bCs/>
                <w:color w:val="000000"/>
              </w:rPr>
              <w:t xml:space="preserve"> </w:t>
            </w:r>
            <w:r w:rsidRPr="00463058">
              <w:rPr>
                <w:b/>
                <w:bCs/>
                <w:color w:val="000000"/>
              </w:rPr>
              <w:t>игры </w:t>
            </w:r>
            <w:r w:rsidRPr="00463058">
              <w:rPr>
                <w:color w:val="000000"/>
              </w:rPr>
              <w:t>«</w:t>
            </w:r>
            <w:r>
              <w:rPr>
                <w:color w:val="000000"/>
              </w:rPr>
              <w:t>Повтори</w:t>
            </w:r>
            <w:r w:rsidRPr="00463058">
              <w:rPr>
                <w:color w:val="000000"/>
              </w:rPr>
              <w:t>»,</w:t>
            </w:r>
            <w:r w:rsidRPr="00463058">
              <w:rPr>
                <w:b/>
                <w:bCs/>
                <w:color w:val="000000"/>
              </w:rPr>
              <w:t> «</w:t>
            </w:r>
            <w:r w:rsidRPr="00463058">
              <w:rPr>
                <w:color w:val="000000"/>
              </w:rPr>
              <w:t xml:space="preserve">Посылка от </w:t>
            </w:r>
            <w:r>
              <w:rPr>
                <w:color w:val="000000"/>
              </w:rPr>
              <w:t>медвежонка»</w:t>
            </w:r>
            <w:r w:rsidRPr="00463058">
              <w:rPr>
                <w:color w:val="000000"/>
              </w:rPr>
              <w:t>.</w:t>
            </w:r>
          </w:p>
          <w:p w:rsidR="00BD6F40" w:rsidRPr="00463058" w:rsidRDefault="00BD6F40" w:rsidP="00BD6F40">
            <w:pPr>
              <w:jc w:val="both"/>
              <w:rPr>
                <w:color w:val="000000"/>
              </w:rPr>
            </w:pPr>
            <w:r w:rsidRPr="00463058">
              <w:rPr>
                <w:color w:val="000000"/>
              </w:rPr>
              <w:t>Упражнять в умении осознавать, запоминать и воспроизводить показанные движения, развивать зрительно-моторную память, внимание.</w:t>
            </w:r>
          </w:p>
          <w:p w:rsidR="00BD6F40" w:rsidRPr="00463058" w:rsidRDefault="00BD6F40" w:rsidP="00BD6F40">
            <w:pPr>
              <w:spacing w:line="0" w:lineRule="atLeast"/>
              <w:rPr>
                <w:color w:val="000000"/>
              </w:rPr>
            </w:pPr>
            <w:r>
              <w:rPr>
                <w:b/>
                <w:bCs/>
                <w:color w:val="000000"/>
              </w:rPr>
              <w:t xml:space="preserve">3. </w:t>
            </w:r>
            <w:r w:rsidRPr="00463058">
              <w:rPr>
                <w:b/>
                <w:bCs/>
                <w:color w:val="000000"/>
              </w:rPr>
              <w:t>Чтение </w:t>
            </w:r>
            <w:r w:rsidRPr="00463058">
              <w:rPr>
                <w:color w:val="000000"/>
              </w:rPr>
              <w:t xml:space="preserve">С.Прокофьев «Румяные щечки», </w:t>
            </w:r>
            <w:proofErr w:type="spellStart"/>
            <w:r w:rsidRPr="00463058">
              <w:rPr>
                <w:color w:val="000000"/>
              </w:rPr>
              <w:t>Н.Саконская</w:t>
            </w:r>
            <w:proofErr w:type="spellEnd"/>
            <w:r w:rsidRPr="00463058">
              <w:rPr>
                <w:color w:val="000000"/>
              </w:rPr>
              <w:t xml:space="preserve"> «Где мой пальчик»</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803732" w:rsidRDefault="00BD6F40" w:rsidP="00BD6F40">
            <w:r w:rsidRPr="00803732">
              <w:rPr>
                <w:b/>
              </w:rPr>
              <w:t>Экскурсия в кабинет врача</w:t>
            </w:r>
            <w:r w:rsidRPr="00803732">
              <w:t xml:space="preserve"> «Врачи наши помощники».</w:t>
            </w:r>
          </w:p>
          <w:p w:rsidR="00BD6F40" w:rsidRDefault="00BD6F40" w:rsidP="00BD6F40">
            <w:r w:rsidRPr="00803732">
              <w:t>Цель: расширять представления детей о труде врача и медицинской сестры.</w:t>
            </w:r>
          </w:p>
          <w:p w:rsidR="00BD6F40" w:rsidRDefault="00BD6F40" w:rsidP="00BD6F40">
            <w:r w:rsidRPr="00803732">
              <w:rPr>
                <w:b/>
              </w:rPr>
              <w:t>Выпуск памятки для родителей</w:t>
            </w:r>
            <w:r w:rsidRPr="00803732">
              <w:t xml:space="preserve"> «Здоровый образ жизни».</w:t>
            </w:r>
          </w:p>
          <w:p w:rsidR="00BD6F40" w:rsidRPr="00463058" w:rsidRDefault="00BD6F40" w:rsidP="00BD6F40">
            <w:pPr>
              <w:rPr>
                <w:color w:val="666666"/>
              </w:rPr>
            </w:pPr>
          </w:p>
        </w:tc>
      </w:tr>
      <w:tr w:rsidR="00BD6F40" w:rsidRPr="00142B00" w:rsidTr="00BD6F40">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spacing w:line="0" w:lineRule="atLeast"/>
              <w:jc w:val="center"/>
              <w:rPr>
                <w:color w:val="000000"/>
              </w:rPr>
            </w:pPr>
            <w:r w:rsidRPr="00463058">
              <w:rPr>
                <w:color w:val="000000"/>
              </w:rPr>
              <w:t>Январь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spacing w:line="0" w:lineRule="atLeast"/>
              <w:jc w:val="center"/>
              <w:rPr>
                <w:color w:val="000000"/>
              </w:rPr>
            </w:pPr>
            <w:r w:rsidRPr="00865BE6">
              <w:rPr>
                <w:color w:val="000000"/>
              </w:rPr>
              <w:t>«Солнце, воздух и вода – наши верные друзья».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Default="00BD6F40" w:rsidP="00BD6F40">
            <w:pPr>
              <w:jc w:val="both"/>
              <w:rPr>
                <w:color w:val="000000"/>
              </w:rPr>
            </w:pPr>
            <w:r w:rsidRPr="00463058">
              <w:rPr>
                <w:b/>
                <w:bCs/>
                <w:color w:val="000000"/>
              </w:rPr>
              <w:t>1. Беседа </w:t>
            </w:r>
            <w:r w:rsidRPr="00865BE6">
              <w:rPr>
                <w:color w:val="000000"/>
              </w:rPr>
              <w:t>«Солнце, воздух и вода – наши верные друзья».</w:t>
            </w:r>
          </w:p>
          <w:p w:rsidR="00BD6F40" w:rsidRPr="00463058" w:rsidRDefault="00BD6F40" w:rsidP="00BD6F40">
            <w:pPr>
              <w:jc w:val="both"/>
              <w:rPr>
                <w:color w:val="000000"/>
              </w:rPr>
            </w:pPr>
            <w:r>
              <w:rPr>
                <w:color w:val="000000"/>
              </w:rPr>
              <w:t>Познакомить детей с закаливанием и его основными видами.</w:t>
            </w:r>
          </w:p>
          <w:p w:rsidR="00BD6F40" w:rsidRPr="00E33AF6" w:rsidRDefault="00BD6F40" w:rsidP="00BD6F40">
            <w:pPr>
              <w:jc w:val="both"/>
              <w:rPr>
                <w:bCs/>
                <w:color w:val="000000"/>
              </w:rPr>
            </w:pPr>
            <w:r w:rsidRPr="00463058">
              <w:rPr>
                <w:b/>
                <w:bCs/>
                <w:color w:val="000000"/>
              </w:rPr>
              <w:t xml:space="preserve">2. </w:t>
            </w:r>
            <w:r w:rsidRPr="00AF559B">
              <w:rPr>
                <w:b/>
                <w:bCs/>
                <w:color w:val="000000"/>
              </w:rPr>
              <w:t xml:space="preserve">Дидактическая игра </w:t>
            </w:r>
            <w:r w:rsidRPr="00E33AF6">
              <w:rPr>
                <w:bCs/>
                <w:color w:val="000000"/>
              </w:rPr>
              <w:t xml:space="preserve">«Если хочешь быть </w:t>
            </w:r>
            <w:proofErr w:type="gramStart"/>
            <w:r>
              <w:rPr>
                <w:bCs/>
                <w:color w:val="000000"/>
              </w:rPr>
              <w:t>здоров</w:t>
            </w:r>
            <w:proofErr w:type="gramEnd"/>
            <w:r w:rsidRPr="00E33AF6">
              <w:rPr>
                <w:bCs/>
                <w:color w:val="000000"/>
              </w:rPr>
              <w:t>».</w:t>
            </w:r>
          </w:p>
          <w:p w:rsidR="00BD6F40" w:rsidRPr="00AF559B" w:rsidRDefault="00BD6F40" w:rsidP="00BD6F40">
            <w:pPr>
              <w:rPr>
                <w:bCs/>
                <w:color w:val="000000"/>
              </w:rPr>
            </w:pPr>
            <w:r>
              <w:rPr>
                <w:bCs/>
                <w:color w:val="000000"/>
              </w:rPr>
              <w:t>Ф</w:t>
            </w:r>
            <w:r w:rsidRPr="00AF559B">
              <w:rPr>
                <w:bCs/>
                <w:color w:val="000000"/>
              </w:rPr>
              <w:t>ормировать у детей потребности быть здоровыми. Воспитывать культурно-гигиенические навыки.</w:t>
            </w:r>
          </w:p>
          <w:p w:rsidR="00BD6F40" w:rsidRPr="00E33AF6" w:rsidRDefault="00BD6F40" w:rsidP="00BD6F40">
            <w:pPr>
              <w:rPr>
                <w:b/>
                <w:bCs/>
                <w:color w:val="000000"/>
              </w:rPr>
            </w:pPr>
            <w:r w:rsidRPr="00463058">
              <w:rPr>
                <w:b/>
                <w:bCs/>
                <w:color w:val="000000"/>
              </w:rPr>
              <w:t xml:space="preserve">3. </w:t>
            </w:r>
            <w:r w:rsidRPr="00E33AF6">
              <w:rPr>
                <w:b/>
                <w:bCs/>
                <w:color w:val="000000"/>
              </w:rPr>
              <w:t xml:space="preserve">Развлечение «Олимпийские </w:t>
            </w:r>
            <w:r>
              <w:rPr>
                <w:b/>
                <w:bCs/>
                <w:color w:val="000000"/>
              </w:rPr>
              <w:t>игры</w:t>
            </w:r>
            <w:r w:rsidRPr="00E33AF6">
              <w:rPr>
                <w:b/>
                <w:bCs/>
                <w:color w:val="000000"/>
              </w:rPr>
              <w:t>»</w:t>
            </w:r>
          </w:p>
          <w:p w:rsidR="00BD6F40" w:rsidRDefault="00BD6F40" w:rsidP="00BD6F40">
            <w:pPr>
              <w:spacing w:line="0" w:lineRule="atLeast"/>
              <w:rPr>
                <w:b/>
                <w:bCs/>
                <w:color w:val="000000"/>
              </w:rPr>
            </w:pPr>
            <w:r>
              <w:rPr>
                <w:bCs/>
                <w:color w:val="000000"/>
              </w:rPr>
              <w:t>Ф</w:t>
            </w:r>
            <w:r w:rsidRPr="00E33AF6">
              <w:rPr>
                <w:bCs/>
                <w:color w:val="000000"/>
              </w:rPr>
              <w:t xml:space="preserve">ормировать представления о влиянии физических упражнений на организм человека; воспитывать любовь к физическим упражнениям; формировать элементы самоконтроля во время </w:t>
            </w:r>
            <w:r w:rsidRPr="00E33AF6">
              <w:rPr>
                <w:bCs/>
                <w:color w:val="000000"/>
              </w:rPr>
              <w:lastRenderedPageBreak/>
              <w:t>разнообразной двигательной деятельности.</w:t>
            </w:r>
          </w:p>
          <w:p w:rsidR="00BD6F40" w:rsidRDefault="00BD6F40" w:rsidP="00BD6F40">
            <w:pPr>
              <w:spacing w:line="0" w:lineRule="atLeast"/>
              <w:rPr>
                <w:bCs/>
                <w:color w:val="000000"/>
              </w:rPr>
            </w:pPr>
            <w:r w:rsidRPr="00463058">
              <w:rPr>
                <w:b/>
                <w:bCs/>
                <w:color w:val="000000"/>
              </w:rPr>
              <w:t xml:space="preserve">4. </w:t>
            </w:r>
            <w:r w:rsidRPr="00AF559B">
              <w:rPr>
                <w:b/>
                <w:bCs/>
                <w:color w:val="000000"/>
              </w:rPr>
              <w:t xml:space="preserve">Чтение произведения </w:t>
            </w:r>
            <w:r w:rsidRPr="00AF559B">
              <w:rPr>
                <w:bCs/>
                <w:color w:val="000000"/>
              </w:rPr>
              <w:t>В. Суслова «Про Юру и физкультуру»</w:t>
            </w:r>
          </w:p>
          <w:p w:rsidR="00BD6F40" w:rsidRPr="00463058" w:rsidRDefault="00BD6F40" w:rsidP="00BD6F40">
            <w:pPr>
              <w:spacing w:line="0" w:lineRule="atLeast"/>
              <w:rPr>
                <w:color w:val="000000"/>
              </w:rPr>
            </w:pPr>
            <w:r w:rsidRPr="00AF559B">
              <w:rPr>
                <w:bCs/>
                <w:color w:val="000000"/>
              </w:rPr>
              <w:t xml:space="preserve">Развивать </w:t>
            </w:r>
            <w:proofErr w:type="spellStart"/>
            <w:r w:rsidRPr="00AF559B">
              <w:rPr>
                <w:bCs/>
                <w:color w:val="000000"/>
              </w:rPr>
              <w:t>здоровьесберегающее</w:t>
            </w:r>
            <w:proofErr w:type="spellEnd"/>
            <w:r w:rsidRPr="00AF559B">
              <w:rPr>
                <w:bCs/>
                <w:color w:val="000000"/>
              </w:rPr>
              <w:t xml:space="preserve"> сознание детей, пространственное мышление, внимание</w:t>
            </w:r>
            <w:r>
              <w:rPr>
                <w:bCs/>
                <w:color w:val="000000"/>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803732" w:rsidRDefault="00BD6F40" w:rsidP="00BD6F40">
            <w:pPr>
              <w:spacing w:line="0" w:lineRule="atLeast"/>
              <w:rPr>
                <w:b/>
                <w:color w:val="000000"/>
              </w:rPr>
            </w:pPr>
            <w:r w:rsidRPr="00803732">
              <w:rPr>
                <w:b/>
                <w:color w:val="000000"/>
              </w:rPr>
              <w:lastRenderedPageBreak/>
              <w:t>Размещение  методического материала.</w:t>
            </w:r>
          </w:p>
          <w:p w:rsidR="00BD6F40" w:rsidRPr="00803732" w:rsidRDefault="00BD6F40" w:rsidP="00BD6F40">
            <w:pPr>
              <w:spacing w:line="0" w:lineRule="atLeast"/>
              <w:rPr>
                <w:color w:val="000000"/>
              </w:rPr>
            </w:pPr>
            <w:r w:rsidRPr="00803732">
              <w:rPr>
                <w:color w:val="000000"/>
              </w:rPr>
              <w:t>Уголок здоровья:</w:t>
            </w:r>
          </w:p>
          <w:p w:rsidR="00BD6F40" w:rsidRPr="00803732" w:rsidRDefault="00BD6F40" w:rsidP="00BD6F40">
            <w:pPr>
              <w:spacing w:line="0" w:lineRule="atLeast"/>
              <w:rPr>
                <w:color w:val="000000"/>
              </w:rPr>
            </w:pPr>
            <w:r w:rsidRPr="00803732">
              <w:rPr>
                <w:color w:val="000000"/>
              </w:rPr>
              <w:t xml:space="preserve">Профилактические и оздоровительные мероприятия на </w:t>
            </w:r>
            <w:r>
              <w:rPr>
                <w:color w:val="000000"/>
              </w:rPr>
              <w:t>январь</w:t>
            </w:r>
            <w:r w:rsidRPr="00803732">
              <w:rPr>
                <w:color w:val="000000"/>
              </w:rPr>
              <w:t>;</w:t>
            </w:r>
          </w:p>
          <w:p w:rsidR="00BD6F40" w:rsidRPr="00463058" w:rsidRDefault="00BD6F40" w:rsidP="00BD6F40">
            <w:pPr>
              <w:spacing w:line="0" w:lineRule="atLeast"/>
              <w:rPr>
                <w:color w:val="000000"/>
              </w:rPr>
            </w:pPr>
            <w:r w:rsidRPr="00803732">
              <w:rPr>
                <w:color w:val="000000"/>
              </w:rPr>
              <w:t>«Бережём здоровье детей вместе!»</w:t>
            </w:r>
          </w:p>
        </w:tc>
      </w:tr>
      <w:tr w:rsidR="00BD6F40" w:rsidRPr="00142B00" w:rsidTr="00BD6F40">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spacing w:line="0" w:lineRule="atLeast"/>
              <w:jc w:val="center"/>
              <w:rPr>
                <w:color w:val="000000"/>
              </w:rPr>
            </w:pPr>
            <w:r w:rsidRPr="00463058">
              <w:rPr>
                <w:color w:val="000000"/>
              </w:rPr>
              <w:t>Февраль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F4747F" w:rsidRDefault="00BD6F40" w:rsidP="00BD6F40">
            <w:pPr>
              <w:spacing w:line="0" w:lineRule="atLeast"/>
              <w:jc w:val="center"/>
              <w:rPr>
                <w:color w:val="000000"/>
              </w:rPr>
            </w:pPr>
            <w:r w:rsidRPr="00F4747F">
              <w:rPr>
                <w:color w:val="000000"/>
              </w:rPr>
              <w:t>Витамины для здоровья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E1F55" w:rsidRDefault="00BD6F40" w:rsidP="00BD6F40">
            <w:pPr>
              <w:jc w:val="both"/>
              <w:rPr>
                <w:b/>
                <w:bCs/>
                <w:color w:val="000000"/>
              </w:rPr>
            </w:pPr>
            <w:r w:rsidRPr="00463058">
              <w:rPr>
                <w:b/>
                <w:bCs/>
                <w:color w:val="000000"/>
              </w:rPr>
              <w:t xml:space="preserve">1. Занятие </w:t>
            </w:r>
            <w:r w:rsidRPr="004E1F55">
              <w:rPr>
                <w:b/>
                <w:bCs/>
                <w:color w:val="000000"/>
              </w:rPr>
              <w:t>«Знакомьтесь, витамины»</w:t>
            </w:r>
          </w:p>
          <w:p w:rsidR="00BD6F40" w:rsidRPr="004E1F55" w:rsidRDefault="00BD6F40" w:rsidP="00BD6F40">
            <w:pPr>
              <w:rPr>
                <w:bCs/>
                <w:color w:val="000000"/>
              </w:rPr>
            </w:pPr>
            <w:r>
              <w:rPr>
                <w:bCs/>
                <w:color w:val="000000"/>
              </w:rPr>
              <w:t>Ф</w:t>
            </w:r>
            <w:r w:rsidRPr="004E1F55">
              <w:rPr>
                <w:bCs/>
                <w:color w:val="000000"/>
              </w:rPr>
              <w:t>ормировать представления о значении витаминов для здоровья человека. Познакомить с поговоркой. Ввести в активный словарь детей слова: витамины, здоровье. Воспитывать желание вести здоровый образ жизни.</w:t>
            </w:r>
          </w:p>
          <w:p w:rsidR="00BD6F40" w:rsidRPr="00463058" w:rsidRDefault="00BD6F40" w:rsidP="00BD6F40">
            <w:pPr>
              <w:rPr>
                <w:color w:val="000000"/>
              </w:rPr>
            </w:pPr>
            <w:r w:rsidRPr="00463058">
              <w:rPr>
                <w:b/>
                <w:bCs/>
                <w:color w:val="000000"/>
              </w:rPr>
              <w:t>2. Беседа </w:t>
            </w:r>
            <w:r w:rsidRPr="00463058">
              <w:rPr>
                <w:color w:val="000000"/>
              </w:rPr>
              <w:t>«Если ты потерялся на улице»</w:t>
            </w:r>
          </w:p>
          <w:p w:rsidR="00BD6F40" w:rsidRPr="00463058" w:rsidRDefault="00BD6F40" w:rsidP="00BD6F40">
            <w:pPr>
              <w:jc w:val="both"/>
              <w:rPr>
                <w:color w:val="000000"/>
              </w:rPr>
            </w:pPr>
            <w:r>
              <w:rPr>
                <w:color w:val="000000"/>
              </w:rPr>
              <w:t>П</w:t>
            </w:r>
            <w:r w:rsidRPr="00463058">
              <w:rPr>
                <w:color w:val="000000"/>
              </w:rPr>
              <w:t xml:space="preserve">ознакомить детей с элементарными правилами поведения в сложных ситуациях, </w:t>
            </w:r>
            <w:proofErr w:type="gramStart"/>
            <w:r w:rsidRPr="00463058">
              <w:rPr>
                <w:color w:val="000000"/>
              </w:rPr>
              <w:t>рассказать к кому можно обратит</w:t>
            </w:r>
            <w:r>
              <w:rPr>
                <w:color w:val="000000"/>
              </w:rPr>
              <w:t>ь</w:t>
            </w:r>
            <w:r w:rsidRPr="00463058">
              <w:rPr>
                <w:color w:val="000000"/>
              </w:rPr>
              <w:t>ся</w:t>
            </w:r>
            <w:proofErr w:type="gramEnd"/>
            <w:r w:rsidRPr="00463058">
              <w:rPr>
                <w:color w:val="000000"/>
              </w:rPr>
              <w:t xml:space="preserve"> за помощью.</w:t>
            </w:r>
          </w:p>
          <w:p w:rsidR="00BD6F40" w:rsidRPr="004E1F55" w:rsidRDefault="00BD6F40" w:rsidP="00BD6F40">
            <w:pPr>
              <w:jc w:val="both"/>
              <w:rPr>
                <w:b/>
                <w:bCs/>
                <w:color w:val="000000"/>
              </w:rPr>
            </w:pPr>
            <w:r w:rsidRPr="00463058">
              <w:rPr>
                <w:b/>
                <w:bCs/>
                <w:color w:val="000000"/>
              </w:rPr>
              <w:t xml:space="preserve">2. </w:t>
            </w:r>
            <w:r w:rsidRPr="004E1F55">
              <w:rPr>
                <w:b/>
                <w:bCs/>
                <w:color w:val="000000"/>
              </w:rPr>
              <w:t>Дидактическая игра «Полезные и вредные продукты».</w:t>
            </w:r>
          </w:p>
          <w:p w:rsidR="00BD6F40" w:rsidRPr="00463058" w:rsidRDefault="00BD6F40" w:rsidP="00BD6F40">
            <w:pPr>
              <w:rPr>
                <w:color w:val="000000"/>
              </w:rPr>
            </w:pPr>
            <w:r>
              <w:rPr>
                <w:bCs/>
                <w:color w:val="000000"/>
              </w:rPr>
              <w:t>С</w:t>
            </w:r>
            <w:r w:rsidRPr="004E1F55">
              <w:rPr>
                <w:bCs/>
                <w:color w:val="000000"/>
              </w:rPr>
              <w:t>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p>
          <w:p w:rsidR="00BD6F40" w:rsidRPr="00463058" w:rsidRDefault="00BD6F40" w:rsidP="00BD6F40">
            <w:pPr>
              <w:rPr>
                <w:color w:val="000000"/>
              </w:rPr>
            </w:pPr>
            <w:r w:rsidRPr="00463058">
              <w:rPr>
                <w:b/>
                <w:bCs/>
                <w:color w:val="000000"/>
              </w:rPr>
              <w:t>3. Подвижные игры </w:t>
            </w:r>
            <w:r w:rsidRPr="00463058">
              <w:rPr>
                <w:color w:val="000000"/>
              </w:rPr>
              <w:t>«Цветные автомобили»,</w:t>
            </w:r>
            <w:r w:rsidRPr="00463058">
              <w:rPr>
                <w:b/>
                <w:bCs/>
                <w:color w:val="000000"/>
              </w:rPr>
              <w:t> </w:t>
            </w:r>
            <w:r w:rsidRPr="00463058">
              <w:rPr>
                <w:color w:val="000000"/>
              </w:rPr>
              <w:t>«Воробушки</w:t>
            </w:r>
            <w:r w:rsidRPr="00463058">
              <w:rPr>
                <w:b/>
                <w:bCs/>
                <w:color w:val="000000"/>
              </w:rPr>
              <w:t> </w:t>
            </w:r>
            <w:r w:rsidRPr="00463058">
              <w:rPr>
                <w:color w:val="000000"/>
              </w:rPr>
              <w:t>и автомобиль»</w:t>
            </w:r>
          </w:p>
          <w:p w:rsidR="00BD6F40" w:rsidRPr="00463058" w:rsidRDefault="00BD6F40" w:rsidP="00BD6F40">
            <w:pPr>
              <w:jc w:val="both"/>
              <w:rPr>
                <w:color w:val="000000"/>
              </w:rPr>
            </w:pPr>
            <w:r w:rsidRPr="00463058">
              <w:rPr>
                <w:b/>
                <w:bCs/>
                <w:color w:val="000000"/>
              </w:rPr>
              <w:t xml:space="preserve">4. </w:t>
            </w:r>
            <w:r>
              <w:rPr>
                <w:b/>
                <w:bCs/>
                <w:color w:val="000000"/>
              </w:rPr>
              <w:t>С/рол</w:t>
            </w:r>
            <w:proofErr w:type="gramStart"/>
            <w:r>
              <w:rPr>
                <w:b/>
                <w:bCs/>
                <w:color w:val="000000"/>
              </w:rPr>
              <w:t>.</w:t>
            </w:r>
            <w:proofErr w:type="gramEnd"/>
            <w:r>
              <w:rPr>
                <w:b/>
                <w:bCs/>
                <w:color w:val="000000"/>
              </w:rPr>
              <w:t xml:space="preserve"> </w:t>
            </w:r>
            <w:proofErr w:type="gramStart"/>
            <w:r>
              <w:rPr>
                <w:b/>
                <w:bCs/>
                <w:color w:val="000000"/>
              </w:rPr>
              <w:t>и</w:t>
            </w:r>
            <w:proofErr w:type="gramEnd"/>
            <w:r w:rsidRPr="00463058">
              <w:rPr>
                <w:b/>
                <w:bCs/>
                <w:color w:val="000000"/>
              </w:rPr>
              <w:t>гра</w:t>
            </w:r>
            <w:r w:rsidRPr="00463058">
              <w:rPr>
                <w:color w:val="000000"/>
              </w:rPr>
              <w:t> «</w:t>
            </w:r>
            <w:r>
              <w:rPr>
                <w:color w:val="000000"/>
              </w:rPr>
              <w:t>Аптека</w:t>
            </w:r>
            <w:r w:rsidRPr="00463058">
              <w:rPr>
                <w:color w:val="000000"/>
              </w:rPr>
              <w:t>»</w:t>
            </w:r>
          </w:p>
          <w:p w:rsidR="00BD6F40" w:rsidRPr="00463058" w:rsidRDefault="00BD6F40" w:rsidP="00BD6F40">
            <w:pPr>
              <w:jc w:val="both"/>
              <w:rPr>
                <w:color w:val="000000"/>
              </w:rPr>
            </w:pPr>
            <w:r>
              <w:rPr>
                <w:color w:val="000000"/>
              </w:rPr>
              <w:t>Познакомить детей с профессией фармацевт, обогащать знания детей о витаминах.</w:t>
            </w:r>
          </w:p>
          <w:p w:rsidR="00BD6F40" w:rsidRPr="00130883" w:rsidRDefault="00BD6F40" w:rsidP="00BD6F40">
            <w:pPr>
              <w:jc w:val="both"/>
              <w:rPr>
                <w:b/>
                <w:bCs/>
                <w:color w:val="000000"/>
              </w:rPr>
            </w:pPr>
            <w:r w:rsidRPr="00463058">
              <w:rPr>
                <w:b/>
                <w:bCs/>
                <w:color w:val="000000"/>
              </w:rPr>
              <w:t>5.</w:t>
            </w:r>
            <w:r w:rsidRPr="00130883">
              <w:rPr>
                <w:b/>
                <w:bCs/>
                <w:color w:val="000000"/>
              </w:rPr>
              <w:t>Лепка по образцу «</w:t>
            </w:r>
            <w:proofErr w:type="spellStart"/>
            <w:r w:rsidRPr="00130883">
              <w:rPr>
                <w:b/>
                <w:bCs/>
                <w:color w:val="000000"/>
              </w:rPr>
              <w:t>Витаминки</w:t>
            </w:r>
            <w:proofErr w:type="spellEnd"/>
            <w:r w:rsidRPr="00130883">
              <w:rPr>
                <w:b/>
                <w:bCs/>
                <w:color w:val="000000"/>
              </w:rPr>
              <w:t xml:space="preserve"> для </w:t>
            </w:r>
            <w:proofErr w:type="gramStart"/>
            <w:r>
              <w:rPr>
                <w:b/>
                <w:bCs/>
                <w:color w:val="000000"/>
              </w:rPr>
              <w:t>зверят</w:t>
            </w:r>
            <w:proofErr w:type="gramEnd"/>
            <w:r w:rsidRPr="00130883">
              <w:rPr>
                <w:b/>
                <w:bCs/>
                <w:color w:val="000000"/>
              </w:rPr>
              <w:t>».</w:t>
            </w:r>
          </w:p>
          <w:p w:rsidR="00BD6F40" w:rsidRDefault="00BD6F40" w:rsidP="00BD6F40">
            <w:pPr>
              <w:spacing w:line="0" w:lineRule="atLeast"/>
              <w:rPr>
                <w:bCs/>
                <w:color w:val="000000"/>
              </w:rPr>
            </w:pPr>
            <w:r>
              <w:rPr>
                <w:bCs/>
                <w:color w:val="000000"/>
              </w:rPr>
              <w:t>Ф</w:t>
            </w:r>
            <w:r w:rsidRPr="00130883">
              <w:rPr>
                <w:bCs/>
                <w:color w:val="000000"/>
              </w:rPr>
              <w:t>ормировать первичные представления у детей о значении витаминов. Учить детей раскатывать пластилин круговыми движениями.</w:t>
            </w:r>
          </w:p>
          <w:p w:rsidR="00BD6F40" w:rsidRPr="00463058" w:rsidRDefault="00BD6F40" w:rsidP="00BD6F40">
            <w:pPr>
              <w:spacing w:line="0" w:lineRule="atLeast"/>
              <w:rPr>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both"/>
              <w:rPr>
                <w:color w:val="000000"/>
              </w:rPr>
            </w:pPr>
            <w:r w:rsidRPr="00803732">
              <w:rPr>
                <w:b/>
                <w:color w:val="000000"/>
              </w:rPr>
              <w:t>Семейный конкурс</w:t>
            </w:r>
            <w:r>
              <w:rPr>
                <w:color w:val="000000"/>
              </w:rPr>
              <w:t xml:space="preserve"> «Витамины наши друзья»</w:t>
            </w: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spacing w:line="0" w:lineRule="atLeast"/>
              <w:jc w:val="both"/>
              <w:rPr>
                <w:color w:val="000000"/>
              </w:rPr>
            </w:pPr>
          </w:p>
        </w:tc>
      </w:tr>
      <w:tr w:rsidR="00BD6F40" w:rsidRPr="00142B00" w:rsidTr="00BD6F40">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spacing w:line="0" w:lineRule="atLeast"/>
              <w:jc w:val="center"/>
              <w:rPr>
                <w:color w:val="000000"/>
              </w:rPr>
            </w:pPr>
            <w:r w:rsidRPr="00463058">
              <w:rPr>
                <w:color w:val="000000"/>
              </w:rPr>
              <w:t>Март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F4747F" w:rsidRDefault="00BD6F40" w:rsidP="00BD6F40">
            <w:pPr>
              <w:spacing w:line="0" w:lineRule="atLeast"/>
              <w:jc w:val="center"/>
              <w:rPr>
                <w:color w:val="000000"/>
              </w:rPr>
            </w:pPr>
            <w:r w:rsidRPr="00F4747F">
              <w:rPr>
                <w:color w:val="000000"/>
              </w:rPr>
              <w:t>Будем спортом заниматься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both"/>
              <w:rPr>
                <w:color w:val="000000"/>
              </w:rPr>
            </w:pPr>
            <w:r w:rsidRPr="00463058">
              <w:rPr>
                <w:b/>
                <w:bCs/>
                <w:color w:val="000000"/>
              </w:rPr>
              <w:t>1. Беседа</w:t>
            </w:r>
            <w:r w:rsidRPr="00463058">
              <w:rPr>
                <w:color w:val="000000"/>
              </w:rPr>
              <w:t> «Здоровье в порядке, спасибо зарядке»</w:t>
            </w:r>
          </w:p>
          <w:p w:rsidR="00BD6F40" w:rsidRPr="00463058" w:rsidRDefault="00BD6F40" w:rsidP="00BD6F40">
            <w:pPr>
              <w:jc w:val="both"/>
              <w:rPr>
                <w:color w:val="000000"/>
              </w:rPr>
            </w:pPr>
            <w:r w:rsidRPr="00463058">
              <w:rPr>
                <w:color w:val="000000"/>
              </w:rPr>
              <w:t>Способствовать формированию основ здорового образа жизни, потребности заниматься физиче</w:t>
            </w:r>
            <w:r>
              <w:rPr>
                <w:color w:val="000000"/>
              </w:rPr>
              <w:t>ской культурой и спортом. Закреп</w:t>
            </w:r>
            <w:r w:rsidRPr="00463058">
              <w:rPr>
                <w:color w:val="000000"/>
              </w:rPr>
              <w:t>ить название некоторых видов спорта.</w:t>
            </w:r>
          </w:p>
          <w:p w:rsidR="00BD6F40" w:rsidRPr="00463058" w:rsidRDefault="00BD6F40" w:rsidP="00BD6F40">
            <w:pPr>
              <w:jc w:val="both"/>
              <w:rPr>
                <w:color w:val="000000"/>
              </w:rPr>
            </w:pPr>
            <w:r w:rsidRPr="00463058">
              <w:rPr>
                <w:b/>
                <w:bCs/>
                <w:color w:val="000000"/>
              </w:rPr>
              <w:t>2. Дидактическая игра</w:t>
            </w:r>
            <w:r w:rsidRPr="00463058">
              <w:rPr>
                <w:color w:val="000000"/>
              </w:rPr>
              <w:t> «Назови вид спорта»</w:t>
            </w:r>
          </w:p>
          <w:p w:rsidR="00BD6F40" w:rsidRPr="00463058" w:rsidRDefault="00BD6F40" w:rsidP="00BD6F40">
            <w:pPr>
              <w:jc w:val="both"/>
              <w:rPr>
                <w:color w:val="000000"/>
              </w:rPr>
            </w:pPr>
            <w:r w:rsidRPr="00463058">
              <w:rPr>
                <w:color w:val="000000"/>
              </w:rPr>
              <w:t>Закрепить название некоторых видов спорта</w:t>
            </w:r>
          </w:p>
          <w:p w:rsidR="00BD6F40" w:rsidRPr="00463058" w:rsidRDefault="00BD6F40" w:rsidP="00BD6F40">
            <w:pPr>
              <w:jc w:val="both"/>
              <w:rPr>
                <w:color w:val="000000"/>
              </w:rPr>
            </w:pPr>
            <w:r w:rsidRPr="00463058">
              <w:rPr>
                <w:b/>
                <w:bCs/>
                <w:color w:val="000000"/>
              </w:rPr>
              <w:t xml:space="preserve">3. </w:t>
            </w:r>
            <w:r>
              <w:rPr>
                <w:b/>
                <w:bCs/>
                <w:color w:val="000000"/>
              </w:rPr>
              <w:t>С/рол</w:t>
            </w:r>
            <w:proofErr w:type="gramStart"/>
            <w:r>
              <w:rPr>
                <w:b/>
                <w:bCs/>
                <w:color w:val="000000"/>
              </w:rPr>
              <w:t>.</w:t>
            </w:r>
            <w:proofErr w:type="gramEnd"/>
            <w:r>
              <w:rPr>
                <w:b/>
                <w:bCs/>
                <w:color w:val="000000"/>
              </w:rPr>
              <w:t xml:space="preserve"> </w:t>
            </w:r>
            <w:proofErr w:type="gramStart"/>
            <w:r>
              <w:rPr>
                <w:b/>
                <w:bCs/>
                <w:color w:val="000000"/>
              </w:rPr>
              <w:t>и</w:t>
            </w:r>
            <w:proofErr w:type="gramEnd"/>
            <w:r w:rsidRPr="00463058">
              <w:rPr>
                <w:b/>
                <w:bCs/>
                <w:color w:val="000000"/>
              </w:rPr>
              <w:t>гра </w:t>
            </w:r>
            <w:r w:rsidRPr="00463058">
              <w:rPr>
                <w:color w:val="000000"/>
              </w:rPr>
              <w:t>«Физкультурное занятие в детском саду»</w:t>
            </w:r>
          </w:p>
          <w:p w:rsidR="00BD6F40" w:rsidRPr="00463058" w:rsidRDefault="00BD6F40" w:rsidP="00BD6F40">
            <w:pPr>
              <w:jc w:val="both"/>
              <w:rPr>
                <w:color w:val="000000"/>
              </w:rPr>
            </w:pPr>
            <w:r w:rsidRPr="00463058">
              <w:rPr>
                <w:color w:val="000000"/>
              </w:rPr>
              <w:t xml:space="preserve">Цель: Формировать привычку к здоровому образу жизни, потребность в двигательной </w:t>
            </w:r>
            <w:r w:rsidRPr="00463058">
              <w:rPr>
                <w:color w:val="000000"/>
              </w:rPr>
              <w:lastRenderedPageBreak/>
              <w:t>деятельности</w:t>
            </w:r>
          </w:p>
          <w:p w:rsidR="00BD6F40" w:rsidRPr="00463058" w:rsidRDefault="00BD6F40" w:rsidP="00BD6F40">
            <w:pPr>
              <w:jc w:val="both"/>
              <w:rPr>
                <w:color w:val="000000"/>
              </w:rPr>
            </w:pPr>
            <w:r w:rsidRPr="00463058">
              <w:rPr>
                <w:b/>
                <w:bCs/>
                <w:color w:val="000000"/>
              </w:rPr>
              <w:t>4. Продуктивная деятельность</w:t>
            </w:r>
            <w:r w:rsidRPr="00463058">
              <w:rPr>
                <w:color w:val="000000"/>
              </w:rPr>
              <w:t> Рисование «Разноцветные мячи»</w:t>
            </w:r>
          </w:p>
          <w:p w:rsidR="00BD6F40" w:rsidRPr="00463058" w:rsidRDefault="00BD6F40" w:rsidP="00BD6F40">
            <w:pPr>
              <w:jc w:val="both"/>
              <w:rPr>
                <w:color w:val="000000"/>
              </w:rPr>
            </w:pPr>
            <w:r w:rsidRPr="00463058">
              <w:rPr>
                <w:color w:val="000000"/>
              </w:rPr>
              <w:t>Упражнять детей в рисовании предметов круглой формы. Уточнить знания о спортивном инвентаре.</w:t>
            </w:r>
          </w:p>
          <w:p w:rsidR="00BD6F40" w:rsidRPr="00463058" w:rsidRDefault="00BD6F40" w:rsidP="00BD6F40">
            <w:pPr>
              <w:spacing w:line="0" w:lineRule="atLeast"/>
              <w:jc w:val="both"/>
              <w:rPr>
                <w:color w:val="000000"/>
              </w:rPr>
            </w:pPr>
            <w:r w:rsidRPr="00463058">
              <w:rPr>
                <w:b/>
                <w:bCs/>
                <w:color w:val="000000"/>
              </w:rPr>
              <w:t>5. Спортивное развлечение </w:t>
            </w:r>
            <w:r w:rsidRPr="00463058">
              <w:rPr>
                <w:color w:val="000000"/>
              </w:rPr>
              <w:t>«Мы мороза не боимся»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both"/>
              <w:rPr>
                <w:color w:val="000000"/>
              </w:rPr>
            </w:pPr>
            <w:r w:rsidRPr="00803732">
              <w:rPr>
                <w:b/>
                <w:color w:val="000000"/>
              </w:rPr>
              <w:lastRenderedPageBreak/>
              <w:t xml:space="preserve">Консультация </w:t>
            </w:r>
            <w:r w:rsidRPr="00803732">
              <w:rPr>
                <w:color w:val="000000"/>
              </w:rPr>
              <w:t>«Подвижная игра в жизни ребенка»</w:t>
            </w: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spacing w:line="0" w:lineRule="atLeast"/>
              <w:jc w:val="both"/>
              <w:rPr>
                <w:color w:val="000000"/>
              </w:rPr>
            </w:pPr>
          </w:p>
        </w:tc>
      </w:tr>
      <w:tr w:rsidR="00BD6F40" w:rsidRPr="00142B00" w:rsidTr="00BD6F40">
        <w:trPr>
          <w:trHeight w:val="4428"/>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spacing w:line="0" w:lineRule="atLeast"/>
              <w:jc w:val="center"/>
              <w:rPr>
                <w:color w:val="000000"/>
              </w:rPr>
            </w:pPr>
            <w:r w:rsidRPr="00463058">
              <w:rPr>
                <w:color w:val="000000"/>
              </w:rPr>
              <w:t>Апрель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spacing w:line="0" w:lineRule="atLeast"/>
              <w:jc w:val="center"/>
              <w:rPr>
                <w:color w:val="000000"/>
              </w:rPr>
            </w:pPr>
            <w:r w:rsidRPr="00C2028E">
              <w:rPr>
                <w:color w:val="000000"/>
              </w:rPr>
              <w:t>За здоровьем в детский сад!</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3D43F7" w:rsidRDefault="00BD6F40" w:rsidP="00BD6F40">
            <w:pPr>
              <w:rPr>
                <w:color w:val="000000"/>
              </w:rPr>
            </w:pPr>
            <w:r w:rsidRPr="00463058">
              <w:rPr>
                <w:b/>
                <w:bCs/>
                <w:color w:val="000000"/>
              </w:rPr>
              <w:t xml:space="preserve">1. </w:t>
            </w:r>
            <w:r w:rsidRPr="003D43F7">
              <w:rPr>
                <w:b/>
                <w:bCs/>
                <w:color w:val="000000"/>
              </w:rPr>
              <w:t>Занятие</w:t>
            </w:r>
            <w:r w:rsidRPr="003D43F7">
              <w:rPr>
                <w:b/>
                <w:color w:val="000000"/>
              </w:rPr>
              <w:t> </w:t>
            </w:r>
            <w:r w:rsidRPr="003D43F7">
              <w:rPr>
                <w:color w:val="000000"/>
              </w:rPr>
              <w:t>«Что такое здоровье»</w:t>
            </w:r>
          </w:p>
          <w:p w:rsidR="00BD6F40" w:rsidRPr="00463058" w:rsidRDefault="00BD6F40" w:rsidP="00BD6F40">
            <w:pPr>
              <w:rPr>
                <w:color w:val="000000"/>
              </w:rPr>
            </w:pPr>
            <w:r>
              <w:rPr>
                <w:color w:val="000000"/>
              </w:rPr>
              <w:t>С</w:t>
            </w:r>
            <w:r w:rsidRPr="00BD0149">
              <w:rPr>
                <w:color w:val="000000"/>
              </w:rPr>
              <w:t>формировать первичные представления детей о здоровье, своем организме. Воспитывать желание заботиться и беречь своё здоровье.</w:t>
            </w:r>
          </w:p>
          <w:p w:rsidR="00BD6F40" w:rsidRPr="00463058" w:rsidRDefault="00BD6F40" w:rsidP="00BD6F40">
            <w:pPr>
              <w:jc w:val="both"/>
              <w:rPr>
                <w:color w:val="000000"/>
              </w:rPr>
            </w:pPr>
            <w:r w:rsidRPr="00463058">
              <w:rPr>
                <w:b/>
                <w:bCs/>
                <w:color w:val="000000"/>
              </w:rPr>
              <w:t xml:space="preserve">2. Экскурсия в </w:t>
            </w:r>
            <w:r>
              <w:rPr>
                <w:b/>
                <w:bCs/>
                <w:color w:val="000000"/>
              </w:rPr>
              <w:t xml:space="preserve">ФОК </w:t>
            </w:r>
          </w:p>
          <w:p w:rsidR="00BD6F40" w:rsidRDefault="00BD6F40" w:rsidP="00BD6F40">
            <w:pPr>
              <w:jc w:val="both"/>
              <w:rPr>
                <w:color w:val="000000"/>
              </w:rPr>
            </w:pPr>
            <w:r w:rsidRPr="00463058">
              <w:rPr>
                <w:color w:val="000000"/>
              </w:rPr>
              <w:t xml:space="preserve">Познакомить детей с работой </w:t>
            </w:r>
            <w:r>
              <w:rPr>
                <w:color w:val="000000"/>
              </w:rPr>
              <w:t>тренера по спортивной гимнастике.</w:t>
            </w:r>
          </w:p>
          <w:p w:rsidR="00BD6F40" w:rsidRDefault="00BD6F40" w:rsidP="00BD6F40">
            <w:pPr>
              <w:jc w:val="both"/>
              <w:rPr>
                <w:b/>
                <w:bCs/>
                <w:color w:val="000000"/>
              </w:rPr>
            </w:pPr>
            <w:r w:rsidRPr="00463058">
              <w:rPr>
                <w:b/>
                <w:bCs/>
                <w:color w:val="000000"/>
              </w:rPr>
              <w:t>3</w:t>
            </w:r>
            <w:r>
              <w:rPr>
                <w:color w:val="000000"/>
              </w:rPr>
              <w:t>.</w:t>
            </w:r>
            <w:r w:rsidRPr="00463058">
              <w:rPr>
                <w:b/>
                <w:bCs/>
                <w:color w:val="000000"/>
              </w:rPr>
              <w:t xml:space="preserve"> День здоровья</w:t>
            </w:r>
          </w:p>
          <w:p w:rsidR="00BD6F40" w:rsidRPr="009F6D13" w:rsidRDefault="00BD6F40" w:rsidP="00BD6F40">
            <w:pPr>
              <w:spacing w:line="0" w:lineRule="atLeast"/>
              <w:jc w:val="both"/>
              <w:rPr>
                <w:b/>
                <w:bCs/>
                <w:color w:val="000000"/>
              </w:rPr>
            </w:pPr>
            <w:r>
              <w:rPr>
                <w:b/>
                <w:bCs/>
                <w:color w:val="000000"/>
              </w:rPr>
              <w:t>4.</w:t>
            </w:r>
            <w:r w:rsidRPr="00142B00">
              <w:t xml:space="preserve"> </w:t>
            </w:r>
            <w:r w:rsidRPr="009F6D13">
              <w:rPr>
                <w:b/>
                <w:bCs/>
                <w:color w:val="000000"/>
              </w:rPr>
              <w:t>Развлечение «Олимпийские резервы»</w:t>
            </w:r>
          </w:p>
          <w:p w:rsidR="00BD6F40" w:rsidRPr="009F6D13" w:rsidRDefault="00BD6F40" w:rsidP="00BD6F40">
            <w:pPr>
              <w:spacing w:line="0" w:lineRule="atLeast"/>
              <w:rPr>
                <w:color w:val="000000"/>
              </w:rPr>
            </w:pPr>
            <w:r>
              <w:rPr>
                <w:bCs/>
                <w:color w:val="000000"/>
              </w:rPr>
              <w:t>Ф</w:t>
            </w:r>
            <w:r w:rsidRPr="009F6D13">
              <w:rPr>
                <w:bCs/>
                <w:color w:val="000000"/>
              </w:rPr>
              <w:t>ормировать представления о влиянии физических упражнений на организм человека; воспитывать любовь к физическим упражнениям; формировать элементы самоконтроля во время разнообразной двигательной деятельности.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0D6BDB" w:rsidRDefault="00BD6F40" w:rsidP="00BD6F40">
            <w:pPr>
              <w:jc w:val="both"/>
              <w:rPr>
                <w:color w:val="000000"/>
              </w:rPr>
            </w:pPr>
            <w:r w:rsidRPr="000D6BDB">
              <w:rPr>
                <w:b/>
                <w:color w:val="000000"/>
              </w:rPr>
              <w:t>Оформление совместно с родителями тематической фотовыставки</w:t>
            </w:r>
            <w:r w:rsidRPr="000D6BDB">
              <w:rPr>
                <w:color w:val="000000"/>
              </w:rPr>
              <w:t xml:space="preserve"> на тему: «Маленькие спортсмены».</w:t>
            </w:r>
          </w:p>
          <w:p w:rsidR="00BD6F40" w:rsidRDefault="00BD6F40" w:rsidP="00BD6F40">
            <w:pPr>
              <w:jc w:val="both"/>
              <w:rPr>
                <w:b/>
                <w:color w:val="000000"/>
              </w:rPr>
            </w:pPr>
          </w:p>
          <w:p w:rsidR="00BD6F40" w:rsidRPr="00463058" w:rsidRDefault="00BD6F40" w:rsidP="00BD6F40">
            <w:pPr>
              <w:rPr>
                <w:color w:val="000000"/>
              </w:rPr>
            </w:pPr>
            <w:r w:rsidRPr="000D6BDB">
              <w:rPr>
                <w:b/>
                <w:color w:val="000000"/>
              </w:rPr>
              <w:t xml:space="preserve">Консультация </w:t>
            </w:r>
            <w:r w:rsidRPr="000D6BDB">
              <w:rPr>
                <w:color w:val="000000"/>
              </w:rPr>
              <w:t>для родителей «Физическое воспитание ребенка в семье».</w:t>
            </w:r>
          </w:p>
          <w:p w:rsidR="00BD6F40" w:rsidRPr="00463058" w:rsidRDefault="00BD6F40" w:rsidP="00BD6F40">
            <w:pPr>
              <w:spacing w:line="0" w:lineRule="atLeast"/>
              <w:jc w:val="both"/>
              <w:rPr>
                <w:color w:val="000000"/>
              </w:rPr>
            </w:pPr>
          </w:p>
        </w:tc>
      </w:tr>
      <w:tr w:rsidR="00BD6F40" w:rsidRPr="00142B00" w:rsidTr="00BD6F40">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jc w:val="both"/>
              <w:rPr>
                <w:color w:val="000000"/>
              </w:rPr>
            </w:pPr>
          </w:p>
          <w:p w:rsidR="00BD6F40" w:rsidRPr="00463058" w:rsidRDefault="00BD6F40" w:rsidP="00BD6F40">
            <w:pPr>
              <w:spacing w:line="0" w:lineRule="atLeast"/>
              <w:jc w:val="center"/>
              <w:rPr>
                <w:color w:val="000000"/>
              </w:rPr>
            </w:pPr>
            <w:r w:rsidRPr="00463058">
              <w:rPr>
                <w:color w:val="000000"/>
              </w:rPr>
              <w:t>Май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jc w:val="center"/>
              <w:rPr>
                <w:color w:val="000000"/>
              </w:rPr>
            </w:pPr>
            <w:r w:rsidRPr="00463058">
              <w:rPr>
                <w:color w:val="000000"/>
              </w:rPr>
              <w:t>Опасности вокруг нас</w:t>
            </w:r>
          </w:p>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jc w:val="center"/>
              <w:rPr>
                <w:color w:val="000000"/>
              </w:rPr>
            </w:pPr>
          </w:p>
          <w:p w:rsidR="00BD6F40" w:rsidRPr="00463058" w:rsidRDefault="00BD6F40" w:rsidP="00BD6F40">
            <w:pPr>
              <w:spacing w:line="0" w:lineRule="atLeast"/>
              <w:jc w:val="center"/>
              <w:rPr>
                <w:color w:val="000000"/>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463058" w:rsidRDefault="00BD6F40" w:rsidP="00BD6F40">
            <w:pPr>
              <w:jc w:val="both"/>
              <w:rPr>
                <w:color w:val="000000"/>
              </w:rPr>
            </w:pPr>
            <w:r w:rsidRPr="00463058">
              <w:rPr>
                <w:b/>
                <w:bCs/>
                <w:color w:val="000000"/>
              </w:rPr>
              <w:t>1.Беседа</w:t>
            </w:r>
            <w:r w:rsidRPr="00463058">
              <w:rPr>
                <w:color w:val="000000"/>
              </w:rPr>
              <w:t> «Опасные предметы вокруг нас»</w:t>
            </w:r>
          </w:p>
          <w:p w:rsidR="00BD6F40" w:rsidRPr="00463058" w:rsidRDefault="00BD6F40" w:rsidP="00BD6F40">
            <w:pPr>
              <w:jc w:val="both"/>
              <w:rPr>
                <w:color w:val="000000"/>
              </w:rPr>
            </w:pPr>
            <w:r w:rsidRPr="00463058">
              <w:rPr>
                <w:color w:val="000000"/>
              </w:rPr>
              <w:t>Учить детей осторожному обращению с предметами, которые могут быть источниками опасности.</w:t>
            </w:r>
          </w:p>
          <w:p w:rsidR="00BD6F40" w:rsidRDefault="00BD6F40" w:rsidP="00BD6F40">
            <w:pPr>
              <w:jc w:val="both"/>
              <w:rPr>
                <w:color w:val="000000"/>
              </w:rPr>
            </w:pPr>
            <w:r w:rsidRPr="00463058">
              <w:rPr>
                <w:b/>
                <w:bCs/>
                <w:color w:val="000000"/>
              </w:rPr>
              <w:t>2.Дидактическая игра</w:t>
            </w:r>
            <w:r w:rsidRPr="00463058">
              <w:rPr>
                <w:color w:val="000000"/>
              </w:rPr>
              <w:t> «Я знаю, что можно, что нельзя»</w:t>
            </w:r>
          </w:p>
          <w:p w:rsidR="00BD6F40" w:rsidRPr="00463058" w:rsidRDefault="00BD6F40" w:rsidP="00BD6F40">
            <w:pPr>
              <w:jc w:val="both"/>
              <w:rPr>
                <w:color w:val="000000"/>
              </w:rPr>
            </w:pPr>
            <w:r w:rsidRPr="00463058">
              <w:rPr>
                <w:color w:val="000000"/>
              </w:rPr>
              <w:t>Закрепить знания детей об опасных предметах и ситуациях, представляющих опасность.</w:t>
            </w:r>
          </w:p>
          <w:p w:rsidR="00BD6F40" w:rsidRPr="00463058" w:rsidRDefault="00BD6F40" w:rsidP="00BD6F40">
            <w:pPr>
              <w:jc w:val="both"/>
              <w:rPr>
                <w:color w:val="000000"/>
              </w:rPr>
            </w:pPr>
            <w:r w:rsidRPr="00463058">
              <w:rPr>
                <w:b/>
                <w:bCs/>
                <w:color w:val="000000"/>
              </w:rPr>
              <w:t xml:space="preserve">3. </w:t>
            </w:r>
            <w:r>
              <w:rPr>
                <w:b/>
                <w:bCs/>
                <w:color w:val="000000"/>
              </w:rPr>
              <w:t>С/рол</w:t>
            </w:r>
            <w:proofErr w:type="gramStart"/>
            <w:r>
              <w:rPr>
                <w:b/>
                <w:bCs/>
                <w:color w:val="000000"/>
              </w:rPr>
              <w:t>.</w:t>
            </w:r>
            <w:proofErr w:type="gramEnd"/>
            <w:r>
              <w:rPr>
                <w:b/>
                <w:bCs/>
                <w:color w:val="000000"/>
              </w:rPr>
              <w:t xml:space="preserve"> </w:t>
            </w:r>
            <w:proofErr w:type="gramStart"/>
            <w:r>
              <w:rPr>
                <w:b/>
                <w:bCs/>
                <w:color w:val="000000"/>
              </w:rPr>
              <w:t>и</w:t>
            </w:r>
            <w:proofErr w:type="gramEnd"/>
            <w:r w:rsidRPr="00463058">
              <w:rPr>
                <w:b/>
                <w:bCs/>
                <w:color w:val="000000"/>
              </w:rPr>
              <w:t>гры </w:t>
            </w:r>
            <w:r w:rsidRPr="00463058">
              <w:rPr>
                <w:color w:val="000000"/>
              </w:rPr>
              <w:t>«Семья», «Больница»</w:t>
            </w:r>
          </w:p>
          <w:p w:rsidR="00BD6F40" w:rsidRPr="00463058" w:rsidRDefault="00BD6F40" w:rsidP="00BD6F40">
            <w:pPr>
              <w:jc w:val="both"/>
              <w:rPr>
                <w:color w:val="000000"/>
              </w:rPr>
            </w:pPr>
            <w:r w:rsidRPr="00463058">
              <w:rPr>
                <w:color w:val="000000"/>
              </w:rPr>
              <w:t>Способствовать объединению нескольких игр в единую сюжетную линию, закрепить знание о профессиях врача, медсестры.</w:t>
            </w:r>
          </w:p>
          <w:p w:rsidR="00BD6F40" w:rsidRPr="00463058" w:rsidRDefault="00BD6F40" w:rsidP="00BD6F40">
            <w:pPr>
              <w:spacing w:line="0" w:lineRule="atLeast"/>
              <w:jc w:val="both"/>
              <w:rPr>
                <w:color w:val="000000"/>
              </w:rPr>
            </w:pPr>
            <w:r w:rsidRPr="00463058">
              <w:rPr>
                <w:b/>
                <w:bCs/>
                <w:color w:val="000000"/>
              </w:rPr>
              <w:t>4. Развлечение </w:t>
            </w:r>
            <w:r w:rsidRPr="00463058">
              <w:rPr>
                <w:color w:val="000000"/>
              </w:rPr>
              <w:t>«Медведи в гостях у детей»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6F40" w:rsidRPr="000D6BDB" w:rsidRDefault="00BD6F40" w:rsidP="00BD6F40">
            <w:pPr>
              <w:spacing w:line="0" w:lineRule="atLeast"/>
              <w:rPr>
                <w:color w:val="000000"/>
              </w:rPr>
            </w:pPr>
            <w:r>
              <w:rPr>
                <w:color w:val="000000"/>
              </w:rPr>
              <w:t>П</w:t>
            </w:r>
            <w:r w:rsidRPr="000D6BDB">
              <w:rPr>
                <w:color w:val="000000"/>
              </w:rPr>
              <w:t>рогулка к светофору совместно с родителями «Безопасная улица».</w:t>
            </w:r>
          </w:p>
          <w:p w:rsidR="00BD6F40" w:rsidRPr="00463058" w:rsidRDefault="00BD6F40" w:rsidP="00BD6F40">
            <w:pPr>
              <w:spacing w:line="0" w:lineRule="atLeast"/>
              <w:rPr>
                <w:color w:val="000000"/>
              </w:rPr>
            </w:pPr>
            <w:r w:rsidRPr="000D6BDB">
              <w:rPr>
                <w:color w:val="000000"/>
              </w:rPr>
              <w:t>Цель: закрепить знания детей о правилах безопасного поведения на улицах города.</w:t>
            </w:r>
          </w:p>
        </w:tc>
      </w:tr>
    </w:tbl>
    <w:p w:rsidR="00BD6F40" w:rsidRDefault="00BD6F40" w:rsidP="00BD6F40">
      <w:pPr>
        <w:shd w:val="clear" w:color="auto" w:fill="FFFFFF"/>
        <w:rPr>
          <w:b/>
        </w:rPr>
      </w:pPr>
    </w:p>
    <w:p w:rsidR="00BD6F40" w:rsidRDefault="00BD6F40" w:rsidP="00BD6F40">
      <w:pPr>
        <w:shd w:val="clear" w:color="auto" w:fill="FFFFFF"/>
        <w:jc w:val="center"/>
        <w:rPr>
          <w:b/>
        </w:rPr>
      </w:pPr>
      <w:r w:rsidRPr="00D62E5C">
        <w:rPr>
          <w:b/>
        </w:rPr>
        <w:t>Перспективное планирование по образовательной обла</w:t>
      </w:r>
      <w:r>
        <w:rPr>
          <w:b/>
        </w:rPr>
        <w:t>сти «Физическое развитие»,</w:t>
      </w:r>
    </w:p>
    <w:p w:rsidR="00BD6F40" w:rsidRDefault="00BD6F40" w:rsidP="00BD6F40">
      <w:pPr>
        <w:shd w:val="clear" w:color="auto" w:fill="FFFFFF"/>
        <w:jc w:val="center"/>
        <w:rPr>
          <w:b/>
        </w:rPr>
      </w:pPr>
      <w:r>
        <w:rPr>
          <w:b/>
        </w:rPr>
        <w:t>направление «Физическая культура»</w:t>
      </w:r>
    </w:p>
    <w:tbl>
      <w:tblPr>
        <w:tblStyle w:val="afff6"/>
        <w:tblW w:w="0" w:type="auto"/>
        <w:tblLook w:val="04A0"/>
      </w:tblPr>
      <w:tblGrid>
        <w:gridCol w:w="861"/>
        <w:gridCol w:w="962"/>
        <w:gridCol w:w="2538"/>
        <w:gridCol w:w="5245"/>
      </w:tblGrid>
      <w:tr w:rsidR="00BD6F40" w:rsidTr="00BD6F40">
        <w:tc>
          <w:tcPr>
            <w:tcW w:w="861" w:type="dxa"/>
          </w:tcPr>
          <w:p w:rsidR="00BD6F40" w:rsidRDefault="00BD6F40" w:rsidP="00BD6F40">
            <w:pPr>
              <w:jc w:val="center"/>
              <w:rPr>
                <w:b/>
              </w:rPr>
            </w:pPr>
            <w:r>
              <w:rPr>
                <w:b/>
              </w:rPr>
              <w:t>месяц</w:t>
            </w:r>
          </w:p>
        </w:tc>
        <w:tc>
          <w:tcPr>
            <w:tcW w:w="962" w:type="dxa"/>
          </w:tcPr>
          <w:p w:rsidR="00BD6F40" w:rsidRDefault="00BD6F40" w:rsidP="00BD6F40">
            <w:pPr>
              <w:jc w:val="center"/>
              <w:rPr>
                <w:b/>
              </w:rPr>
            </w:pPr>
            <w:r>
              <w:rPr>
                <w:b/>
              </w:rPr>
              <w:t>№ недели</w:t>
            </w:r>
          </w:p>
        </w:tc>
        <w:tc>
          <w:tcPr>
            <w:tcW w:w="2538" w:type="dxa"/>
          </w:tcPr>
          <w:p w:rsidR="00BD6F40" w:rsidRDefault="00BD6F40" w:rsidP="00BD6F40">
            <w:pPr>
              <w:jc w:val="center"/>
              <w:rPr>
                <w:b/>
              </w:rPr>
            </w:pPr>
            <w:r>
              <w:rPr>
                <w:b/>
              </w:rPr>
              <w:t>Тема</w:t>
            </w:r>
          </w:p>
        </w:tc>
        <w:tc>
          <w:tcPr>
            <w:tcW w:w="5245" w:type="dxa"/>
          </w:tcPr>
          <w:p w:rsidR="00BD6F40" w:rsidRDefault="00BD6F40" w:rsidP="00BD6F40">
            <w:pPr>
              <w:jc w:val="center"/>
              <w:rPr>
                <w:b/>
              </w:rPr>
            </w:pPr>
            <w:r>
              <w:rPr>
                <w:b/>
              </w:rPr>
              <w:t>Цель</w:t>
            </w:r>
          </w:p>
        </w:tc>
      </w:tr>
      <w:tr w:rsidR="00BD6F40" w:rsidTr="00BD6F40">
        <w:tc>
          <w:tcPr>
            <w:tcW w:w="861" w:type="dxa"/>
            <w:vMerge w:val="restart"/>
            <w:textDirection w:val="btLr"/>
          </w:tcPr>
          <w:p w:rsidR="00BD6F40" w:rsidRDefault="00BD6F40" w:rsidP="00BD6F40">
            <w:pPr>
              <w:ind w:left="113" w:right="113"/>
              <w:jc w:val="center"/>
              <w:rPr>
                <w:b/>
              </w:rPr>
            </w:pPr>
            <w:r>
              <w:rPr>
                <w:b/>
              </w:rPr>
              <w:t>сентябрь</w:t>
            </w:r>
          </w:p>
        </w:tc>
        <w:tc>
          <w:tcPr>
            <w:tcW w:w="962" w:type="dxa"/>
          </w:tcPr>
          <w:p w:rsidR="00BD6F40" w:rsidRDefault="00BD6F40" w:rsidP="00BD6F40">
            <w:pPr>
              <w:jc w:val="center"/>
              <w:rPr>
                <w:b/>
              </w:rPr>
            </w:pPr>
            <w:r>
              <w:rPr>
                <w:b/>
              </w:rPr>
              <w:t>1</w:t>
            </w:r>
          </w:p>
        </w:tc>
        <w:tc>
          <w:tcPr>
            <w:tcW w:w="2538" w:type="dxa"/>
          </w:tcPr>
          <w:p w:rsidR="00BD6F40" w:rsidRDefault="00BD6F40" w:rsidP="00BD6F40">
            <w:pPr>
              <w:jc w:val="center"/>
            </w:pPr>
            <w:r>
              <w:t>«Пройдем по дорожке»</w:t>
            </w:r>
          </w:p>
          <w:p w:rsidR="00BD6F40" w:rsidRPr="009370A7" w:rsidRDefault="00BD6F40" w:rsidP="00BD6F40">
            <w:pPr>
              <w:jc w:val="center"/>
            </w:pP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Развивать ориентировку в пространстве при ходьбе в разных направлениях; учить</w:t>
            </w:r>
          </w:p>
          <w:p w:rsidR="00BD6F40" w:rsidRDefault="00BD6F40" w:rsidP="00BD6F40">
            <w:r>
              <w:t>ходьбе по уменьшенной площади опоры, сохраняя равновесие.</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2</w:t>
            </w:r>
          </w:p>
        </w:tc>
        <w:tc>
          <w:tcPr>
            <w:tcW w:w="2538" w:type="dxa"/>
          </w:tcPr>
          <w:p w:rsidR="00BD6F40" w:rsidRDefault="00BD6F40" w:rsidP="00BD6F40">
            <w:pPr>
              <w:jc w:val="center"/>
            </w:pPr>
            <w:r>
              <w:t>«Найдем птичку»</w:t>
            </w:r>
          </w:p>
          <w:p w:rsidR="00BD6F40" w:rsidRPr="009370A7" w:rsidRDefault="00BD6F40" w:rsidP="00BD6F40">
            <w:pPr>
              <w:jc w:val="center"/>
            </w:pP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Упражнять детей в ходьбе и беге всей группой в прямом направлении воспитателем; прыжках на двух ногах на месте.</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3</w:t>
            </w:r>
          </w:p>
        </w:tc>
        <w:tc>
          <w:tcPr>
            <w:tcW w:w="2538" w:type="dxa"/>
          </w:tcPr>
          <w:p w:rsidR="00BD6F40" w:rsidRPr="009370A7" w:rsidRDefault="00BD6F40" w:rsidP="00BD6F40">
            <w:pPr>
              <w:jc w:val="center"/>
            </w:pPr>
            <w:r>
              <w:t>Кот и воробушки</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 xml:space="preserve">Развивать умение действовать по сигналу </w:t>
            </w:r>
            <w:r>
              <w:lastRenderedPageBreak/>
              <w:t xml:space="preserve">воспитателя; учить </w:t>
            </w:r>
            <w:proofErr w:type="gramStart"/>
            <w:r>
              <w:t>энергично</w:t>
            </w:r>
            <w:proofErr w:type="gramEnd"/>
            <w:r>
              <w:t xml:space="preserve"> отталкивать</w:t>
            </w:r>
          </w:p>
          <w:p w:rsidR="00BD6F40" w:rsidRDefault="00BD6F40" w:rsidP="00BD6F40">
            <w:pPr>
              <w:spacing w:line="276" w:lineRule="auto"/>
            </w:pPr>
            <w:r>
              <w:t>мяч при прокатывании.</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4</w:t>
            </w:r>
          </w:p>
        </w:tc>
        <w:tc>
          <w:tcPr>
            <w:tcW w:w="2538" w:type="dxa"/>
          </w:tcPr>
          <w:p w:rsidR="00BD6F40" w:rsidRPr="009370A7" w:rsidRDefault="00BD6F40" w:rsidP="00BD6F40">
            <w:pPr>
              <w:jc w:val="center"/>
            </w:pPr>
            <w:r>
              <w:t>Найдем жучка</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Развивать ориентировку в пространстве, умение действовать по сигналу;</w:t>
            </w:r>
          </w:p>
          <w:p w:rsidR="00BD6F40" w:rsidRDefault="00BD6F40" w:rsidP="00BD6F40">
            <w:pPr>
              <w:spacing w:line="276" w:lineRule="auto"/>
            </w:pPr>
            <w:r>
              <w:t>группироваться при лазании под шнур.</w:t>
            </w:r>
          </w:p>
        </w:tc>
      </w:tr>
      <w:tr w:rsidR="00BD6F40" w:rsidTr="00BD6F40">
        <w:tc>
          <w:tcPr>
            <w:tcW w:w="861" w:type="dxa"/>
            <w:vMerge w:val="restart"/>
            <w:textDirection w:val="btLr"/>
          </w:tcPr>
          <w:p w:rsidR="00BD6F40" w:rsidRDefault="00BD6F40" w:rsidP="00BD6F40">
            <w:pPr>
              <w:ind w:left="113" w:right="113"/>
              <w:jc w:val="center"/>
              <w:rPr>
                <w:b/>
              </w:rPr>
            </w:pPr>
            <w:r>
              <w:rPr>
                <w:b/>
              </w:rPr>
              <w:t>Октябрь</w:t>
            </w:r>
          </w:p>
        </w:tc>
        <w:tc>
          <w:tcPr>
            <w:tcW w:w="962" w:type="dxa"/>
          </w:tcPr>
          <w:p w:rsidR="00BD6F40" w:rsidRDefault="00BD6F40" w:rsidP="00BD6F40">
            <w:pPr>
              <w:jc w:val="center"/>
              <w:rPr>
                <w:b/>
              </w:rPr>
            </w:pPr>
            <w:r>
              <w:rPr>
                <w:b/>
              </w:rPr>
              <w:t>1</w:t>
            </w:r>
          </w:p>
        </w:tc>
        <w:tc>
          <w:tcPr>
            <w:tcW w:w="2538" w:type="dxa"/>
          </w:tcPr>
          <w:p w:rsidR="00BD6F40" w:rsidRPr="009370A7" w:rsidRDefault="00BD6F40" w:rsidP="00BD6F40">
            <w:pPr>
              <w:jc w:val="center"/>
            </w:pPr>
            <w:r>
              <w:t>Догони мяч</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Упражнять в сохранении равновесия при ходьбе на ограниченной площади опоры:</w:t>
            </w:r>
          </w:p>
          <w:p w:rsidR="00BD6F40" w:rsidRDefault="00BD6F40" w:rsidP="00BD6F40">
            <w:pPr>
              <w:spacing w:line="276" w:lineRule="auto"/>
            </w:pPr>
            <w:r>
              <w:t>развивать умение приземляться на полусогнутые ноги в прыжках.</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2</w:t>
            </w:r>
          </w:p>
        </w:tc>
        <w:tc>
          <w:tcPr>
            <w:tcW w:w="2538" w:type="dxa"/>
          </w:tcPr>
          <w:p w:rsidR="00BD6F40" w:rsidRPr="009370A7" w:rsidRDefault="00BD6F40" w:rsidP="00BD6F40">
            <w:pPr>
              <w:jc w:val="center"/>
            </w:pPr>
            <w:r>
              <w:t>Попрыгаем как зайчики</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Упражнять детей в ходьбе и беге с остановкой по сигналу; в ползании. Развивать</w:t>
            </w:r>
          </w:p>
          <w:p w:rsidR="00BD6F40" w:rsidRDefault="00BD6F40" w:rsidP="00BD6F40">
            <w:pPr>
              <w:spacing w:line="276" w:lineRule="auto"/>
            </w:pPr>
            <w:r>
              <w:t>ловкость в игровом задании с мячом.</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3</w:t>
            </w:r>
          </w:p>
        </w:tc>
        <w:tc>
          <w:tcPr>
            <w:tcW w:w="2538" w:type="dxa"/>
          </w:tcPr>
          <w:p w:rsidR="00BD6F40" w:rsidRPr="009370A7" w:rsidRDefault="00BD6F40" w:rsidP="00BD6F40">
            <w:pPr>
              <w:jc w:val="center"/>
            </w:pPr>
            <w:r>
              <w:t>Быстрый мяч</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Упражнять детей в ходьбе и беге с остановкой по сигналу; в ползании. Развивать</w:t>
            </w:r>
          </w:p>
          <w:p w:rsidR="00BD6F40" w:rsidRDefault="00BD6F40" w:rsidP="00BD6F40">
            <w:pPr>
              <w:spacing w:line="276" w:lineRule="auto"/>
            </w:pPr>
            <w:r>
              <w:t>ловкость в игровом задании с мячом.</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4</w:t>
            </w:r>
          </w:p>
        </w:tc>
        <w:tc>
          <w:tcPr>
            <w:tcW w:w="2538" w:type="dxa"/>
          </w:tcPr>
          <w:p w:rsidR="00BD6F40" w:rsidRPr="009370A7" w:rsidRDefault="00BD6F40" w:rsidP="00BD6F40">
            <w:pPr>
              <w:jc w:val="center"/>
            </w:pPr>
            <w:r>
              <w:t>Кот и воробушки</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Упражнять детей в ходьбе и беге по кругу, с поворотом в другую сторону по сигналу</w:t>
            </w:r>
          </w:p>
          <w:p w:rsidR="00BD6F40" w:rsidRDefault="00BD6F40" w:rsidP="00BD6F40">
            <w:pPr>
              <w:spacing w:line="276" w:lineRule="auto"/>
            </w:pPr>
            <w:r>
              <w:t>Воспитателя.</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5</w:t>
            </w:r>
          </w:p>
        </w:tc>
        <w:tc>
          <w:tcPr>
            <w:tcW w:w="2538" w:type="dxa"/>
          </w:tcPr>
          <w:p w:rsidR="00BD6F40" w:rsidRPr="009370A7" w:rsidRDefault="00BD6F40" w:rsidP="00BD6F40">
            <w:pPr>
              <w:jc w:val="center"/>
            </w:pPr>
            <w:r>
              <w:t>Лягушки</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Упражнять детей в равновесии при ходьбе по ограниченной площади опоры, приземлении на полусогнутые ноги в прыжках</w:t>
            </w:r>
          </w:p>
        </w:tc>
      </w:tr>
      <w:tr w:rsidR="00BD6F40" w:rsidTr="00BD6F40">
        <w:tc>
          <w:tcPr>
            <w:tcW w:w="861" w:type="dxa"/>
            <w:vMerge w:val="restart"/>
            <w:textDirection w:val="btLr"/>
          </w:tcPr>
          <w:p w:rsidR="00BD6F40" w:rsidRDefault="00BD6F40" w:rsidP="00BD6F40">
            <w:pPr>
              <w:ind w:left="113" w:right="113"/>
              <w:jc w:val="center"/>
              <w:rPr>
                <w:b/>
              </w:rPr>
            </w:pPr>
            <w:r>
              <w:rPr>
                <w:b/>
              </w:rPr>
              <w:t>Ноябрь</w:t>
            </w:r>
          </w:p>
        </w:tc>
        <w:tc>
          <w:tcPr>
            <w:tcW w:w="962" w:type="dxa"/>
          </w:tcPr>
          <w:p w:rsidR="00BD6F40" w:rsidRDefault="00BD6F40" w:rsidP="00BD6F40">
            <w:pPr>
              <w:jc w:val="center"/>
              <w:rPr>
                <w:b/>
              </w:rPr>
            </w:pPr>
            <w:r>
              <w:rPr>
                <w:b/>
              </w:rPr>
              <w:t>1</w:t>
            </w:r>
          </w:p>
        </w:tc>
        <w:tc>
          <w:tcPr>
            <w:tcW w:w="2538" w:type="dxa"/>
          </w:tcPr>
          <w:p w:rsidR="00BD6F40" w:rsidRPr="009370A7" w:rsidRDefault="00BD6F40" w:rsidP="00BD6F40">
            <w:pPr>
              <w:jc w:val="center"/>
            </w:pPr>
            <w:r>
              <w:t>Шоферы</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координацию движений и глазомер.</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2</w:t>
            </w:r>
          </w:p>
        </w:tc>
        <w:tc>
          <w:tcPr>
            <w:tcW w:w="2538" w:type="dxa"/>
          </w:tcPr>
          <w:p w:rsidR="00BD6F40" w:rsidRPr="009370A7" w:rsidRDefault="00BD6F40" w:rsidP="00BD6F40">
            <w:pPr>
              <w:jc w:val="center"/>
            </w:pPr>
            <w:r>
              <w:t>Трамвайчики</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Упражнять детей в ходьбе с выполнением заданий, развивая внимание, реакцию сигнал воспитателя; в ползании, развивая координацию движений; в равновесии.</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3</w:t>
            </w:r>
          </w:p>
        </w:tc>
        <w:tc>
          <w:tcPr>
            <w:tcW w:w="2538" w:type="dxa"/>
          </w:tcPr>
          <w:p w:rsidR="00BD6F40" w:rsidRPr="009370A7" w:rsidRDefault="00BD6F40" w:rsidP="00BD6F40">
            <w:pPr>
              <w:jc w:val="center"/>
            </w:pPr>
            <w:r>
              <w:t>По ровненькой дорожке</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Упражнять в ходьбе колонной по одному с выполнением заданий; прыжках обруча в обруч, учить приземляться на полусогнутые ноги</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4</w:t>
            </w:r>
          </w:p>
        </w:tc>
        <w:tc>
          <w:tcPr>
            <w:tcW w:w="2538" w:type="dxa"/>
          </w:tcPr>
          <w:p w:rsidR="00BD6F40" w:rsidRPr="009370A7" w:rsidRDefault="00BD6F40" w:rsidP="00BD6F40">
            <w:pPr>
              <w:jc w:val="center"/>
            </w:pPr>
            <w:r>
              <w:t>Лягушки</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Продолжать упражнять в ходьбе колонной по одному с выполнением заданий; прыжках обруча в обруч, учить приземляться на полусогнутые ноги</w:t>
            </w:r>
          </w:p>
        </w:tc>
      </w:tr>
      <w:tr w:rsidR="00BD6F40" w:rsidTr="00BD6F40">
        <w:tc>
          <w:tcPr>
            <w:tcW w:w="861" w:type="dxa"/>
            <w:vMerge w:val="restart"/>
            <w:textDirection w:val="btLr"/>
          </w:tcPr>
          <w:p w:rsidR="00BD6F40" w:rsidRDefault="00BD6F40" w:rsidP="00BD6F40">
            <w:pPr>
              <w:ind w:left="113" w:right="113"/>
              <w:jc w:val="center"/>
              <w:rPr>
                <w:b/>
              </w:rPr>
            </w:pPr>
            <w:r>
              <w:rPr>
                <w:b/>
              </w:rPr>
              <w:t>Декабрь</w:t>
            </w:r>
          </w:p>
        </w:tc>
        <w:tc>
          <w:tcPr>
            <w:tcW w:w="962" w:type="dxa"/>
          </w:tcPr>
          <w:p w:rsidR="00BD6F40" w:rsidRDefault="00BD6F40" w:rsidP="00BD6F40">
            <w:pPr>
              <w:jc w:val="center"/>
              <w:rPr>
                <w:b/>
              </w:rPr>
            </w:pPr>
            <w:r>
              <w:rPr>
                <w:b/>
              </w:rPr>
              <w:t>1</w:t>
            </w:r>
          </w:p>
        </w:tc>
        <w:tc>
          <w:tcPr>
            <w:tcW w:w="2538" w:type="dxa"/>
          </w:tcPr>
          <w:p w:rsidR="00BD6F40" w:rsidRPr="009370A7" w:rsidRDefault="00BD6F40" w:rsidP="00BD6F40">
            <w:pPr>
              <w:jc w:val="center"/>
            </w:pPr>
            <w:r>
              <w:t xml:space="preserve">Лягушки </w:t>
            </w:r>
            <w:proofErr w:type="spellStart"/>
            <w:r>
              <w:t>попрыгушки</w:t>
            </w:r>
            <w:proofErr w:type="spellEnd"/>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Упражнять детей в ходьбе и беге врассыпную, развивая ориентировку пространстве; в сохранении устойчивого равновесия и прыжках.</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2</w:t>
            </w:r>
          </w:p>
        </w:tc>
        <w:tc>
          <w:tcPr>
            <w:tcW w:w="2538" w:type="dxa"/>
          </w:tcPr>
          <w:p w:rsidR="00BD6F40" w:rsidRPr="009370A7" w:rsidRDefault="00BD6F40" w:rsidP="00BD6F40">
            <w:pPr>
              <w:jc w:val="center"/>
            </w:pPr>
            <w:r>
              <w:t>Найди свой домик</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 xml:space="preserve">Упражнять в ходьбе и беге с выполнением заданий; в приземлении на </w:t>
            </w:r>
            <w:proofErr w:type="gramStart"/>
            <w:r>
              <w:t>полусогнутые</w:t>
            </w:r>
            <w:proofErr w:type="gramEnd"/>
          </w:p>
          <w:p w:rsidR="00BD6F40" w:rsidRDefault="00BD6F40" w:rsidP="00BD6F40">
            <w:pPr>
              <w:spacing w:line="276" w:lineRule="auto"/>
            </w:pPr>
            <w:r>
              <w:t>ноги в прыжках со скамейки; в прокатывании мяча</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3</w:t>
            </w:r>
          </w:p>
        </w:tc>
        <w:tc>
          <w:tcPr>
            <w:tcW w:w="2538" w:type="dxa"/>
          </w:tcPr>
          <w:p w:rsidR="00BD6F40" w:rsidRPr="009370A7" w:rsidRDefault="00BD6F40" w:rsidP="00BD6F40">
            <w:pPr>
              <w:jc w:val="center"/>
            </w:pPr>
            <w:r>
              <w:t>Воробушки</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Упражнять детей в ходьбе и беге с остановкой по сигналу воспитателя;</w:t>
            </w:r>
          </w:p>
          <w:p w:rsidR="00BD6F40" w:rsidRDefault="00BD6F40" w:rsidP="00BD6F40">
            <w:pPr>
              <w:spacing w:line="276" w:lineRule="auto"/>
            </w:pPr>
            <w:r>
              <w:t xml:space="preserve">в прокатывании мяча между предметами, </w:t>
            </w:r>
            <w:r>
              <w:lastRenderedPageBreak/>
              <w:t>умении группироваться при лазании под дугу.</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4</w:t>
            </w:r>
          </w:p>
        </w:tc>
        <w:tc>
          <w:tcPr>
            <w:tcW w:w="2538" w:type="dxa"/>
          </w:tcPr>
          <w:p w:rsidR="00BD6F40" w:rsidRPr="009370A7" w:rsidRDefault="00BD6F40" w:rsidP="00BD6F40">
            <w:pPr>
              <w:jc w:val="center"/>
            </w:pPr>
            <w:r>
              <w:t>На прогулку</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Упражнять в прокатывании мяча между предметами, умении группироваться при лазании под дугу</w:t>
            </w:r>
          </w:p>
        </w:tc>
      </w:tr>
      <w:tr w:rsidR="00BD6F40" w:rsidTr="00BD6F40">
        <w:tc>
          <w:tcPr>
            <w:tcW w:w="861" w:type="dxa"/>
            <w:vMerge w:val="restart"/>
            <w:textDirection w:val="btLr"/>
          </w:tcPr>
          <w:p w:rsidR="00BD6F40" w:rsidRDefault="00BD6F40" w:rsidP="00BD6F40">
            <w:pPr>
              <w:ind w:left="113" w:right="113"/>
              <w:jc w:val="center"/>
              <w:rPr>
                <w:b/>
              </w:rPr>
            </w:pPr>
            <w:r>
              <w:rPr>
                <w:b/>
              </w:rPr>
              <w:t>Январь</w:t>
            </w:r>
          </w:p>
        </w:tc>
        <w:tc>
          <w:tcPr>
            <w:tcW w:w="962" w:type="dxa"/>
          </w:tcPr>
          <w:p w:rsidR="00BD6F40" w:rsidRDefault="00BD6F40" w:rsidP="00BD6F40">
            <w:pPr>
              <w:jc w:val="center"/>
              <w:rPr>
                <w:b/>
              </w:rPr>
            </w:pPr>
            <w:r>
              <w:rPr>
                <w:b/>
              </w:rPr>
              <w:t>3</w:t>
            </w:r>
          </w:p>
        </w:tc>
        <w:tc>
          <w:tcPr>
            <w:tcW w:w="2538" w:type="dxa"/>
          </w:tcPr>
          <w:p w:rsidR="00BD6F40" w:rsidRPr="009370A7" w:rsidRDefault="00BD6F40" w:rsidP="00BD6F40">
            <w:pPr>
              <w:jc w:val="center"/>
            </w:pPr>
            <w:r>
              <w:t>Великаны</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 xml:space="preserve">   Повторить ходьбу с выполнением задания; упражнять в сохранении равновесия ограниченной площади опоры; прыжки на двух ногах, продвигаясь вперед. </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4</w:t>
            </w:r>
          </w:p>
        </w:tc>
        <w:tc>
          <w:tcPr>
            <w:tcW w:w="2538" w:type="dxa"/>
          </w:tcPr>
          <w:p w:rsidR="00BD6F40" w:rsidRPr="009370A7" w:rsidRDefault="00BD6F40" w:rsidP="00BD6F40">
            <w:pPr>
              <w:jc w:val="center"/>
            </w:pPr>
            <w:r>
              <w:t>На полянке</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Повторить ходьбу с выполнением заданий. Упражнять в ползании под дугу, касаясь руками пола; сохранении устойчивого равновесия при ходьбе по уменьшенной площади</w:t>
            </w:r>
          </w:p>
          <w:p w:rsidR="00BD6F40" w:rsidRDefault="00BD6F40" w:rsidP="00BD6F40">
            <w:pPr>
              <w:spacing w:line="276" w:lineRule="auto"/>
            </w:pPr>
            <w:r>
              <w:t>опоры.</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5</w:t>
            </w:r>
          </w:p>
        </w:tc>
        <w:tc>
          <w:tcPr>
            <w:tcW w:w="2538" w:type="dxa"/>
          </w:tcPr>
          <w:p w:rsidR="00BD6F40" w:rsidRPr="009370A7" w:rsidRDefault="00BD6F40" w:rsidP="00BD6F40">
            <w:pPr>
              <w:jc w:val="center"/>
            </w:pPr>
            <w:r>
              <w:t>Веселые кубики</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Упражнять в ходьбе и беге вокруг предметов; развивать координацию движений ходьбе переменным шагом; повторить прыжки с продвижением вперед.</w:t>
            </w:r>
          </w:p>
        </w:tc>
      </w:tr>
      <w:tr w:rsidR="00BD6F40" w:rsidTr="00BD6F40">
        <w:tc>
          <w:tcPr>
            <w:tcW w:w="861" w:type="dxa"/>
            <w:vMerge w:val="restart"/>
            <w:textDirection w:val="btLr"/>
          </w:tcPr>
          <w:p w:rsidR="00BD6F40" w:rsidRDefault="00BD6F40" w:rsidP="00BD6F40">
            <w:pPr>
              <w:ind w:left="113" w:right="113"/>
              <w:jc w:val="center"/>
              <w:rPr>
                <w:b/>
              </w:rPr>
            </w:pPr>
            <w:r>
              <w:rPr>
                <w:b/>
              </w:rPr>
              <w:t>Февраль</w:t>
            </w:r>
          </w:p>
        </w:tc>
        <w:tc>
          <w:tcPr>
            <w:tcW w:w="962" w:type="dxa"/>
          </w:tcPr>
          <w:p w:rsidR="00BD6F40" w:rsidRDefault="00BD6F40" w:rsidP="00BD6F40">
            <w:pPr>
              <w:jc w:val="center"/>
              <w:rPr>
                <w:b/>
              </w:rPr>
            </w:pPr>
            <w:r>
              <w:rPr>
                <w:b/>
              </w:rPr>
              <w:t>1</w:t>
            </w:r>
          </w:p>
        </w:tc>
        <w:tc>
          <w:tcPr>
            <w:tcW w:w="2538" w:type="dxa"/>
          </w:tcPr>
          <w:p w:rsidR="00BD6F40" w:rsidRPr="009370A7" w:rsidRDefault="00BD6F40" w:rsidP="00BD6F40">
            <w:pPr>
              <w:jc w:val="center"/>
            </w:pPr>
            <w:r>
              <w:t>Перешагни</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Упражнять в ходьбе и беге врассыпную; упражнять в умении группироваться лазании под дугу; повторить упражнение в равновесии.</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2</w:t>
            </w:r>
          </w:p>
        </w:tc>
        <w:tc>
          <w:tcPr>
            <w:tcW w:w="2538" w:type="dxa"/>
          </w:tcPr>
          <w:p w:rsidR="00BD6F40" w:rsidRPr="009370A7" w:rsidRDefault="00BD6F40" w:rsidP="00BD6F40">
            <w:pPr>
              <w:jc w:val="center"/>
            </w:pPr>
            <w:r>
              <w:t>Летчики</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 xml:space="preserve">Упражнять детей в ходьбе и беге по кругу; в сохранении устойчивого равновесия </w:t>
            </w:r>
            <w:proofErr w:type="gramStart"/>
            <w:r>
              <w:t>при</w:t>
            </w:r>
            <w:proofErr w:type="gramEnd"/>
          </w:p>
          <w:p w:rsidR="00BD6F40" w:rsidRDefault="00BD6F40" w:rsidP="00BD6F40">
            <w:pPr>
              <w:spacing w:line="276" w:lineRule="auto"/>
            </w:pPr>
            <w:r>
              <w:t>ходьбе по ограниченной площади опоры; повторить прыжки между предметами.</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3</w:t>
            </w:r>
          </w:p>
        </w:tc>
        <w:tc>
          <w:tcPr>
            <w:tcW w:w="2538" w:type="dxa"/>
          </w:tcPr>
          <w:p w:rsidR="00BD6F40" w:rsidRPr="009370A7" w:rsidRDefault="00BD6F40" w:rsidP="00BD6F40">
            <w:pPr>
              <w:jc w:val="center"/>
            </w:pPr>
            <w:r>
              <w:t>Ходим</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Упражнять детей в ходьбе со сменой направления движения; в катании мяча друг</w:t>
            </w:r>
          </w:p>
          <w:p w:rsidR="00BD6F40" w:rsidRDefault="00BD6F40" w:rsidP="00BD6F40">
            <w:pPr>
              <w:spacing w:line="276" w:lineRule="auto"/>
            </w:pPr>
            <w:r>
              <w:t>другу, развивая ловкость и глазомер; повторить ползание с опорой на ладони и ступни.</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4</w:t>
            </w:r>
          </w:p>
        </w:tc>
        <w:tc>
          <w:tcPr>
            <w:tcW w:w="2538" w:type="dxa"/>
          </w:tcPr>
          <w:p w:rsidR="00BD6F40" w:rsidRPr="009370A7" w:rsidRDefault="00BD6F40" w:rsidP="00BD6F40">
            <w:pPr>
              <w:jc w:val="center"/>
            </w:pPr>
            <w:r>
              <w:t>Самолеты</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Упражнять детей в ходьбе и беге с выполнением заданий; в прыжках с высоты мягком приземлении на полусогнутые ноги; развивать ловкость и глазомер в заданиях с мячом.</w:t>
            </w:r>
          </w:p>
        </w:tc>
      </w:tr>
      <w:tr w:rsidR="00BD6F40" w:rsidTr="00BD6F40">
        <w:tc>
          <w:tcPr>
            <w:tcW w:w="861" w:type="dxa"/>
            <w:vMerge w:val="restart"/>
            <w:textDirection w:val="btLr"/>
          </w:tcPr>
          <w:p w:rsidR="00BD6F40" w:rsidRDefault="00BD6F40" w:rsidP="00BD6F40">
            <w:pPr>
              <w:ind w:left="113" w:right="113"/>
              <w:jc w:val="center"/>
              <w:rPr>
                <w:b/>
              </w:rPr>
            </w:pPr>
            <w:r>
              <w:rPr>
                <w:b/>
              </w:rPr>
              <w:t>март</w:t>
            </w:r>
          </w:p>
        </w:tc>
        <w:tc>
          <w:tcPr>
            <w:tcW w:w="962" w:type="dxa"/>
          </w:tcPr>
          <w:p w:rsidR="00BD6F40" w:rsidRDefault="00BD6F40" w:rsidP="00BD6F40">
            <w:pPr>
              <w:jc w:val="center"/>
              <w:rPr>
                <w:b/>
              </w:rPr>
            </w:pPr>
            <w:r>
              <w:rPr>
                <w:b/>
              </w:rPr>
              <w:t>1</w:t>
            </w:r>
          </w:p>
        </w:tc>
        <w:tc>
          <w:tcPr>
            <w:tcW w:w="2538" w:type="dxa"/>
          </w:tcPr>
          <w:p w:rsidR="00BD6F40" w:rsidRPr="009370A7" w:rsidRDefault="00BD6F40" w:rsidP="00BD6F40">
            <w:pPr>
              <w:jc w:val="center"/>
            </w:pPr>
            <w:r>
              <w:t>Я и мама</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Упражнять детей в ходьбе со сменой направления движения; в катании мяча друг</w:t>
            </w:r>
          </w:p>
          <w:p w:rsidR="00BD6F40" w:rsidRDefault="00BD6F40" w:rsidP="00BD6F40">
            <w:pPr>
              <w:spacing w:line="276" w:lineRule="auto"/>
            </w:pPr>
            <w:r>
              <w:t>другу, развивая ловкость и глазомер; повторить ползание с опорой на ладони и ступни.</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2</w:t>
            </w:r>
          </w:p>
        </w:tc>
        <w:tc>
          <w:tcPr>
            <w:tcW w:w="2538" w:type="dxa"/>
          </w:tcPr>
          <w:p w:rsidR="00BD6F40" w:rsidRPr="009370A7" w:rsidRDefault="00BD6F40" w:rsidP="00BD6F40">
            <w:pPr>
              <w:jc w:val="center"/>
            </w:pPr>
            <w:r>
              <w:t>Девчонки на прогулку</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Упражнять детей в ходьбе переменным шагом, развивая координацию движений;</w:t>
            </w:r>
          </w:p>
          <w:p w:rsidR="00BD6F40" w:rsidRDefault="00BD6F40" w:rsidP="00BD6F40">
            <w:pPr>
              <w:spacing w:line="276" w:lineRule="auto"/>
            </w:pPr>
            <w:r>
              <w:t>разучить бросание мяча через шнур, развивая ловкость и глазомер; повторить ползание шнур, не касаясь руками пола</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3</w:t>
            </w:r>
          </w:p>
        </w:tc>
        <w:tc>
          <w:tcPr>
            <w:tcW w:w="2538" w:type="dxa"/>
          </w:tcPr>
          <w:p w:rsidR="00BD6F40" w:rsidRPr="009370A7" w:rsidRDefault="00BD6F40" w:rsidP="00BD6F40">
            <w:pPr>
              <w:jc w:val="center"/>
            </w:pPr>
            <w:proofErr w:type="gramStart"/>
            <w:r>
              <w:t>Брось</w:t>
            </w:r>
            <w:proofErr w:type="gramEnd"/>
            <w:r>
              <w:t xml:space="preserve"> поймай</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Развивать умение действовать по сигналу воспитателя. Упражнять в бросании мяча</w:t>
            </w:r>
          </w:p>
          <w:p w:rsidR="00BD6F40" w:rsidRDefault="00BD6F40" w:rsidP="00BD6F40">
            <w:pPr>
              <w:spacing w:line="276" w:lineRule="auto"/>
            </w:pPr>
            <w:r>
              <w:t>о пол и ловле его двумя руками, в ползании на повышенной опоре.</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4</w:t>
            </w:r>
          </w:p>
        </w:tc>
        <w:tc>
          <w:tcPr>
            <w:tcW w:w="2538" w:type="dxa"/>
          </w:tcPr>
          <w:p w:rsidR="00BD6F40" w:rsidRPr="009370A7" w:rsidRDefault="00BD6F40" w:rsidP="00BD6F40">
            <w:pPr>
              <w:jc w:val="center"/>
            </w:pPr>
            <w:r>
              <w:t>Медвежата</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 xml:space="preserve">Повторить ходьбу с выполнением задания, </w:t>
            </w:r>
            <w:r>
              <w:lastRenderedPageBreak/>
              <w:t>задание в прыжках; упражнять сохранении устойчивого равновесия при ходьбе на ограниченной площади опоры.</w:t>
            </w:r>
          </w:p>
        </w:tc>
      </w:tr>
      <w:tr w:rsidR="00BD6F40" w:rsidTr="00BD6F40">
        <w:tc>
          <w:tcPr>
            <w:tcW w:w="861" w:type="dxa"/>
            <w:vMerge w:val="restart"/>
            <w:textDirection w:val="btLr"/>
          </w:tcPr>
          <w:p w:rsidR="00BD6F40" w:rsidRDefault="00BD6F40" w:rsidP="00BD6F40">
            <w:pPr>
              <w:ind w:left="113" w:right="113"/>
              <w:jc w:val="center"/>
              <w:rPr>
                <w:b/>
              </w:rPr>
            </w:pPr>
            <w:r>
              <w:rPr>
                <w:b/>
              </w:rPr>
              <w:lastRenderedPageBreak/>
              <w:t>Апрель</w:t>
            </w:r>
          </w:p>
        </w:tc>
        <w:tc>
          <w:tcPr>
            <w:tcW w:w="962" w:type="dxa"/>
          </w:tcPr>
          <w:p w:rsidR="00BD6F40" w:rsidRDefault="00BD6F40" w:rsidP="00BD6F40">
            <w:pPr>
              <w:jc w:val="center"/>
              <w:rPr>
                <w:b/>
              </w:rPr>
            </w:pPr>
            <w:r>
              <w:rPr>
                <w:b/>
              </w:rPr>
              <w:t>1</w:t>
            </w:r>
          </w:p>
        </w:tc>
        <w:tc>
          <w:tcPr>
            <w:tcW w:w="2538" w:type="dxa"/>
          </w:tcPr>
          <w:p w:rsidR="00BD6F40" w:rsidRPr="009370A7" w:rsidRDefault="00BD6F40" w:rsidP="00BD6F40">
            <w:pPr>
              <w:jc w:val="center"/>
            </w:pPr>
            <w:r>
              <w:t>Через канавку</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Повторить ходьбу и бег врассыпную, развивая ориентировку в пространстве;</w:t>
            </w:r>
          </w:p>
          <w:p w:rsidR="00BD6F40" w:rsidRDefault="00BD6F40" w:rsidP="00BD6F40">
            <w:pPr>
              <w:spacing w:line="276" w:lineRule="auto"/>
            </w:pPr>
            <w:r>
              <w:t>повторить задание в равновесии и прыжках.</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2</w:t>
            </w:r>
          </w:p>
        </w:tc>
        <w:tc>
          <w:tcPr>
            <w:tcW w:w="2538" w:type="dxa"/>
          </w:tcPr>
          <w:p w:rsidR="00BD6F40" w:rsidRPr="009370A7" w:rsidRDefault="00BD6F40" w:rsidP="00BD6F40">
            <w:pPr>
              <w:jc w:val="center"/>
            </w:pPr>
            <w:r>
              <w:t>Жуки полетели</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Развивать координацию движений в ходьбе и беге между предметами; повторить</w:t>
            </w:r>
          </w:p>
          <w:p w:rsidR="00BD6F40" w:rsidRDefault="00BD6F40" w:rsidP="00BD6F40">
            <w:pPr>
              <w:spacing w:line="276" w:lineRule="auto"/>
            </w:pPr>
            <w:r>
              <w:t>упражнения в ползании; упражнять в сохранении устойчивого равновесия при ходьбе повышенной опоре.</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3</w:t>
            </w:r>
          </w:p>
        </w:tc>
        <w:tc>
          <w:tcPr>
            <w:tcW w:w="2538"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По ровненькой дорожке</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 xml:space="preserve">Повторить ходьбу и бег с выполнением заданий; развивать ловкость и глазомер </w:t>
            </w:r>
            <w:proofErr w:type="gramStart"/>
            <w:r>
              <w:t>упражнении</w:t>
            </w:r>
            <w:proofErr w:type="gramEnd"/>
            <w:r>
              <w:t xml:space="preserve"> с мячом; упражнять в ползании на ладонях и ступнях</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4</w:t>
            </w:r>
          </w:p>
        </w:tc>
        <w:tc>
          <w:tcPr>
            <w:tcW w:w="2538"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Мы топаем ногами</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Повторить ходьбу и бег врассыпную, развивая ориентировку в пространстве;</w:t>
            </w:r>
          </w:p>
          <w:p w:rsidR="00BD6F40" w:rsidRDefault="00BD6F40" w:rsidP="00BD6F40">
            <w:pPr>
              <w:spacing w:line="276" w:lineRule="auto"/>
            </w:pPr>
            <w:r>
              <w:t>повторить задание в равновесии и прыжках.</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5</w:t>
            </w:r>
          </w:p>
        </w:tc>
        <w:tc>
          <w:tcPr>
            <w:tcW w:w="2538"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Мыши в кладовой</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Упражнять в ходьбе с остановкой по сигналу воспитателя; повторить ползание</w:t>
            </w:r>
          </w:p>
          <w:p w:rsidR="00BD6F40" w:rsidRDefault="00BD6F40" w:rsidP="00BD6F40">
            <w:pPr>
              <w:autoSpaceDE w:val="0"/>
              <w:autoSpaceDN w:val="0"/>
              <w:adjustRightInd w:val="0"/>
            </w:pPr>
            <w:r>
              <w:t xml:space="preserve">между предметами; упражнять в сохранении устойчивого равновесия при ходьбе </w:t>
            </w:r>
            <w:proofErr w:type="gramStart"/>
            <w:r>
              <w:t>на</w:t>
            </w:r>
            <w:proofErr w:type="gramEnd"/>
            <w:r>
              <w:t xml:space="preserve"> повышенной</w:t>
            </w:r>
          </w:p>
          <w:p w:rsidR="00BD6F40" w:rsidRDefault="00BD6F40" w:rsidP="00BD6F40">
            <w:pPr>
              <w:spacing w:line="276" w:lineRule="auto"/>
            </w:pPr>
            <w:r>
              <w:t>опоре.</w:t>
            </w:r>
          </w:p>
        </w:tc>
      </w:tr>
      <w:tr w:rsidR="00BD6F40" w:rsidTr="00BD6F40">
        <w:tc>
          <w:tcPr>
            <w:tcW w:w="861" w:type="dxa"/>
            <w:vMerge w:val="restart"/>
            <w:textDirection w:val="btLr"/>
          </w:tcPr>
          <w:p w:rsidR="00BD6F40" w:rsidRDefault="00BD6F40" w:rsidP="00BD6F40">
            <w:pPr>
              <w:ind w:left="113" w:right="113"/>
              <w:jc w:val="center"/>
              <w:rPr>
                <w:b/>
              </w:rPr>
            </w:pPr>
            <w:r>
              <w:rPr>
                <w:b/>
              </w:rPr>
              <w:t>Май</w:t>
            </w:r>
          </w:p>
        </w:tc>
        <w:tc>
          <w:tcPr>
            <w:tcW w:w="962" w:type="dxa"/>
          </w:tcPr>
          <w:p w:rsidR="00BD6F40" w:rsidRDefault="00BD6F40" w:rsidP="00BD6F40">
            <w:pPr>
              <w:jc w:val="center"/>
              <w:rPr>
                <w:b/>
              </w:rPr>
            </w:pPr>
            <w:r>
              <w:rPr>
                <w:b/>
              </w:rPr>
              <w:t>1</w:t>
            </w:r>
          </w:p>
        </w:tc>
        <w:tc>
          <w:tcPr>
            <w:tcW w:w="2538"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Парашютисты</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 xml:space="preserve">Повторить ходьбу и бег вокруг предметов, прыжки через шнуры. Упражнять </w:t>
            </w:r>
            <w:proofErr w:type="gramStart"/>
            <w:r>
              <w:t>сохранении</w:t>
            </w:r>
            <w:proofErr w:type="gramEnd"/>
            <w:r>
              <w:t xml:space="preserve"> равновесия при ходьбе на повышенной опоре.</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2</w:t>
            </w:r>
          </w:p>
        </w:tc>
        <w:tc>
          <w:tcPr>
            <w:tcW w:w="2538"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жучки</w:t>
            </w:r>
          </w:p>
        </w:tc>
        <w:tc>
          <w:tcPr>
            <w:tcW w:w="5245" w:type="dxa"/>
            <w:tcBorders>
              <w:top w:val="single" w:sz="4" w:space="0" w:color="auto"/>
              <w:left w:val="single" w:sz="4" w:space="0" w:color="auto"/>
              <w:bottom w:val="single" w:sz="4" w:space="0" w:color="auto"/>
              <w:right w:val="single" w:sz="4" w:space="0" w:color="auto"/>
            </w:tcBorders>
          </w:tcPr>
          <w:p w:rsidR="00BD6F40" w:rsidRDefault="00BD6F40" w:rsidP="00BD6F40">
            <w:pPr>
              <w:autoSpaceDE w:val="0"/>
              <w:autoSpaceDN w:val="0"/>
              <w:adjustRightInd w:val="0"/>
            </w:pPr>
            <w:r>
              <w:t xml:space="preserve">Упражнять детей в ходьбе и беге по кругу; в сохранении устойчивого равновесия </w:t>
            </w:r>
            <w:proofErr w:type="gramStart"/>
            <w:r>
              <w:t>при</w:t>
            </w:r>
            <w:proofErr w:type="gramEnd"/>
          </w:p>
          <w:p w:rsidR="00BD6F40" w:rsidRDefault="00BD6F40" w:rsidP="00BD6F40">
            <w:pPr>
              <w:spacing w:line="276" w:lineRule="auto"/>
            </w:pPr>
            <w:r>
              <w:t>ходьбе по ограниченной площади опоры; повторить прыжки между предметами.</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3</w:t>
            </w:r>
          </w:p>
        </w:tc>
        <w:tc>
          <w:tcPr>
            <w:tcW w:w="2538" w:type="dxa"/>
            <w:tcBorders>
              <w:top w:val="single" w:sz="4" w:space="0" w:color="auto"/>
              <w:left w:val="single" w:sz="4" w:space="0" w:color="auto"/>
              <w:bottom w:val="single" w:sz="4" w:space="0" w:color="auto"/>
              <w:right w:val="single" w:sz="4" w:space="0" w:color="auto"/>
            </w:tcBorders>
          </w:tcPr>
          <w:p w:rsidR="00BD6F40" w:rsidRDefault="00BD6F40" w:rsidP="00BD6F40">
            <w:pPr>
              <w:spacing w:line="276" w:lineRule="auto"/>
            </w:pPr>
            <w:r>
              <w:t>Быстрый мяч</w:t>
            </w:r>
          </w:p>
        </w:tc>
        <w:tc>
          <w:tcPr>
            <w:tcW w:w="5245" w:type="dxa"/>
          </w:tcPr>
          <w:p w:rsidR="00BD6F40" w:rsidRPr="009370A7" w:rsidRDefault="00BD6F40" w:rsidP="00BD6F40">
            <w:r>
              <w:t>Ходьба с выполнением заданий по сигналу воспитателя.</w:t>
            </w:r>
          </w:p>
        </w:tc>
      </w:tr>
      <w:tr w:rsidR="00BD6F40" w:rsidTr="00BD6F40">
        <w:tc>
          <w:tcPr>
            <w:tcW w:w="861" w:type="dxa"/>
            <w:vMerge/>
          </w:tcPr>
          <w:p w:rsidR="00BD6F40" w:rsidRDefault="00BD6F40" w:rsidP="00BD6F40">
            <w:pPr>
              <w:jc w:val="center"/>
              <w:rPr>
                <w:b/>
              </w:rPr>
            </w:pPr>
          </w:p>
        </w:tc>
        <w:tc>
          <w:tcPr>
            <w:tcW w:w="962" w:type="dxa"/>
          </w:tcPr>
          <w:p w:rsidR="00BD6F40" w:rsidRDefault="00BD6F40" w:rsidP="00BD6F40">
            <w:pPr>
              <w:jc w:val="center"/>
              <w:rPr>
                <w:b/>
              </w:rPr>
            </w:pPr>
            <w:r>
              <w:rPr>
                <w:b/>
              </w:rPr>
              <w:t>4</w:t>
            </w:r>
          </w:p>
        </w:tc>
        <w:tc>
          <w:tcPr>
            <w:tcW w:w="2538" w:type="dxa"/>
          </w:tcPr>
          <w:p w:rsidR="00BD6F40" w:rsidRPr="009370A7" w:rsidRDefault="00BD6F40" w:rsidP="00BD6F40">
            <w:r>
              <w:t>На полянке</w:t>
            </w:r>
          </w:p>
        </w:tc>
        <w:tc>
          <w:tcPr>
            <w:tcW w:w="5245" w:type="dxa"/>
          </w:tcPr>
          <w:p w:rsidR="00BD6F40" w:rsidRPr="009370A7" w:rsidRDefault="00BD6F40" w:rsidP="00BD6F40">
            <w:r>
              <w:t>Упражнять в ходьбе и беге по сигналу воспитателя.</w:t>
            </w:r>
          </w:p>
        </w:tc>
      </w:tr>
    </w:tbl>
    <w:p w:rsidR="00BD6F40" w:rsidRDefault="00BD6F40" w:rsidP="00BD6F40">
      <w:pPr>
        <w:shd w:val="clear" w:color="auto" w:fill="FFFFFF"/>
        <w:rPr>
          <w:b/>
        </w:rPr>
      </w:pPr>
    </w:p>
    <w:p w:rsidR="00215E18" w:rsidRDefault="00215E18" w:rsidP="00BD6F40">
      <w:pPr>
        <w:shd w:val="clear" w:color="auto" w:fill="FFFFFF"/>
        <w:rPr>
          <w:b/>
        </w:rPr>
      </w:pPr>
    </w:p>
    <w:p w:rsidR="00215E18" w:rsidRDefault="00215E18" w:rsidP="00BD6F40">
      <w:pPr>
        <w:shd w:val="clear" w:color="auto" w:fill="FFFFFF"/>
        <w:rPr>
          <w:b/>
        </w:rPr>
      </w:pPr>
    </w:p>
    <w:p w:rsidR="00215E18" w:rsidRDefault="00215E18" w:rsidP="00BD6F40">
      <w:pPr>
        <w:shd w:val="clear" w:color="auto" w:fill="FFFFFF"/>
        <w:rPr>
          <w:b/>
        </w:rPr>
      </w:pPr>
    </w:p>
    <w:p w:rsidR="00215E18" w:rsidRDefault="00215E18" w:rsidP="00BD6F40">
      <w:pPr>
        <w:shd w:val="clear" w:color="auto" w:fill="FFFFFF"/>
        <w:rPr>
          <w:b/>
        </w:rPr>
      </w:pPr>
    </w:p>
    <w:p w:rsidR="00215E18" w:rsidRDefault="00215E18" w:rsidP="00BD6F40">
      <w:pPr>
        <w:shd w:val="clear" w:color="auto" w:fill="FFFFFF"/>
        <w:rPr>
          <w:b/>
        </w:rPr>
      </w:pPr>
    </w:p>
    <w:p w:rsidR="00215E18" w:rsidRDefault="00215E18" w:rsidP="00BD6F40">
      <w:pPr>
        <w:shd w:val="clear" w:color="auto" w:fill="FFFFFF"/>
        <w:rPr>
          <w:b/>
        </w:rPr>
      </w:pPr>
    </w:p>
    <w:p w:rsidR="00215E18" w:rsidRDefault="00215E18" w:rsidP="00BD6F40">
      <w:pPr>
        <w:shd w:val="clear" w:color="auto" w:fill="FFFFFF"/>
        <w:rPr>
          <w:b/>
        </w:rPr>
      </w:pPr>
    </w:p>
    <w:p w:rsidR="00215E18" w:rsidRDefault="00215E18" w:rsidP="00BD6F40">
      <w:pPr>
        <w:shd w:val="clear" w:color="auto" w:fill="FFFFFF"/>
        <w:rPr>
          <w:b/>
        </w:rPr>
      </w:pPr>
    </w:p>
    <w:p w:rsidR="00215E18" w:rsidRDefault="00215E18" w:rsidP="00BD6F40">
      <w:pPr>
        <w:shd w:val="clear" w:color="auto" w:fill="FFFFFF"/>
        <w:rPr>
          <w:b/>
        </w:rPr>
      </w:pPr>
    </w:p>
    <w:p w:rsidR="00215E18" w:rsidRDefault="00215E18" w:rsidP="00BD6F40">
      <w:pPr>
        <w:shd w:val="clear" w:color="auto" w:fill="FFFFFF"/>
        <w:rPr>
          <w:b/>
        </w:rPr>
      </w:pPr>
    </w:p>
    <w:p w:rsidR="00215E18" w:rsidRDefault="00215E18" w:rsidP="00BD6F40">
      <w:pPr>
        <w:shd w:val="clear" w:color="auto" w:fill="FFFFFF"/>
        <w:rPr>
          <w:b/>
        </w:rPr>
      </w:pPr>
    </w:p>
    <w:p w:rsidR="00215E18" w:rsidRDefault="00215E18" w:rsidP="00BD6F40">
      <w:pPr>
        <w:shd w:val="clear" w:color="auto" w:fill="FFFFFF"/>
        <w:rPr>
          <w:b/>
        </w:rPr>
      </w:pPr>
    </w:p>
    <w:p w:rsidR="00BD6F40" w:rsidRDefault="00BD6F40" w:rsidP="00BD6F40">
      <w:pPr>
        <w:shd w:val="clear" w:color="auto" w:fill="FFFFFF"/>
        <w:jc w:val="center"/>
        <w:rPr>
          <w:b/>
        </w:rPr>
      </w:pPr>
    </w:p>
    <w:p w:rsidR="00BD6F40" w:rsidRPr="00496731" w:rsidRDefault="00BD6F40" w:rsidP="00BD6F40">
      <w:pPr>
        <w:jc w:val="right"/>
        <w:rPr>
          <w:b/>
          <w:bCs/>
          <w:i/>
          <w:iCs/>
          <w:u w:val="single"/>
        </w:rPr>
      </w:pPr>
      <w:r>
        <w:rPr>
          <w:b/>
          <w:bCs/>
          <w:i/>
          <w:iCs/>
          <w:u w:val="single"/>
        </w:rPr>
        <w:lastRenderedPageBreak/>
        <w:t>Приложение №5</w:t>
      </w:r>
      <w:r w:rsidRPr="00496731">
        <w:rPr>
          <w:b/>
          <w:bCs/>
          <w:i/>
          <w:iCs/>
          <w:u w:val="single"/>
        </w:rPr>
        <w:t xml:space="preserve"> </w:t>
      </w:r>
    </w:p>
    <w:p w:rsidR="00BD6F40" w:rsidRDefault="00BD6F40" w:rsidP="00BD6F40">
      <w:pPr>
        <w:ind w:left="720"/>
        <w:jc w:val="center"/>
        <w:rPr>
          <w:b/>
          <w:bCs/>
        </w:rPr>
      </w:pPr>
      <w:r w:rsidRPr="00496731">
        <w:rPr>
          <w:b/>
          <w:bCs/>
        </w:rPr>
        <w:t>«Вариативные формы работы в группе</w:t>
      </w:r>
      <w:r>
        <w:rPr>
          <w:b/>
          <w:bCs/>
        </w:rPr>
        <w:t xml:space="preserve"> «Василек»</w:t>
      </w:r>
      <w:r w:rsidRPr="00496731">
        <w:rPr>
          <w:b/>
          <w:bCs/>
        </w:rPr>
        <w:t>»</w:t>
      </w:r>
    </w:p>
    <w:p w:rsidR="00BD6F40" w:rsidRPr="0020300B" w:rsidRDefault="00BD6F40" w:rsidP="00BD6F40">
      <w:pPr>
        <w:ind w:left="720"/>
        <w:jc w:val="center"/>
        <w:rPr>
          <w:b/>
          <w:bCs/>
        </w:rPr>
      </w:pPr>
      <w:r w:rsidRPr="00C6739A">
        <w:rPr>
          <w:b/>
          <w:bCs/>
        </w:rPr>
        <w:t xml:space="preserve">Паспорт проекта </w:t>
      </w:r>
      <w:r w:rsidRPr="00C6739A">
        <w:rPr>
          <w:b/>
        </w:rPr>
        <w:t>«Моя семья»</w:t>
      </w:r>
    </w:p>
    <w:p w:rsidR="00BD6F40" w:rsidRPr="00C6739A" w:rsidRDefault="00BD6F40" w:rsidP="00BD6F40">
      <w:pPr>
        <w:shd w:val="clear" w:color="auto" w:fill="FFFFFF"/>
        <w:spacing w:before="150"/>
        <w:jc w:val="right"/>
      </w:pPr>
      <w:r w:rsidRPr="00C6739A">
        <w:t>«Без прошлого нет будущего».</w:t>
      </w:r>
    </w:p>
    <w:p w:rsidR="00BD6F40" w:rsidRPr="00C6739A" w:rsidRDefault="00BD6F40" w:rsidP="00BD6F40">
      <w:pPr>
        <w:shd w:val="clear" w:color="auto" w:fill="FFFFFF"/>
        <w:spacing w:before="150"/>
        <w:jc w:val="right"/>
      </w:pPr>
      <w:r w:rsidRPr="00C6739A">
        <w:t>К.Д.Ушинский</w:t>
      </w:r>
    </w:p>
    <w:p w:rsidR="00BD6F40" w:rsidRPr="00C6739A" w:rsidRDefault="00BD6F40" w:rsidP="00BD6F40">
      <w:pPr>
        <w:shd w:val="clear" w:color="auto" w:fill="FFFFFF"/>
        <w:spacing w:before="150"/>
      </w:pPr>
      <w:r w:rsidRPr="00C6739A">
        <w:rPr>
          <w:b/>
          <w:bCs/>
        </w:rPr>
        <w:t>Пояснительная записка</w:t>
      </w:r>
    </w:p>
    <w:p w:rsidR="00BD6F40" w:rsidRPr="00C6739A" w:rsidRDefault="00BD6F40" w:rsidP="00BD6F40">
      <w:pPr>
        <w:shd w:val="clear" w:color="auto" w:fill="FFFFFF"/>
        <w:spacing w:before="150"/>
      </w:pPr>
      <w:r w:rsidRPr="00C6739A">
        <w:t>Каждому человеку интересно узнать, откуда он происходит, кем были его предки, где его настоящая "малая Родина". Откуда я родом? Вопрос с виду простой, но на самом деле имеет очень глубокий смысл. Интерес к своему прошлому, своим корням, знанию того, откуда ты родом – это в крови у каждого нормального человека. Можно привести множество примеров, когда люди отыскивают следы тех, от кого они произошли. Эти знания помогают им осознать и оценить себя, своё прошлое.</w:t>
      </w:r>
    </w:p>
    <w:p w:rsidR="00BD6F40" w:rsidRPr="00C6739A" w:rsidRDefault="00BD6F40" w:rsidP="00BD6F40">
      <w:pPr>
        <w:shd w:val="clear" w:color="auto" w:fill="FFFFFF"/>
        <w:spacing w:before="150" w:after="150"/>
      </w:pPr>
      <w:r w:rsidRPr="00C6739A">
        <w:t>С семьи начинается жизнь человека, здесь происходит формирование его как личности. Семья — источник любви, уважения, солидарности и привязанности, то, на чем строится любое цивилизованное общество, без чего не может существовать человек.</w:t>
      </w:r>
    </w:p>
    <w:p w:rsidR="00BD6F40" w:rsidRPr="00C6739A" w:rsidRDefault="00BD6F40" w:rsidP="00BD6F40">
      <w:pPr>
        <w:shd w:val="clear" w:color="auto" w:fill="FFFFFF"/>
        <w:spacing w:before="150" w:after="150"/>
      </w:pPr>
      <w:r w:rsidRPr="00C6739A">
        <w:t> Возраст участников: дети 3 - 4 года.</w:t>
      </w:r>
    </w:p>
    <w:p w:rsidR="00BD6F40" w:rsidRPr="00C6739A" w:rsidRDefault="00BD6F40" w:rsidP="00BD6F40">
      <w:pPr>
        <w:shd w:val="clear" w:color="auto" w:fill="FFFFFF"/>
        <w:spacing w:before="150" w:after="150"/>
      </w:pPr>
      <w:r w:rsidRPr="00C6739A">
        <w:t>Тип п</w:t>
      </w:r>
      <w:r>
        <w:t>роекта: долгосрочный (01.09.2018г.-31.05.2019</w:t>
      </w:r>
      <w:r w:rsidRPr="00C6739A">
        <w:t>г.)</w:t>
      </w:r>
    </w:p>
    <w:p w:rsidR="00BD6F40" w:rsidRPr="00C6739A" w:rsidRDefault="00BD6F40" w:rsidP="00BD6F40">
      <w:pPr>
        <w:shd w:val="clear" w:color="auto" w:fill="FFFFFF"/>
        <w:spacing w:before="150" w:after="150"/>
      </w:pPr>
      <w:r w:rsidRPr="00C6739A">
        <w:t>Состав проектной группы: воспитатель, воспитанники группы, родители.</w:t>
      </w:r>
    </w:p>
    <w:p w:rsidR="00BD6F40" w:rsidRPr="00C6739A" w:rsidRDefault="00BD6F40" w:rsidP="00BD6F40">
      <w:pPr>
        <w:shd w:val="clear" w:color="auto" w:fill="FFFFFF"/>
        <w:spacing w:before="150" w:after="150"/>
      </w:pPr>
      <w:r w:rsidRPr="00C6739A">
        <w:t>Режим работы: в течени</w:t>
      </w:r>
      <w:proofErr w:type="gramStart"/>
      <w:r w:rsidRPr="00C6739A">
        <w:t>и</w:t>
      </w:r>
      <w:proofErr w:type="gramEnd"/>
      <w:r w:rsidRPr="00C6739A">
        <w:t xml:space="preserve"> дня.</w:t>
      </w:r>
    </w:p>
    <w:p w:rsidR="00BD6F40" w:rsidRPr="00C6739A" w:rsidRDefault="00BD6F40" w:rsidP="00BD6F40">
      <w:pPr>
        <w:shd w:val="clear" w:color="auto" w:fill="FFFFFF"/>
        <w:spacing w:before="150" w:after="150"/>
      </w:pPr>
      <w:r w:rsidRPr="00C6739A">
        <w:rPr>
          <w:b/>
          <w:bCs/>
        </w:rPr>
        <w:t>Актуальность проекта</w:t>
      </w:r>
    </w:p>
    <w:p w:rsidR="00BD6F40" w:rsidRPr="00C6739A" w:rsidRDefault="00BD6F40" w:rsidP="00BD6F40">
      <w:pPr>
        <w:shd w:val="clear" w:color="auto" w:fill="FFFFFF"/>
        <w:spacing w:before="150" w:after="150"/>
      </w:pPr>
      <w:r w:rsidRPr="00C6739A">
        <w:t>Содержание нравственного воспитания дошкольников включают в себя решение множества задач, в том числе и воспитание любви к Родине, семье, уважительного отношения к своим родителям.</w:t>
      </w:r>
    </w:p>
    <w:p w:rsidR="00BD6F40" w:rsidRPr="00C6739A" w:rsidRDefault="00BD6F40" w:rsidP="00BD6F40">
      <w:pPr>
        <w:shd w:val="clear" w:color="auto" w:fill="FFFFFF"/>
        <w:spacing w:before="150" w:after="150"/>
      </w:pPr>
      <w:r w:rsidRPr="00C6739A">
        <w:t>В настоящее время в нашей стране в силу многих причин ослабевают родственные связи, уходят в прошлое традиционное семейное воспитание.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w:t>
      </w:r>
    </w:p>
    <w:p w:rsidR="00BD6F40" w:rsidRPr="00C6739A" w:rsidRDefault="00BD6F40" w:rsidP="00BD6F40">
      <w:pPr>
        <w:shd w:val="clear" w:color="auto" w:fill="FFFFFF"/>
        <w:spacing w:before="150" w:after="150"/>
      </w:pPr>
      <w:r w:rsidRPr="00C6739A">
        <w:t xml:space="preserve">Наш проект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укрепление и развития </w:t>
      </w:r>
      <w:proofErr w:type="spellStart"/>
      <w:r w:rsidRPr="00C6739A">
        <w:t>детско</w:t>
      </w:r>
      <w:proofErr w:type="spellEnd"/>
      <w:r w:rsidRPr="00C6739A">
        <w:t xml:space="preserve"> – родительских отношений. Родители должны дать понятие ребёнку, что он часть семьи, что это очень важно. Мы, взрослые, педагоги и родители, должны помочь детям понять значимость семьи, воспитывать у детей любовь и уважение к членам семьи, прививать чувство привязанности к семье и дому.</w:t>
      </w:r>
    </w:p>
    <w:p w:rsidR="00BD6F40" w:rsidRPr="00C6739A" w:rsidRDefault="00BD6F40" w:rsidP="00BD6F40">
      <w:pPr>
        <w:shd w:val="clear" w:color="auto" w:fill="FFFFFF"/>
        <w:spacing w:before="150" w:after="150"/>
      </w:pPr>
      <w:r w:rsidRPr="00C6739A">
        <w:rPr>
          <w:b/>
          <w:bCs/>
        </w:rPr>
        <w:t>Цель проекта:</w:t>
      </w:r>
    </w:p>
    <w:p w:rsidR="00BD6F40" w:rsidRPr="00C6739A" w:rsidRDefault="00BD6F40" w:rsidP="00BD6F40">
      <w:pPr>
        <w:numPr>
          <w:ilvl w:val="0"/>
          <w:numId w:val="37"/>
        </w:numPr>
        <w:shd w:val="clear" w:color="auto" w:fill="FFFFFF"/>
        <w:spacing w:before="45" w:line="293" w:lineRule="atLeast"/>
        <w:ind w:left="165"/>
      </w:pPr>
      <w:r w:rsidRPr="00C6739A">
        <w:t>Воспитание чувства привязанности и любви к своим родителям, родственникам.</w:t>
      </w:r>
    </w:p>
    <w:p w:rsidR="00BD6F40" w:rsidRPr="00C6739A" w:rsidRDefault="00BD6F40" w:rsidP="00BD6F40">
      <w:pPr>
        <w:numPr>
          <w:ilvl w:val="0"/>
          <w:numId w:val="37"/>
        </w:numPr>
        <w:shd w:val="clear" w:color="auto" w:fill="FFFFFF"/>
        <w:spacing w:before="45" w:line="293" w:lineRule="atLeast"/>
        <w:ind w:left="165"/>
      </w:pPr>
      <w:r w:rsidRPr="00C6739A">
        <w:t>Способствовать гармонизации взаимоотношений между детьми и родителями.</w:t>
      </w:r>
    </w:p>
    <w:p w:rsidR="00BD6F40" w:rsidRPr="00C6739A" w:rsidRDefault="00BD6F40" w:rsidP="00BD6F40">
      <w:pPr>
        <w:numPr>
          <w:ilvl w:val="0"/>
          <w:numId w:val="37"/>
        </w:numPr>
        <w:shd w:val="clear" w:color="auto" w:fill="FFFFFF"/>
        <w:spacing w:before="45" w:line="293" w:lineRule="atLeast"/>
        <w:ind w:left="165"/>
      </w:pPr>
      <w:r w:rsidRPr="00C6739A">
        <w:t>Формирование у детей понятие «Семья».</w:t>
      </w:r>
    </w:p>
    <w:p w:rsidR="00BD6F40" w:rsidRPr="00C6739A" w:rsidRDefault="00BD6F40" w:rsidP="00BD6F40">
      <w:pPr>
        <w:shd w:val="clear" w:color="auto" w:fill="FFFFFF"/>
        <w:spacing w:before="150" w:after="150"/>
      </w:pPr>
      <w:r w:rsidRPr="00C6739A">
        <w:rPr>
          <w:b/>
          <w:bCs/>
        </w:rPr>
        <w:t>Задачи: </w:t>
      </w:r>
      <w:r w:rsidRPr="00C6739A">
        <w:t>         </w:t>
      </w:r>
    </w:p>
    <w:p w:rsidR="00BD6F40" w:rsidRPr="00C6739A" w:rsidRDefault="00BD6F40" w:rsidP="00BD6F40">
      <w:pPr>
        <w:numPr>
          <w:ilvl w:val="0"/>
          <w:numId w:val="38"/>
        </w:numPr>
        <w:shd w:val="clear" w:color="auto" w:fill="FFFFFF"/>
        <w:spacing w:before="45" w:line="293" w:lineRule="atLeast"/>
        <w:ind w:left="165"/>
      </w:pPr>
      <w:r w:rsidRPr="00C6739A">
        <w:t>Формировать у детей представление о семье.</w:t>
      </w:r>
    </w:p>
    <w:p w:rsidR="00BD6F40" w:rsidRPr="00C6739A" w:rsidRDefault="00BD6F40" w:rsidP="00BD6F40">
      <w:pPr>
        <w:numPr>
          <w:ilvl w:val="0"/>
          <w:numId w:val="38"/>
        </w:numPr>
        <w:shd w:val="clear" w:color="auto" w:fill="FFFFFF"/>
        <w:spacing w:before="45" w:line="293" w:lineRule="atLeast"/>
        <w:ind w:left="165"/>
      </w:pPr>
      <w:r w:rsidRPr="00C6739A">
        <w:t>Воспитывать у детей любовь и уважение к членам семьи, формировать умение проявлять заботу о родных людях.</w:t>
      </w:r>
    </w:p>
    <w:p w:rsidR="00BD6F40" w:rsidRPr="00C6739A" w:rsidRDefault="00BD6F40" w:rsidP="00BD6F40">
      <w:pPr>
        <w:numPr>
          <w:ilvl w:val="0"/>
          <w:numId w:val="38"/>
        </w:numPr>
        <w:shd w:val="clear" w:color="auto" w:fill="FFFFFF"/>
        <w:spacing w:before="45" w:line="293" w:lineRule="atLeast"/>
        <w:ind w:left="165"/>
      </w:pPr>
      <w:r w:rsidRPr="00C6739A">
        <w:lastRenderedPageBreak/>
        <w:t>Обобщать отношения детей с родителями опытом совместной творческой деятельности.</w:t>
      </w:r>
    </w:p>
    <w:p w:rsidR="00BD6F40" w:rsidRPr="00C6739A" w:rsidRDefault="00BD6F40" w:rsidP="00BD6F40">
      <w:pPr>
        <w:numPr>
          <w:ilvl w:val="0"/>
          <w:numId w:val="38"/>
        </w:numPr>
        <w:shd w:val="clear" w:color="auto" w:fill="FFFFFF"/>
        <w:spacing w:before="45" w:line="293" w:lineRule="atLeast"/>
        <w:ind w:left="165"/>
      </w:pPr>
      <w:r w:rsidRPr="00C6739A">
        <w:t>Способствовать активному вовлечению родителей в совместную деятельность с ребёнком в условиях семьи и детского сада.</w:t>
      </w:r>
    </w:p>
    <w:p w:rsidR="00BD6F40" w:rsidRPr="00C6739A" w:rsidRDefault="00BD6F40" w:rsidP="00BD6F40">
      <w:pPr>
        <w:numPr>
          <w:ilvl w:val="0"/>
          <w:numId w:val="38"/>
        </w:numPr>
        <w:shd w:val="clear" w:color="auto" w:fill="FFFFFF"/>
        <w:spacing w:before="45" w:line="293" w:lineRule="atLeast"/>
        <w:ind w:left="165"/>
      </w:pPr>
      <w:r w:rsidRPr="00C6739A">
        <w:t>Установление партнёрских отношений с семьёй каждого ребёнка.</w:t>
      </w:r>
    </w:p>
    <w:p w:rsidR="00BD6F40" w:rsidRPr="00C6739A" w:rsidRDefault="00BD6F40" w:rsidP="00BD6F40">
      <w:pPr>
        <w:shd w:val="clear" w:color="auto" w:fill="FFFFFF"/>
        <w:spacing w:before="150" w:after="150"/>
      </w:pPr>
      <w:r w:rsidRPr="00C6739A">
        <w:rPr>
          <w:b/>
          <w:bCs/>
        </w:rPr>
        <w:t>Образовательные области:</w:t>
      </w:r>
    </w:p>
    <w:p w:rsidR="00BD6F40" w:rsidRPr="00C6739A" w:rsidRDefault="00BD6F40" w:rsidP="00BD6F40">
      <w:pPr>
        <w:shd w:val="clear" w:color="auto" w:fill="FFFFFF"/>
        <w:spacing w:before="150" w:after="150"/>
      </w:pPr>
      <w:r w:rsidRPr="00C6739A">
        <w:rPr>
          <w:iCs/>
          <w:u w:val="single"/>
        </w:rPr>
        <w:t>Социально – коммуникативное развитие:</w:t>
      </w:r>
    </w:p>
    <w:p w:rsidR="00BD6F40" w:rsidRPr="00C6739A" w:rsidRDefault="00BD6F40" w:rsidP="00BD6F40">
      <w:pPr>
        <w:shd w:val="clear" w:color="auto" w:fill="FFFFFF"/>
        <w:spacing w:before="150" w:after="150"/>
      </w:pPr>
      <w:r w:rsidRPr="00C6739A">
        <w:t>Социализация:</w:t>
      </w:r>
    </w:p>
    <w:p w:rsidR="00BD6F40" w:rsidRPr="00C6739A" w:rsidRDefault="00BD6F40" w:rsidP="00BD6F40">
      <w:pPr>
        <w:numPr>
          <w:ilvl w:val="0"/>
          <w:numId w:val="39"/>
        </w:numPr>
        <w:shd w:val="clear" w:color="auto" w:fill="FFFFFF"/>
        <w:spacing w:before="45" w:line="293" w:lineRule="atLeast"/>
        <w:ind w:left="165"/>
      </w:pPr>
      <w:r w:rsidRPr="00C6739A">
        <w:t>Развитие игровой деятельности.</w:t>
      </w:r>
    </w:p>
    <w:p w:rsidR="00BD6F40" w:rsidRPr="00C6739A" w:rsidRDefault="00BD6F40" w:rsidP="00BD6F40">
      <w:pPr>
        <w:numPr>
          <w:ilvl w:val="0"/>
          <w:numId w:val="39"/>
        </w:numPr>
        <w:shd w:val="clear" w:color="auto" w:fill="FFFFFF"/>
        <w:spacing w:before="45" w:line="293" w:lineRule="atLeast"/>
        <w:ind w:left="165"/>
      </w:pPr>
      <w:r w:rsidRPr="00C6739A">
        <w:t>Приобщение к элементарным к общепринятым нормам и правилам взаимоотношения со сверстниками и взрослыми (в том числе моральным).</w:t>
      </w:r>
    </w:p>
    <w:p w:rsidR="00BD6F40" w:rsidRPr="00C6739A" w:rsidRDefault="00BD6F40" w:rsidP="00BD6F40">
      <w:pPr>
        <w:numPr>
          <w:ilvl w:val="0"/>
          <w:numId w:val="39"/>
        </w:numPr>
        <w:shd w:val="clear" w:color="auto" w:fill="FFFFFF"/>
        <w:spacing w:before="45" w:line="293" w:lineRule="atLeast"/>
        <w:ind w:left="165"/>
      </w:pPr>
      <w:r w:rsidRPr="00C6739A">
        <w:t xml:space="preserve">Формирование </w:t>
      </w:r>
      <w:proofErr w:type="spellStart"/>
      <w:r w:rsidRPr="00C6739A">
        <w:t>гендерной</w:t>
      </w:r>
      <w:proofErr w:type="spellEnd"/>
      <w:r w:rsidRPr="00C6739A">
        <w:t>, семейной принадлежности.</w:t>
      </w:r>
    </w:p>
    <w:p w:rsidR="00BD6F40" w:rsidRPr="00C6739A" w:rsidRDefault="00BD6F40" w:rsidP="00BD6F40">
      <w:pPr>
        <w:shd w:val="clear" w:color="auto" w:fill="FFFFFF"/>
        <w:spacing w:before="150" w:after="150"/>
      </w:pPr>
      <w:r w:rsidRPr="00C6739A">
        <w:t>Коммуникация:</w:t>
      </w:r>
    </w:p>
    <w:p w:rsidR="00BD6F40" w:rsidRPr="00C6739A" w:rsidRDefault="00BD6F40" w:rsidP="00BD6F40">
      <w:pPr>
        <w:numPr>
          <w:ilvl w:val="0"/>
          <w:numId w:val="40"/>
        </w:numPr>
        <w:shd w:val="clear" w:color="auto" w:fill="FFFFFF"/>
        <w:spacing w:before="45" w:line="293" w:lineRule="atLeast"/>
        <w:ind w:left="165"/>
      </w:pPr>
      <w:r w:rsidRPr="00C6739A">
        <w:t>Формировать у детей доброе отношение к своим родителям.</w:t>
      </w:r>
    </w:p>
    <w:p w:rsidR="00BD6F40" w:rsidRPr="00C6739A" w:rsidRDefault="00BD6F40" w:rsidP="00BD6F40">
      <w:pPr>
        <w:numPr>
          <w:ilvl w:val="0"/>
          <w:numId w:val="40"/>
        </w:numPr>
        <w:shd w:val="clear" w:color="auto" w:fill="FFFFFF"/>
        <w:spacing w:before="45" w:line="293" w:lineRule="atLeast"/>
        <w:ind w:left="165"/>
      </w:pPr>
      <w:r w:rsidRPr="00C6739A">
        <w:t xml:space="preserve">Развивать общение и взаимодействие ребёнка </w:t>
      </w:r>
      <w:proofErr w:type="gramStart"/>
      <w:r w:rsidRPr="00C6739A">
        <w:t>со</w:t>
      </w:r>
      <w:proofErr w:type="gramEnd"/>
      <w:r w:rsidRPr="00C6739A">
        <w:t xml:space="preserve"> взрослыми и сверстниками.</w:t>
      </w:r>
    </w:p>
    <w:p w:rsidR="00BD6F40" w:rsidRPr="00C6739A" w:rsidRDefault="00BD6F40" w:rsidP="00BD6F40">
      <w:pPr>
        <w:numPr>
          <w:ilvl w:val="0"/>
          <w:numId w:val="40"/>
        </w:numPr>
        <w:shd w:val="clear" w:color="auto" w:fill="FFFFFF"/>
        <w:spacing w:before="45" w:line="293" w:lineRule="atLeast"/>
        <w:ind w:left="165"/>
      </w:pPr>
      <w:r w:rsidRPr="00C6739A">
        <w:t>Формировать у детей моральные и нравственные ценности.</w:t>
      </w:r>
    </w:p>
    <w:p w:rsidR="00BD6F40" w:rsidRPr="00C6739A" w:rsidRDefault="00BD6F40" w:rsidP="00BD6F40">
      <w:pPr>
        <w:numPr>
          <w:ilvl w:val="0"/>
          <w:numId w:val="40"/>
        </w:numPr>
        <w:shd w:val="clear" w:color="auto" w:fill="FFFFFF"/>
        <w:spacing w:before="45" w:line="293" w:lineRule="atLeast"/>
        <w:ind w:left="165"/>
      </w:pPr>
      <w:r w:rsidRPr="00C6739A">
        <w:t>Развивать социальный и эмоциональный интеллект.</w:t>
      </w:r>
    </w:p>
    <w:p w:rsidR="00BD6F40" w:rsidRPr="00C6739A" w:rsidRDefault="00BD6F40" w:rsidP="00BD6F40">
      <w:pPr>
        <w:shd w:val="clear" w:color="auto" w:fill="FFFFFF"/>
        <w:spacing w:before="150" w:after="150"/>
      </w:pPr>
      <w:r w:rsidRPr="00C6739A">
        <w:t>Труд:</w:t>
      </w:r>
    </w:p>
    <w:p w:rsidR="00BD6F40" w:rsidRPr="00C6739A" w:rsidRDefault="00BD6F40" w:rsidP="00BD6F40">
      <w:pPr>
        <w:numPr>
          <w:ilvl w:val="0"/>
          <w:numId w:val="41"/>
        </w:numPr>
        <w:shd w:val="clear" w:color="auto" w:fill="FFFFFF"/>
        <w:spacing w:before="45" w:line="293" w:lineRule="atLeast"/>
        <w:ind w:left="165"/>
      </w:pPr>
      <w:r w:rsidRPr="00C6739A">
        <w:t>Развитие трудовой деятельности.</w:t>
      </w:r>
    </w:p>
    <w:p w:rsidR="00BD6F40" w:rsidRPr="00C6739A" w:rsidRDefault="00BD6F40" w:rsidP="00BD6F40">
      <w:pPr>
        <w:numPr>
          <w:ilvl w:val="0"/>
          <w:numId w:val="41"/>
        </w:numPr>
        <w:shd w:val="clear" w:color="auto" w:fill="FFFFFF"/>
        <w:spacing w:before="45" w:line="293" w:lineRule="atLeast"/>
        <w:ind w:left="165"/>
      </w:pPr>
      <w:r w:rsidRPr="00C6739A">
        <w:t>Воспитание ценностного отношения к собственному труду, труду других людей и его результатам.</w:t>
      </w:r>
    </w:p>
    <w:p w:rsidR="00BD6F40" w:rsidRPr="00C6739A" w:rsidRDefault="00BD6F40" w:rsidP="00BD6F40">
      <w:pPr>
        <w:numPr>
          <w:ilvl w:val="0"/>
          <w:numId w:val="41"/>
        </w:numPr>
        <w:shd w:val="clear" w:color="auto" w:fill="FFFFFF"/>
        <w:spacing w:before="45" w:line="293" w:lineRule="atLeast"/>
        <w:ind w:left="165"/>
      </w:pPr>
      <w:r w:rsidRPr="00C6739A">
        <w:t>Формирование первичных представлений о труде взрослых, его роли в обществе и жизни каждого человека.</w:t>
      </w:r>
    </w:p>
    <w:p w:rsidR="00BD6F40" w:rsidRPr="00C6739A" w:rsidRDefault="00BD6F40" w:rsidP="00BD6F40">
      <w:pPr>
        <w:shd w:val="clear" w:color="auto" w:fill="FFFFFF"/>
        <w:spacing w:before="150" w:after="150"/>
      </w:pPr>
      <w:r w:rsidRPr="00C6739A">
        <w:t>Безопасность:</w:t>
      </w:r>
    </w:p>
    <w:p w:rsidR="00BD6F40" w:rsidRPr="00C6739A" w:rsidRDefault="00BD6F40" w:rsidP="00BD6F40">
      <w:pPr>
        <w:numPr>
          <w:ilvl w:val="0"/>
          <w:numId w:val="42"/>
        </w:numPr>
        <w:shd w:val="clear" w:color="auto" w:fill="FFFFFF"/>
        <w:spacing w:before="45" w:line="293" w:lineRule="atLeast"/>
        <w:ind w:left="165"/>
      </w:pPr>
      <w:r w:rsidRPr="00C6739A">
        <w:t>Формирование представлений об опасных для человека и окружающего мира природы ситуациях и способах поведения в них.</w:t>
      </w:r>
    </w:p>
    <w:p w:rsidR="00BD6F40" w:rsidRPr="00C6739A" w:rsidRDefault="00BD6F40" w:rsidP="00BD6F40">
      <w:pPr>
        <w:numPr>
          <w:ilvl w:val="0"/>
          <w:numId w:val="42"/>
        </w:numPr>
        <w:shd w:val="clear" w:color="auto" w:fill="FFFFFF"/>
        <w:spacing w:before="45" w:line="293" w:lineRule="atLeast"/>
        <w:ind w:left="165"/>
      </w:pPr>
      <w:r w:rsidRPr="00C6739A">
        <w:t>Приобщение к правилам безопасного для человека и окружающего мира природы поведения.</w:t>
      </w:r>
    </w:p>
    <w:p w:rsidR="00BD6F40" w:rsidRPr="00C6739A" w:rsidRDefault="00BD6F40" w:rsidP="00BD6F40">
      <w:pPr>
        <w:shd w:val="clear" w:color="auto" w:fill="FFFFFF"/>
        <w:spacing w:before="150" w:after="150"/>
      </w:pPr>
      <w:r w:rsidRPr="00C6739A">
        <w:rPr>
          <w:iCs/>
          <w:u w:val="single"/>
        </w:rPr>
        <w:t>Познавательное развитие:</w:t>
      </w:r>
    </w:p>
    <w:p w:rsidR="00BD6F40" w:rsidRPr="00C6739A" w:rsidRDefault="00BD6F40" w:rsidP="00BD6F40">
      <w:pPr>
        <w:shd w:val="clear" w:color="auto" w:fill="FFFFFF"/>
        <w:spacing w:before="150" w:after="150"/>
      </w:pPr>
      <w:r w:rsidRPr="00C6739A">
        <w:t>Ознакомление с социальным миром</w:t>
      </w:r>
    </w:p>
    <w:p w:rsidR="00BD6F40" w:rsidRPr="00C6739A" w:rsidRDefault="00BD6F40" w:rsidP="00BD6F40">
      <w:pPr>
        <w:shd w:val="clear" w:color="auto" w:fill="FFFFFF"/>
        <w:spacing w:before="150" w:after="150"/>
      </w:pPr>
      <w:r w:rsidRPr="00C6739A">
        <w:t>Понимать роль взрослых и детей в семье.</w:t>
      </w:r>
    </w:p>
    <w:p w:rsidR="00BD6F40" w:rsidRPr="00C6739A" w:rsidRDefault="00BD6F40" w:rsidP="00BD6F40">
      <w:pPr>
        <w:numPr>
          <w:ilvl w:val="0"/>
          <w:numId w:val="43"/>
        </w:numPr>
        <w:shd w:val="clear" w:color="auto" w:fill="FFFFFF"/>
        <w:spacing w:before="45" w:line="293" w:lineRule="atLeast"/>
        <w:ind w:left="165"/>
      </w:pPr>
      <w:r w:rsidRPr="00C6739A">
        <w:t>Вызывать у ребёнка радость и гордость за то, что у него есть семья.</w:t>
      </w:r>
    </w:p>
    <w:p w:rsidR="00BD6F40" w:rsidRPr="00C6739A" w:rsidRDefault="00BD6F40" w:rsidP="00BD6F40">
      <w:pPr>
        <w:numPr>
          <w:ilvl w:val="0"/>
          <w:numId w:val="43"/>
        </w:numPr>
        <w:shd w:val="clear" w:color="auto" w:fill="FFFFFF"/>
        <w:spacing w:before="45" w:line="293" w:lineRule="atLeast"/>
        <w:ind w:left="165"/>
      </w:pPr>
      <w:r w:rsidRPr="00C6739A">
        <w:t>Формировать умение называть членов соей семьи.</w:t>
      </w:r>
    </w:p>
    <w:p w:rsidR="00BD6F40" w:rsidRPr="00C6739A" w:rsidRDefault="00BD6F40" w:rsidP="00BD6F40">
      <w:pPr>
        <w:numPr>
          <w:ilvl w:val="0"/>
          <w:numId w:val="43"/>
        </w:numPr>
        <w:shd w:val="clear" w:color="auto" w:fill="FFFFFF"/>
        <w:spacing w:before="45" w:line="293" w:lineRule="atLeast"/>
        <w:ind w:left="165"/>
      </w:pPr>
      <w:r w:rsidRPr="00C6739A">
        <w:t>Воспитывать культуру поведения.</w:t>
      </w:r>
    </w:p>
    <w:p w:rsidR="00BD6F40" w:rsidRPr="00C6739A" w:rsidRDefault="00BD6F40" w:rsidP="00BD6F40">
      <w:pPr>
        <w:numPr>
          <w:ilvl w:val="0"/>
          <w:numId w:val="43"/>
        </w:numPr>
        <w:shd w:val="clear" w:color="auto" w:fill="FFFFFF"/>
        <w:spacing w:before="45" w:line="293" w:lineRule="atLeast"/>
        <w:ind w:left="165"/>
      </w:pPr>
      <w:r w:rsidRPr="00C6739A">
        <w:t>Обогатить знания о своей семье.</w:t>
      </w:r>
    </w:p>
    <w:p w:rsidR="00BD6F40" w:rsidRPr="00C6739A" w:rsidRDefault="00BD6F40" w:rsidP="00BD6F40">
      <w:pPr>
        <w:numPr>
          <w:ilvl w:val="0"/>
          <w:numId w:val="43"/>
        </w:numPr>
        <w:shd w:val="clear" w:color="auto" w:fill="FFFFFF"/>
        <w:spacing w:before="45" w:line="293" w:lineRule="atLeast"/>
        <w:ind w:left="165"/>
      </w:pPr>
      <w:r w:rsidRPr="00C6739A">
        <w:t>Развивать добрые, нежные чувства к своим родным людям.</w:t>
      </w:r>
    </w:p>
    <w:p w:rsidR="00BD6F40" w:rsidRPr="00C6739A" w:rsidRDefault="00BD6F40" w:rsidP="00BD6F40">
      <w:pPr>
        <w:numPr>
          <w:ilvl w:val="0"/>
          <w:numId w:val="44"/>
        </w:numPr>
        <w:shd w:val="clear" w:color="auto" w:fill="FFFFFF"/>
        <w:spacing w:before="45" w:line="293" w:lineRule="atLeast"/>
        <w:ind w:left="165"/>
        <w:rPr>
          <w:u w:val="single"/>
        </w:rPr>
      </w:pPr>
      <w:r w:rsidRPr="00C6739A">
        <w:rPr>
          <w:iCs/>
          <w:u w:val="single"/>
        </w:rPr>
        <w:t>Речевое развитие:</w:t>
      </w:r>
    </w:p>
    <w:p w:rsidR="00BD6F40" w:rsidRPr="00C6739A" w:rsidRDefault="00BD6F40" w:rsidP="00BD6F40">
      <w:pPr>
        <w:numPr>
          <w:ilvl w:val="0"/>
          <w:numId w:val="45"/>
        </w:numPr>
        <w:shd w:val="clear" w:color="auto" w:fill="FFFFFF"/>
        <w:spacing w:before="45" w:line="293" w:lineRule="atLeast"/>
        <w:ind w:left="165"/>
      </w:pPr>
      <w:r w:rsidRPr="00C6739A">
        <w:t>Повторять наиболее интересные, выразительные отрывки из прочитанного произведения.</w:t>
      </w:r>
    </w:p>
    <w:p w:rsidR="00BD6F40" w:rsidRPr="00C6739A" w:rsidRDefault="00BD6F40" w:rsidP="00BD6F40">
      <w:pPr>
        <w:numPr>
          <w:ilvl w:val="0"/>
          <w:numId w:val="45"/>
        </w:numPr>
        <w:shd w:val="clear" w:color="auto" w:fill="FFFFFF"/>
        <w:spacing w:before="45" w:line="293" w:lineRule="atLeast"/>
        <w:ind w:left="165"/>
      </w:pPr>
      <w:r w:rsidRPr="00C6739A">
        <w:t>Воспитывать умение слушать новые сказки, рассказы, стихи, следить за развитием действия, сопереживать героям произведения.</w:t>
      </w:r>
    </w:p>
    <w:p w:rsidR="00BD6F40" w:rsidRPr="00C6739A" w:rsidRDefault="00BD6F40" w:rsidP="00BD6F40">
      <w:pPr>
        <w:numPr>
          <w:ilvl w:val="0"/>
          <w:numId w:val="45"/>
        </w:numPr>
        <w:shd w:val="clear" w:color="auto" w:fill="FFFFFF"/>
        <w:spacing w:before="45" w:line="293" w:lineRule="atLeast"/>
        <w:ind w:left="165"/>
      </w:pPr>
      <w:r w:rsidRPr="00C6739A">
        <w:lastRenderedPageBreak/>
        <w:t>Объяснить поступки персонажей и последствие этих поступков.</w:t>
      </w:r>
    </w:p>
    <w:p w:rsidR="00BD6F40" w:rsidRPr="00C6739A" w:rsidRDefault="00BD6F40" w:rsidP="00BD6F40">
      <w:pPr>
        <w:numPr>
          <w:ilvl w:val="0"/>
          <w:numId w:val="45"/>
        </w:numPr>
        <w:shd w:val="clear" w:color="auto" w:fill="FFFFFF"/>
        <w:spacing w:before="45" w:line="293" w:lineRule="atLeast"/>
        <w:ind w:left="165"/>
      </w:pPr>
      <w:r w:rsidRPr="00C6739A">
        <w:t>Продолжать работу над развитием связной речи.</w:t>
      </w:r>
    </w:p>
    <w:p w:rsidR="00BD6F40" w:rsidRPr="00C6739A" w:rsidRDefault="00BD6F40" w:rsidP="00BD6F40">
      <w:pPr>
        <w:numPr>
          <w:ilvl w:val="0"/>
          <w:numId w:val="45"/>
        </w:numPr>
        <w:shd w:val="clear" w:color="auto" w:fill="FFFFFF"/>
        <w:spacing w:before="45" w:line="293" w:lineRule="atLeast"/>
        <w:ind w:left="165"/>
      </w:pPr>
      <w:r w:rsidRPr="00C6739A">
        <w:t>Формировать умение отвечать на вопросы.</w:t>
      </w:r>
    </w:p>
    <w:p w:rsidR="00BD6F40" w:rsidRPr="00C6739A" w:rsidRDefault="00BD6F40" w:rsidP="00BD6F40">
      <w:pPr>
        <w:numPr>
          <w:ilvl w:val="0"/>
          <w:numId w:val="45"/>
        </w:numPr>
        <w:shd w:val="clear" w:color="auto" w:fill="FFFFFF"/>
        <w:spacing w:before="45" w:line="293" w:lineRule="atLeast"/>
        <w:ind w:left="165"/>
      </w:pPr>
      <w:r w:rsidRPr="00C6739A">
        <w:t>Продолжать расширять и активизировать словарный запас детей.</w:t>
      </w:r>
    </w:p>
    <w:p w:rsidR="00BD6F40" w:rsidRPr="00C6739A" w:rsidRDefault="00BD6F40" w:rsidP="00BD6F40">
      <w:pPr>
        <w:numPr>
          <w:ilvl w:val="0"/>
          <w:numId w:val="45"/>
        </w:numPr>
        <w:shd w:val="clear" w:color="auto" w:fill="FFFFFF"/>
        <w:spacing w:before="45" w:line="293" w:lineRule="atLeast"/>
        <w:ind w:left="165"/>
      </w:pPr>
      <w:r w:rsidRPr="00C6739A">
        <w:t>Вырабатывать правильный темп речи, интонационную выразительность.</w:t>
      </w:r>
    </w:p>
    <w:p w:rsidR="00BD6F40" w:rsidRPr="00C6739A" w:rsidRDefault="00BD6F40" w:rsidP="00BD6F40">
      <w:pPr>
        <w:numPr>
          <w:ilvl w:val="0"/>
          <w:numId w:val="45"/>
        </w:numPr>
        <w:shd w:val="clear" w:color="auto" w:fill="FFFFFF"/>
        <w:spacing w:before="45" w:line="293" w:lineRule="atLeast"/>
        <w:ind w:left="165"/>
      </w:pPr>
      <w:r w:rsidRPr="00C6739A">
        <w:t>Формировать умение детей рассказывать небольшие истории из личного опыта.</w:t>
      </w:r>
    </w:p>
    <w:p w:rsidR="00BD6F40" w:rsidRPr="00C6739A" w:rsidRDefault="00BD6F40" w:rsidP="00BD6F40">
      <w:pPr>
        <w:shd w:val="clear" w:color="auto" w:fill="FFFFFF"/>
        <w:spacing w:before="150" w:after="150"/>
      </w:pPr>
      <w:r w:rsidRPr="00C6739A">
        <w:rPr>
          <w:iCs/>
          <w:u w:val="single"/>
        </w:rPr>
        <w:t>Художественно – эстетическое развитие:</w:t>
      </w:r>
    </w:p>
    <w:p w:rsidR="00BD6F40" w:rsidRPr="00C6739A" w:rsidRDefault="00BD6F40" w:rsidP="00BD6F40">
      <w:pPr>
        <w:shd w:val="clear" w:color="auto" w:fill="FFFFFF"/>
        <w:spacing w:before="45" w:line="293" w:lineRule="atLeast"/>
        <w:ind w:left="165"/>
      </w:pPr>
      <w:r w:rsidRPr="00C6739A">
        <w:t>Изобразительная деятельность</w:t>
      </w:r>
    </w:p>
    <w:p w:rsidR="00BD6F40" w:rsidRPr="00C6739A" w:rsidRDefault="00BD6F40" w:rsidP="00BD6F40">
      <w:pPr>
        <w:shd w:val="clear" w:color="auto" w:fill="FFFFFF"/>
        <w:spacing w:before="45" w:line="293" w:lineRule="atLeast"/>
        <w:ind w:left="165"/>
      </w:pPr>
      <w:r w:rsidRPr="00C6739A">
        <w:t>Формирование устойчивого интереса к изобразительной деятельности, аппликации, лепке.</w:t>
      </w:r>
    </w:p>
    <w:p w:rsidR="00BD6F40" w:rsidRPr="00C6739A" w:rsidRDefault="00BD6F40" w:rsidP="00BD6F40">
      <w:pPr>
        <w:numPr>
          <w:ilvl w:val="0"/>
          <w:numId w:val="46"/>
        </w:numPr>
        <w:shd w:val="clear" w:color="auto" w:fill="FFFFFF"/>
        <w:spacing w:before="45" w:line="293" w:lineRule="atLeast"/>
        <w:ind w:left="165"/>
      </w:pPr>
      <w:r w:rsidRPr="00C6739A">
        <w:t>Формировать умение передавать в рисунках и поделках красоту окружающих предметов и природы.</w:t>
      </w:r>
    </w:p>
    <w:p w:rsidR="00BD6F40" w:rsidRPr="00C6739A" w:rsidRDefault="00BD6F40" w:rsidP="00BD6F40">
      <w:pPr>
        <w:numPr>
          <w:ilvl w:val="0"/>
          <w:numId w:val="46"/>
        </w:numPr>
        <w:shd w:val="clear" w:color="auto" w:fill="FFFFFF"/>
        <w:spacing w:before="45" w:line="293" w:lineRule="atLeast"/>
        <w:ind w:left="165"/>
      </w:pPr>
      <w:r w:rsidRPr="00C6739A">
        <w:t>Формировать умение создавать несложные сюжетные композиции.</w:t>
      </w:r>
    </w:p>
    <w:p w:rsidR="00BD6F40" w:rsidRPr="00C6739A" w:rsidRDefault="00BD6F40" w:rsidP="00BD6F40">
      <w:pPr>
        <w:numPr>
          <w:ilvl w:val="0"/>
          <w:numId w:val="46"/>
        </w:numPr>
        <w:shd w:val="clear" w:color="auto" w:fill="FFFFFF"/>
        <w:spacing w:before="45" w:line="293" w:lineRule="atLeast"/>
        <w:ind w:left="165"/>
      </w:pPr>
      <w:r w:rsidRPr="00C6739A">
        <w:t>Развивать чувство форм и композиции.</w:t>
      </w:r>
    </w:p>
    <w:p w:rsidR="00BD6F40" w:rsidRPr="00C6739A" w:rsidRDefault="00BD6F40" w:rsidP="00BD6F40">
      <w:pPr>
        <w:numPr>
          <w:ilvl w:val="0"/>
          <w:numId w:val="46"/>
        </w:numPr>
        <w:shd w:val="clear" w:color="auto" w:fill="FFFFFF"/>
        <w:spacing w:before="45" w:line="293" w:lineRule="atLeast"/>
        <w:ind w:left="165"/>
      </w:pPr>
      <w:r w:rsidRPr="00C6739A">
        <w:t>Вызывать радость от созданного детьми изображения.</w:t>
      </w:r>
    </w:p>
    <w:p w:rsidR="00BD6F40" w:rsidRPr="00C6739A" w:rsidRDefault="00BD6F40" w:rsidP="00BD6F40">
      <w:pPr>
        <w:numPr>
          <w:ilvl w:val="0"/>
          <w:numId w:val="46"/>
        </w:numPr>
        <w:shd w:val="clear" w:color="auto" w:fill="FFFFFF"/>
        <w:spacing w:before="45" w:line="293" w:lineRule="atLeast"/>
        <w:ind w:left="165"/>
      </w:pPr>
      <w:r w:rsidRPr="00C6739A">
        <w:t>Формировать навыки аккуратной работы.</w:t>
      </w:r>
    </w:p>
    <w:p w:rsidR="00BD6F40" w:rsidRPr="00C6739A" w:rsidRDefault="00BD6F40" w:rsidP="00BD6F40">
      <w:pPr>
        <w:shd w:val="clear" w:color="auto" w:fill="FFFFFF"/>
        <w:spacing w:before="150" w:after="150"/>
      </w:pPr>
      <w:r w:rsidRPr="00C6739A">
        <w:t>Музыкальная деятельность</w:t>
      </w:r>
    </w:p>
    <w:p w:rsidR="00BD6F40" w:rsidRPr="00C6739A" w:rsidRDefault="00BD6F40" w:rsidP="00BD6F40">
      <w:pPr>
        <w:numPr>
          <w:ilvl w:val="0"/>
          <w:numId w:val="47"/>
        </w:numPr>
        <w:shd w:val="clear" w:color="auto" w:fill="FFFFFF"/>
        <w:spacing w:before="45" w:line="293" w:lineRule="atLeast"/>
        <w:ind w:left="165"/>
      </w:pPr>
      <w:r w:rsidRPr="00C6739A">
        <w:t>Приобщать детей к народной и классической музыке.</w:t>
      </w:r>
    </w:p>
    <w:p w:rsidR="00BD6F40" w:rsidRPr="00C6739A" w:rsidRDefault="00BD6F40" w:rsidP="00BD6F40">
      <w:pPr>
        <w:numPr>
          <w:ilvl w:val="0"/>
          <w:numId w:val="47"/>
        </w:numPr>
        <w:shd w:val="clear" w:color="auto" w:fill="FFFFFF"/>
        <w:spacing w:before="45" w:line="293" w:lineRule="atLeast"/>
        <w:ind w:left="165"/>
      </w:pPr>
      <w:r w:rsidRPr="00C6739A">
        <w:t>Формировать эмоциональную отзывчивость на произведения.</w:t>
      </w:r>
    </w:p>
    <w:p w:rsidR="00BD6F40" w:rsidRPr="00C6739A" w:rsidRDefault="00BD6F40" w:rsidP="00BD6F40">
      <w:pPr>
        <w:numPr>
          <w:ilvl w:val="0"/>
          <w:numId w:val="47"/>
        </w:numPr>
        <w:shd w:val="clear" w:color="auto" w:fill="FFFFFF"/>
        <w:spacing w:before="45" w:line="293" w:lineRule="atLeast"/>
        <w:ind w:left="165"/>
      </w:pPr>
      <w:r w:rsidRPr="00C6739A">
        <w:t>Приучать слушать музыкальное произведение до конца и понимать характер музыки.</w:t>
      </w:r>
    </w:p>
    <w:p w:rsidR="00BD6F40" w:rsidRPr="00C6739A" w:rsidRDefault="00BD6F40" w:rsidP="00BD6F40">
      <w:pPr>
        <w:shd w:val="clear" w:color="auto" w:fill="FFFFFF"/>
        <w:spacing w:before="45" w:line="293" w:lineRule="atLeast"/>
      </w:pPr>
      <w:r w:rsidRPr="00C6739A">
        <w:t>Формировать умение развитию навыков выразительной и эмоциональной передаче игровых и сказочных образов</w:t>
      </w:r>
      <w:proofErr w:type="gramStart"/>
      <w:r w:rsidRPr="00C6739A">
        <w:t>.</w:t>
      </w:r>
      <w:proofErr w:type="gramEnd"/>
      <w:r w:rsidRPr="00C6739A">
        <w:t xml:space="preserve"> </w:t>
      </w:r>
      <w:proofErr w:type="gramStart"/>
      <w:r w:rsidRPr="00C6739A">
        <w:t>ж</w:t>
      </w:r>
      <w:proofErr w:type="gramEnd"/>
      <w:r w:rsidRPr="00C6739A">
        <w:t>елание сооружать постройки по собственному замыслу.</w:t>
      </w:r>
    </w:p>
    <w:p w:rsidR="00BD6F40" w:rsidRPr="00C6739A" w:rsidRDefault="00BD6F40" w:rsidP="00BD6F40">
      <w:pPr>
        <w:shd w:val="clear" w:color="auto" w:fill="FFFFFF"/>
        <w:spacing w:before="45" w:line="293" w:lineRule="atLeast"/>
      </w:pPr>
      <w:r w:rsidRPr="00C6739A">
        <w:t>Конструктивн</w:t>
      </w:r>
      <w:proofErr w:type="gramStart"/>
      <w:r w:rsidRPr="00C6739A">
        <w:t>о-</w:t>
      </w:r>
      <w:proofErr w:type="gramEnd"/>
      <w:r w:rsidRPr="00C6739A">
        <w:t xml:space="preserve"> модельная деятельность</w:t>
      </w:r>
    </w:p>
    <w:p w:rsidR="00BD6F40" w:rsidRPr="00C6739A" w:rsidRDefault="00BD6F40" w:rsidP="00BD6F40">
      <w:pPr>
        <w:numPr>
          <w:ilvl w:val="0"/>
          <w:numId w:val="43"/>
        </w:numPr>
        <w:shd w:val="clear" w:color="auto" w:fill="FFFFFF"/>
        <w:spacing w:before="45" w:line="293" w:lineRule="atLeast"/>
      </w:pPr>
      <w:r w:rsidRPr="00C6739A">
        <w:t xml:space="preserve">Продолжать обучать обыгрывать постройки, объединять их по сюжету: дорожка - дома - улица и </w:t>
      </w:r>
      <w:proofErr w:type="spellStart"/>
      <w:r w:rsidRPr="00C6739A">
        <w:t>тд</w:t>
      </w:r>
      <w:proofErr w:type="spellEnd"/>
      <w:r w:rsidRPr="00C6739A">
        <w:t>.</w:t>
      </w:r>
    </w:p>
    <w:p w:rsidR="00BD6F40" w:rsidRPr="00C6739A" w:rsidRDefault="00BD6F40" w:rsidP="00BD6F40">
      <w:pPr>
        <w:numPr>
          <w:ilvl w:val="0"/>
          <w:numId w:val="43"/>
        </w:numPr>
        <w:shd w:val="clear" w:color="auto" w:fill="FFFFFF"/>
        <w:spacing w:before="45" w:line="293" w:lineRule="atLeast"/>
      </w:pPr>
      <w:r w:rsidRPr="00C6739A">
        <w:t xml:space="preserve">Сооружать новые постройки, используя </w:t>
      </w:r>
      <w:proofErr w:type="gramStart"/>
      <w:r w:rsidRPr="00C6739A">
        <w:t>раннее</w:t>
      </w:r>
      <w:proofErr w:type="gramEnd"/>
      <w:r w:rsidRPr="00C6739A">
        <w:t xml:space="preserve"> полученные знания.</w:t>
      </w:r>
    </w:p>
    <w:p w:rsidR="00BD6F40" w:rsidRPr="00C6739A" w:rsidRDefault="00BD6F40" w:rsidP="00BD6F40">
      <w:pPr>
        <w:numPr>
          <w:ilvl w:val="0"/>
          <w:numId w:val="43"/>
        </w:numPr>
        <w:shd w:val="clear" w:color="auto" w:fill="FFFFFF"/>
        <w:spacing w:before="45" w:line="293" w:lineRule="atLeast"/>
      </w:pPr>
      <w:r w:rsidRPr="00C6739A">
        <w:t>Совершенствовать конструктивные умения.</w:t>
      </w:r>
    </w:p>
    <w:p w:rsidR="00BD6F40" w:rsidRPr="00C6739A" w:rsidRDefault="00BD6F40" w:rsidP="00BD6F40">
      <w:pPr>
        <w:shd w:val="clear" w:color="auto" w:fill="FFFFFF"/>
        <w:spacing w:before="150" w:after="150"/>
        <w:rPr>
          <w:iCs/>
          <w:u w:val="single"/>
        </w:rPr>
      </w:pPr>
      <w:r w:rsidRPr="00C6739A">
        <w:rPr>
          <w:iCs/>
          <w:u w:val="single"/>
        </w:rPr>
        <w:t>Физическое развитие:</w:t>
      </w:r>
    </w:p>
    <w:p w:rsidR="00BD6F40" w:rsidRPr="00C6739A" w:rsidRDefault="00BD6F40" w:rsidP="00BD6F40">
      <w:pPr>
        <w:shd w:val="clear" w:color="auto" w:fill="FFFFFF"/>
        <w:spacing w:before="150" w:after="150"/>
      </w:pPr>
      <w:r w:rsidRPr="00C6739A">
        <w:t xml:space="preserve"> Формирование начальных представлений о здоровом образе жизни</w:t>
      </w:r>
    </w:p>
    <w:p w:rsidR="00BD6F40" w:rsidRPr="00C6739A" w:rsidRDefault="00BD6F40" w:rsidP="00BD6F40">
      <w:pPr>
        <w:shd w:val="clear" w:color="auto" w:fill="FFFFFF"/>
        <w:spacing w:before="150" w:after="150"/>
      </w:pPr>
      <w:r w:rsidRPr="00C6739A">
        <w:t xml:space="preserve">Осуществлять постоянный </w:t>
      </w:r>
      <w:proofErr w:type="gramStart"/>
      <w:r w:rsidRPr="00C6739A">
        <w:t>контроль за</w:t>
      </w:r>
      <w:proofErr w:type="gramEnd"/>
      <w:r w:rsidRPr="00C6739A">
        <w:t xml:space="preserve"> выработкой правильной осанки.</w:t>
      </w:r>
    </w:p>
    <w:p w:rsidR="00BD6F40" w:rsidRPr="00C6739A" w:rsidRDefault="00BD6F40" w:rsidP="00BD6F40">
      <w:pPr>
        <w:numPr>
          <w:ilvl w:val="0"/>
          <w:numId w:val="48"/>
        </w:numPr>
        <w:shd w:val="clear" w:color="auto" w:fill="FFFFFF"/>
        <w:spacing w:before="45" w:line="293" w:lineRule="atLeast"/>
        <w:ind w:left="165"/>
      </w:pPr>
      <w:r w:rsidRPr="00C6739A">
        <w:t>Обеспечивать в помещении оптимальный температурный режим, регулярное проветривание.</w:t>
      </w:r>
    </w:p>
    <w:p w:rsidR="00BD6F40" w:rsidRPr="00C6739A" w:rsidRDefault="00BD6F40" w:rsidP="00BD6F40">
      <w:pPr>
        <w:numPr>
          <w:ilvl w:val="0"/>
          <w:numId w:val="48"/>
        </w:numPr>
        <w:shd w:val="clear" w:color="auto" w:fill="FFFFFF"/>
        <w:spacing w:before="45" w:line="293" w:lineRule="atLeast"/>
        <w:ind w:left="165"/>
      </w:pPr>
      <w:r w:rsidRPr="00C6739A">
        <w:t>Совершенствовать культурно – гигиенические навыки.</w:t>
      </w:r>
    </w:p>
    <w:p w:rsidR="00BD6F40" w:rsidRPr="00C6739A" w:rsidRDefault="00BD6F40" w:rsidP="00BD6F40">
      <w:pPr>
        <w:numPr>
          <w:ilvl w:val="0"/>
          <w:numId w:val="48"/>
        </w:numPr>
        <w:shd w:val="clear" w:color="auto" w:fill="FFFFFF"/>
        <w:spacing w:before="45" w:line="293" w:lineRule="atLeast"/>
        <w:ind w:left="165"/>
      </w:pPr>
      <w:r w:rsidRPr="00C6739A">
        <w:t>Приучать детей следить за своим внешним видом.</w:t>
      </w:r>
    </w:p>
    <w:p w:rsidR="00BD6F40" w:rsidRPr="00C6739A" w:rsidRDefault="00BD6F40" w:rsidP="00BD6F40">
      <w:pPr>
        <w:numPr>
          <w:ilvl w:val="0"/>
          <w:numId w:val="48"/>
        </w:numPr>
        <w:shd w:val="clear" w:color="auto" w:fill="FFFFFF"/>
        <w:spacing w:before="45" w:line="293" w:lineRule="atLeast"/>
        <w:ind w:left="165"/>
      </w:pPr>
      <w:r w:rsidRPr="00C6739A">
        <w:t>Формировать элементарные навыки поведения за столом.</w:t>
      </w:r>
    </w:p>
    <w:p w:rsidR="00BD6F40" w:rsidRPr="00C6739A" w:rsidRDefault="00BD6F40" w:rsidP="00BD6F40">
      <w:pPr>
        <w:shd w:val="clear" w:color="auto" w:fill="FFFFFF"/>
        <w:spacing w:before="150" w:after="150"/>
      </w:pPr>
      <w:r w:rsidRPr="00C6739A">
        <w:t>Физическая культура</w:t>
      </w:r>
    </w:p>
    <w:p w:rsidR="00BD6F40" w:rsidRPr="00C6739A" w:rsidRDefault="00BD6F40" w:rsidP="00BD6F40">
      <w:pPr>
        <w:numPr>
          <w:ilvl w:val="0"/>
          <w:numId w:val="49"/>
        </w:numPr>
        <w:shd w:val="clear" w:color="auto" w:fill="FFFFFF"/>
        <w:spacing w:before="45" w:line="293" w:lineRule="atLeast"/>
        <w:ind w:left="165"/>
      </w:pPr>
      <w:r w:rsidRPr="00C6739A">
        <w:t>Поощрять участие детей в совместных играх и физических упражнениях.</w:t>
      </w:r>
    </w:p>
    <w:p w:rsidR="00BD6F40" w:rsidRPr="00C6739A" w:rsidRDefault="00BD6F40" w:rsidP="00BD6F40">
      <w:pPr>
        <w:numPr>
          <w:ilvl w:val="0"/>
          <w:numId w:val="49"/>
        </w:numPr>
        <w:shd w:val="clear" w:color="auto" w:fill="FFFFFF"/>
        <w:spacing w:before="45" w:line="293" w:lineRule="atLeast"/>
        <w:ind w:left="165"/>
      </w:pPr>
      <w:r w:rsidRPr="00C6739A">
        <w:t>Вводить в игры более сложные правила со сменой движений.</w:t>
      </w:r>
    </w:p>
    <w:p w:rsidR="00BD6F40" w:rsidRPr="00C6739A" w:rsidRDefault="00BD6F40" w:rsidP="00BD6F40">
      <w:pPr>
        <w:numPr>
          <w:ilvl w:val="0"/>
          <w:numId w:val="49"/>
        </w:numPr>
        <w:shd w:val="clear" w:color="auto" w:fill="FFFFFF"/>
        <w:spacing w:before="45" w:line="293" w:lineRule="atLeast"/>
        <w:ind w:left="165"/>
      </w:pPr>
      <w:r w:rsidRPr="00C6739A">
        <w:t>Приучать действовать совместно.</w:t>
      </w:r>
    </w:p>
    <w:p w:rsidR="00BD6F40" w:rsidRPr="00C6739A" w:rsidRDefault="00BD6F40" w:rsidP="00BD6F40">
      <w:pPr>
        <w:numPr>
          <w:ilvl w:val="0"/>
          <w:numId w:val="49"/>
        </w:numPr>
        <w:shd w:val="clear" w:color="auto" w:fill="FFFFFF"/>
        <w:spacing w:before="45" w:line="293" w:lineRule="atLeast"/>
        <w:ind w:left="165"/>
      </w:pPr>
      <w:r w:rsidRPr="00C6739A">
        <w:t>Продолжать развивать разнообразные виды движений, совершенствовать основные движения.</w:t>
      </w:r>
    </w:p>
    <w:p w:rsidR="00BD6F40" w:rsidRPr="00C6739A" w:rsidRDefault="00BD6F40" w:rsidP="00BD6F40">
      <w:pPr>
        <w:numPr>
          <w:ilvl w:val="0"/>
          <w:numId w:val="49"/>
        </w:numPr>
        <w:shd w:val="clear" w:color="auto" w:fill="FFFFFF"/>
        <w:spacing w:before="45" w:line="293" w:lineRule="atLeast"/>
        <w:ind w:left="165"/>
      </w:pPr>
      <w:r w:rsidRPr="00C6739A">
        <w:lastRenderedPageBreak/>
        <w:t>Формировать умение соблюдать элементарные правила, согласовывать движения, ориентироваться в пространстве.</w:t>
      </w:r>
    </w:p>
    <w:p w:rsidR="00BD6F40" w:rsidRPr="00C6739A" w:rsidRDefault="00BD6F40" w:rsidP="00BD6F40">
      <w:pPr>
        <w:shd w:val="clear" w:color="auto" w:fill="FFFFFF"/>
        <w:spacing w:before="150" w:after="150"/>
        <w:rPr>
          <w:b/>
        </w:rPr>
      </w:pPr>
      <w:r w:rsidRPr="00C6739A">
        <w:rPr>
          <w:b/>
        </w:rPr>
        <w:t>Ожидаемые результаты проекта:</w:t>
      </w:r>
    </w:p>
    <w:p w:rsidR="00BD6F40" w:rsidRPr="00C6739A" w:rsidRDefault="00BD6F40" w:rsidP="00BD6F40">
      <w:pPr>
        <w:numPr>
          <w:ilvl w:val="0"/>
          <w:numId w:val="50"/>
        </w:numPr>
        <w:shd w:val="clear" w:color="auto" w:fill="FFFFFF"/>
        <w:spacing w:before="45" w:line="293" w:lineRule="atLeast"/>
        <w:ind w:left="165"/>
      </w:pPr>
      <w:r w:rsidRPr="00C6739A">
        <w:rPr>
          <w:iCs/>
        </w:rPr>
        <w:t>Дети:</w:t>
      </w:r>
      <w:r w:rsidRPr="00C6739A">
        <w:t> Воспитание чувства гордости за свою семью и любви к её членам. Расширение знаний детей о своей семье, о членах семьи, традициях, о жизни бабушек и дедушек.</w:t>
      </w:r>
    </w:p>
    <w:p w:rsidR="00BD6F40" w:rsidRPr="00C6739A" w:rsidRDefault="00BD6F40" w:rsidP="00BD6F40">
      <w:pPr>
        <w:numPr>
          <w:ilvl w:val="0"/>
          <w:numId w:val="51"/>
        </w:numPr>
        <w:shd w:val="clear" w:color="auto" w:fill="FFFFFF"/>
        <w:tabs>
          <w:tab w:val="clear" w:pos="360"/>
          <w:tab w:val="num" w:pos="720"/>
        </w:tabs>
        <w:spacing w:before="45" w:line="293" w:lineRule="atLeast"/>
        <w:ind w:left="165"/>
      </w:pPr>
      <w:r w:rsidRPr="00C6739A">
        <w:rPr>
          <w:iCs/>
        </w:rPr>
        <w:t>Родители:</w:t>
      </w:r>
      <w:r w:rsidRPr="00C6739A">
        <w:t> Повышение педагогической культуры родителей. Установить с ними доверительные и партнёрские отношения.</w:t>
      </w:r>
    </w:p>
    <w:p w:rsidR="00BD6F40" w:rsidRPr="00C6739A" w:rsidRDefault="00BD6F40" w:rsidP="00BD6F40">
      <w:pPr>
        <w:shd w:val="clear" w:color="auto" w:fill="FFFFFF"/>
        <w:spacing w:before="150" w:after="150"/>
      </w:pPr>
      <w:r w:rsidRPr="00C6739A">
        <w:t> </w:t>
      </w:r>
      <w:r w:rsidRPr="00C6739A">
        <w:rPr>
          <w:b/>
          <w:bCs/>
        </w:rPr>
        <w:t>Формы организации проекта:</w:t>
      </w:r>
    </w:p>
    <w:p w:rsidR="00BD6F40" w:rsidRPr="00C6739A" w:rsidRDefault="005D4501" w:rsidP="00BD6F40">
      <w:pPr>
        <w:shd w:val="clear" w:color="auto" w:fill="FFFFFF"/>
      </w:pPr>
      <w:r>
        <w:t>1. Опрос детей.</w:t>
      </w:r>
      <w:r>
        <w:br/>
        <w:t>2. О</w:t>
      </w:r>
      <w:r w:rsidR="00BD6F40" w:rsidRPr="00C6739A">
        <w:t>ОД.</w:t>
      </w:r>
      <w:r w:rsidR="00BD6F40" w:rsidRPr="00C6739A">
        <w:br/>
        <w:t>3. Сюжетно – ролевые и дидактические игры.</w:t>
      </w:r>
      <w:r w:rsidR="00BD6F40" w:rsidRPr="00C6739A">
        <w:br/>
        <w:t>4. Самостоятельная деятельность детей.</w:t>
      </w:r>
      <w:r w:rsidR="00BD6F40" w:rsidRPr="00C6739A">
        <w:br/>
        <w:t>5. Выставка детских рисунков. </w:t>
      </w:r>
      <w:r w:rsidR="00BD6F40" w:rsidRPr="00C6739A">
        <w:br/>
        <w:t>6. Консультации для родителей.</w:t>
      </w:r>
      <w:r w:rsidR="00BD6F40" w:rsidRPr="00C6739A">
        <w:br/>
        <w:t>7. Выставки.</w:t>
      </w:r>
      <w:r w:rsidR="00BD6F40" w:rsidRPr="00C6739A">
        <w:br/>
        <w:t>8. Фотовыставки.</w:t>
      </w:r>
      <w:r w:rsidR="00BD6F40" w:rsidRPr="00C6739A">
        <w:br/>
        <w:t>9. Создание альбома.</w:t>
      </w:r>
      <w:r w:rsidR="00BD6F40" w:rsidRPr="00C6739A">
        <w:br/>
        <w:t>10. Родительское собрание.</w:t>
      </w:r>
      <w:r w:rsidR="00BD6F40" w:rsidRPr="00C6739A">
        <w:br/>
        <w:t>11. Анкетирование родителей.</w:t>
      </w:r>
    </w:p>
    <w:p w:rsidR="00BD6F40" w:rsidRPr="00C6739A" w:rsidRDefault="00BD6F40" w:rsidP="00BD6F40">
      <w:pPr>
        <w:shd w:val="clear" w:color="auto" w:fill="FFFFFF"/>
        <w:spacing w:before="150" w:after="150"/>
      </w:pPr>
      <w:r w:rsidRPr="00C6739A">
        <w:t>Оборудование:</w:t>
      </w:r>
    </w:p>
    <w:p w:rsidR="00BD6F40" w:rsidRPr="00C6739A" w:rsidRDefault="00BD6F40" w:rsidP="00BD6F40">
      <w:pPr>
        <w:numPr>
          <w:ilvl w:val="0"/>
          <w:numId w:val="52"/>
        </w:numPr>
        <w:shd w:val="clear" w:color="auto" w:fill="FFFFFF"/>
        <w:spacing w:before="45" w:line="293" w:lineRule="atLeast"/>
        <w:ind w:left="165"/>
      </w:pPr>
      <w:r w:rsidRPr="00C6739A">
        <w:t>компьютер,</w:t>
      </w:r>
    </w:p>
    <w:p w:rsidR="00BD6F40" w:rsidRPr="00C6739A" w:rsidRDefault="00BD6F40" w:rsidP="00BD6F40">
      <w:pPr>
        <w:numPr>
          <w:ilvl w:val="0"/>
          <w:numId w:val="52"/>
        </w:numPr>
        <w:shd w:val="clear" w:color="auto" w:fill="FFFFFF"/>
        <w:spacing w:before="45" w:line="293" w:lineRule="atLeast"/>
        <w:ind w:left="165"/>
      </w:pPr>
      <w:r w:rsidRPr="00C6739A">
        <w:t>магнитофон,</w:t>
      </w:r>
    </w:p>
    <w:p w:rsidR="00BD6F40" w:rsidRPr="00C6739A" w:rsidRDefault="00BD6F40" w:rsidP="00BD6F40">
      <w:pPr>
        <w:numPr>
          <w:ilvl w:val="0"/>
          <w:numId w:val="52"/>
        </w:numPr>
        <w:shd w:val="clear" w:color="auto" w:fill="FFFFFF"/>
        <w:spacing w:before="45" w:line="293" w:lineRule="atLeast"/>
        <w:ind w:left="165"/>
      </w:pPr>
      <w:r w:rsidRPr="00C6739A">
        <w:t>принтер,</w:t>
      </w:r>
    </w:p>
    <w:p w:rsidR="00BD6F40" w:rsidRPr="00C6739A" w:rsidRDefault="00BD6F40" w:rsidP="00BD6F40">
      <w:pPr>
        <w:numPr>
          <w:ilvl w:val="0"/>
          <w:numId w:val="52"/>
        </w:numPr>
        <w:shd w:val="clear" w:color="auto" w:fill="FFFFFF"/>
        <w:spacing w:before="45" w:line="293" w:lineRule="atLeast"/>
        <w:ind w:left="165"/>
      </w:pPr>
      <w:r w:rsidRPr="00C6739A">
        <w:t>сканер,</w:t>
      </w:r>
    </w:p>
    <w:p w:rsidR="00BD6F40" w:rsidRPr="00C6739A" w:rsidRDefault="00BD6F40" w:rsidP="00BD6F40">
      <w:pPr>
        <w:numPr>
          <w:ilvl w:val="0"/>
          <w:numId w:val="52"/>
        </w:numPr>
        <w:shd w:val="clear" w:color="auto" w:fill="FFFFFF"/>
        <w:spacing w:before="45" w:line="293" w:lineRule="atLeast"/>
        <w:ind w:left="165"/>
      </w:pPr>
      <w:r w:rsidRPr="00C6739A">
        <w:t>мультимедиа,</w:t>
      </w:r>
    </w:p>
    <w:p w:rsidR="00BD6F40" w:rsidRPr="00C6739A" w:rsidRDefault="00BD6F40" w:rsidP="00BD6F40">
      <w:pPr>
        <w:numPr>
          <w:ilvl w:val="0"/>
          <w:numId w:val="52"/>
        </w:numPr>
        <w:shd w:val="clear" w:color="auto" w:fill="FFFFFF"/>
        <w:spacing w:before="45" w:line="293" w:lineRule="atLeast"/>
        <w:ind w:left="165"/>
      </w:pPr>
      <w:r w:rsidRPr="00C6739A">
        <w:t>фотоаппарат.</w:t>
      </w:r>
    </w:p>
    <w:p w:rsidR="00BD6F40" w:rsidRPr="00C6739A" w:rsidRDefault="00BD6F40" w:rsidP="00BD6F40">
      <w:pPr>
        <w:shd w:val="clear" w:color="auto" w:fill="FFFFFF"/>
        <w:spacing w:before="150" w:after="150"/>
      </w:pPr>
      <w:r w:rsidRPr="00C6739A">
        <w:t> </w:t>
      </w:r>
    </w:p>
    <w:p w:rsidR="00BD6F40" w:rsidRPr="00C6739A" w:rsidRDefault="00BD6F40" w:rsidP="00BD6F40">
      <w:pPr>
        <w:shd w:val="clear" w:color="auto" w:fill="FFFFFF"/>
        <w:spacing w:before="150" w:after="150"/>
      </w:pPr>
      <w:r w:rsidRPr="00C6739A">
        <w:rPr>
          <w:b/>
          <w:bCs/>
        </w:rPr>
        <w:t>Этапы реализации проекта:</w:t>
      </w:r>
    </w:p>
    <w:p w:rsidR="00BD6F40" w:rsidRPr="00C6739A" w:rsidRDefault="00BD6F40" w:rsidP="00BD6F40">
      <w:pPr>
        <w:shd w:val="clear" w:color="auto" w:fill="FFFFFF"/>
        <w:spacing w:before="150" w:after="150"/>
      </w:pPr>
      <w:r w:rsidRPr="00C6739A">
        <w:t>I этап – подготовительный:</w:t>
      </w:r>
    </w:p>
    <w:p w:rsidR="00BD6F40" w:rsidRPr="00C6739A" w:rsidRDefault="00BD6F40" w:rsidP="00BD6F40">
      <w:pPr>
        <w:shd w:val="clear" w:color="auto" w:fill="FFFFFF"/>
        <w:spacing w:before="150" w:after="150"/>
      </w:pPr>
      <w:r w:rsidRPr="00C6739A">
        <w:t>1. Опрос детей по проблеме.</w:t>
      </w:r>
    </w:p>
    <w:p w:rsidR="00BD6F40" w:rsidRPr="00C6739A" w:rsidRDefault="00BD6F40" w:rsidP="00BD6F40">
      <w:pPr>
        <w:shd w:val="clear" w:color="auto" w:fill="FFFFFF"/>
        <w:spacing w:before="150" w:after="150"/>
      </w:pPr>
      <w:r w:rsidRPr="00C6739A">
        <w:t>2. Анкетирование родителей.</w:t>
      </w:r>
    </w:p>
    <w:p w:rsidR="00BD6F40" w:rsidRPr="00C6739A" w:rsidRDefault="00BD6F40" w:rsidP="00BD6F40">
      <w:pPr>
        <w:shd w:val="clear" w:color="auto" w:fill="FFFFFF"/>
        <w:spacing w:before="150" w:after="150"/>
      </w:pPr>
      <w:r w:rsidRPr="00C6739A">
        <w:t>3. Определение целей и задач.</w:t>
      </w:r>
    </w:p>
    <w:p w:rsidR="00BD6F40" w:rsidRPr="00C6739A" w:rsidRDefault="00BD6F40" w:rsidP="00BD6F40">
      <w:pPr>
        <w:shd w:val="clear" w:color="auto" w:fill="FFFFFF"/>
        <w:spacing w:before="150" w:after="150"/>
      </w:pPr>
      <w:r w:rsidRPr="00C6739A">
        <w:t>4. Создание необходимых условий для реализации проекта.</w:t>
      </w:r>
    </w:p>
    <w:p w:rsidR="00BD6F40" w:rsidRPr="00C6739A" w:rsidRDefault="00BD6F40" w:rsidP="00BD6F40">
      <w:pPr>
        <w:shd w:val="clear" w:color="auto" w:fill="FFFFFF"/>
        <w:spacing w:before="150" w:after="150"/>
      </w:pPr>
      <w:r w:rsidRPr="00C6739A">
        <w:t>II этап – основной (практический):</w:t>
      </w:r>
    </w:p>
    <w:p w:rsidR="00BD6F40" w:rsidRPr="00C6739A" w:rsidRDefault="00BD6F40" w:rsidP="00BD6F40">
      <w:pPr>
        <w:shd w:val="clear" w:color="auto" w:fill="FFFFFF"/>
        <w:spacing w:before="150" w:after="150"/>
      </w:pPr>
      <w:r w:rsidRPr="00C6739A">
        <w:t>1. Внедрение в воспитательно-образовательный процесс эффективных методов и приемов по расширению знаний дошкольников о семье, её происхождении.</w:t>
      </w:r>
    </w:p>
    <w:p w:rsidR="00BD6F40" w:rsidRPr="00C6739A" w:rsidRDefault="00BD6F40" w:rsidP="00BD6F40">
      <w:pPr>
        <w:shd w:val="clear" w:color="auto" w:fill="FFFFFF"/>
        <w:spacing w:before="150" w:after="150"/>
      </w:pPr>
      <w:r w:rsidRPr="00C6739A">
        <w:t>2. Консультации для родителей: «</w:t>
      </w:r>
      <w:proofErr w:type="spellStart"/>
      <w:r w:rsidRPr="00C6739A">
        <w:t>Психовозрастные</w:t>
      </w:r>
      <w:proofErr w:type="spellEnd"/>
      <w:r w:rsidRPr="00C6739A">
        <w:t xml:space="preserve"> особенности детей младшего дошкольного возраста, «Особенности развития ребенка 3-4 лет», «Можно ли обойтись без наказания?», «Права ребенка в семье», «Роль дидактической игры в семье и детском саду», «Ошибки семейного воспитания», «Роль отца в семейном воспитании», «Отец как воспитатель».</w:t>
      </w:r>
    </w:p>
    <w:p w:rsidR="00BD6F40" w:rsidRPr="00C6739A" w:rsidRDefault="00BD6F40" w:rsidP="00BD6F40">
      <w:pPr>
        <w:shd w:val="clear" w:color="auto" w:fill="FFFFFF"/>
        <w:spacing w:before="150" w:after="150"/>
      </w:pPr>
      <w:r w:rsidRPr="00C6739A">
        <w:lastRenderedPageBreak/>
        <w:t>3. Выставки: «Вырастили у себя на огороде», «Моя мама-рукодельница», «Наши руки, не для скуки».</w:t>
      </w:r>
    </w:p>
    <w:p w:rsidR="00BD6F40" w:rsidRPr="00C6739A" w:rsidRDefault="00BD6F40" w:rsidP="00BD6F40">
      <w:pPr>
        <w:shd w:val="clear" w:color="auto" w:fill="FFFFFF"/>
        <w:spacing w:before="150" w:after="150"/>
      </w:pPr>
      <w:r w:rsidRPr="00C6739A">
        <w:t>4. Фотовыставки: «Моя семья», «Мои бабушка и дедушка», «Мой папа все умеет», «Мамочка любимая моя!».</w:t>
      </w:r>
    </w:p>
    <w:p w:rsidR="00BD6F40" w:rsidRPr="00C6739A" w:rsidRDefault="00BD6F40" w:rsidP="00BD6F40">
      <w:pPr>
        <w:shd w:val="clear" w:color="auto" w:fill="FFFFFF"/>
        <w:spacing w:before="150" w:after="150"/>
      </w:pPr>
      <w:r w:rsidRPr="00C6739A">
        <w:t>5. Выставка детских рисунков: «Моя семья», «Милая мамочка моя».</w:t>
      </w:r>
    </w:p>
    <w:p w:rsidR="00BD6F40" w:rsidRPr="00C6739A" w:rsidRDefault="00BD6F40" w:rsidP="00BD6F40">
      <w:pPr>
        <w:shd w:val="clear" w:color="auto" w:fill="FFFFFF"/>
        <w:spacing w:before="150" w:after="150"/>
      </w:pPr>
      <w:r w:rsidRPr="00C6739A">
        <w:t>6. Совместное изготовление детей с родителями атрибутов к сюжетно - ролевым играм: «Семья», «Больница», «Магазин».</w:t>
      </w:r>
    </w:p>
    <w:p w:rsidR="00BD6F40" w:rsidRPr="00C6739A" w:rsidRDefault="00BD6F40" w:rsidP="00BD6F40">
      <w:pPr>
        <w:shd w:val="clear" w:color="auto" w:fill="FFFFFF"/>
        <w:spacing w:before="150" w:after="150"/>
      </w:pPr>
      <w:r w:rsidRPr="00C6739A">
        <w:t>7. Разработка и накопление методических материалов, разработка рекомендаций по проблеме.</w:t>
      </w:r>
    </w:p>
    <w:p w:rsidR="00BD6F40" w:rsidRPr="00C6739A" w:rsidRDefault="00BD6F40" w:rsidP="00BD6F40">
      <w:pPr>
        <w:shd w:val="clear" w:color="auto" w:fill="FFFFFF"/>
        <w:spacing w:before="150" w:after="150"/>
      </w:pPr>
      <w:r w:rsidRPr="00C6739A">
        <w:t>III этап - заключительный:</w:t>
      </w:r>
    </w:p>
    <w:p w:rsidR="00BD6F40" w:rsidRPr="00C6739A" w:rsidRDefault="00BD6F40" w:rsidP="00BD6F40">
      <w:pPr>
        <w:shd w:val="clear" w:color="auto" w:fill="FFFFFF"/>
        <w:spacing w:before="150" w:after="150"/>
      </w:pPr>
      <w:r w:rsidRPr="00C6739A">
        <w:t>1. Обработка результатов по реализации проекта.</w:t>
      </w:r>
    </w:p>
    <w:p w:rsidR="00BD6F40" w:rsidRPr="00C6739A" w:rsidRDefault="00BD6F40" w:rsidP="00BD6F40">
      <w:pPr>
        <w:shd w:val="clear" w:color="auto" w:fill="FFFFFF"/>
        <w:spacing w:before="150" w:after="150"/>
      </w:pPr>
      <w:r w:rsidRPr="00C6739A">
        <w:t>2. Родительское собрание «Моя семья - что может быть дороже».</w:t>
      </w:r>
    </w:p>
    <w:p w:rsidR="00BD6F40" w:rsidRPr="00C6739A" w:rsidRDefault="00BD6F40" w:rsidP="00BD6F40">
      <w:pPr>
        <w:shd w:val="clear" w:color="auto" w:fill="FFFFFF"/>
        <w:spacing w:before="150" w:after="150"/>
      </w:pPr>
      <w:r w:rsidRPr="00C6739A">
        <w:t>3. Презентация проекта «Моя семья».</w:t>
      </w:r>
    </w:p>
    <w:p w:rsidR="00BD6F40" w:rsidRPr="00C6739A" w:rsidRDefault="00BD6F40" w:rsidP="00BD6F40">
      <w:pPr>
        <w:shd w:val="clear" w:color="auto" w:fill="FFFFFF"/>
      </w:pPr>
    </w:p>
    <w:p w:rsidR="00BD6F40" w:rsidRPr="00C6739A" w:rsidRDefault="00BD6F40" w:rsidP="00BD6F40">
      <w:pPr>
        <w:shd w:val="clear" w:color="auto" w:fill="FFFFFF"/>
        <w:jc w:val="center"/>
        <w:rPr>
          <w:b/>
        </w:rPr>
      </w:pPr>
      <w:r w:rsidRPr="00C6739A">
        <w:rPr>
          <w:b/>
        </w:rPr>
        <w:t>План-график реализации проекта</w:t>
      </w:r>
    </w:p>
    <w:p w:rsidR="00BD6F40" w:rsidRPr="00C6739A" w:rsidRDefault="00BD6F40" w:rsidP="00BD6F40">
      <w:pPr>
        <w:jc w:val="center"/>
        <w:rPr>
          <w:b/>
          <w:bCs/>
        </w:rPr>
      </w:pPr>
      <w:r w:rsidRPr="00C6739A">
        <w:rPr>
          <w:b/>
          <w:bCs/>
        </w:rPr>
        <w:t>1 этап</w:t>
      </w:r>
      <w:r>
        <w:rPr>
          <w:b/>
          <w:bCs/>
        </w:rPr>
        <w:t xml:space="preserve"> </w:t>
      </w:r>
      <w:r w:rsidRPr="00C6739A">
        <w:rPr>
          <w:b/>
          <w:bCs/>
        </w:rPr>
        <w:t>- подготовительный</w:t>
      </w:r>
    </w:p>
    <w:p w:rsidR="00BD6F40" w:rsidRPr="00C6739A" w:rsidRDefault="00BD6F40" w:rsidP="00BD6F40">
      <w:pPr>
        <w:rPr>
          <w:b/>
          <w:bCs/>
        </w:rPr>
      </w:pPr>
      <w:r w:rsidRPr="00C6739A">
        <w:rPr>
          <w:b/>
          <w:bCs/>
        </w:rPr>
        <w:t>Сентябрь</w:t>
      </w:r>
    </w:p>
    <w:p w:rsidR="00BD6F40" w:rsidRPr="00C6739A" w:rsidRDefault="00BD6F40" w:rsidP="00BD6F40">
      <w:r w:rsidRPr="00C6739A">
        <w:rPr>
          <w:rFonts w:eastAsia="Calibri"/>
          <w:b/>
          <w:bCs/>
        </w:rPr>
        <w:t>Опрос детей</w:t>
      </w:r>
      <w:r w:rsidRPr="00C6739A">
        <w:t xml:space="preserve"> «Семья глазами детей».</w:t>
      </w:r>
    </w:p>
    <w:p w:rsidR="00BD6F40" w:rsidRPr="00C6739A" w:rsidRDefault="00BD6F40" w:rsidP="00BD6F40">
      <w:r w:rsidRPr="00C6739A">
        <w:t>Анкетирование родителей «Моя семья»</w:t>
      </w:r>
    </w:p>
    <w:p w:rsidR="00BD6F40" w:rsidRPr="00C6739A" w:rsidRDefault="00BD6F40" w:rsidP="00BD6F40">
      <w:pPr>
        <w:jc w:val="center"/>
        <w:rPr>
          <w:b/>
          <w:bCs/>
        </w:rPr>
      </w:pPr>
      <w:r w:rsidRPr="00C6739A">
        <w:rPr>
          <w:b/>
          <w:bCs/>
        </w:rPr>
        <w:t>2 этап</w:t>
      </w:r>
      <w:r>
        <w:rPr>
          <w:b/>
          <w:bCs/>
        </w:rPr>
        <w:t xml:space="preserve"> </w:t>
      </w:r>
      <w:r w:rsidRPr="00C6739A">
        <w:rPr>
          <w:b/>
          <w:bCs/>
        </w:rPr>
        <w:t>-</w:t>
      </w:r>
      <w:r>
        <w:rPr>
          <w:b/>
          <w:bCs/>
        </w:rPr>
        <w:t xml:space="preserve"> </w:t>
      </w:r>
      <w:r w:rsidRPr="00C6739A">
        <w:rPr>
          <w:b/>
          <w:bCs/>
        </w:rPr>
        <w:t>основной</w:t>
      </w:r>
    </w:p>
    <w:p w:rsidR="00BD6F40" w:rsidRPr="00C6739A" w:rsidRDefault="00BD6F40" w:rsidP="00BD6F40">
      <w:pPr>
        <w:rPr>
          <w:rFonts w:eastAsia="Calibri"/>
          <w:bCs/>
          <w:u w:val="single"/>
        </w:rPr>
      </w:pPr>
      <w:r w:rsidRPr="00C6739A">
        <w:rPr>
          <w:rFonts w:eastAsia="Calibri"/>
          <w:bCs/>
          <w:u w:val="single"/>
        </w:rPr>
        <w:t>Сентябрь</w:t>
      </w:r>
    </w:p>
    <w:p w:rsidR="00BD6F40" w:rsidRPr="00C6739A" w:rsidRDefault="00BD6F40" w:rsidP="00BD6F40">
      <w:r w:rsidRPr="00C6739A">
        <w:t xml:space="preserve"> Рассказывание русской народной сказки «Колобок»</w:t>
      </w:r>
    </w:p>
    <w:p w:rsidR="00BD6F40" w:rsidRPr="00C6739A" w:rsidRDefault="00BD6F40" w:rsidP="00BD6F40">
      <w:r w:rsidRPr="00C6739A">
        <w:t>Рассматривание иллюстраций к сказке «Колобок», «Семья»</w:t>
      </w:r>
    </w:p>
    <w:p w:rsidR="00BD6F40" w:rsidRPr="00C6739A" w:rsidRDefault="00BD6F40" w:rsidP="00BD6F40">
      <w:r w:rsidRPr="00C6739A">
        <w:t>«Овощи с огорода бабушки и дедушки»</w:t>
      </w:r>
    </w:p>
    <w:p w:rsidR="00BD6F40" w:rsidRPr="00C6739A" w:rsidRDefault="00BD6F40" w:rsidP="00BD6F40">
      <w:r w:rsidRPr="00C6739A">
        <w:t>Чтение стихотворений, разучивание песен на тематику:</w:t>
      </w:r>
    </w:p>
    <w:p w:rsidR="00BD6F40" w:rsidRPr="00C6739A" w:rsidRDefault="00BD6F40" w:rsidP="00BD6F40">
      <w:r w:rsidRPr="00C6739A">
        <w:t xml:space="preserve">«Разговор с дочкой», «Мама» А. </w:t>
      </w:r>
      <w:proofErr w:type="spellStart"/>
      <w:r w:rsidRPr="00C6739A">
        <w:t>Барто</w:t>
      </w:r>
      <w:proofErr w:type="spellEnd"/>
    </w:p>
    <w:p w:rsidR="00BD6F40" w:rsidRPr="00C6739A" w:rsidRDefault="00BD6F40" w:rsidP="00BD6F40">
      <w:pPr>
        <w:rPr>
          <w:rFonts w:eastAsia="Calibri"/>
        </w:rPr>
      </w:pPr>
      <w:r w:rsidRPr="00C6739A">
        <w:t>Рассматривание фотографий членов семьи</w:t>
      </w:r>
    </w:p>
    <w:p w:rsidR="00BD6F40" w:rsidRPr="00C6739A" w:rsidRDefault="00BD6F40" w:rsidP="00BD6F40">
      <w:r w:rsidRPr="00C6739A">
        <w:t>Дидактические игры:</w:t>
      </w:r>
    </w:p>
    <w:p w:rsidR="00BD6F40" w:rsidRPr="00C6739A" w:rsidRDefault="00BD6F40" w:rsidP="00BD6F40">
      <w:r w:rsidRPr="00C6739A">
        <w:t>«Кем быть?»</w:t>
      </w:r>
    </w:p>
    <w:p w:rsidR="00BD6F40" w:rsidRPr="00C6739A" w:rsidRDefault="00BD6F40" w:rsidP="00BD6F40">
      <w:r w:rsidRPr="00C6739A">
        <w:t>«Сложи картинку»</w:t>
      </w:r>
    </w:p>
    <w:p w:rsidR="00BD6F40" w:rsidRPr="00C6739A" w:rsidRDefault="00BD6F40" w:rsidP="00BD6F40">
      <w:r w:rsidRPr="00C6739A">
        <w:t>Сюжетно-ролевые игры:</w:t>
      </w:r>
    </w:p>
    <w:p w:rsidR="00BD6F40" w:rsidRPr="00C6739A" w:rsidRDefault="00BD6F40" w:rsidP="00BD6F40">
      <w:pPr>
        <w:rPr>
          <w:rFonts w:eastAsia="Calibri"/>
        </w:rPr>
      </w:pPr>
      <w:r w:rsidRPr="00C6739A">
        <w:t>«Семья</w:t>
      </w:r>
    </w:p>
    <w:p w:rsidR="00BD6F40" w:rsidRPr="00C6739A" w:rsidRDefault="00BD6F40" w:rsidP="00BD6F40">
      <w:pPr>
        <w:rPr>
          <w:rFonts w:eastAsia="Calibri"/>
        </w:rPr>
      </w:pPr>
      <w:r w:rsidRPr="00C6739A">
        <w:t>Беседа: «Как я помогаю дома»</w:t>
      </w:r>
    </w:p>
    <w:p w:rsidR="00BD6F40" w:rsidRPr="00C6739A" w:rsidRDefault="00BD6F40" w:rsidP="00BD6F40">
      <w:r w:rsidRPr="00C6739A">
        <w:t>Театрализация по сказке:</w:t>
      </w:r>
    </w:p>
    <w:p w:rsidR="00BD6F40" w:rsidRPr="00C6739A" w:rsidRDefault="00BD6F40" w:rsidP="00BD6F40">
      <w:r w:rsidRPr="00C6739A">
        <w:t>«</w:t>
      </w:r>
      <w:proofErr w:type="gramStart"/>
      <w:r w:rsidRPr="00C6739A">
        <w:t>Дедка</w:t>
      </w:r>
      <w:proofErr w:type="gramEnd"/>
      <w:r w:rsidRPr="00C6739A">
        <w:t xml:space="preserve"> и Репка»</w:t>
      </w:r>
    </w:p>
    <w:p w:rsidR="00BD6F40" w:rsidRPr="00C6739A" w:rsidRDefault="00BD6F40" w:rsidP="00BD6F40"/>
    <w:p w:rsidR="00BD6F40" w:rsidRPr="00C6739A" w:rsidRDefault="00BD6F40" w:rsidP="00BD6F40">
      <w:pPr>
        <w:rPr>
          <w:rFonts w:eastAsia="Calibri"/>
          <w:u w:val="single"/>
        </w:rPr>
      </w:pPr>
      <w:r w:rsidRPr="00C6739A">
        <w:rPr>
          <w:rFonts w:eastAsia="Calibri"/>
          <w:u w:val="single"/>
        </w:rPr>
        <w:t>Октябрь</w:t>
      </w:r>
    </w:p>
    <w:p w:rsidR="00BD6F40" w:rsidRPr="00C6739A" w:rsidRDefault="00BD6F40" w:rsidP="00BD6F40">
      <w:r w:rsidRPr="00C6739A">
        <w:t xml:space="preserve"> Рассматривание картины «Коза с козлятами»</w:t>
      </w:r>
    </w:p>
    <w:p w:rsidR="00BD6F40" w:rsidRPr="00C6739A" w:rsidRDefault="00BD6F40" w:rsidP="00BD6F40">
      <w:r w:rsidRPr="00C6739A">
        <w:t>«Знакомство детей с коровьим, козьим, лошадиным семейством»</w:t>
      </w:r>
    </w:p>
    <w:p w:rsidR="00BD6F40" w:rsidRPr="00C6739A" w:rsidRDefault="00BD6F40" w:rsidP="00BD6F40">
      <w:r w:rsidRPr="00C6739A">
        <w:t>Конструирование:</w:t>
      </w:r>
    </w:p>
    <w:p w:rsidR="00BD6F40" w:rsidRPr="00C6739A" w:rsidRDefault="00BD6F40" w:rsidP="00BD6F40">
      <w:r w:rsidRPr="00C6739A">
        <w:t>«Загородка для животных из кирпичиков у бабушки в деревне»</w:t>
      </w:r>
    </w:p>
    <w:p w:rsidR="00BD6F40" w:rsidRPr="00C6739A" w:rsidRDefault="00BD6F40" w:rsidP="00BD6F40">
      <w:r w:rsidRPr="00C6739A">
        <w:t>Рисование:</w:t>
      </w:r>
    </w:p>
    <w:p w:rsidR="00BD6F40" w:rsidRPr="00C6739A" w:rsidRDefault="00BD6F40" w:rsidP="00BD6F40">
      <w:r w:rsidRPr="00C6739A">
        <w:rPr>
          <w:spacing w:val="-9"/>
        </w:rPr>
        <w:t>«</w:t>
      </w:r>
      <w:r w:rsidRPr="00C6739A">
        <w:t>Цветные ниточки для бабушки»</w:t>
      </w:r>
    </w:p>
    <w:p w:rsidR="00BD6F40" w:rsidRPr="00C6739A" w:rsidRDefault="00BD6F40" w:rsidP="00BD6F40">
      <w:r w:rsidRPr="00C6739A">
        <w:t>Чтение художественной литературы:</w:t>
      </w:r>
    </w:p>
    <w:p w:rsidR="00BD6F40" w:rsidRPr="00C6739A" w:rsidRDefault="00BD6F40" w:rsidP="00BD6F40">
      <w:r w:rsidRPr="00C6739A">
        <w:t xml:space="preserve"> «Гуси-лебеди»</w:t>
      </w:r>
    </w:p>
    <w:p w:rsidR="00BD6F40" w:rsidRPr="00C6739A" w:rsidRDefault="00BD6F40" w:rsidP="00BD6F40">
      <w:r w:rsidRPr="00C6739A">
        <w:t xml:space="preserve"> Чтение стихотворений: </w:t>
      </w:r>
    </w:p>
    <w:p w:rsidR="00BD6F40" w:rsidRPr="00C6739A" w:rsidRDefault="00BD6F40" w:rsidP="00BD6F40">
      <w:r w:rsidRPr="00C6739A">
        <w:t xml:space="preserve">«Мама» К. </w:t>
      </w:r>
      <w:proofErr w:type="spellStart"/>
      <w:r w:rsidRPr="00C6739A">
        <w:t>Ибряев</w:t>
      </w:r>
      <w:proofErr w:type="spellEnd"/>
      <w:r w:rsidRPr="00C6739A">
        <w:t xml:space="preserve">, «Самолет» А. </w:t>
      </w:r>
      <w:proofErr w:type="spellStart"/>
      <w:r w:rsidRPr="00C6739A">
        <w:t>Барто</w:t>
      </w:r>
      <w:proofErr w:type="spellEnd"/>
    </w:p>
    <w:p w:rsidR="00BD6F40" w:rsidRPr="00C6739A" w:rsidRDefault="00BD6F40" w:rsidP="00BD6F40">
      <w:r w:rsidRPr="00C6739A">
        <w:lastRenderedPageBreak/>
        <w:t>Дидактическая игра: «Назови, как тебя дома ласково называют?», «Мамы и детки»</w:t>
      </w:r>
    </w:p>
    <w:p w:rsidR="00BD6F40" w:rsidRPr="00C6739A" w:rsidRDefault="00BD6F40" w:rsidP="00BD6F40">
      <w:r w:rsidRPr="00C6739A">
        <w:t>Сюжетно-ролевые игры:</w:t>
      </w:r>
    </w:p>
    <w:p w:rsidR="00BD6F40" w:rsidRPr="00C6739A" w:rsidRDefault="00BD6F40" w:rsidP="00BD6F40">
      <w:pPr>
        <w:rPr>
          <w:rFonts w:eastAsia="Calibri"/>
        </w:rPr>
      </w:pPr>
      <w:r w:rsidRPr="00C6739A">
        <w:t>«Семья», «Куколка проснулась»</w:t>
      </w:r>
    </w:p>
    <w:p w:rsidR="00BD6F40" w:rsidRPr="00C6739A" w:rsidRDefault="00BD6F40" w:rsidP="00BD6F40">
      <w:r w:rsidRPr="00C6739A">
        <w:t>Беседа: «Как мы отдыхаем»</w:t>
      </w:r>
    </w:p>
    <w:p w:rsidR="00BD6F40" w:rsidRPr="00C6739A" w:rsidRDefault="00BD6F40" w:rsidP="00BD6F40"/>
    <w:p w:rsidR="00BD6F40" w:rsidRPr="00C6739A" w:rsidRDefault="00BD6F40" w:rsidP="00BD6F40">
      <w:pPr>
        <w:rPr>
          <w:u w:val="single"/>
        </w:rPr>
      </w:pPr>
      <w:r w:rsidRPr="00C6739A">
        <w:rPr>
          <w:u w:val="single"/>
        </w:rPr>
        <w:t>Ноябрь.</w:t>
      </w:r>
    </w:p>
    <w:p w:rsidR="00BD6F40" w:rsidRPr="00C6739A" w:rsidRDefault="00BD6F40" w:rsidP="00BD6F40">
      <w:r w:rsidRPr="00C6739A">
        <w:t>Дидактическая игра «Кто, кто в теремочке живет?»</w:t>
      </w:r>
    </w:p>
    <w:p w:rsidR="00BD6F40" w:rsidRPr="00C6739A" w:rsidRDefault="00BD6F40" w:rsidP="00BD6F40">
      <w:r w:rsidRPr="00C6739A">
        <w:t>«Знакомство детей с понятием «Дом»»</w:t>
      </w:r>
    </w:p>
    <w:p w:rsidR="00BD6F40" w:rsidRPr="00C6739A" w:rsidRDefault="00BD6F40" w:rsidP="00BD6F40">
      <w:r w:rsidRPr="00C6739A">
        <w:t>Конструирование: Двухэтажный домик для мамы»</w:t>
      </w:r>
    </w:p>
    <w:p w:rsidR="00BD6F40" w:rsidRPr="00C6739A" w:rsidRDefault="00BD6F40" w:rsidP="00BD6F40">
      <w:r w:rsidRPr="00C6739A">
        <w:t>Рисование:</w:t>
      </w:r>
    </w:p>
    <w:p w:rsidR="00BD6F40" w:rsidRPr="00C6739A" w:rsidRDefault="00BD6F40" w:rsidP="00BD6F40">
      <w:r w:rsidRPr="00C6739A">
        <w:t xml:space="preserve"> «Разноцветные шары для мамы»</w:t>
      </w:r>
    </w:p>
    <w:p w:rsidR="00BD6F40" w:rsidRPr="00C6739A" w:rsidRDefault="00BD6F40" w:rsidP="00BD6F40">
      <w:r w:rsidRPr="00C6739A">
        <w:t>Чтение художественной литературы:</w:t>
      </w:r>
    </w:p>
    <w:p w:rsidR="00BD6F40" w:rsidRPr="00C6739A" w:rsidRDefault="00BD6F40" w:rsidP="00BD6F40">
      <w:r w:rsidRPr="00C6739A">
        <w:t xml:space="preserve"> «А что у вас» С. Михалков, «Мама» А. </w:t>
      </w:r>
      <w:proofErr w:type="spellStart"/>
      <w:r w:rsidRPr="00C6739A">
        <w:t>Барто</w:t>
      </w:r>
      <w:proofErr w:type="spellEnd"/>
    </w:p>
    <w:p w:rsidR="00BD6F40" w:rsidRPr="00C6739A" w:rsidRDefault="00BD6F40" w:rsidP="00BD6F40">
      <w:r w:rsidRPr="00C6739A">
        <w:t>Рассматривание иллюстраций:</w:t>
      </w:r>
    </w:p>
    <w:p w:rsidR="00BD6F40" w:rsidRPr="00C6739A" w:rsidRDefault="00BD6F40" w:rsidP="00BD6F40">
      <w:r w:rsidRPr="00C6739A">
        <w:t xml:space="preserve"> «Мама - повар».</w:t>
      </w:r>
    </w:p>
    <w:p w:rsidR="00BD6F40" w:rsidRPr="00C6739A" w:rsidRDefault="00BD6F40" w:rsidP="00BD6F40">
      <w:r w:rsidRPr="00C6739A">
        <w:t>Дидактические игры:</w:t>
      </w:r>
    </w:p>
    <w:p w:rsidR="00BD6F40" w:rsidRPr="00C6739A" w:rsidRDefault="00BD6F40" w:rsidP="00BD6F40">
      <w:r w:rsidRPr="00C6739A">
        <w:t>«Кем быть?»</w:t>
      </w:r>
    </w:p>
    <w:p w:rsidR="00BD6F40" w:rsidRPr="00C6739A" w:rsidRDefault="00BD6F40" w:rsidP="00BD6F40">
      <w:r w:rsidRPr="00C6739A">
        <w:t>«Сложи картинку»</w:t>
      </w:r>
    </w:p>
    <w:p w:rsidR="00BD6F40" w:rsidRPr="00C6739A" w:rsidRDefault="00BD6F40" w:rsidP="00BD6F40">
      <w:r w:rsidRPr="00C6739A">
        <w:t>Сюжетно-ролевые игры:</w:t>
      </w:r>
    </w:p>
    <w:p w:rsidR="00BD6F40" w:rsidRPr="00C6739A" w:rsidRDefault="00BD6F40" w:rsidP="00BD6F40">
      <w:r w:rsidRPr="00C6739A">
        <w:t xml:space="preserve"> «Будем заваривать чай», «Уложить куклу Машу спать»</w:t>
      </w:r>
    </w:p>
    <w:p w:rsidR="00BD6F40" w:rsidRPr="00C6739A" w:rsidRDefault="00BD6F40" w:rsidP="00BD6F40">
      <w:r w:rsidRPr="00C6739A">
        <w:t>Беседа:</w:t>
      </w:r>
    </w:p>
    <w:p w:rsidR="00BD6F40" w:rsidRPr="00C6739A" w:rsidRDefault="00BD6F40" w:rsidP="00BD6F40">
      <w:r w:rsidRPr="00C6739A">
        <w:t>«Как я помогаю дома»</w:t>
      </w:r>
    </w:p>
    <w:p w:rsidR="00BD6F40" w:rsidRPr="00C6739A" w:rsidRDefault="00BD6F40" w:rsidP="00BD6F40"/>
    <w:p w:rsidR="00BD6F40" w:rsidRPr="00C6739A" w:rsidRDefault="00BD6F40" w:rsidP="00BD6F40">
      <w:pPr>
        <w:rPr>
          <w:u w:val="single"/>
        </w:rPr>
      </w:pPr>
      <w:r w:rsidRPr="00C6739A">
        <w:rPr>
          <w:u w:val="single"/>
        </w:rPr>
        <w:t xml:space="preserve">Декабрь </w:t>
      </w:r>
    </w:p>
    <w:p w:rsidR="00BD6F40" w:rsidRPr="00C6739A" w:rsidRDefault="00BD6F40" w:rsidP="00BD6F40">
      <w:r w:rsidRPr="00C6739A">
        <w:t>Ира – инсценировка «Моя семья»</w:t>
      </w:r>
    </w:p>
    <w:p w:rsidR="00BD6F40" w:rsidRPr="00C6739A" w:rsidRDefault="00BD6F40" w:rsidP="00BD6F40">
      <w:r w:rsidRPr="00C6739A">
        <w:t>«Мамы есть у всех»</w:t>
      </w:r>
    </w:p>
    <w:p w:rsidR="00BD6F40" w:rsidRPr="00C6739A" w:rsidRDefault="00BD6F40" w:rsidP="00BD6F40">
      <w:r w:rsidRPr="00C6739A">
        <w:t>Лепка:</w:t>
      </w:r>
    </w:p>
    <w:p w:rsidR="00BD6F40" w:rsidRPr="00C6739A" w:rsidRDefault="00BD6F40" w:rsidP="00BD6F40">
      <w:r w:rsidRPr="00C6739A">
        <w:t xml:space="preserve"> «Погремушка для братика</w:t>
      </w:r>
    </w:p>
    <w:p w:rsidR="00BD6F40" w:rsidRPr="00C6739A" w:rsidRDefault="00BD6F40" w:rsidP="00BD6F40">
      <w:r w:rsidRPr="00C6739A">
        <w:t>Чтение художественной литературы:</w:t>
      </w:r>
    </w:p>
    <w:p w:rsidR="00BD6F40" w:rsidRPr="00C6739A" w:rsidRDefault="00BD6F40" w:rsidP="00BD6F40">
      <w:r w:rsidRPr="00C6739A">
        <w:t xml:space="preserve"> «Чем пахнут ремесла» </w:t>
      </w:r>
      <w:proofErr w:type="spellStart"/>
      <w:r w:rsidRPr="00C6739A">
        <w:t>Д.Родари</w:t>
      </w:r>
      <w:proofErr w:type="spellEnd"/>
      <w:r w:rsidRPr="00C6739A">
        <w:t xml:space="preserve"> «Купание», «Младший брат» А. </w:t>
      </w:r>
      <w:proofErr w:type="spellStart"/>
      <w:r w:rsidRPr="00C6739A">
        <w:t>Барто</w:t>
      </w:r>
      <w:proofErr w:type="spellEnd"/>
    </w:p>
    <w:p w:rsidR="00BD6F40" w:rsidRPr="00C6739A" w:rsidRDefault="00BD6F40" w:rsidP="00BD6F40">
      <w:r w:rsidRPr="00C6739A">
        <w:t>Рассматривание иллюстраций:</w:t>
      </w:r>
    </w:p>
    <w:p w:rsidR="00BD6F40" w:rsidRPr="00C6739A" w:rsidRDefault="00BD6F40" w:rsidP="00BD6F40">
      <w:r w:rsidRPr="00C6739A">
        <w:t xml:space="preserve">«Семья», </w:t>
      </w:r>
    </w:p>
    <w:p w:rsidR="00BD6F40" w:rsidRPr="00C6739A" w:rsidRDefault="00BD6F40" w:rsidP="00BD6F40">
      <w:r w:rsidRPr="00C6739A">
        <w:t>Рассматривание семейных альбомов.</w:t>
      </w:r>
    </w:p>
    <w:p w:rsidR="00BD6F40" w:rsidRPr="00C6739A" w:rsidRDefault="00BD6F40" w:rsidP="00BD6F40">
      <w:r w:rsidRPr="00C6739A">
        <w:t xml:space="preserve"> Дидактические игры: «Кто старше?»</w:t>
      </w:r>
    </w:p>
    <w:p w:rsidR="00BD6F40" w:rsidRPr="00C6739A" w:rsidRDefault="00BD6F40" w:rsidP="00BD6F40">
      <w:r w:rsidRPr="00C6739A">
        <w:t>«Кто младше?»</w:t>
      </w:r>
    </w:p>
    <w:p w:rsidR="00BD6F40" w:rsidRPr="00C6739A" w:rsidRDefault="00BD6F40" w:rsidP="00BD6F40">
      <w:r w:rsidRPr="00C6739A">
        <w:t xml:space="preserve"> «Родственные отношения»</w:t>
      </w:r>
    </w:p>
    <w:p w:rsidR="00BD6F40" w:rsidRPr="00C6739A" w:rsidRDefault="00BD6F40" w:rsidP="00BD6F40">
      <w:r w:rsidRPr="00C6739A">
        <w:t>Сюжетно-ролевые игры:</w:t>
      </w:r>
    </w:p>
    <w:p w:rsidR="00BD6F40" w:rsidRPr="00C6739A" w:rsidRDefault="00BD6F40" w:rsidP="00BD6F40">
      <w:r w:rsidRPr="00C6739A">
        <w:t xml:space="preserve"> «Больница», «Магазин»,</w:t>
      </w:r>
    </w:p>
    <w:p w:rsidR="00BD6F40" w:rsidRPr="00C6739A" w:rsidRDefault="00BD6F40" w:rsidP="00BD6F40">
      <w:r w:rsidRPr="00C6739A">
        <w:t>Беседы:</w:t>
      </w:r>
    </w:p>
    <w:p w:rsidR="00BD6F40" w:rsidRPr="00C6739A" w:rsidRDefault="00BD6F40" w:rsidP="00BD6F40">
      <w:r w:rsidRPr="00C6739A">
        <w:t xml:space="preserve"> «Кем работают твои родители» (с использованием альбома)</w:t>
      </w:r>
    </w:p>
    <w:p w:rsidR="00BD6F40" w:rsidRPr="00C6739A" w:rsidRDefault="00BD6F40" w:rsidP="00BD6F40"/>
    <w:p w:rsidR="00BD6F40" w:rsidRPr="00C6739A" w:rsidRDefault="00BD6F40" w:rsidP="00BD6F40">
      <w:pPr>
        <w:rPr>
          <w:u w:val="single"/>
        </w:rPr>
      </w:pPr>
      <w:r w:rsidRPr="00C6739A">
        <w:rPr>
          <w:u w:val="single"/>
        </w:rPr>
        <w:t>Январь</w:t>
      </w:r>
    </w:p>
    <w:p w:rsidR="00BD6F40" w:rsidRPr="00C6739A" w:rsidRDefault="00BD6F40" w:rsidP="00BD6F40">
      <w:r w:rsidRPr="00C6739A">
        <w:t>Чтение К.Ушинский «Петушок с семьёй»</w:t>
      </w:r>
    </w:p>
    <w:p w:rsidR="00BD6F40" w:rsidRPr="00C6739A" w:rsidRDefault="00BD6F40" w:rsidP="00BD6F40">
      <w:r w:rsidRPr="00C6739A">
        <w:t>«Я и мой папа»</w:t>
      </w:r>
    </w:p>
    <w:p w:rsidR="00BD6F40" w:rsidRPr="00C6739A" w:rsidRDefault="00BD6F40" w:rsidP="00BD6F40">
      <w:r w:rsidRPr="00C6739A">
        <w:t>Конструирование: «Гараж для машины»</w:t>
      </w:r>
    </w:p>
    <w:p w:rsidR="00BD6F40" w:rsidRPr="00C6739A" w:rsidRDefault="00BD6F40" w:rsidP="00BD6F40">
      <w:r w:rsidRPr="00C6739A">
        <w:t>Рисование «Красивая тележка для папы»</w:t>
      </w:r>
    </w:p>
    <w:p w:rsidR="00BD6F40" w:rsidRPr="00C6739A" w:rsidRDefault="00BD6F40" w:rsidP="00BD6F40">
      <w:r w:rsidRPr="00C6739A">
        <w:t>Аппликация: «Колеса для машины»</w:t>
      </w:r>
    </w:p>
    <w:p w:rsidR="00BD6F40" w:rsidRPr="00C6739A" w:rsidRDefault="00BD6F40" w:rsidP="00BD6F40">
      <w:r w:rsidRPr="00C6739A">
        <w:t>Чтение художественной литературы:</w:t>
      </w:r>
    </w:p>
    <w:p w:rsidR="00BD6F40" w:rsidRPr="00C6739A" w:rsidRDefault="00BD6F40" w:rsidP="00BD6F40">
      <w:r w:rsidRPr="00C6739A">
        <w:t xml:space="preserve"> «Теплый хлеб» К. Паустовский</w:t>
      </w:r>
    </w:p>
    <w:p w:rsidR="00BD6F40" w:rsidRPr="00C6739A" w:rsidRDefault="00BD6F40" w:rsidP="00BD6F40">
      <w:r w:rsidRPr="00C6739A">
        <w:t>«Сказка об умном мышонке» С. Маршак</w:t>
      </w:r>
    </w:p>
    <w:p w:rsidR="00BD6F40" w:rsidRPr="00C6739A" w:rsidRDefault="00BD6F40" w:rsidP="00BD6F40">
      <w:r w:rsidRPr="00C6739A">
        <w:t>Рассматривание иллюстраций:</w:t>
      </w:r>
    </w:p>
    <w:p w:rsidR="00BD6F40" w:rsidRPr="00C6739A" w:rsidRDefault="00BD6F40" w:rsidP="00BD6F40">
      <w:r w:rsidRPr="00C6739A">
        <w:t xml:space="preserve"> «Папина работа»,</w:t>
      </w:r>
    </w:p>
    <w:p w:rsidR="00BD6F40" w:rsidRPr="00C6739A" w:rsidRDefault="00BD6F40" w:rsidP="00BD6F40">
      <w:r w:rsidRPr="00C6739A">
        <w:lastRenderedPageBreak/>
        <w:t xml:space="preserve"> Дидактические игры:</w:t>
      </w:r>
    </w:p>
    <w:p w:rsidR="00BD6F40" w:rsidRPr="00C6739A" w:rsidRDefault="00BD6F40" w:rsidP="00BD6F40">
      <w:r w:rsidRPr="00C6739A">
        <w:t>«Кем быть?»</w:t>
      </w:r>
    </w:p>
    <w:p w:rsidR="00BD6F40" w:rsidRPr="00C6739A" w:rsidRDefault="00BD6F40" w:rsidP="00BD6F40">
      <w:r w:rsidRPr="00C6739A">
        <w:t xml:space="preserve"> «Закончи предложение»</w:t>
      </w:r>
    </w:p>
    <w:p w:rsidR="00BD6F40" w:rsidRPr="00C6739A" w:rsidRDefault="00BD6F40" w:rsidP="00BD6F40">
      <w:r w:rsidRPr="00C6739A">
        <w:t>Сюжетно-ролевые игры:</w:t>
      </w:r>
    </w:p>
    <w:p w:rsidR="00BD6F40" w:rsidRPr="00C6739A" w:rsidRDefault="00BD6F40" w:rsidP="00BD6F40">
      <w:r w:rsidRPr="00C6739A">
        <w:t xml:space="preserve"> «Уложить куклу Машу спать», «Шофёр везёт груз».</w:t>
      </w:r>
    </w:p>
    <w:p w:rsidR="00BD6F40" w:rsidRPr="00C6739A" w:rsidRDefault="00BD6F40" w:rsidP="00BD6F40">
      <w:r w:rsidRPr="00C6739A">
        <w:t xml:space="preserve">Беседа: </w:t>
      </w:r>
    </w:p>
    <w:p w:rsidR="00BD6F40" w:rsidRPr="00C6739A" w:rsidRDefault="00BD6F40" w:rsidP="00BD6F40">
      <w:r w:rsidRPr="00C6739A">
        <w:t>«Как мы отдыхаем»</w:t>
      </w:r>
    </w:p>
    <w:p w:rsidR="00BD6F40" w:rsidRPr="00C6739A" w:rsidRDefault="00BD6F40" w:rsidP="00BD6F40">
      <w:r w:rsidRPr="00C6739A">
        <w:t>Театрализация по сказкам:</w:t>
      </w:r>
    </w:p>
    <w:p w:rsidR="00BD6F40" w:rsidRPr="00C6739A" w:rsidRDefault="00BD6F40" w:rsidP="00BD6F40">
      <w:r w:rsidRPr="00C6739A">
        <w:t xml:space="preserve"> «Маша и медведь»</w:t>
      </w:r>
    </w:p>
    <w:p w:rsidR="00BD6F40" w:rsidRPr="00C6739A" w:rsidRDefault="00BD6F40" w:rsidP="00BD6F40"/>
    <w:p w:rsidR="00BD6F40" w:rsidRPr="00C6739A" w:rsidRDefault="00BD6F40" w:rsidP="00BD6F40">
      <w:r w:rsidRPr="00C6739A">
        <w:rPr>
          <w:u w:val="single"/>
        </w:rPr>
        <w:t>Февраль</w:t>
      </w:r>
      <w:r w:rsidRPr="00C6739A">
        <w:t xml:space="preserve"> </w:t>
      </w:r>
    </w:p>
    <w:p w:rsidR="00BD6F40" w:rsidRPr="00C6739A" w:rsidRDefault="00BD6F40" w:rsidP="00BD6F40">
      <w:r w:rsidRPr="00C6739A">
        <w:t>Чтение стихотворения И. Косякова «Все она»</w:t>
      </w:r>
    </w:p>
    <w:p w:rsidR="00BD6F40" w:rsidRPr="00C6739A" w:rsidRDefault="00BD6F40" w:rsidP="00BD6F40">
      <w:r w:rsidRPr="00C6739A">
        <w:t>«Папы Защитники нашей страны…»</w:t>
      </w:r>
    </w:p>
    <w:p w:rsidR="00BD6F40" w:rsidRPr="00C6739A" w:rsidRDefault="00BD6F40" w:rsidP="00BD6F40">
      <w:r w:rsidRPr="00C6739A">
        <w:t>Рисование:</w:t>
      </w:r>
    </w:p>
    <w:p w:rsidR="00BD6F40" w:rsidRPr="00C6739A" w:rsidRDefault="00BD6F40" w:rsidP="00BD6F40">
      <w:r w:rsidRPr="00C6739A">
        <w:t xml:space="preserve"> «Красивая тележка для папы»</w:t>
      </w:r>
    </w:p>
    <w:p w:rsidR="00BD6F40" w:rsidRPr="00C6739A" w:rsidRDefault="00BD6F40" w:rsidP="00BD6F40">
      <w:r w:rsidRPr="00C6739A">
        <w:t xml:space="preserve"> Чтение художественной литературы:</w:t>
      </w:r>
    </w:p>
    <w:p w:rsidR="00BD6F40" w:rsidRPr="00C6739A" w:rsidRDefault="00BD6F40" w:rsidP="00BD6F40">
      <w:r w:rsidRPr="00C6739A">
        <w:t>«Синяя чашка» М. Матвеева</w:t>
      </w:r>
    </w:p>
    <w:p w:rsidR="00BD6F40" w:rsidRPr="00C6739A" w:rsidRDefault="00BD6F40" w:rsidP="00BD6F40">
      <w:r w:rsidRPr="00C6739A">
        <w:t>«Теплый хлеб» К. Паустовский</w:t>
      </w:r>
    </w:p>
    <w:p w:rsidR="00BD6F40" w:rsidRPr="00C6739A" w:rsidRDefault="00BD6F40" w:rsidP="00BD6F40">
      <w:r w:rsidRPr="00C6739A">
        <w:t xml:space="preserve">Яблочко румяное» Е. </w:t>
      </w:r>
      <w:proofErr w:type="spellStart"/>
      <w:r w:rsidRPr="00C6739A">
        <w:t>Стеквашова</w:t>
      </w:r>
      <w:proofErr w:type="spellEnd"/>
    </w:p>
    <w:p w:rsidR="00BD6F40" w:rsidRPr="00C6739A" w:rsidRDefault="00BD6F40" w:rsidP="00BD6F40">
      <w:r w:rsidRPr="00C6739A">
        <w:t xml:space="preserve">«Мамин портрет» Г. </w:t>
      </w:r>
      <w:proofErr w:type="spellStart"/>
      <w:r w:rsidRPr="00C6739A">
        <w:t>Виеру</w:t>
      </w:r>
      <w:proofErr w:type="spellEnd"/>
      <w:r w:rsidRPr="00C6739A">
        <w:t xml:space="preserve"> </w:t>
      </w:r>
    </w:p>
    <w:p w:rsidR="00BD6F40" w:rsidRPr="00C6739A" w:rsidRDefault="00BD6F40" w:rsidP="00BD6F40">
      <w:r w:rsidRPr="00C6739A">
        <w:t>Дидактические игры:</w:t>
      </w:r>
    </w:p>
    <w:p w:rsidR="00BD6F40" w:rsidRPr="00C6739A" w:rsidRDefault="00BD6F40" w:rsidP="00BD6F40">
      <w:r w:rsidRPr="00C6739A">
        <w:t>«Исправь Незнайку»</w:t>
      </w:r>
    </w:p>
    <w:p w:rsidR="00BD6F40" w:rsidRPr="00C6739A" w:rsidRDefault="00BD6F40" w:rsidP="00BD6F40">
      <w:r w:rsidRPr="00C6739A">
        <w:t>«Родственные отношения»</w:t>
      </w:r>
    </w:p>
    <w:p w:rsidR="00BD6F40" w:rsidRPr="00C6739A" w:rsidRDefault="00BD6F40" w:rsidP="00BD6F40">
      <w:r w:rsidRPr="00C6739A">
        <w:t>Сюжетно-ролевые игры:</w:t>
      </w:r>
    </w:p>
    <w:p w:rsidR="00BD6F40" w:rsidRPr="00C6739A" w:rsidRDefault="00BD6F40" w:rsidP="00BD6F40">
      <w:r w:rsidRPr="00C6739A">
        <w:t xml:space="preserve">«Семья», «Больница», </w:t>
      </w:r>
    </w:p>
    <w:p w:rsidR="00BD6F40" w:rsidRPr="00C6739A" w:rsidRDefault="00BD6F40" w:rsidP="00BD6F40">
      <w:r w:rsidRPr="00C6739A">
        <w:t>Беседы:</w:t>
      </w:r>
    </w:p>
    <w:p w:rsidR="00BD6F40" w:rsidRPr="00C6739A" w:rsidRDefault="00BD6F40" w:rsidP="00BD6F40">
      <w:r w:rsidRPr="00C6739A">
        <w:t>«Формирование навыков безопасного поведения детей дома».</w:t>
      </w:r>
    </w:p>
    <w:p w:rsidR="00BD6F40" w:rsidRPr="00C6739A" w:rsidRDefault="00BD6F40" w:rsidP="00BD6F40"/>
    <w:p w:rsidR="00BD6F40" w:rsidRPr="00C6739A" w:rsidRDefault="00BD6F40" w:rsidP="00BD6F40">
      <w:pPr>
        <w:rPr>
          <w:u w:val="single"/>
        </w:rPr>
      </w:pPr>
      <w:r w:rsidRPr="00C6739A">
        <w:rPr>
          <w:u w:val="single"/>
        </w:rPr>
        <w:t>Март</w:t>
      </w:r>
    </w:p>
    <w:p w:rsidR="00BD6F40" w:rsidRPr="00C6739A" w:rsidRDefault="00BD6F40" w:rsidP="00BD6F40">
      <w:r w:rsidRPr="00C6739A">
        <w:t xml:space="preserve"> Дидактическое упражнение «Очень мамочку люблю, потому, что...»</w:t>
      </w:r>
    </w:p>
    <w:p w:rsidR="00BD6F40" w:rsidRPr="00C6739A" w:rsidRDefault="00BD6F40" w:rsidP="00BD6F40">
      <w:r w:rsidRPr="00C6739A">
        <w:t>«Вот так мама, золотая прямо»</w:t>
      </w:r>
    </w:p>
    <w:p w:rsidR="00BD6F40" w:rsidRPr="00C6739A" w:rsidRDefault="00BD6F40" w:rsidP="00BD6F40">
      <w:r w:rsidRPr="00C6739A">
        <w:t>Конструирование:</w:t>
      </w:r>
    </w:p>
    <w:p w:rsidR="00BD6F40" w:rsidRPr="00C6739A" w:rsidRDefault="00BD6F40" w:rsidP="00BD6F40">
      <w:r w:rsidRPr="00C6739A">
        <w:t xml:space="preserve"> «Двухэтажный домик для мамы»</w:t>
      </w:r>
    </w:p>
    <w:p w:rsidR="00BD6F40" w:rsidRPr="00C6739A" w:rsidRDefault="00BD6F40" w:rsidP="00BD6F40">
      <w:r w:rsidRPr="00C6739A">
        <w:t>Рисование:</w:t>
      </w:r>
    </w:p>
    <w:p w:rsidR="00BD6F40" w:rsidRPr="00C6739A" w:rsidRDefault="00BD6F40" w:rsidP="00BD6F40">
      <w:r w:rsidRPr="00C6739A">
        <w:t xml:space="preserve"> «Разноцветные шары для мамы»</w:t>
      </w:r>
    </w:p>
    <w:p w:rsidR="00BD6F40" w:rsidRPr="00C6739A" w:rsidRDefault="00BD6F40" w:rsidP="00BD6F40">
      <w:r w:rsidRPr="00C6739A">
        <w:t>Аппликация:</w:t>
      </w:r>
    </w:p>
    <w:p w:rsidR="00BD6F40" w:rsidRPr="00C6739A" w:rsidRDefault="00BD6F40" w:rsidP="00BD6F40">
      <w:r w:rsidRPr="00C6739A">
        <w:t>«Букет для мамочки»</w:t>
      </w:r>
    </w:p>
    <w:p w:rsidR="00BD6F40" w:rsidRPr="00C6739A" w:rsidRDefault="00BD6F40" w:rsidP="00BD6F40">
      <w:r w:rsidRPr="00C6739A">
        <w:t>Чтение художественной литературы:</w:t>
      </w:r>
    </w:p>
    <w:p w:rsidR="00BD6F40" w:rsidRPr="00C6739A" w:rsidRDefault="00BD6F40" w:rsidP="00BD6F40">
      <w:r w:rsidRPr="00C6739A">
        <w:t xml:space="preserve"> «Мамина работа» Е. Пермяк</w:t>
      </w:r>
    </w:p>
    <w:p w:rsidR="00BD6F40" w:rsidRPr="00C6739A" w:rsidRDefault="00BD6F40" w:rsidP="00BD6F40">
      <w:r w:rsidRPr="00C6739A">
        <w:t xml:space="preserve"> «Мамина дочка» В.Белов</w:t>
      </w:r>
    </w:p>
    <w:p w:rsidR="00BD6F40" w:rsidRPr="00C6739A" w:rsidRDefault="00BD6F40" w:rsidP="00BD6F40">
      <w:r w:rsidRPr="00C6739A">
        <w:t xml:space="preserve">Для заучивания </w:t>
      </w:r>
    </w:p>
    <w:p w:rsidR="00BD6F40" w:rsidRPr="00C6739A" w:rsidRDefault="00BD6F40" w:rsidP="00BD6F40">
      <w:r w:rsidRPr="00C6739A">
        <w:t>«Мамочке подарок» О. Чусовитина</w:t>
      </w:r>
    </w:p>
    <w:p w:rsidR="00BD6F40" w:rsidRPr="00C6739A" w:rsidRDefault="00BD6F40" w:rsidP="00BD6F40">
      <w:r w:rsidRPr="00C6739A">
        <w:t xml:space="preserve">«Каждый по- своему маму поздравляет» И. </w:t>
      </w:r>
      <w:proofErr w:type="spellStart"/>
      <w:r w:rsidRPr="00C6739A">
        <w:t>Ивенсен</w:t>
      </w:r>
      <w:proofErr w:type="spellEnd"/>
    </w:p>
    <w:p w:rsidR="00BD6F40" w:rsidRPr="00C6739A" w:rsidRDefault="00BD6F40" w:rsidP="00BD6F40">
      <w:r w:rsidRPr="00C6739A">
        <w:t>Дидактические игры:</w:t>
      </w:r>
    </w:p>
    <w:p w:rsidR="00BD6F40" w:rsidRPr="00C6739A" w:rsidRDefault="00BD6F40" w:rsidP="00BD6F40">
      <w:r w:rsidRPr="00C6739A">
        <w:t>«Раз, два, три, четыре, пять…про кого хочу сказать»</w:t>
      </w:r>
    </w:p>
    <w:p w:rsidR="00BD6F40" w:rsidRPr="00C6739A" w:rsidRDefault="00BD6F40" w:rsidP="00BD6F40">
      <w:r w:rsidRPr="00C6739A">
        <w:t>«Сложи картинку»</w:t>
      </w:r>
    </w:p>
    <w:p w:rsidR="00BD6F40" w:rsidRPr="00C6739A" w:rsidRDefault="00BD6F40" w:rsidP="00BD6F40">
      <w:r w:rsidRPr="00C6739A">
        <w:t xml:space="preserve">Сюжетно-ролевые игры: </w:t>
      </w:r>
    </w:p>
    <w:p w:rsidR="00BD6F40" w:rsidRPr="00C6739A" w:rsidRDefault="00BD6F40" w:rsidP="00BD6F40">
      <w:r w:rsidRPr="00C6739A">
        <w:t>«Куклы идут в гости», «Кукла Оля ждет гостей»</w:t>
      </w:r>
    </w:p>
    <w:p w:rsidR="00BD6F40" w:rsidRPr="00C6739A" w:rsidRDefault="00BD6F40" w:rsidP="00BD6F40">
      <w:r w:rsidRPr="00C6739A">
        <w:t>Беседы:</w:t>
      </w:r>
    </w:p>
    <w:p w:rsidR="00BD6F40" w:rsidRPr="00C6739A" w:rsidRDefault="00BD6F40" w:rsidP="00BD6F40">
      <w:r w:rsidRPr="00C6739A">
        <w:t xml:space="preserve"> «Как я помогаю дома»</w:t>
      </w:r>
    </w:p>
    <w:p w:rsidR="00BD6F40" w:rsidRPr="00C6739A" w:rsidRDefault="00BD6F40" w:rsidP="00BD6F40">
      <w:pPr>
        <w:rPr>
          <w:u w:val="single"/>
        </w:rPr>
      </w:pPr>
      <w:r w:rsidRPr="00C6739A">
        <w:rPr>
          <w:u w:val="single"/>
        </w:rPr>
        <w:t>Апрель</w:t>
      </w:r>
    </w:p>
    <w:p w:rsidR="00BD6F40" w:rsidRPr="00C6739A" w:rsidRDefault="00BD6F40" w:rsidP="00BD6F40">
      <w:r w:rsidRPr="00C6739A">
        <w:t>Чтение русской народной сказки «Курочка Ряба»</w:t>
      </w:r>
    </w:p>
    <w:p w:rsidR="00BD6F40" w:rsidRPr="00C6739A" w:rsidRDefault="00BD6F40" w:rsidP="00BD6F40">
      <w:r w:rsidRPr="00C6739A">
        <w:lastRenderedPageBreak/>
        <w:t>«Я и моя мама»</w:t>
      </w:r>
    </w:p>
    <w:p w:rsidR="00BD6F40" w:rsidRPr="00C6739A" w:rsidRDefault="00BD6F40" w:rsidP="00BD6F40">
      <w:r w:rsidRPr="00C6739A">
        <w:t>Лепка</w:t>
      </w:r>
    </w:p>
    <w:p w:rsidR="00BD6F40" w:rsidRPr="00C6739A" w:rsidRDefault="00BD6F40" w:rsidP="00BD6F40">
      <w:r w:rsidRPr="00C6739A">
        <w:t>«Колобок для бабушки дедушки»</w:t>
      </w:r>
    </w:p>
    <w:p w:rsidR="00BD6F40" w:rsidRPr="00C6739A" w:rsidRDefault="00BD6F40" w:rsidP="00BD6F40">
      <w:r w:rsidRPr="00C6739A">
        <w:t>Чтение художественной литературы:</w:t>
      </w:r>
    </w:p>
    <w:p w:rsidR="00BD6F40" w:rsidRPr="00C6739A" w:rsidRDefault="00BD6F40" w:rsidP="00BD6F40">
      <w:r w:rsidRPr="00C6739A">
        <w:t xml:space="preserve"> «</w:t>
      </w:r>
      <w:proofErr w:type="spellStart"/>
      <w:r w:rsidRPr="00C6739A">
        <w:t>Цветик-семицветик</w:t>
      </w:r>
      <w:proofErr w:type="spellEnd"/>
      <w:r w:rsidRPr="00C6739A">
        <w:t>» В. Катаев</w:t>
      </w:r>
    </w:p>
    <w:p w:rsidR="00BD6F40" w:rsidRPr="00C6739A" w:rsidRDefault="00BD6F40" w:rsidP="00BD6F40">
      <w:r w:rsidRPr="00C6739A">
        <w:t>«Старый дед и внучек» Л.Толстой</w:t>
      </w:r>
    </w:p>
    <w:p w:rsidR="00BD6F40" w:rsidRPr="00C6739A" w:rsidRDefault="00BD6F40" w:rsidP="00BD6F40">
      <w:r w:rsidRPr="00C6739A">
        <w:t xml:space="preserve">Для заучивания </w:t>
      </w:r>
    </w:p>
    <w:p w:rsidR="00BD6F40" w:rsidRPr="00C6739A" w:rsidRDefault="00BD6F40" w:rsidP="00BD6F40">
      <w:r w:rsidRPr="00C6739A">
        <w:t xml:space="preserve"> «Посидим в тишине» Е. Благинина</w:t>
      </w:r>
    </w:p>
    <w:p w:rsidR="00BD6F40" w:rsidRPr="00C6739A" w:rsidRDefault="00BD6F40" w:rsidP="00BD6F40">
      <w:r w:rsidRPr="00C6739A">
        <w:t>Рассматривание фотографий членов семьи</w:t>
      </w:r>
    </w:p>
    <w:p w:rsidR="00BD6F40" w:rsidRPr="00C6739A" w:rsidRDefault="00BD6F40" w:rsidP="00BD6F40">
      <w:r w:rsidRPr="00C6739A">
        <w:t>Дидактические игры:</w:t>
      </w:r>
    </w:p>
    <w:p w:rsidR="00BD6F40" w:rsidRPr="00C6739A" w:rsidRDefault="00BD6F40" w:rsidP="00BD6F40">
      <w:r w:rsidRPr="00C6739A">
        <w:t>«Исправь Незнайку»</w:t>
      </w:r>
    </w:p>
    <w:p w:rsidR="00BD6F40" w:rsidRPr="00C6739A" w:rsidRDefault="00BD6F40" w:rsidP="00BD6F40">
      <w:r w:rsidRPr="00C6739A">
        <w:t xml:space="preserve">«Родственные отношения» </w:t>
      </w:r>
    </w:p>
    <w:p w:rsidR="00BD6F40" w:rsidRPr="00C6739A" w:rsidRDefault="00BD6F40" w:rsidP="00BD6F40">
      <w:r w:rsidRPr="00C6739A">
        <w:t>Театрализация по сказкам:</w:t>
      </w:r>
    </w:p>
    <w:p w:rsidR="00BD6F40" w:rsidRPr="00C6739A" w:rsidRDefault="00BD6F40" w:rsidP="00BD6F40">
      <w:r w:rsidRPr="00C6739A">
        <w:t xml:space="preserve"> «Курочка Ряба и золотое яйцо»</w:t>
      </w:r>
    </w:p>
    <w:p w:rsidR="00BD6F40" w:rsidRPr="00C6739A" w:rsidRDefault="00BD6F40" w:rsidP="00BD6F40">
      <w:r w:rsidRPr="00C6739A">
        <w:t>Беседа: «Как я помогаю родителям»</w:t>
      </w:r>
    </w:p>
    <w:p w:rsidR="00BD6F40" w:rsidRPr="00C6739A" w:rsidRDefault="00BD6F40" w:rsidP="00BD6F40">
      <w:pPr>
        <w:rPr>
          <w:u w:val="single"/>
        </w:rPr>
      </w:pPr>
      <w:r w:rsidRPr="00C6739A">
        <w:rPr>
          <w:u w:val="single"/>
        </w:rPr>
        <w:t>Май</w:t>
      </w:r>
    </w:p>
    <w:p w:rsidR="00BD6F40" w:rsidRPr="00C6739A" w:rsidRDefault="00BD6F40" w:rsidP="00BD6F40">
      <w:r w:rsidRPr="00C6739A">
        <w:t>«Посадка семян на грядке для бабушки»</w:t>
      </w:r>
    </w:p>
    <w:p w:rsidR="00BD6F40" w:rsidRPr="00C6739A" w:rsidRDefault="00BD6F40" w:rsidP="00BD6F40">
      <w:r w:rsidRPr="00C6739A">
        <w:t>Конструирование:</w:t>
      </w:r>
    </w:p>
    <w:p w:rsidR="00BD6F40" w:rsidRPr="00C6739A" w:rsidRDefault="00BD6F40" w:rsidP="00BD6F40">
      <w:r w:rsidRPr="00C6739A">
        <w:t>«Загородка для животных из кирпичиков у бабушки в деревне»</w:t>
      </w:r>
    </w:p>
    <w:p w:rsidR="00BD6F40" w:rsidRPr="00C6739A" w:rsidRDefault="00BD6F40" w:rsidP="00BD6F40">
      <w:r w:rsidRPr="00C6739A">
        <w:t>«Машина для дедушки»</w:t>
      </w:r>
    </w:p>
    <w:p w:rsidR="00BD6F40" w:rsidRPr="00C6739A" w:rsidRDefault="00BD6F40" w:rsidP="00BD6F40">
      <w:r w:rsidRPr="00C6739A">
        <w:t>Чтение художественной литературы:</w:t>
      </w:r>
    </w:p>
    <w:p w:rsidR="00BD6F40" w:rsidRPr="00C6739A" w:rsidRDefault="00BD6F40" w:rsidP="00BD6F40">
      <w:r w:rsidRPr="00C6739A">
        <w:t xml:space="preserve"> «Старый дед и внучек» Л.Толстой</w:t>
      </w:r>
    </w:p>
    <w:p w:rsidR="00BD6F40" w:rsidRPr="00C6739A" w:rsidRDefault="00BD6F40" w:rsidP="00BD6F40">
      <w:r w:rsidRPr="00C6739A">
        <w:t xml:space="preserve">«Как Вовка бабушек выручил» </w:t>
      </w:r>
      <w:proofErr w:type="spellStart"/>
      <w:r w:rsidRPr="00C6739A">
        <w:t>А.Барто</w:t>
      </w:r>
      <w:proofErr w:type="spellEnd"/>
    </w:p>
    <w:p w:rsidR="00BD6F40" w:rsidRPr="00C6739A" w:rsidRDefault="00BD6F40" w:rsidP="00BD6F40">
      <w:r w:rsidRPr="00C6739A">
        <w:t>«У бабушки дрожат руки» В.Сухомлинский</w:t>
      </w:r>
    </w:p>
    <w:p w:rsidR="00BD6F40" w:rsidRPr="00C6739A" w:rsidRDefault="00BD6F40" w:rsidP="00BD6F40">
      <w:r w:rsidRPr="00C6739A">
        <w:t>Дидактические игры:</w:t>
      </w:r>
    </w:p>
    <w:p w:rsidR="00BD6F40" w:rsidRPr="00C6739A" w:rsidRDefault="00BD6F40" w:rsidP="00BD6F40">
      <w:r w:rsidRPr="00C6739A">
        <w:t xml:space="preserve"> «Сложи картинку»</w:t>
      </w:r>
    </w:p>
    <w:p w:rsidR="00BD6F40" w:rsidRPr="00C6739A" w:rsidRDefault="00BD6F40" w:rsidP="00BD6F40">
      <w:r w:rsidRPr="00C6739A">
        <w:t>«Определи возраст»</w:t>
      </w:r>
    </w:p>
    <w:p w:rsidR="00BD6F40" w:rsidRPr="00C6739A" w:rsidRDefault="00BD6F40" w:rsidP="00BD6F40">
      <w:r w:rsidRPr="00C6739A">
        <w:t>«Закончи предложение»</w:t>
      </w:r>
    </w:p>
    <w:p w:rsidR="00BD6F40" w:rsidRPr="00C6739A" w:rsidRDefault="00BD6F40" w:rsidP="00BD6F40">
      <w:r w:rsidRPr="00C6739A">
        <w:t>Беседы:</w:t>
      </w:r>
    </w:p>
    <w:p w:rsidR="00BD6F40" w:rsidRPr="00C6739A" w:rsidRDefault="00BD6F40" w:rsidP="00BD6F40">
      <w:r w:rsidRPr="00C6739A">
        <w:t xml:space="preserve"> «Кем работают твои родители» (с использованием альбома)</w:t>
      </w:r>
    </w:p>
    <w:p w:rsidR="00BD6F40" w:rsidRPr="00C6739A" w:rsidRDefault="00BD6F40" w:rsidP="00BD6F40">
      <w:r w:rsidRPr="00C6739A">
        <w:t>Опрос детей: «Семья глазами детей».</w:t>
      </w:r>
    </w:p>
    <w:p w:rsidR="00BD6F40" w:rsidRPr="00C6739A" w:rsidRDefault="00BD6F40" w:rsidP="00BD6F40"/>
    <w:p w:rsidR="00BD6F40" w:rsidRPr="00C6739A" w:rsidRDefault="00BD6F40" w:rsidP="00BD6F40">
      <w:pPr>
        <w:rPr>
          <w:b/>
        </w:rPr>
      </w:pPr>
      <w:r w:rsidRPr="00C6739A">
        <w:rPr>
          <w:b/>
        </w:rPr>
        <w:t>Работ с родителями</w:t>
      </w:r>
    </w:p>
    <w:p w:rsidR="00BD6F40" w:rsidRPr="00C6739A" w:rsidRDefault="00BD6F40" w:rsidP="00BD6F40">
      <w:pPr>
        <w:rPr>
          <w:b/>
        </w:rPr>
      </w:pPr>
      <w:r w:rsidRPr="00C6739A">
        <w:rPr>
          <w:b/>
        </w:rPr>
        <w:t xml:space="preserve"> Консультации:</w:t>
      </w:r>
    </w:p>
    <w:p w:rsidR="00BD6F40" w:rsidRPr="00C6739A" w:rsidRDefault="00BD6F40" w:rsidP="00BD6F40">
      <w:pPr>
        <w:rPr>
          <w:u w:val="single"/>
        </w:rPr>
      </w:pPr>
      <w:r w:rsidRPr="00C6739A">
        <w:rPr>
          <w:u w:val="single"/>
        </w:rPr>
        <w:t>Сентябрь</w:t>
      </w:r>
    </w:p>
    <w:p w:rsidR="00BD6F40" w:rsidRPr="00C6739A" w:rsidRDefault="00BD6F40" w:rsidP="00BD6F40">
      <w:r w:rsidRPr="00C6739A">
        <w:t>«</w:t>
      </w:r>
      <w:proofErr w:type="spellStart"/>
      <w:r w:rsidRPr="00C6739A">
        <w:t>Психовозрастные</w:t>
      </w:r>
      <w:proofErr w:type="spellEnd"/>
      <w:r w:rsidRPr="00C6739A">
        <w:t xml:space="preserve"> особенности детей младшего дошкольного возраста»</w:t>
      </w:r>
    </w:p>
    <w:p w:rsidR="00BD6F40" w:rsidRPr="00C6739A" w:rsidRDefault="00BD6F40" w:rsidP="00BD6F40">
      <w:pPr>
        <w:rPr>
          <w:u w:val="single"/>
        </w:rPr>
      </w:pPr>
      <w:r w:rsidRPr="00C6739A">
        <w:rPr>
          <w:u w:val="single"/>
        </w:rPr>
        <w:t>Октябрь</w:t>
      </w:r>
    </w:p>
    <w:p w:rsidR="00BD6F40" w:rsidRPr="00C6739A" w:rsidRDefault="00BD6F40" w:rsidP="00BD6F40">
      <w:r w:rsidRPr="00C6739A">
        <w:t>«Особенности развития ребенка 3-4 лет»</w:t>
      </w:r>
    </w:p>
    <w:p w:rsidR="00BD6F40" w:rsidRPr="00C6739A" w:rsidRDefault="00BD6F40" w:rsidP="00BD6F40">
      <w:pPr>
        <w:rPr>
          <w:u w:val="single"/>
        </w:rPr>
      </w:pPr>
      <w:r w:rsidRPr="00C6739A">
        <w:rPr>
          <w:u w:val="single"/>
        </w:rPr>
        <w:t>Ноябрь</w:t>
      </w:r>
    </w:p>
    <w:p w:rsidR="00BD6F40" w:rsidRPr="00C6739A" w:rsidRDefault="00BD6F40" w:rsidP="00BD6F40">
      <w:r w:rsidRPr="00C6739A">
        <w:t>«Можно ли обойтись без наказания?»</w:t>
      </w:r>
    </w:p>
    <w:p w:rsidR="00BD6F40" w:rsidRPr="00C6739A" w:rsidRDefault="00BD6F40" w:rsidP="00BD6F40">
      <w:pPr>
        <w:rPr>
          <w:u w:val="single"/>
        </w:rPr>
      </w:pPr>
      <w:r w:rsidRPr="00C6739A">
        <w:rPr>
          <w:u w:val="single"/>
        </w:rPr>
        <w:t>Декабрь</w:t>
      </w:r>
    </w:p>
    <w:p w:rsidR="00BD6F40" w:rsidRPr="00C6739A" w:rsidRDefault="00BD6F40" w:rsidP="00BD6F40">
      <w:r w:rsidRPr="00C6739A">
        <w:t>«Права ребенка в семье»</w:t>
      </w:r>
    </w:p>
    <w:p w:rsidR="00BD6F40" w:rsidRPr="00C6739A" w:rsidRDefault="00BD6F40" w:rsidP="00BD6F40">
      <w:pPr>
        <w:rPr>
          <w:u w:val="single"/>
        </w:rPr>
      </w:pPr>
      <w:r w:rsidRPr="00C6739A">
        <w:rPr>
          <w:u w:val="single"/>
        </w:rPr>
        <w:t>Январь</w:t>
      </w:r>
    </w:p>
    <w:p w:rsidR="00BD6F40" w:rsidRPr="00C6739A" w:rsidRDefault="00BD6F40" w:rsidP="00BD6F40">
      <w:r w:rsidRPr="00C6739A">
        <w:t>«Роль дидактической игры в семье и детском саду»</w:t>
      </w:r>
    </w:p>
    <w:p w:rsidR="00BD6F40" w:rsidRPr="00C6739A" w:rsidRDefault="00BD6F40" w:rsidP="00BD6F40">
      <w:pPr>
        <w:rPr>
          <w:u w:val="single"/>
        </w:rPr>
      </w:pPr>
      <w:r w:rsidRPr="00C6739A">
        <w:rPr>
          <w:u w:val="single"/>
        </w:rPr>
        <w:t>Февраль</w:t>
      </w:r>
    </w:p>
    <w:p w:rsidR="00BD6F40" w:rsidRPr="00C6739A" w:rsidRDefault="00BD6F40" w:rsidP="00BD6F40">
      <w:r w:rsidRPr="00C6739A">
        <w:t>«Роль отца в семейном воспитании»</w:t>
      </w:r>
    </w:p>
    <w:p w:rsidR="00BD6F40" w:rsidRPr="00C6739A" w:rsidRDefault="00BD6F40" w:rsidP="00BD6F40">
      <w:pPr>
        <w:rPr>
          <w:u w:val="single"/>
        </w:rPr>
      </w:pPr>
      <w:r w:rsidRPr="00C6739A">
        <w:rPr>
          <w:u w:val="single"/>
        </w:rPr>
        <w:t>Март</w:t>
      </w:r>
    </w:p>
    <w:p w:rsidR="00BD6F40" w:rsidRPr="00C6739A" w:rsidRDefault="00BD6F40" w:rsidP="00BD6F40">
      <w:r w:rsidRPr="00C6739A">
        <w:t>Ошибки семейного воспитания»</w:t>
      </w:r>
    </w:p>
    <w:p w:rsidR="00BD6F40" w:rsidRPr="00C6739A" w:rsidRDefault="00BD6F40" w:rsidP="00BD6F40">
      <w:pPr>
        <w:rPr>
          <w:u w:val="single"/>
        </w:rPr>
      </w:pPr>
      <w:r w:rsidRPr="00C6739A">
        <w:rPr>
          <w:u w:val="single"/>
        </w:rPr>
        <w:t xml:space="preserve"> Апрель </w:t>
      </w:r>
    </w:p>
    <w:p w:rsidR="00BD6F40" w:rsidRPr="00C6739A" w:rsidRDefault="00BD6F40" w:rsidP="00BD6F40">
      <w:r w:rsidRPr="00C6739A">
        <w:t>«Отец как воспитатель»</w:t>
      </w:r>
    </w:p>
    <w:p w:rsidR="00BD6F40" w:rsidRPr="00C6739A" w:rsidRDefault="00BD6F40" w:rsidP="00BD6F40">
      <w:pPr>
        <w:rPr>
          <w:b/>
        </w:rPr>
      </w:pPr>
      <w:r w:rsidRPr="00C6739A">
        <w:rPr>
          <w:b/>
        </w:rPr>
        <w:t>Выставки:</w:t>
      </w:r>
    </w:p>
    <w:p w:rsidR="00BD6F40" w:rsidRPr="00C6739A" w:rsidRDefault="00BD6F40" w:rsidP="00BD6F40">
      <w:pPr>
        <w:rPr>
          <w:u w:val="single"/>
        </w:rPr>
      </w:pPr>
      <w:r w:rsidRPr="00C6739A">
        <w:rPr>
          <w:u w:val="single"/>
        </w:rPr>
        <w:t>Октябрь</w:t>
      </w:r>
    </w:p>
    <w:p w:rsidR="00BD6F40" w:rsidRPr="00C6739A" w:rsidRDefault="00BD6F40" w:rsidP="00BD6F40">
      <w:r w:rsidRPr="00C6739A">
        <w:lastRenderedPageBreak/>
        <w:t>«Вырастили у себя на огороде»</w:t>
      </w:r>
    </w:p>
    <w:p w:rsidR="00BD6F40" w:rsidRPr="00C6739A" w:rsidRDefault="00BD6F40" w:rsidP="00BD6F40">
      <w:pPr>
        <w:rPr>
          <w:u w:val="single"/>
        </w:rPr>
      </w:pPr>
      <w:r w:rsidRPr="00C6739A">
        <w:rPr>
          <w:u w:val="single"/>
        </w:rPr>
        <w:t>Март</w:t>
      </w:r>
    </w:p>
    <w:p w:rsidR="00BD6F40" w:rsidRPr="00C6739A" w:rsidRDefault="00BD6F40" w:rsidP="00BD6F40">
      <w:r w:rsidRPr="00C6739A">
        <w:t>«Моя мама-рукодельница»</w:t>
      </w:r>
    </w:p>
    <w:p w:rsidR="00BD6F40" w:rsidRPr="00C6739A" w:rsidRDefault="00BD6F40" w:rsidP="00BD6F40">
      <w:pPr>
        <w:rPr>
          <w:u w:val="single"/>
        </w:rPr>
      </w:pPr>
      <w:r w:rsidRPr="00C6739A">
        <w:rPr>
          <w:u w:val="single"/>
        </w:rPr>
        <w:t>Апрель</w:t>
      </w:r>
    </w:p>
    <w:p w:rsidR="00BD6F40" w:rsidRPr="00C6739A" w:rsidRDefault="00BD6F40" w:rsidP="00BD6F40">
      <w:r w:rsidRPr="00C6739A">
        <w:t>«Наши руки, не для скуки»</w:t>
      </w:r>
    </w:p>
    <w:p w:rsidR="00BD6F40" w:rsidRPr="00C6739A" w:rsidRDefault="00BD6F40" w:rsidP="00BD6F40">
      <w:pPr>
        <w:rPr>
          <w:b/>
        </w:rPr>
      </w:pPr>
      <w:r w:rsidRPr="00C6739A">
        <w:rPr>
          <w:b/>
        </w:rPr>
        <w:t>Фотовыставки:</w:t>
      </w:r>
    </w:p>
    <w:p w:rsidR="00BD6F40" w:rsidRPr="00C6739A" w:rsidRDefault="00BD6F40" w:rsidP="00BD6F40">
      <w:pPr>
        <w:rPr>
          <w:u w:val="single"/>
        </w:rPr>
      </w:pPr>
      <w:r w:rsidRPr="00C6739A">
        <w:rPr>
          <w:u w:val="single"/>
        </w:rPr>
        <w:t>Октябрь</w:t>
      </w:r>
    </w:p>
    <w:p w:rsidR="00BD6F40" w:rsidRPr="00C6739A" w:rsidRDefault="00BD6F40" w:rsidP="00BD6F40">
      <w:r w:rsidRPr="00C6739A">
        <w:t>«</w:t>
      </w:r>
      <w:proofErr w:type="gramStart"/>
      <w:r w:rsidRPr="00C6739A">
        <w:t>Мои</w:t>
      </w:r>
      <w:proofErr w:type="gramEnd"/>
      <w:r w:rsidRPr="00C6739A">
        <w:t xml:space="preserve"> бабушка и дедушка»</w:t>
      </w:r>
    </w:p>
    <w:p w:rsidR="00BD6F40" w:rsidRPr="00C6739A" w:rsidRDefault="00BD6F40" w:rsidP="00BD6F40">
      <w:pPr>
        <w:rPr>
          <w:u w:val="single"/>
        </w:rPr>
      </w:pPr>
      <w:r w:rsidRPr="00C6739A">
        <w:rPr>
          <w:u w:val="single"/>
        </w:rPr>
        <w:t>Ноябрь</w:t>
      </w:r>
    </w:p>
    <w:p w:rsidR="00BD6F40" w:rsidRPr="00C6739A" w:rsidRDefault="00BD6F40" w:rsidP="00BD6F40">
      <w:r w:rsidRPr="00C6739A">
        <w:t>«Моя семья»</w:t>
      </w:r>
    </w:p>
    <w:p w:rsidR="00BD6F40" w:rsidRPr="00C6739A" w:rsidRDefault="00BD6F40" w:rsidP="00BD6F40">
      <w:pPr>
        <w:rPr>
          <w:u w:val="single"/>
        </w:rPr>
      </w:pPr>
      <w:r w:rsidRPr="00C6739A">
        <w:rPr>
          <w:u w:val="single"/>
        </w:rPr>
        <w:t>Февраль</w:t>
      </w:r>
    </w:p>
    <w:p w:rsidR="00BD6F40" w:rsidRPr="00C6739A" w:rsidRDefault="00BD6F40" w:rsidP="00BD6F40">
      <w:r w:rsidRPr="00C6739A">
        <w:t xml:space="preserve"> «Мой папа все умеет»</w:t>
      </w:r>
    </w:p>
    <w:p w:rsidR="00BD6F40" w:rsidRPr="00C6739A" w:rsidRDefault="00BD6F40" w:rsidP="00BD6F40">
      <w:pPr>
        <w:rPr>
          <w:u w:val="single"/>
        </w:rPr>
      </w:pPr>
      <w:r w:rsidRPr="00C6739A">
        <w:rPr>
          <w:u w:val="single"/>
        </w:rPr>
        <w:t>Март</w:t>
      </w:r>
    </w:p>
    <w:p w:rsidR="00BD6F40" w:rsidRPr="00C6739A" w:rsidRDefault="00BD6F40" w:rsidP="00BD6F40">
      <w:r w:rsidRPr="00C6739A">
        <w:t>«Мамочка любимая моя!»</w:t>
      </w:r>
    </w:p>
    <w:p w:rsidR="00BD6F40" w:rsidRPr="00C6739A" w:rsidRDefault="00BD6F40" w:rsidP="00BD6F40">
      <w:pPr>
        <w:rPr>
          <w:b/>
        </w:rPr>
      </w:pPr>
      <w:r w:rsidRPr="00C6739A">
        <w:rPr>
          <w:b/>
        </w:rPr>
        <w:t>Выставка детских рисунков:</w:t>
      </w:r>
    </w:p>
    <w:p w:rsidR="00BD6F40" w:rsidRPr="00C6739A" w:rsidRDefault="00BD6F40" w:rsidP="00BD6F40">
      <w:pPr>
        <w:rPr>
          <w:u w:val="single"/>
        </w:rPr>
      </w:pPr>
      <w:r w:rsidRPr="00C6739A">
        <w:rPr>
          <w:u w:val="single"/>
        </w:rPr>
        <w:t>Март</w:t>
      </w:r>
    </w:p>
    <w:p w:rsidR="00BD6F40" w:rsidRPr="00C6739A" w:rsidRDefault="00BD6F40" w:rsidP="00BD6F40">
      <w:r w:rsidRPr="00C6739A">
        <w:t>«Моя семья»</w:t>
      </w:r>
    </w:p>
    <w:p w:rsidR="00BD6F40" w:rsidRPr="00C6739A" w:rsidRDefault="00BD6F40" w:rsidP="00BD6F40">
      <w:pPr>
        <w:rPr>
          <w:u w:val="single"/>
        </w:rPr>
      </w:pPr>
      <w:r w:rsidRPr="00C6739A">
        <w:rPr>
          <w:u w:val="single"/>
        </w:rPr>
        <w:t xml:space="preserve">Май </w:t>
      </w:r>
    </w:p>
    <w:p w:rsidR="00BD6F40" w:rsidRPr="00C6739A" w:rsidRDefault="00BD6F40" w:rsidP="00BD6F40">
      <w:r w:rsidRPr="00C6739A">
        <w:t>«Милая мамочка моя»</w:t>
      </w:r>
    </w:p>
    <w:p w:rsidR="00BD6F40" w:rsidRPr="00C6739A" w:rsidRDefault="00BD6F40" w:rsidP="00BD6F40">
      <w:pPr>
        <w:rPr>
          <w:b/>
        </w:rPr>
      </w:pPr>
      <w:r w:rsidRPr="00C6739A">
        <w:rPr>
          <w:b/>
        </w:rPr>
        <w:t>Родительское собрание:</w:t>
      </w:r>
    </w:p>
    <w:p w:rsidR="00BD6F40" w:rsidRPr="00C6739A" w:rsidRDefault="00BD6F40" w:rsidP="00BD6F40">
      <w:pPr>
        <w:rPr>
          <w:u w:val="single"/>
        </w:rPr>
      </w:pPr>
      <w:r w:rsidRPr="00C6739A">
        <w:rPr>
          <w:u w:val="single"/>
        </w:rPr>
        <w:t>Декабрь</w:t>
      </w:r>
    </w:p>
    <w:p w:rsidR="00BD6F40" w:rsidRPr="00C6739A" w:rsidRDefault="00BD6F40" w:rsidP="00BD6F40">
      <w:r w:rsidRPr="00C6739A">
        <w:t>«Роль семьи в речевом воспитании»</w:t>
      </w:r>
    </w:p>
    <w:p w:rsidR="00BD6F40" w:rsidRPr="00C6739A" w:rsidRDefault="00BD6F40" w:rsidP="00BD6F40"/>
    <w:p w:rsidR="00BD6F40" w:rsidRPr="00C6739A" w:rsidRDefault="00BD6F40" w:rsidP="00BD6F40">
      <w:pPr>
        <w:jc w:val="center"/>
        <w:rPr>
          <w:b/>
        </w:rPr>
      </w:pPr>
      <w:r w:rsidRPr="00C6739A">
        <w:rPr>
          <w:b/>
        </w:rPr>
        <w:t xml:space="preserve">3 </w:t>
      </w:r>
      <w:proofErr w:type="spellStart"/>
      <w:proofErr w:type="gramStart"/>
      <w:r w:rsidRPr="00C6739A">
        <w:rPr>
          <w:b/>
        </w:rPr>
        <w:t>этап-заключительный</w:t>
      </w:r>
      <w:proofErr w:type="spellEnd"/>
      <w:proofErr w:type="gramEnd"/>
    </w:p>
    <w:p w:rsidR="00BD6F40" w:rsidRPr="00C6739A" w:rsidRDefault="00BD6F40" w:rsidP="00BD6F40">
      <w:pPr>
        <w:rPr>
          <w:b/>
        </w:rPr>
      </w:pPr>
      <w:r w:rsidRPr="00C6739A">
        <w:rPr>
          <w:b/>
        </w:rPr>
        <w:t>Родительское собрание:</w:t>
      </w:r>
    </w:p>
    <w:p w:rsidR="00BD6F40" w:rsidRPr="00C6739A" w:rsidRDefault="00BD6F40" w:rsidP="00BD6F40">
      <w:pPr>
        <w:rPr>
          <w:u w:val="single"/>
        </w:rPr>
      </w:pPr>
      <w:r w:rsidRPr="00C6739A">
        <w:rPr>
          <w:u w:val="single"/>
        </w:rPr>
        <w:t>Май</w:t>
      </w:r>
    </w:p>
    <w:p w:rsidR="00BD6F40" w:rsidRPr="00C6739A" w:rsidRDefault="00BD6F40" w:rsidP="00BD6F40">
      <w:r w:rsidRPr="00C6739A">
        <w:t>«Успехи 2-й младшей группы. Моя семья - что может быть дороже»</w:t>
      </w:r>
    </w:p>
    <w:p w:rsidR="00BD6F40" w:rsidRPr="00C6739A" w:rsidRDefault="00BD6F40" w:rsidP="00BD6F40"/>
    <w:p w:rsidR="00BD6F40" w:rsidRPr="00C6739A" w:rsidRDefault="00BD6F40" w:rsidP="00BD6F40">
      <w:r w:rsidRPr="00C6739A">
        <w:rPr>
          <w:b/>
        </w:rPr>
        <w:t>Методический продукт:</w:t>
      </w:r>
      <w:r w:rsidRPr="00C6739A">
        <w:t xml:space="preserve"> Презентация проекта «Моя семья»</w:t>
      </w:r>
    </w:p>
    <w:p w:rsidR="00BD6F40" w:rsidRDefault="00BD6F40" w:rsidP="00BD6F40">
      <w:pPr>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r w:rsidRPr="00496731">
        <w:rPr>
          <w:b/>
          <w:bCs/>
          <w:i/>
          <w:iCs/>
          <w:u w:val="single"/>
        </w:rPr>
        <w:t xml:space="preserve"> </w:t>
      </w: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Default="00BD6F40" w:rsidP="00BD6F40">
      <w:pPr>
        <w:spacing w:after="10"/>
        <w:jc w:val="right"/>
        <w:rPr>
          <w:b/>
          <w:bCs/>
          <w:i/>
          <w:iCs/>
          <w:u w:val="single"/>
        </w:rPr>
      </w:pPr>
    </w:p>
    <w:p w:rsidR="00BD6F40" w:rsidRPr="00496731" w:rsidRDefault="00BD6F40" w:rsidP="00BD6F40">
      <w:pPr>
        <w:spacing w:after="10"/>
        <w:jc w:val="right"/>
        <w:rPr>
          <w:b/>
          <w:bCs/>
          <w:i/>
          <w:iCs/>
          <w:u w:val="single"/>
        </w:rPr>
      </w:pPr>
      <w:r>
        <w:rPr>
          <w:b/>
          <w:bCs/>
          <w:i/>
          <w:iCs/>
          <w:u w:val="single"/>
        </w:rPr>
        <w:lastRenderedPageBreak/>
        <w:t>Приложение №6</w:t>
      </w:r>
    </w:p>
    <w:p w:rsidR="00BD6F40" w:rsidRPr="00496731" w:rsidRDefault="00BD6F40" w:rsidP="00BD6F40">
      <w:pPr>
        <w:spacing w:after="10"/>
        <w:jc w:val="center"/>
        <w:rPr>
          <w:b/>
          <w:bCs/>
          <w:i/>
          <w:iCs/>
          <w:u w:val="single"/>
        </w:rPr>
      </w:pPr>
      <w:r w:rsidRPr="00496731">
        <w:rPr>
          <w:b/>
          <w:bCs/>
        </w:rPr>
        <w:t>«Годовой план работы с родителями»</w:t>
      </w:r>
    </w:p>
    <w:p w:rsidR="00BD6F40" w:rsidRPr="00496731" w:rsidRDefault="00BD6F40" w:rsidP="00BD6F40">
      <w:pPr>
        <w:jc w:val="center"/>
      </w:pPr>
    </w:p>
    <w:p w:rsidR="00BD6F40" w:rsidRPr="00496731" w:rsidRDefault="00BD6F40" w:rsidP="00BD6F40">
      <w:pPr>
        <w:jc w:val="center"/>
        <w:rPr>
          <w:rFonts w:ascii="Arial" w:hAnsi="Arial" w:cs="Arial"/>
        </w:rPr>
      </w:pPr>
      <w:r>
        <w:rPr>
          <w:b/>
          <w:bCs/>
        </w:rPr>
        <w:t xml:space="preserve">План работы с родителями 2018 – 2019 </w:t>
      </w:r>
      <w:r w:rsidRPr="00496731">
        <w:rPr>
          <w:b/>
          <w:bCs/>
        </w:rPr>
        <w:t>учебный год</w:t>
      </w:r>
    </w:p>
    <w:p w:rsidR="00BD6F40" w:rsidRPr="00496731" w:rsidRDefault="00BD6F40" w:rsidP="00BD6F40">
      <w:pPr>
        <w:jc w:val="both"/>
      </w:pPr>
      <w:r w:rsidRPr="00496731">
        <w:rPr>
          <w:b/>
          <w:bCs/>
        </w:rPr>
        <w:t xml:space="preserve">Цель: </w:t>
      </w:r>
      <w:r w:rsidRPr="00496731">
        <w:t>Сплочение родителей и педагогов ДОУ и создание единых установок на формирование у дошкольников ценностных ориентиров.</w:t>
      </w:r>
    </w:p>
    <w:tbl>
      <w:tblPr>
        <w:tblpPr w:leftFromText="180" w:rightFromText="180" w:vertAnchor="text" w:horzAnchor="margin" w:tblpX="392" w:tblpY="113"/>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56"/>
        <w:gridCol w:w="4252"/>
      </w:tblGrid>
      <w:tr w:rsidR="00BD6F40" w:rsidRPr="00496731" w:rsidTr="00BD6F40">
        <w:trPr>
          <w:cantSplit/>
          <w:trHeight w:val="1134"/>
        </w:trPr>
        <w:tc>
          <w:tcPr>
            <w:tcW w:w="567" w:type="dxa"/>
            <w:shd w:val="clear" w:color="auto" w:fill="auto"/>
            <w:textDirection w:val="btLr"/>
          </w:tcPr>
          <w:p w:rsidR="00BD6F40" w:rsidRPr="00496731" w:rsidRDefault="00BD6F40" w:rsidP="00BD6F40">
            <w:pPr>
              <w:ind w:left="113" w:right="113"/>
              <w:jc w:val="center"/>
            </w:pPr>
            <w:r w:rsidRPr="00496731">
              <w:t>Месяц</w:t>
            </w:r>
          </w:p>
        </w:tc>
        <w:tc>
          <w:tcPr>
            <w:tcW w:w="3256" w:type="dxa"/>
            <w:shd w:val="clear" w:color="auto" w:fill="auto"/>
          </w:tcPr>
          <w:p w:rsidR="00BD6F40" w:rsidRPr="00496731" w:rsidRDefault="00BD6F40" w:rsidP="00BD6F40">
            <w:pPr>
              <w:jc w:val="center"/>
            </w:pPr>
            <w:r w:rsidRPr="00496731">
              <w:t>Форма работы</w:t>
            </w:r>
          </w:p>
        </w:tc>
        <w:tc>
          <w:tcPr>
            <w:tcW w:w="4252" w:type="dxa"/>
            <w:shd w:val="clear" w:color="auto" w:fill="auto"/>
          </w:tcPr>
          <w:p w:rsidR="00BD6F40" w:rsidRPr="00496731" w:rsidRDefault="00BD6F40" w:rsidP="00BD6F40">
            <w:pPr>
              <w:jc w:val="center"/>
            </w:pPr>
            <w:r w:rsidRPr="00496731">
              <w:t>Тема</w:t>
            </w:r>
          </w:p>
        </w:tc>
      </w:tr>
      <w:tr w:rsidR="00BD6F40" w:rsidRPr="00496731" w:rsidTr="00BD6F40">
        <w:trPr>
          <w:cantSplit/>
          <w:trHeight w:val="411"/>
        </w:trPr>
        <w:tc>
          <w:tcPr>
            <w:tcW w:w="567" w:type="dxa"/>
            <w:vMerge w:val="restart"/>
            <w:shd w:val="clear" w:color="auto" w:fill="auto"/>
            <w:textDirection w:val="btLr"/>
          </w:tcPr>
          <w:p w:rsidR="00BD6F40" w:rsidRPr="00496731" w:rsidRDefault="00BD6F40" w:rsidP="00BD6F40">
            <w:pPr>
              <w:ind w:left="113" w:right="113"/>
              <w:jc w:val="center"/>
            </w:pPr>
            <w:r w:rsidRPr="00496731">
              <w:t>сентябрь</w:t>
            </w:r>
          </w:p>
        </w:tc>
        <w:tc>
          <w:tcPr>
            <w:tcW w:w="3256" w:type="dxa"/>
            <w:shd w:val="clear" w:color="auto" w:fill="auto"/>
          </w:tcPr>
          <w:p w:rsidR="00BD6F40" w:rsidRPr="00496731" w:rsidRDefault="00BD6F40" w:rsidP="00BD6F40">
            <w:r w:rsidRPr="00496731">
              <w:t>Консультация</w:t>
            </w:r>
          </w:p>
        </w:tc>
        <w:tc>
          <w:tcPr>
            <w:tcW w:w="4252" w:type="dxa"/>
            <w:shd w:val="clear" w:color="auto" w:fill="auto"/>
          </w:tcPr>
          <w:p w:rsidR="00BD6F40" w:rsidRPr="00496731" w:rsidRDefault="00BD6F40" w:rsidP="00BD6F40">
            <w:r w:rsidRPr="00496731">
              <w:t>«</w:t>
            </w:r>
            <w:r>
              <w:t>Моя малая Родина</w:t>
            </w:r>
            <w:r w:rsidRPr="00496731">
              <w:t>»</w:t>
            </w:r>
          </w:p>
        </w:tc>
      </w:tr>
      <w:tr w:rsidR="00BD6F40" w:rsidRPr="00496731" w:rsidTr="00BD6F40">
        <w:tc>
          <w:tcPr>
            <w:tcW w:w="567" w:type="dxa"/>
            <w:vMerge/>
            <w:shd w:val="clear" w:color="auto" w:fill="auto"/>
          </w:tcPr>
          <w:p w:rsidR="00BD6F40" w:rsidRPr="00496731" w:rsidRDefault="00BD6F40" w:rsidP="00BD6F40">
            <w:pPr>
              <w:jc w:val="center"/>
            </w:pPr>
          </w:p>
        </w:tc>
        <w:tc>
          <w:tcPr>
            <w:tcW w:w="3256" w:type="dxa"/>
            <w:shd w:val="clear" w:color="auto" w:fill="auto"/>
          </w:tcPr>
          <w:p w:rsidR="00BD6F40" w:rsidRPr="00496731" w:rsidRDefault="00BD6F40" w:rsidP="00BD6F40">
            <w:r>
              <w:t xml:space="preserve">Анкетирование </w:t>
            </w:r>
          </w:p>
        </w:tc>
        <w:tc>
          <w:tcPr>
            <w:tcW w:w="4252" w:type="dxa"/>
            <w:shd w:val="clear" w:color="auto" w:fill="auto"/>
          </w:tcPr>
          <w:p w:rsidR="00BD6F40" w:rsidRDefault="00BD6F40" w:rsidP="00BD6F40">
            <w:r w:rsidRPr="00496731">
              <w:t>«</w:t>
            </w:r>
            <w:r>
              <w:t>Социальный портрет родительского коллектива</w:t>
            </w:r>
            <w:r w:rsidRPr="00496731">
              <w:t>»</w:t>
            </w:r>
          </w:p>
          <w:p w:rsidR="00BD6F40" w:rsidRPr="00496731" w:rsidRDefault="00BD6F40" w:rsidP="00BD6F40">
            <w:r>
              <w:t>«Роль семьи в обучении детей ПДД»</w:t>
            </w:r>
          </w:p>
        </w:tc>
      </w:tr>
      <w:tr w:rsidR="00BD6F40" w:rsidRPr="00496731" w:rsidTr="00BD6F40">
        <w:trPr>
          <w:cantSplit/>
          <w:trHeight w:val="569"/>
        </w:trPr>
        <w:tc>
          <w:tcPr>
            <w:tcW w:w="567" w:type="dxa"/>
            <w:vMerge w:val="restart"/>
            <w:shd w:val="clear" w:color="auto" w:fill="auto"/>
            <w:textDirection w:val="btLr"/>
          </w:tcPr>
          <w:p w:rsidR="00BD6F40" w:rsidRPr="00496731" w:rsidRDefault="00BD6F40" w:rsidP="00BD6F40">
            <w:pPr>
              <w:jc w:val="center"/>
            </w:pPr>
            <w:r w:rsidRPr="00496731">
              <w:t>октябрь</w:t>
            </w:r>
          </w:p>
          <w:p w:rsidR="00BD6F40" w:rsidRPr="00496731" w:rsidRDefault="00BD6F40" w:rsidP="00BD6F40">
            <w:pPr>
              <w:jc w:val="center"/>
            </w:pPr>
          </w:p>
          <w:p w:rsidR="00BD6F40" w:rsidRPr="00496731" w:rsidRDefault="00BD6F40" w:rsidP="00BD6F40">
            <w:pPr>
              <w:jc w:val="center"/>
            </w:pPr>
          </w:p>
        </w:tc>
        <w:tc>
          <w:tcPr>
            <w:tcW w:w="3256" w:type="dxa"/>
            <w:shd w:val="clear" w:color="auto" w:fill="auto"/>
          </w:tcPr>
          <w:p w:rsidR="00BD6F40" w:rsidRPr="00496731" w:rsidRDefault="00BD6F40" w:rsidP="00BD6F40">
            <w:r>
              <w:t>Рекомендации</w:t>
            </w:r>
          </w:p>
        </w:tc>
        <w:tc>
          <w:tcPr>
            <w:tcW w:w="4252" w:type="dxa"/>
            <w:shd w:val="clear" w:color="auto" w:fill="auto"/>
          </w:tcPr>
          <w:p w:rsidR="00BD6F40" w:rsidRPr="00496731" w:rsidRDefault="00BD6F40" w:rsidP="00BD6F40">
            <w:r>
              <w:t>«Советы родителям по краеведению и экологии»</w:t>
            </w:r>
          </w:p>
        </w:tc>
      </w:tr>
      <w:tr w:rsidR="00BD6F40" w:rsidRPr="00496731" w:rsidTr="00BD6F40">
        <w:tc>
          <w:tcPr>
            <w:tcW w:w="567" w:type="dxa"/>
            <w:vMerge/>
            <w:shd w:val="clear" w:color="auto" w:fill="auto"/>
          </w:tcPr>
          <w:p w:rsidR="00BD6F40" w:rsidRPr="00496731" w:rsidRDefault="00BD6F40" w:rsidP="00BD6F40">
            <w:pPr>
              <w:jc w:val="center"/>
            </w:pPr>
          </w:p>
        </w:tc>
        <w:tc>
          <w:tcPr>
            <w:tcW w:w="3256" w:type="dxa"/>
            <w:shd w:val="clear" w:color="auto" w:fill="auto"/>
          </w:tcPr>
          <w:p w:rsidR="00BD6F40" w:rsidRPr="00496731" w:rsidRDefault="00BD6F40" w:rsidP="00BD6F40">
            <w:r w:rsidRPr="00496731">
              <w:t>Консультация</w:t>
            </w:r>
          </w:p>
        </w:tc>
        <w:tc>
          <w:tcPr>
            <w:tcW w:w="4252" w:type="dxa"/>
            <w:shd w:val="clear" w:color="auto" w:fill="auto"/>
          </w:tcPr>
          <w:p w:rsidR="00BD6F40" w:rsidRPr="00496731" w:rsidRDefault="00BD6F40" w:rsidP="00BD6F40">
            <w:r w:rsidRPr="00496731">
              <w:t>«</w:t>
            </w:r>
            <w:r>
              <w:t>В музее с ребенком</w:t>
            </w:r>
            <w:r w:rsidRPr="00496731">
              <w:t>»</w:t>
            </w:r>
          </w:p>
        </w:tc>
      </w:tr>
      <w:tr w:rsidR="00BD6F40" w:rsidRPr="00496731" w:rsidTr="00BD6F40">
        <w:tc>
          <w:tcPr>
            <w:tcW w:w="567" w:type="dxa"/>
            <w:vMerge/>
            <w:shd w:val="clear" w:color="auto" w:fill="auto"/>
          </w:tcPr>
          <w:p w:rsidR="00BD6F40" w:rsidRPr="00496731" w:rsidRDefault="00BD6F40" w:rsidP="00BD6F40">
            <w:pPr>
              <w:jc w:val="center"/>
            </w:pPr>
          </w:p>
        </w:tc>
        <w:tc>
          <w:tcPr>
            <w:tcW w:w="3256" w:type="dxa"/>
            <w:shd w:val="clear" w:color="auto" w:fill="auto"/>
          </w:tcPr>
          <w:p w:rsidR="00BD6F40" w:rsidRPr="00496731" w:rsidRDefault="00BD6F40" w:rsidP="00BD6F40">
            <w:r w:rsidRPr="00496731">
              <w:t>Мамины и папины пятиминутки</w:t>
            </w:r>
          </w:p>
        </w:tc>
        <w:tc>
          <w:tcPr>
            <w:tcW w:w="4252" w:type="dxa"/>
            <w:shd w:val="clear" w:color="auto" w:fill="auto"/>
          </w:tcPr>
          <w:p w:rsidR="00BD6F40" w:rsidRPr="00496731" w:rsidRDefault="00BD6F40" w:rsidP="00BD6F40">
            <w:r>
              <w:t>«Любимые игры</w:t>
            </w:r>
            <w:r w:rsidRPr="00496731">
              <w:t>»</w:t>
            </w:r>
          </w:p>
        </w:tc>
      </w:tr>
      <w:tr w:rsidR="00BD6F40" w:rsidRPr="00496731" w:rsidTr="00BD6F40">
        <w:tc>
          <w:tcPr>
            <w:tcW w:w="567" w:type="dxa"/>
            <w:vMerge/>
            <w:shd w:val="clear" w:color="auto" w:fill="auto"/>
          </w:tcPr>
          <w:p w:rsidR="00BD6F40" w:rsidRPr="00496731" w:rsidRDefault="00BD6F40" w:rsidP="00BD6F40">
            <w:pPr>
              <w:jc w:val="center"/>
            </w:pPr>
          </w:p>
        </w:tc>
        <w:tc>
          <w:tcPr>
            <w:tcW w:w="3256" w:type="dxa"/>
            <w:shd w:val="clear" w:color="auto" w:fill="auto"/>
          </w:tcPr>
          <w:p w:rsidR="00BD6F40" w:rsidRPr="00496731" w:rsidRDefault="00BD6F40" w:rsidP="00BD6F40">
            <w:r>
              <w:t>Буклет</w:t>
            </w:r>
          </w:p>
        </w:tc>
        <w:tc>
          <w:tcPr>
            <w:tcW w:w="4252" w:type="dxa"/>
            <w:shd w:val="clear" w:color="auto" w:fill="auto"/>
          </w:tcPr>
          <w:p w:rsidR="00BD6F40" w:rsidRPr="00496731" w:rsidRDefault="00BD6F40" w:rsidP="00BD6F40">
            <w:r>
              <w:t>«Мой край</w:t>
            </w:r>
            <w:r w:rsidRPr="00496731">
              <w:t>»</w:t>
            </w:r>
          </w:p>
        </w:tc>
      </w:tr>
      <w:tr w:rsidR="00BD6F40" w:rsidRPr="00496731" w:rsidTr="00BD6F40">
        <w:tc>
          <w:tcPr>
            <w:tcW w:w="567" w:type="dxa"/>
            <w:vMerge/>
            <w:shd w:val="clear" w:color="auto" w:fill="auto"/>
          </w:tcPr>
          <w:p w:rsidR="00BD6F40" w:rsidRPr="00496731" w:rsidRDefault="00BD6F40" w:rsidP="00BD6F40">
            <w:pPr>
              <w:jc w:val="center"/>
            </w:pPr>
          </w:p>
        </w:tc>
        <w:tc>
          <w:tcPr>
            <w:tcW w:w="3256" w:type="dxa"/>
            <w:shd w:val="clear" w:color="auto" w:fill="auto"/>
          </w:tcPr>
          <w:p w:rsidR="00BD6F40" w:rsidRPr="00496731" w:rsidRDefault="00BD6F40" w:rsidP="00BD6F40">
            <w:r>
              <w:t>Папка - передвижка</w:t>
            </w:r>
          </w:p>
        </w:tc>
        <w:tc>
          <w:tcPr>
            <w:tcW w:w="4252" w:type="dxa"/>
            <w:shd w:val="clear" w:color="auto" w:fill="auto"/>
          </w:tcPr>
          <w:p w:rsidR="00BD6F40" w:rsidRPr="00496731" w:rsidRDefault="00BD6F40" w:rsidP="00BD6F40">
            <w:r>
              <w:t>«Наша Родина-Россия»</w:t>
            </w:r>
          </w:p>
        </w:tc>
      </w:tr>
      <w:tr w:rsidR="00BD6F40" w:rsidRPr="00496731" w:rsidTr="00BD6F40">
        <w:trPr>
          <w:trHeight w:val="707"/>
        </w:trPr>
        <w:tc>
          <w:tcPr>
            <w:tcW w:w="567" w:type="dxa"/>
            <w:vMerge w:val="restart"/>
            <w:shd w:val="clear" w:color="auto" w:fill="auto"/>
            <w:textDirection w:val="btLr"/>
          </w:tcPr>
          <w:p w:rsidR="00BD6F40" w:rsidRPr="00496731" w:rsidRDefault="00BD6F40" w:rsidP="00BD6F40">
            <w:pPr>
              <w:ind w:left="113" w:right="113"/>
              <w:jc w:val="center"/>
            </w:pPr>
            <w:r w:rsidRPr="00496731">
              <w:t>ноябрь</w:t>
            </w:r>
          </w:p>
          <w:p w:rsidR="00BD6F40" w:rsidRPr="00496731" w:rsidRDefault="00BD6F40" w:rsidP="00BD6F40">
            <w:pPr>
              <w:ind w:left="113" w:right="113"/>
              <w:jc w:val="center"/>
            </w:pPr>
          </w:p>
          <w:p w:rsidR="00BD6F40" w:rsidRPr="00496731" w:rsidRDefault="00BD6F40" w:rsidP="00BD6F40">
            <w:pPr>
              <w:ind w:left="113" w:right="113"/>
              <w:jc w:val="center"/>
            </w:pPr>
          </w:p>
          <w:p w:rsidR="00BD6F40" w:rsidRPr="00496731" w:rsidRDefault="00BD6F40" w:rsidP="00BD6F40">
            <w:pPr>
              <w:ind w:left="113" w:right="113"/>
              <w:jc w:val="center"/>
            </w:pPr>
          </w:p>
          <w:p w:rsidR="00BD6F40" w:rsidRPr="00496731" w:rsidRDefault="00BD6F40" w:rsidP="00BD6F40">
            <w:pPr>
              <w:ind w:left="113" w:right="113"/>
              <w:jc w:val="center"/>
            </w:pPr>
          </w:p>
          <w:p w:rsidR="00BD6F40" w:rsidRPr="00496731" w:rsidRDefault="00BD6F40" w:rsidP="00BD6F40">
            <w:pPr>
              <w:ind w:left="113" w:right="113"/>
              <w:jc w:val="center"/>
            </w:pPr>
          </w:p>
          <w:p w:rsidR="00BD6F40" w:rsidRPr="00496731" w:rsidRDefault="00BD6F40" w:rsidP="00BD6F40">
            <w:pPr>
              <w:ind w:left="113" w:right="113"/>
              <w:jc w:val="center"/>
            </w:pPr>
          </w:p>
        </w:tc>
        <w:tc>
          <w:tcPr>
            <w:tcW w:w="3256" w:type="dxa"/>
            <w:shd w:val="clear" w:color="auto" w:fill="auto"/>
          </w:tcPr>
          <w:p w:rsidR="00BD6F40" w:rsidRPr="00496731" w:rsidRDefault="00BD6F40" w:rsidP="00BD6F40">
            <w:r w:rsidRPr="00496731">
              <w:t>Анкетирование</w:t>
            </w:r>
          </w:p>
        </w:tc>
        <w:tc>
          <w:tcPr>
            <w:tcW w:w="4252" w:type="dxa"/>
            <w:shd w:val="clear" w:color="auto" w:fill="auto"/>
          </w:tcPr>
          <w:p w:rsidR="00BD6F40" w:rsidRPr="00496731" w:rsidRDefault="00BD6F40" w:rsidP="00BD6F40">
            <w:r w:rsidRPr="00496731">
              <w:t>«</w:t>
            </w:r>
            <w:r>
              <w:t>Краеведческое воспитание в семье и в ДОУ</w:t>
            </w:r>
            <w:r w:rsidRPr="00496731">
              <w:t>»</w:t>
            </w:r>
          </w:p>
        </w:tc>
      </w:tr>
      <w:tr w:rsidR="00BD6F40" w:rsidRPr="00496731" w:rsidTr="00BD6F40">
        <w:trPr>
          <w:trHeight w:val="402"/>
        </w:trPr>
        <w:tc>
          <w:tcPr>
            <w:tcW w:w="567" w:type="dxa"/>
            <w:vMerge/>
            <w:shd w:val="clear" w:color="auto" w:fill="auto"/>
          </w:tcPr>
          <w:p w:rsidR="00BD6F40" w:rsidRPr="00496731" w:rsidRDefault="00BD6F40" w:rsidP="00BD6F40">
            <w:pPr>
              <w:jc w:val="center"/>
            </w:pPr>
          </w:p>
        </w:tc>
        <w:tc>
          <w:tcPr>
            <w:tcW w:w="3256" w:type="dxa"/>
            <w:shd w:val="clear" w:color="auto" w:fill="auto"/>
          </w:tcPr>
          <w:p w:rsidR="00BD6F40" w:rsidRPr="00496731" w:rsidRDefault="00BD6F40" w:rsidP="00BD6F40">
            <w:r w:rsidRPr="00496731">
              <w:t>Консультация</w:t>
            </w:r>
          </w:p>
        </w:tc>
        <w:tc>
          <w:tcPr>
            <w:tcW w:w="4252" w:type="dxa"/>
            <w:shd w:val="clear" w:color="auto" w:fill="auto"/>
          </w:tcPr>
          <w:p w:rsidR="00BD6F40" w:rsidRPr="00496731" w:rsidRDefault="00BD6F40" w:rsidP="00BD6F40">
            <w:r w:rsidRPr="00496731">
              <w:t>«</w:t>
            </w:r>
            <w:r>
              <w:t>Моя дружная семья</w:t>
            </w:r>
            <w:r w:rsidRPr="00496731">
              <w:t>»</w:t>
            </w:r>
          </w:p>
        </w:tc>
      </w:tr>
      <w:tr w:rsidR="00BD6F40" w:rsidRPr="00496731" w:rsidTr="00BD6F40">
        <w:trPr>
          <w:trHeight w:val="345"/>
        </w:trPr>
        <w:tc>
          <w:tcPr>
            <w:tcW w:w="567" w:type="dxa"/>
            <w:vMerge/>
            <w:shd w:val="clear" w:color="auto" w:fill="auto"/>
          </w:tcPr>
          <w:p w:rsidR="00BD6F40" w:rsidRPr="00496731" w:rsidRDefault="00BD6F40" w:rsidP="00BD6F40">
            <w:pPr>
              <w:jc w:val="center"/>
            </w:pPr>
          </w:p>
        </w:tc>
        <w:tc>
          <w:tcPr>
            <w:tcW w:w="3256" w:type="dxa"/>
            <w:shd w:val="clear" w:color="auto" w:fill="auto"/>
          </w:tcPr>
          <w:p w:rsidR="00BD6F40" w:rsidRPr="00496731" w:rsidRDefault="00BD6F40" w:rsidP="00BD6F40">
            <w:proofErr w:type="spellStart"/>
            <w:r>
              <w:t>минибиблиотека</w:t>
            </w:r>
            <w:proofErr w:type="spellEnd"/>
          </w:p>
        </w:tc>
        <w:tc>
          <w:tcPr>
            <w:tcW w:w="4252" w:type="dxa"/>
            <w:shd w:val="clear" w:color="auto" w:fill="auto"/>
          </w:tcPr>
          <w:p w:rsidR="00BD6F40" w:rsidRPr="00496731" w:rsidRDefault="00BD6F40" w:rsidP="00BD6F40">
            <w:r w:rsidRPr="00496731">
              <w:t>«</w:t>
            </w:r>
            <w:r>
              <w:t>Краеведение</w:t>
            </w:r>
            <w:r w:rsidRPr="00496731">
              <w:t>»</w:t>
            </w:r>
          </w:p>
        </w:tc>
      </w:tr>
      <w:tr w:rsidR="00BD6F40" w:rsidRPr="00496731" w:rsidTr="00BD6F40">
        <w:trPr>
          <w:trHeight w:val="385"/>
        </w:trPr>
        <w:tc>
          <w:tcPr>
            <w:tcW w:w="567" w:type="dxa"/>
            <w:vMerge/>
            <w:shd w:val="clear" w:color="auto" w:fill="auto"/>
          </w:tcPr>
          <w:p w:rsidR="00BD6F40" w:rsidRPr="00496731" w:rsidRDefault="00BD6F40" w:rsidP="00BD6F40">
            <w:pPr>
              <w:jc w:val="center"/>
            </w:pPr>
          </w:p>
        </w:tc>
        <w:tc>
          <w:tcPr>
            <w:tcW w:w="3256" w:type="dxa"/>
            <w:shd w:val="clear" w:color="auto" w:fill="auto"/>
          </w:tcPr>
          <w:p w:rsidR="00BD6F40" w:rsidRPr="00496731" w:rsidRDefault="00BD6F40" w:rsidP="00BD6F40">
            <w:r w:rsidRPr="00496731">
              <w:t>Родительское собрание</w:t>
            </w:r>
          </w:p>
        </w:tc>
        <w:tc>
          <w:tcPr>
            <w:tcW w:w="4252" w:type="dxa"/>
            <w:shd w:val="clear" w:color="auto" w:fill="auto"/>
          </w:tcPr>
          <w:p w:rsidR="00BD6F40" w:rsidRPr="00496731" w:rsidRDefault="00BD6F40" w:rsidP="00BD6F40">
            <w:r>
              <w:t>«Свой край люби и знай» (круглый стол)</w:t>
            </w:r>
          </w:p>
        </w:tc>
      </w:tr>
      <w:tr w:rsidR="00BD6F40" w:rsidRPr="00496731" w:rsidTr="00BD6F40">
        <w:trPr>
          <w:trHeight w:val="254"/>
        </w:trPr>
        <w:tc>
          <w:tcPr>
            <w:tcW w:w="567" w:type="dxa"/>
            <w:vMerge/>
            <w:shd w:val="clear" w:color="auto" w:fill="auto"/>
          </w:tcPr>
          <w:p w:rsidR="00BD6F40" w:rsidRPr="00496731" w:rsidRDefault="00BD6F40" w:rsidP="00BD6F40">
            <w:pPr>
              <w:jc w:val="center"/>
            </w:pPr>
          </w:p>
        </w:tc>
        <w:tc>
          <w:tcPr>
            <w:tcW w:w="3256" w:type="dxa"/>
            <w:shd w:val="clear" w:color="auto" w:fill="auto"/>
          </w:tcPr>
          <w:p w:rsidR="00BD6F40" w:rsidRPr="00496731" w:rsidRDefault="00BD6F40" w:rsidP="00BD6F40">
            <w:r>
              <w:t>Проект</w:t>
            </w:r>
          </w:p>
        </w:tc>
        <w:tc>
          <w:tcPr>
            <w:tcW w:w="4252" w:type="dxa"/>
            <w:shd w:val="clear" w:color="auto" w:fill="auto"/>
          </w:tcPr>
          <w:p w:rsidR="00BD6F40" w:rsidRPr="00496731" w:rsidRDefault="00BD6F40" w:rsidP="00BD6F40">
            <w:r w:rsidRPr="00496731">
              <w:t>«</w:t>
            </w:r>
            <w:r>
              <w:t>Это важное слово - семья</w:t>
            </w:r>
            <w:r w:rsidRPr="00496731">
              <w:t>»</w:t>
            </w:r>
          </w:p>
        </w:tc>
      </w:tr>
      <w:tr w:rsidR="00BD6F40" w:rsidRPr="00496731" w:rsidTr="00BD6F40">
        <w:trPr>
          <w:trHeight w:val="254"/>
        </w:trPr>
        <w:tc>
          <w:tcPr>
            <w:tcW w:w="567" w:type="dxa"/>
            <w:vMerge/>
            <w:shd w:val="clear" w:color="auto" w:fill="auto"/>
          </w:tcPr>
          <w:p w:rsidR="00BD6F40" w:rsidRPr="00496731" w:rsidRDefault="00BD6F40" w:rsidP="00BD6F40">
            <w:pPr>
              <w:jc w:val="center"/>
            </w:pPr>
          </w:p>
        </w:tc>
        <w:tc>
          <w:tcPr>
            <w:tcW w:w="3256" w:type="dxa"/>
            <w:shd w:val="clear" w:color="auto" w:fill="auto"/>
          </w:tcPr>
          <w:p w:rsidR="00BD6F40" w:rsidRPr="00496731" w:rsidRDefault="00BD6F40" w:rsidP="00BD6F40">
            <w:r>
              <w:t>Рекомендации</w:t>
            </w:r>
          </w:p>
        </w:tc>
        <w:tc>
          <w:tcPr>
            <w:tcW w:w="4252" w:type="dxa"/>
            <w:shd w:val="clear" w:color="auto" w:fill="auto"/>
          </w:tcPr>
          <w:p w:rsidR="00BD6F40" w:rsidRPr="00496731" w:rsidRDefault="00BD6F40" w:rsidP="00BD6F40">
            <w:r>
              <w:t>Шпаргалка по «Семейной педагогике»</w:t>
            </w:r>
          </w:p>
        </w:tc>
      </w:tr>
      <w:tr w:rsidR="00BD6F40" w:rsidRPr="00496731" w:rsidTr="00BD6F40">
        <w:trPr>
          <w:cantSplit/>
          <w:trHeight w:val="629"/>
        </w:trPr>
        <w:tc>
          <w:tcPr>
            <w:tcW w:w="567" w:type="dxa"/>
            <w:vMerge w:val="restart"/>
            <w:shd w:val="clear" w:color="auto" w:fill="auto"/>
            <w:textDirection w:val="btLr"/>
          </w:tcPr>
          <w:p w:rsidR="00BD6F40" w:rsidRPr="00496731" w:rsidRDefault="00BD6F40" w:rsidP="00BD6F40">
            <w:pPr>
              <w:ind w:left="113" w:right="113"/>
              <w:jc w:val="center"/>
            </w:pPr>
            <w:r w:rsidRPr="00496731">
              <w:t>декабрь</w:t>
            </w:r>
          </w:p>
        </w:tc>
        <w:tc>
          <w:tcPr>
            <w:tcW w:w="3256" w:type="dxa"/>
            <w:shd w:val="clear" w:color="auto" w:fill="auto"/>
          </w:tcPr>
          <w:p w:rsidR="00BD6F40" w:rsidRPr="00496731" w:rsidRDefault="00BD6F40" w:rsidP="00BD6F40">
            <w:r w:rsidRPr="00496731">
              <w:t>Консультация</w:t>
            </w:r>
          </w:p>
        </w:tc>
        <w:tc>
          <w:tcPr>
            <w:tcW w:w="4252" w:type="dxa"/>
            <w:shd w:val="clear" w:color="auto" w:fill="auto"/>
          </w:tcPr>
          <w:p w:rsidR="00BD6F40" w:rsidRPr="00496731" w:rsidRDefault="00BD6F40" w:rsidP="00BD6F40">
            <w:r>
              <w:t>«О поощрениях и наказаниях ребенка</w:t>
            </w:r>
            <w:r w:rsidRPr="00496731">
              <w:t>»</w:t>
            </w:r>
          </w:p>
        </w:tc>
      </w:tr>
      <w:tr w:rsidR="00BD6F40" w:rsidRPr="00496731" w:rsidTr="00BD6F40">
        <w:trPr>
          <w:cantSplit/>
          <w:trHeight w:val="497"/>
        </w:trPr>
        <w:tc>
          <w:tcPr>
            <w:tcW w:w="567" w:type="dxa"/>
            <w:vMerge/>
            <w:shd w:val="clear" w:color="auto" w:fill="auto"/>
            <w:textDirection w:val="btLr"/>
          </w:tcPr>
          <w:p w:rsidR="00BD6F40" w:rsidRPr="00496731" w:rsidRDefault="00BD6F40" w:rsidP="00BD6F40">
            <w:pPr>
              <w:ind w:left="113" w:right="113"/>
              <w:jc w:val="center"/>
            </w:pPr>
          </w:p>
        </w:tc>
        <w:tc>
          <w:tcPr>
            <w:tcW w:w="3256" w:type="dxa"/>
            <w:shd w:val="clear" w:color="auto" w:fill="auto"/>
          </w:tcPr>
          <w:p w:rsidR="00BD6F40" w:rsidRPr="00496731" w:rsidRDefault="00BD6F40" w:rsidP="00BD6F40">
            <w:r w:rsidRPr="00496731">
              <w:t>Стенгазета «Мир детства»</w:t>
            </w:r>
          </w:p>
        </w:tc>
        <w:tc>
          <w:tcPr>
            <w:tcW w:w="4252" w:type="dxa"/>
            <w:shd w:val="clear" w:color="auto" w:fill="auto"/>
          </w:tcPr>
          <w:p w:rsidR="00BD6F40" w:rsidRPr="00496731" w:rsidRDefault="00BD6F40" w:rsidP="00BD6F40">
            <w:r w:rsidRPr="00496731">
              <w:t>«Все мы разные» (рубрика)</w:t>
            </w:r>
          </w:p>
        </w:tc>
      </w:tr>
      <w:tr w:rsidR="00BD6F40" w:rsidRPr="00496731" w:rsidTr="00BD6F40">
        <w:trPr>
          <w:cantSplit/>
          <w:trHeight w:val="375"/>
        </w:trPr>
        <w:tc>
          <w:tcPr>
            <w:tcW w:w="567" w:type="dxa"/>
            <w:vMerge/>
            <w:shd w:val="clear" w:color="auto" w:fill="auto"/>
            <w:textDirection w:val="btLr"/>
          </w:tcPr>
          <w:p w:rsidR="00BD6F40" w:rsidRPr="00496731" w:rsidRDefault="00BD6F40" w:rsidP="00BD6F40">
            <w:pPr>
              <w:ind w:left="113" w:right="113"/>
              <w:jc w:val="center"/>
            </w:pPr>
          </w:p>
        </w:tc>
        <w:tc>
          <w:tcPr>
            <w:tcW w:w="3256" w:type="dxa"/>
            <w:shd w:val="clear" w:color="auto" w:fill="auto"/>
          </w:tcPr>
          <w:p w:rsidR="00BD6F40" w:rsidRPr="00496731" w:rsidRDefault="00BD6F40" w:rsidP="00BD6F40">
            <w:r>
              <w:t>Папка - передвижка</w:t>
            </w:r>
          </w:p>
        </w:tc>
        <w:tc>
          <w:tcPr>
            <w:tcW w:w="4252" w:type="dxa"/>
            <w:shd w:val="clear" w:color="auto" w:fill="auto"/>
          </w:tcPr>
          <w:p w:rsidR="00BD6F40" w:rsidRPr="00496731" w:rsidRDefault="00BD6F40" w:rsidP="00BD6F40">
            <w:r w:rsidRPr="00496731">
              <w:t>«</w:t>
            </w:r>
            <w:r>
              <w:t>Что такое семья?</w:t>
            </w:r>
            <w:r w:rsidRPr="00496731">
              <w:t>»</w:t>
            </w:r>
          </w:p>
        </w:tc>
      </w:tr>
      <w:tr w:rsidR="00BD6F40" w:rsidRPr="00496731" w:rsidTr="00BD6F40">
        <w:trPr>
          <w:cantSplit/>
          <w:trHeight w:val="335"/>
        </w:trPr>
        <w:tc>
          <w:tcPr>
            <w:tcW w:w="567" w:type="dxa"/>
            <w:vMerge w:val="restart"/>
            <w:shd w:val="clear" w:color="auto" w:fill="auto"/>
            <w:textDirection w:val="btLr"/>
          </w:tcPr>
          <w:p w:rsidR="00BD6F40" w:rsidRPr="00496731" w:rsidRDefault="00BD6F40" w:rsidP="00BD6F40">
            <w:pPr>
              <w:ind w:right="113"/>
              <w:jc w:val="center"/>
            </w:pPr>
            <w:r w:rsidRPr="00496731">
              <w:t>январь</w:t>
            </w:r>
          </w:p>
        </w:tc>
        <w:tc>
          <w:tcPr>
            <w:tcW w:w="3256" w:type="dxa"/>
            <w:shd w:val="clear" w:color="auto" w:fill="auto"/>
          </w:tcPr>
          <w:p w:rsidR="00BD6F40" w:rsidRPr="00496731" w:rsidRDefault="00BD6F40" w:rsidP="00BD6F40">
            <w:r>
              <w:t xml:space="preserve">Консультация </w:t>
            </w:r>
          </w:p>
        </w:tc>
        <w:tc>
          <w:tcPr>
            <w:tcW w:w="4252" w:type="dxa"/>
            <w:shd w:val="clear" w:color="auto" w:fill="auto"/>
          </w:tcPr>
          <w:p w:rsidR="00BD6F40" w:rsidRPr="00496731" w:rsidRDefault="00BD6F40" w:rsidP="00BD6F40">
            <w:r w:rsidRPr="00496731">
              <w:t>«</w:t>
            </w:r>
            <w:r>
              <w:t>Воспитание культуры здоровья в условиях семьи</w:t>
            </w:r>
            <w:r w:rsidRPr="00496731">
              <w:t>»</w:t>
            </w:r>
          </w:p>
          <w:p w:rsidR="00BD6F40" w:rsidRPr="00496731" w:rsidRDefault="00BD6F40" w:rsidP="00BD6F40"/>
        </w:tc>
      </w:tr>
      <w:tr w:rsidR="00BD6F40" w:rsidRPr="00496731" w:rsidTr="00BD6F40">
        <w:trPr>
          <w:cantSplit/>
          <w:trHeight w:val="335"/>
        </w:trPr>
        <w:tc>
          <w:tcPr>
            <w:tcW w:w="567" w:type="dxa"/>
            <w:vMerge/>
            <w:shd w:val="clear" w:color="auto" w:fill="auto"/>
            <w:textDirection w:val="btLr"/>
          </w:tcPr>
          <w:p w:rsidR="00BD6F40" w:rsidRPr="00496731" w:rsidRDefault="00BD6F40" w:rsidP="00BD6F40">
            <w:pPr>
              <w:ind w:left="113" w:right="113"/>
              <w:jc w:val="center"/>
            </w:pPr>
          </w:p>
        </w:tc>
        <w:tc>
          <w:tcPr>
            <w:tcW w:w="3256" w:type="dxa"/>
            <w:shd w:val="clear" w:color="auto" w:fill="auto"/>
          </w:tcPr>
          <w:p w:rsidR="00BD6F40" w:rsidRPr="00496731" w:rsidRDefault="00BD6F40" w:rsidP="00BD6F40">
            <w:r w:rsidRPr="00496731">
              <w:t>Мамины пятиминутки</w:t>
            </w:r>
          </w:p>
        </w:tc>
        <w:tc>
          <w:tcPr>
            <w:tcW w:w="4252" w:type="dxa"/>
            <w:shd w:val="clear" w:color="auto" w:fill="auto"/>
          </w:tcPr>
          <w:p w:rsidR="00BD6F40" w:rsidRPr="00496731" w:rsidRDefault="00BD6F40" w:rsidP="00BD6F40">
            <w:r>
              <w:t>«Пальчиковая гимнастика</w:t>
            </w:r>
            <w:r w:rsidRPr="00496731">
              <w:t>»</w:t>
            </w:r>
          </w:p>
        </w:tc>
      </w:tr>
      <w:tr w:rsidR="00BD6F40" w:rsidRPr="00496731" w:rsidTr="00BD6F40">
        <w:trPr>
          <w:cantSplit/>
          <w:trHeight w:val="335"/>
        </w:trPr>
        <w:tc>
          <w:tcPr>
            <w:tcW w:w="567" w:type="dxa"/>
            <w:vMerge w:val="restart"/>
            <w:shd w:val="clear" w:color="auto" w:fill="auto"/>
            <w:textDirection w:val="btLr"/>
          </w:tcPr>
          <w:p w:rsidR="00BD6F40" w:rsidRPr="00496731" w:rsidRDefault="00BD6F40" w:rsidP="00BD6F40">
            <w:pPr>
              <w:jc w:val="center"/>
            </w:pPr>
            <w:r w:rsidRPr="00496731">
              <w:t>февраль</w:t>
            </w:r>
          </w:p>
        </w:tc>
        <w:tc>
          <w:tcPr>
            <w:tcW w:w="3256" w:type="dxa"/>
            <w:shd w:val="clear" w:color="auto" w:fill="auto"/>
          </w:tcPr>
          <w:p w:rsidR="00BD6F40" w:rsidRPr="00496731" w:rsidRDefault="00BD6F40" w:rsidP="00BD6F40">
            <w:r w:rsidRPr="00496731">
              <w:t>Консультация</w:t>
            </w:r>
          </w:p>
        </w:tc>
        <w:tc>
          <w:tcPr>
            <w:tcW w:w="4252" w:type="dxa"/>
            <w:shd w:val="clear" w:color="auto" w:fill="auto"/>
          </w:tcPr>
          <w:p w:rsidR="00BD6F40" w:rsidRPr="00496731" w:rsidRDefault="00BD6F40" w:rsidP="00BD6F40">
            <w:r w:rsidRPr="00496731">
              <w:t>«</w:t>
            </w:r>
            <w:r>
              <w:t>Если в семье ребенок левша?</w:t>
            </w:r>
            <w:r w:rsidRPr="00496731">
              <w:t>»</w:t>
            </w:r>
          </w:p>
        </w:tc>
      </w:tr>
      <w:tr w:rsidR="00BD6F40" w:rsidRPr="00496731" w:rsidTr="00BD6F40">
        <w:trPr>
          <w:cantSplit/>
          <w:trHeight w:val="335"/>
        </w:trPr>
        <w:tc>
          <w:tcPr>
            <w:tcW w:w="567" w:type="dxa"/>
            <w:vMerge/>
            <w:shd w:val="clear" w:color="auto" w:fill="auto"/>
            <w:textDirection w:val="btLr"/>
          </w:tcPr>
          <w:p w:rsidR="00BD6F40" w:rsidRPr="00496731" w:rsidRDefault="00BD6F40" w:rsidP="00BD6F40"/>
        </w:tc>
        <w:tc>
          <w:tcPr>
            <w:tcW w:w="3256" w:type="dxa"/>
            <w:shd w:val="clear" w:color="auto" w:fill="auto"/>
          </w:tcPr>
          <w:p w:rsidR="00BD6F40" w:rsidRPr="00496731" w:rsidRDefault="00BD6F40" w:rsidP="00BD6F40">
            <w:r w:rsidRPr="00496731">
              <w:t>Род</w:t>
            </w:r>
            <w:r>
              <w:t>ительское собрание (вечер-встреча</w:t>
            </w:r>
            <w:r w:rsidRPr="00496731">
              <w:t>)</w:t>
            </w:r>
          </w:p>
        </w:tc>
        <w:tc>
          <w:tcPr>
            <w:tcW w:w="4252" w:type="dxa"/>
            <w:shd w:val="clear" w:color="auto" w:fill="auto"/>
          </w:tcPr>
          <w:p w:rsidR="00BD6F40" w:rsidRPr="00496731" w:rsidRDefault="00BD6F40" w:rsidP="00BD6F40">
            <w:r w:rsidRPr="00496731">
              <w:t>«</w:t>
            </w:r>
            <w:r>
              <w:t>Что для меня моя семья?</w:t>
            </w:r>
            <w:r w:rsidRPr="00496731">
              <w:t>»</w:t>
            </w:r>
          </w:p>
        </w:tc>
      </w:tr>
      <w:tr w:rsidR="00BD6F40" w:rsidRPr="00496731" w:rsidTr="00BD6F40">
        <w:trPr>
          <w:cantSplit/>
          <w:trHeight w:val="335"/>
        </w:trPr>
        <w:tc>
          <w:tcPr>
            <w:tcW w:w="567" w:type="dxa"/>
            <w:vMerge/>
            <w:shd w:val="clear" w:color="auto" w:fill="auto"/>
            <w:textDirection w:val="btLr"/>
          </w:tcPr>
          <w:p w:rsidR="00BD6F40" w:rsidRPr="00496731" w:rsidRDefault="00BD6F40" w:rsidP="00BD6F40"/>
        </w:tc>
        <w:tc>
          <w:tcPr>
            <w:tcW w:w="3256" w:type="dxa"/>
            <w:shd w:val="clear" w:color="auto" w:fill="auto"/>
          </w:tcPr>
          <w:p w:rsidR="00BD6F40" w:rsidRPr="00496731" w:rsidRDefault="00BD6F40" w:rsidP="00BD6F40">
            <w:r w:rsidRPr="00496731">
              <w:t>Проект</w:t>
            </w:r>
          </w:p>
        </w:tc>
        <w:tc>
          <w:tcPr>
            <w:tcW w:w="4252" w:type="dxa"/>
            <w:shd w:val="clear" w:color="auto" w:fill="auto"/>
          </w:tcPr>
          <w:p w:rsidR="00BD6F40" w:rsidRPr="00496731" w:rsidRDefault="00BD6F40" w:rsidP="00BD6F40">
            <w:r w:rsidRPr="00496731">
              <w:t>«</w:t>
            </w:r>
            <w:r>
              <w:t>Занимательная математика</w:t>
            </w:r>
            <w:r w:rsidRPr="00496731">
              <w:t>»</w:t>
            </w:r>
          </w:p>
        </w:tc>
      </w:tr>
      <w:tr w:rsidR="00BD6F40" w:rsidRPr="00496731" w:rsidTr="00BD6F40">
        <w:trPr>
          <w:cantSplit/>
          <w:trHeight w:val="335"/>
        </w:trPr>
        <w:tc>
          <w:tcPr>
            <w:tcW w:w="567" w:type="dxa"/>
            <w:vMerge/>
            <w:shd w:val="clear" w:color="auto" w:fill="auto"/>
            <w:textDirection w:val="btLr"/>
          </w:tcPr>
          <w:p w:rsidR="00BD6F40" w:rsidRPr="00496731" w:rsidRDefault="00BD6F40" w:rsidP="00BD6F40"/>
        </w:tc>
        <w:tc>
          <w:tcPr>
            <w:tcW w:w="3256" w:type="dxa"/>
            <w:shd w:val="clear" w:color="auto" w:fill="auto"/>
          </w:tcPr>
          <w:p w:rsidR="00BD6F40" w:rsidRPr="00496731" w:rsidRDefault="00BD6F40" w:rsidP="00BD6F40">
            <w:r w:rsidRPr="00496731">
              <w:t>Анкетирование</w:t>
            </w:r>
          </w:p>
        </w:tc>
        <w:tc>
          <w:tcPr>
            <w:tcW w:w="4252" w:type="dxa"/>
            <w:shd w:val="clear" w:color="auto" w:fill="auto"/>
          </w:tcPr>
          <w:p w:rsidR="00BD6F40" w:rsidRPr="00496731" w:rsidRDefault="00BD6F40" w:rsidP="00BD6F40">
            <w:r w:rsidRPr="00496731">
              <w:t>«</w:t>
            </w:r>
            <w:r>
              <w:t>Математика для развития вашего ребенка</w:t>
            </w:r>
            <w:r w:rsidRPr="00496731">
              <w:t>»</w:t>
            </w:r>
          </w:p>
        </w:tc>
      </w:tr>
      <w:tr w:rsidR="00BD6F40" w:rsidRPr="00496731" w:rsidTr="00BD6F40">
        <w:trPr>
          <w:cantSplit/>
          <w:trHeight w:val="335"/>
        </w:trPr>
        <w:tc>
          <w:tcPr>
            <w:tcW w:w="567" w:type="dxa"/>
            <w:vMerge/>
            <w:shd w:val="clear" w:color="auto" w:fill="auto"/>
            <w:textDirection w:val="btLr"/>
          </w:tcPr>
          <w:p w:rsidR="00BD6F40" w:rsidRPr="00496731" w:rsidRDefault="00BD6F40" w:rsidP="00BD6F40"/>
        </w:tc>
        <w:tc>
          <w:tcPr>
            <w:tcW w:w="3256" w:type="dxa"/>
            <w:shd w:val="clear" w:color="auto" w:fill="auto"/>
          </w:tcPr>
          <w:p w:rsidR="00BD6F40" w:rsidRPr="00496731" w:rsidRDefault="00BD6F40" w:rsidP="00BD6F40">
            <w:r w:rsidRPr="00496731">
              <w:t>Шпаргалка для родителей</w:t>
            </w:r>
          </w:p>
        </w:tc>
        <w:tc>
          <w:tcPr>
            <w:tcW w:w="4252" w:type="dxa"/>
            <w:shd w:val="clear" w:color="auto" w:fill="auto"/>
          </w:tcPr>
          <w:p w:rsidR="00BD6F40" w:rsidRDefault="00BD6F40" w:rsidP="00BD6F40">
            <w:r w:rsidRPr="00496731">
              <w:t>«</w:t>
            </w:r>
            <w:r>
              <w:t>Развитие математических представлений у дошкольников</w:t>
            </w:r>
            <w:r w:rsidRPr="00496731">
              <w:t>»</w:t>
            </w:r>
          </w:p>
          <w:p w:rsidR="005D4501" w:rsidRPr="00496731" w:rsidRDefault="005D4501" w:rsidP="00BD6F40"/>
        </w:tc>
      </w:tr>
      <w:tr w:rsidR="00BD6F40" w:rsidRPr="00496731" w:rsidTr="00BD6F40">
        <w:trPr>
          <w:cantSplit/>
          <w:trHeight w:val="335"/>
        </w:trPr>
        <w:tc>
          <w:tcPr>
            <w:tcW w:w="567" w:type="dxa"/>
            <w:vMerge w:val="restart"/>
            <w:shd w:val="clear" w:color="auto" w:fill="auto"/>
            <w:textDirection w:val="btLr"/>
          </w:tcPr>
          <w:p w:rsidR="00BD6F40" w:rsidRPr="00496731" w:rsidRDefault="00BD6F40" w:rsidP="00BD6F40">
            <w:r>
              <w:lastRenderedPageBreak/>
              <w:t xml:space="preserve">    март</w:t>
            </w:r>
          </w:p>
        </w:tc>
        <w:tc>
          <w:tcPr>
            <w:tcW w:w="3256" w:type="dxa"/>
            <w:shd w:val="clear" w:color="auto" w:fill="auto"/>
          </w:tcPr>
          <w:p w:rsidR="00BD6F40" w:rsidRPr="00496731" w:rsidRDefault="00BD6F40" w:rsidP="00BD6F40">
            <w:r>
              <w:t xml:space="preserve">День открытых дверей </w:t>
            </w:r>
          </w:p>
        </w:tc>
        <w:tc>
          <w:tcPr>
            <w:tcW w:w="4252" w:type="dxa"/>
            <w:shd w:val="clear" w:color="auto" w:fill="auto"/>
          </w:tcPr>
          <w:p w:rsidR="00BD6F40" w:rsidRPr="00496731" w:rsidRDefault="00BD6F40" w:rsidP="00BD6F40">
            <w:r>
              <w:t>«В гости просим»</w:t>
            </w:r>
          </w:p>
        </w:tc>
      </w:tr>
      <w:tr w:rsidR="00BD6F40" w:rsidRPr="00496731" w:rsidTr="00BD6F40">
        <w:trPr>
          <w:cantSplit/>
          <w:trHeight w:val="335"/>
        </w:trPr>
        <w:tc>
          <w:tcPr>
            <w:tcW w:w="567" w:type="dxa"/>
            <w:vMerge/>
            <w:shd w:val="clear" w:color="auto" w:fill="auto"/>
            <w:textDirection w:val="btLr"/>
          </w:tcPr>
          <w:p w:rsidR="00BD6F40" w:rsidRPr="00496731" w:rsidRDefault="00BD6F40" w:rsidP="00BD6F40"/>
        </w:tc>
        <w:tc>
          <w:tcPr>
            <w:tcW w:w="3256" w:type="dxa"/>
            <w:shd w:val="clear" w:color="auto" w:fill="auto"/>
          </w:tcPr>
          <w:p w:rsidR="00BD6F40" w:rsidRPr="00496731" w:rsidRDefault="00BD6F40" w:rsidP="00BD6F40">
            <w:r>
              <w:t xml:space="preserve">Папка-передвижка </w:t>
            </w:r>
          </w:p>
        </w:tc>
        <w:tc>
          <w:tcPr>
            <w:tcW w:w="4252" w:type="dxa"/>
            <w:shd w:val="clear" w:color="auto" w:fill="auto"/>
          </w:tcPr>
          <w:p w:rsidR="00BD6F40" w:rsidRPr="00496731" w:rsidRDefault="00BD6F40" w:rsidP="00BD6F40">
            <w:r>
              <w:t>«Математика для дошкольников »</w:t>
            </w:r>
          </w:p>
        </w:tc>
      </w:tr>
      <w:tr w:rsidR="00BD6F40" w:rsidRPr="00496731" w:rsidTr="00BD6F40">
        <w:trPr>
          <w:cantSplit/>
          <w:trHeight w:val="335"/>
        </w:trPr>
        <w:tc>
          <w:tcPr>
            <w:tcW w:w="567" w:type="dxa"/>
            <w:vMerge/>
            <w:shd w:val="clear" w:color="auto" w:fill="auto"/>
            <w:textDirection w:val="btLr"/>
          </w:tcPr>
          <w:p w:rsidR="00BD6F40" w:rsidRPr="00496731" w:rsidRDefault="00BD6F40" w:rsidP="00BD6F40"/>
        </w:tc>
        <w:tc>
          <w:tcPr>
            <w:tcW w:w="3256" w:type="dxa"/>
            <w:shd w:val="clear" w:color="auto" w:fill="auto"/>
          </w:tcPr>
          <w:p w:rsidR="00BD6F40" w:rsidRPr="00496731" w:rsidRDefault="00BD6F40" w:rsidP="00BD6F40">
            <w:r>
              <w:t>Консультация</w:t>
            </w:r>
          </w:p>
        </w:tc>
        <w:tc>
          <w:tcPr>
            <w:tcW w:w="4252" w:type="dxa"/>
            <w:shd w:val="clear" w:color="auto" w:fill="auto"/>
          </w:tcPr>
          <w:p w:rsidR="00BD6F40" w:rsidRPr="00496731" w:rsidRDefault="00BD6F40" w:rsidP="00BD6F40">
            <w:r>
              <w:t>«Веселая математика дома»</w:t>
            </w:r>
          </w:p>
        </w:tc>
      </w:tr>
      <w:tr w:rsidR="00BD6F40" w:rsidRPr="00496731" w:rsidTr="00BD6F40">
        <w:trPr>
          <w:cantSplit/>
          <w:trHeight w:val="335"/>
        </w:trPr>
        <w:tc>
          <w:tcPr>
            <w:tcW w:w="567" w:type="dxa"/>
            <w:vMerge w:val="restart"/>
            <w:shd w:val="clear" w:color="auto" w:fill="auto"/>
            <w:textDirection w:val="btLr"/>
          </w:tcPr>
          <w:p w:rsidR="00BD6F40" w:rsidRPr="00496731" w:rsidRDefault="00BD6F40" w:rsidP="00BD6F40">
            <w:pPr>
              <w:jc w:val="center"/>
            </w:pPr>
            <w:r w:rsidRPr="00496731">
              <w:t>апрель</w:t>
            </w:r>
          </w:p>
          <w:p w:rsidR="00BD6F40" w:rsidRPr="00496731" w:rsidRDefault="00BD6F40" w:rsidP="00BD6F40"/>
          <w:p w:rsidR="00BD6F40" w:rsidRPr="00496731" w:rsidRDefault="00BD6F40" w:rsidP="00BD6F40"/>
        </w:tc>
        <w:tc>
          <w:tcPr>
            <w:tcW w:w="3256" w:type="dxa"/>
            <w:shd w:val="clear" w:color="auto" w:fill="auto"/>
          </w:tcPr>
          <w:p w:rsidR="00BD6F40" w:rsidRPr="00496731" w:rsidRDefault="00BD6F40" w:rsidP="00BD6F40">
            <w:r>
              <w:t>Оформление рубрики</w:t>
            </w:r>
          </w:p>
        </w:tc>
        <w:tc>
          <w:tcPr>
            <w:tcW w:w="4252" w:type="dxa"/>
            <w:shd w:val="clear" w:color="auto" w:fill="auto"/>
          </w:tcPr>
          <w:p w:rsidR="00BD6F40" w:rsidRPr="00496731" w:rsidRDefault="00BD6F40" w:rsidP="00BD6F40">
            <w:r>
              <w:t>«Рецепты семейного воспитания детей</w:t>
            </w:r>
            <w:r w:rsidRPr="00496731">
              <w:t>»</w:t>
            </w:r>
          </w:p>
        </w:tc>
      </w:tr>
      <w:tr w:rsidR="00BD6F40" w:rsidRPr="00496731" w:rsidTr="00BD6F40">
        <w:trPr>
          <w:cantSplit/>
          <w:trHeight w:val="335"/>
        </w:trPr>
        <w:tc>
          <w:tcPr>
            <w:tcW w:w="567" w:type="dxa"/>
            <w:vMerge/>
            <w:shd w:val="clear" w:color="auto" w:fill="auto"/>
            <w:textDirection w:val="btLr"/>
          </w:tcPr>
          <w:p w:rsidR="00BD6F40" w:rsidRPr="00496731" w:rsidRDefault="00BD6F40" w:rsidP="00BD6F40"/>
        </w:tc>
        <w:tc>
          <w:tcPr>
            <w:tcW w:w="3256" w:type="dxa"/>
            <w:shd w:val="clear" w:color="auto" w:fill="auto"/>
          </w:tcPr>
          <w:p w:rsidR="00BD6F40" w:rsidRPr="00496731" w:rsidRDefault="00BD6F40" w:rsidP="00BD6F40">
            <w:r w:rsidRPr="00496731">
              <w:t xml:space="preserve">Консультация </w:t>
            </w:r>
          </w:p>
        </w:tc>
        <w:tc>
          <w:tcPr>
            <w:tcW w:w="4252" w:type="dxa"/>
            <w:shd w:val="clear" w:color="auto" w:fill="auto"/>
          </w:tcPr>
          <w:p w:rsidR="00BD6F40" w:rsidRPr="00496731" w:rsidRDefault="00BD6F40" w:rsidP="00BD6F40">
            <w:r w:rsidRPr="00496731">
              <w:t>«</w:t>
            </w:r>
            <w:r>
              <w:t xml:space="preserve">Игры </w:t>
            </w:r>
            <w:proofErr w:type="spellStart"/>
            <w:r>
              <w:t>Воскобовича</w:t>
            </w:r>
            <w:proofErr w:type="spellEnd"/>
            <w:r w:rsidRPr="00496731">
              <w:t>»</w:t>
            </w:r>
          </w:p>
        </w:tc>
      </w:tr>
      <w:tr w:rsidR="00BD6F40" w:rsidRPr="00496731" w:rsidTr="00BD6F40">
        <w:trPr>
          <w:cantSplit/>
          <w:trHeight w:val="335"/>
        </w:trPr>
        <w:tc>
          <w:tcPr>
            <w:tcW w:w="567" w:type="dxa"/>
            <w:vMerge/>
            <w:shd w:val="clear" w:color="auto" w:fill="auto"/>
            <w:textDirection w:val="btLr"/>
          </w:tcPr>
          <w:p w:rsidR="00BD6F40" w:rsidRPr="00496731" w:rsidRDefault="00BD6F40" w:rsidP="00BD6F40"/>
        </w:tc>
        <w:tc>
          <w:tcPr>
            <w:tcW w:w="3256" w:type="dxa"/>
            <w:shd w:val="clear" w:color="auto" w:fill="auto"/>
          </w:tcPr>
          <w:p w:rsidR="00BD6F40" w:rsidRPr="00496731" w:rsidRDefault="00BD6F40" w:rsidP="00BD6F40">
            <w:r w:rsidRPr="00496731">
              <w:t>Родительское собрание</w:t>
            </w:r>
          </w:p>
        </w:tc>
        <w:tc>
          <w:tcPr>
            <w:tcW w:w="4252" w:type="dxa"/>
            <w:shd w:val="clear" w:color="auto" w:fill="auto"/>
          </w:tcPr>
          <w:p w:rsidR="00BD6F40" w:rsidRPr="00496731" w:rsidRDefault="00BD6F40" w:rsidP="00BD6F40">
            <w:pPr>
              <w:jc w:val="both"/>
            </w:pPr>
            <w:r>
              <w:t>«Веселая математика» (мастер-класс</w:t>
            </w:r>
            <w:r w:rsidRPr="00496731">
              <w:t>)</w:t>
            </w:r>
          </w:p>
        </w:tc>
      </w:tr>
      <w:tr w:rsidR="00BD6F40" w:rsidRPr="00496731" w:rsidTr="00BD6F40">
        <w:trPr>
          <w:cantSplit/>
          <w:trHeight w:val="335"/>
        </w:trPr>
        <w:tc>
          <w:tcPr>
            <w:tcW w:w="567" w:type="dxa"/>
            <w:vMerge w:val="restart"/>
            <w:shd w:val="clear" w:color="auto" w:fill="auto"/>
            <w:textDirection w:val="btLr"/>
          </w:tcPr>
          <w:p w:rsidR="00BD6F40" w:rsidRPr="00496731" w:rsidRDefault="00BD6F40" w:rsidP="00BD6F40">
            <w:pPr>
              <w:jc w:val="center"/>
            </w:pPr>
            <w:r w:rsidRPr="00496731">
              <w:t>май</w:t>
            </w:r>
          </w:p>
          <w:p w:rsidR="00BD6F40" w:rsidRPr="00496731" w:rsidRDefault="00BD6F40" w:rsidP="00BD6F40"/>
        </w:tc>
        <w:tc>
          <w:tcPr>
            <w:tcW w:w="3256" w:type="dxa"/>
            <w:shd w:val="clear" w:color="auto" w:fill="auto"/>
          </w:tcPr>
          <w:p w:rsidR="00BD6F40" w:rsidRPr="00496731" w:rsidRDefault="00BD6F40" w:rsidP="00BD6F40">
            <w:r w:rsidRPr="00496731">
              <w:t>Консультация</w:t>
            </w:r>
          </w:p>
        </w:tc>
        <w:tc>
          <w:tcPr>
            <w:tcW w:w="4252" w:type="dxa"/>
            <w:shd w:val="clear" w:color="auto" w:fill="auto"/>
          </w:tcPr>
          <w:p w:rsidR="00BD6F40" w:rsidRPr="00496731" w:rsidRDefault="00BD6F40" w:rsidP="00BD6F40">
            <w:r>
              <w:t>«Правильное питание ребенка дома</w:t>
            </w:r>
            <w:r w:rsidRPr="00496731">
              <w:t>»</w:t>
            </w:r>
          </w:p>
        </w:tc>
      </w:tr>
      <w:tr w:rsidR="00BD6F40" w:rsidRPr="00496731" w:rsidTr="00BD6F40">
        <w:trPr>
          <w:cantSplit/>
          <w:trHeight w:val="335"/>
        </w:trPr>
        <w:tc>
          <w:tcPr>
            <w:tcW w:w="567" w:type="dxa"/>
            <w:vMerge/>
            <w:tcBorders>
              <w:bottom w:val="single" w:sz="4" w:space="0" w:color="auto"/>
            </w:tcBorders>
            <w:shd w:val="clear" w:color="auto" w:fill="auto"/>
            <w:textDirection w:val="btLr"/>
          </w:tcPr>
          <w:p w:rsidR="00BD6F40" w:rsidRPr="00496731" w:rsidRDefault="00BD6F40" w:rsidP="00BD6F40"/>
        </w:tc>
        <w:tc>
          <w:tcPr>
            <w:tcW w:w="3256" w:type="dxa"/>
            <w:shd w:val="clear" w:color="auto" w:fill="auto"/>
          </w:tcPr>
          <w:p w:rsidR="00BD6F40" w:rsidRDefault="00BD6F40" w:rsidP="00BD6F40">
            <w:r>
              <w:t>Памятка</w:t>
            </w:r>
          </w:p>
        </w:tc>
        <w:tc>
          <w:tcPr>
            <w:tcW w:w="4252" w:type="dxa"/>
            <w:shd w:val="clear" w:color="auto" w:fill="auto"/>
          </w:tcPr>
          <w:p w:rsidR="00BD6F40" w:rsidRDefault="00BD6F40" w:rsidP="00BD6F40">
            <w:r>
              <w:t>«Воспитание любви и уважения к родному краю»</w:t>
            </w:r>
          </w:p>
        </w:tc>
      </w:tr>
    </w:tbl>
    <w:p w:rsidR="00BD6F40" w:rsidRPr="00496731" w:rsidRDefault="00BD6F40" w:rsidP="00BD6F40">
      <w:pPr>
        <w:spacing w:after="10"/>
        <w:ind w:left="720"/>
        <w:rPr>
          <w:bCs/>
          <w:iCs/>
        </w:rPr>
      </w:pPr>
    </w:p>
    <w:p w:rsidR="00BD6F40" w:rsidRPr="00496731" w:rsidRDefault="00BD6F40" w:rsidP="00BD6F40">
      <w:pPr>
        <w:spacing w:after="10"/>
        <w:rPr>
          <w:b/>
          <w:bCs/>
          <w:i/>
          <w:iCs/>
          <w:u w:val="single"/>
        </w:rPr>
      </w:pPr>
    </w:p>
    <w:p w:rsidR="00BD6F40" w:rsidRPr="00496731" w:rsidRDefault="00BD6F40" w:rsidP="00BD6F40">
      <w:pPr>
        <w:sectPr w:rsidR="00BD6F40" w:rsidRPr="00496731" w:rsidSect="00924393">
          <w:footerReference w:type="default" r:id="rId14"/>
          <w:pgSz w:w="11906" w:h="16838"/>
          <w:pgMar w:top="1134" w:right="566" w:bottom="1134" w:left="1701" w:header="709" w:footer="709" w:gutter="0"/>
          <w:pgNumType w:start="0"/>
          <w:cols w:space="720"/>
          <w:titlePg/>
          <w:docGrid w:linePitch="326"/>
        </w:sectPr>
      </w:pPr>
    </w:p>
    <w:p w:rsidR="00BD6F40" w:rsidRPr="00496731" w:rsidRDefault="00BD6F40" w:rsidP="00BD6F40">
      <w:pPr>
        <w:spacing w:after="10"/>
        <w:jc w:val="right"/>
        <w:rPr>
          <w:b/>
          <w:bCs/>
          <w:i/>
          <w:iCs/>
          <w:u w:val="single"/>
        </w:rPr>
      </w:pPr>
      <w:r>
        <w:rPr>
          <w:b/>
          <w:bCs/>
          <w:i/>
          <w:iCs/>
          <w:u w:val="single"/>
        </w:rPr>
        <w:lastRenderedPageBreak/>
        <w:t>Приложение №7</w:t>
      </w:r>
    </w:p>
    <w:p w:rsidR="00BD6F40" w:rsidRPr="00496731" w:rsidRDefault="00BD6F40" w:rsidP="00BD6F40">
      <w:pPr>
        <w:spacing w:after="10"/>
        <w:jc w:val="center"/>
        <w:rPr>
          <w:b/>
          <w:bCs/>
        </w:rPr>
      </w:pPr>
      <w:r w:rsidRPr="00496731">
        <w:rPr>
          <w:b/>
          <w:bCs/>
        </w:rPr>
        <w:t>«Годовое перспективное планирование по региональному компоненту»</w:t>
      </w:r>
    </w:p>
    <w:p w:rsidR="00BD6F40" w:rsidRPr="006D463F" w:rsidRDefault="00BD6F40" w:rsidP="00BD6F40">
      <w:pPr>
        <w:ind w:left="720"/>
        <w:jc w:val="right"/>
        <w:rPr>
          <w:b/>
          <w:bCs/>
          <w:iCs/>
        </w:rPr>
      </w:pPr>
    </w:p>
    <w:p w:rsidR="00BD6F40" w:rsidRPr="006D463F" w:rsidRDefault="00BD6F40" w:rsidP="00BD6F40">
      <w:pPr>
        <w:jc w:val="right"/>
        <w:rPr>
          <w:rFonts w:eastAsia="Calibri"/>
        </w:rPr>
      </w:pPr>
      <w:r w:rsidRPr="006D463F">
        <w:rPr>
          <w:rFonts w:eastAsia="Calibri"/>
        </w:rPr>
        <w:t>Что мы Родиной зовем?</w:t>
      </w:r>
    </w:p>
    <w:p w:rsidR="00BD6F40" w:rsidRPr="006D463F" w:rsidRDefault="00BD6F40" w:rsidP="00BD6F40">
      <w:pPr>
        <w:jc w:val="right"/>
        <w:rPr>
          <w:rFonts w:eastAsia="Calibri"/>
        </w:rPr>
      </w:pPr>
      <w:r w:rsidRPr="006D463F">
        <w:rPr>
          <w:rFonts w:eastAsia="Calibri"/>
        </w:rPr>
        <w:t>Дом, где мы с тобой растем</w:t>
      </w:r>
    </w:p>
    <w:p w:rsidR="00BD6F40" w:rsidRPr="006D463F" w:rsidRDefault="00BD6F40" w:rsidP="00BD6F40">
      <w:pPr>
        <w:jc w:val="right"/>
        <w:rPr>
          <w:rFonts w:eastAsia="Calibri"/>
        </w:rPr>
      </w:pPr>
      <w:r w:rsidRPr="006D463F">
        <w:rPr>
          <w:rFonts w:eastAsia="Calibri"/>
        </w:rPr>
        <w:t>И березки у дороги,</w:t>
      </w:r>
    </w:p>
    <w:p w:rsidR="00BD6F40" w:rsidRPr="006D463F" w:rsidRDefault="00BD6F40" w:rsidP="00BD6F40">
      <w:pPr>
        <w:jc w:val="right"/>
        <w:rPr>
          <w:rFonts w:eastAsia="Calibri"/>
        </w:rPr>
      </w:pPr>
      <w:proofErr w:type="gramStart"/>
      <w:r w:rsidRPr="006D463F">
        <w:rPr>
          <w:rFonts w:eastAsia="Calibri"/>
        </w:rPr>
        <w:t>По</w:t>
      </w:r>
      <w:proofErr w:type="gramEnd"/>
      <w:r w:rsidRPr="006D463F">
        <w:rPr>
          <w:rFonts w:eastAsia="Calibri"/>
        </w:rPr>
        <w:t xml:space="preserve"> которой мы идем</w:t>
      </w:r>
    </w:p>
    <w:p w:rsidR="00BD6F40" w:rsidRPr="006D463F" w:rsidRDefault="00BD6F40" w:rsidP="00BD6F40">
      <w:pPr>
        <w:jc w:val="right"/>
        <w:rPr>
          <w:rFonts w:eastAsia="Calibri"/>
        </w:rPr>
      </w:pPr>
      <w:r w:rsidRPr="006D463F">
        <w:rPr>
          <w:rFonts w:eastAsia="Calibri"/>
        </w:rPr>
        <w:t>Что мы Родиной зовем?</w:t>
      </w:r>
    </w:p>
    <w:p w:rsidR="00BD6F40" w:rsidRPr="006D463F" w:rsidRDefault="00BD6F40" w:rsidP="00BD6F40">
      <w:pPr>
        <w:jc w:val="right"/>
        <w:rPr>
          <w:rFonts w:eastAsia="Calibri"/>
        </w:rPr>
      </w:pPr>
      <w:r w:rsidRPr="006D463F">
        <w:rPr>
          <w:rFonts w:eastAsia="Calibri"/>
        </w:rPr>
        <w:t>Солнце в небе голубом.</w:t>
      </w:r>
    </w:p>
    <w:p w:rsidR="00BD6F40" w:rsidRPr="006D463F" w:rsidRDefault="00BD6F40" w:rsidP="00BD6F40">
      <w:pPr>
        <w:jc w:val="right"/>
        <w:rPr>
          <w:rFonts w:eastAsia="Calibri"/>
        </w:rPr>
      </w:pPr>
      <w:r w:rsidRPr="006D463F">
        <w:rPr>
          <w:rFonts w:eastAsia="Calibri"/>
        </w:rPr>
        <w:t>И душистый, золотистый</w:t>
      </w:r>
    </w:p>
    <w:p w:rsidR="00BD6F40" w:rsidRPr="006D463F" w:rsidRDefault="00BD6F40" w:rsidP="00BD6F40">
      <w:pPr>
        <w:jc w:val="right"/>
        <w:rPr>
          <w:rFonts w:eastAsia="Calibri"/>
        </w:rPr>
      </w:pPr>
      <w:r w:rsidRPr="006D463F">
        <w:rPr>
          <w:rFonts w:eastAsia="Calibri"/>
        </w:rPr>
        <w:t>Хлеб за праздничным столом</w:t>
      </w:r>
    </w:p>
    <w:p w:rsidR="00BD6F40" w:rsidRPr="006D463F" w:rsidRDefault="00BD6F40" w:rsidP="00BD6F40">
      <w:pPr>
        <w:jc w:val="right"/>
        <w:rPr>
          <w:rFonts w:eastAsia="Calibri"/>
        </w:rPr>
      </w:pPr>
      <w:r w:rsidRPr="006D463F">
        <w:rPr>
          <w:rFonts w:eastAsia="Calibri"/>
        </w:rPr>
        <w:t>Что мы Родиной зовем?</w:t>
      </w:r>
    </w:p>
    <w:p w:rsidR="00BD6F40" w:rsidRPr="006D463F" w:rsidRDefault="00BD6F40" w:rsidP="00BD6F40">
      <w:pPr>
        <w:jc w:val="right"/>
        <w:rPr>
          <w:rFonts w:eastAsia="Calibri"/>
        </w:rPr>
      </w:pPr>
      <w:r w:rsidRPr="006D463F">
        <w:rPr>
          <w:rFonts w:eastAsia="Calibri"/>
        </w:rPr>
        <w:t>Край, где мы с тобой живем.</w:t>
      </w:r>
    </w:p>
    <w:p w:rsidR="00BD6F40" w:rsidRPr="006D463F" w:rsidRDefault="00BD6F40" w:rsidP="00BD6F40">
      <w:pPr>
        <w:jc w:val="right"/>
        <w:rPr>
          <w:rFonts w:eastAsia="Calibri"/>
        </w:rPr>
      </w:pPr>
      <w:r w:rsidRPr="006D463F">
        <w:rPr>
          <w:rFonts w:eastAsia="Calibri"/>
        </w:rPr>
        <w:t>В. Степанов</w:t>
      </w:r>
    </w:p>
    <w:p w:rsidR="00BD6F40" w:rsidRPr="006D463F" w:rsidRDefault="00BD6F40" w:rsidP="00BD6F40">
      <w:pPr>
        <w:rPr>
          <w:rFonts w:eastAsia="Calibri"/>
        </w:rPr>
      </w:pPr>
      <w:r w:rsidRPr="006D463F">
        <w:rPr>
          <w:rFonts w:eastAsia="Calibri"/>
        </w:rPr>
        <w:t> </w:t>
      </w:r>
    </w:p>
    <w:p w:rsidR="00BD6F40" w:rsidRPr="006D463F" w:rsidRDefault="00BD6F40" w:rsidP="00BD6F40">
      <w:pPr>
        <w:ind w:firstLine="708"/>
        <w:jc w:val="both"/>
        <w:rPr>
          <w:rFonts w:eastAsia="Calibri"/>
        </w:rPr>
      </w:pPr>
      <w:r w:rsidRPr="006D463F">
        <w:rPr>
          <w:rFonts w:eastAsia="Calibri"/>
        </w:rPr>
        <w:t xml:space="preserve">Детство – это каждодневное открытие мира. Нужно, чтобы это открытие стало, прежде всего, познанием человека и отечества, чтобы в детский ум и сердце входила красота настоящего человека, величие и ни с чем </w:t>
      </w:r>
      <w:proofErr w:type="gramStart"/>
      <w:r w:rsidRPr="006D463F">
        <w:rPr>
          <w:rFonts w:eastAsia="Calibri"/>
        </w:rPr>
        <w:t>не сравнимая</w:t>
      </w:r>
      <w:proofErr w:type="gramEnd"/>
      <w:r w:rsidRPr="006D463F">
        <w:rPr>
          <w:rFonts w:eastAsia="Calibri"/>
        </w:rPr>
        <w:t xml:space="preserve"> красота Отечества.</w:t>
      </w:r>
    </w:p>
    <w:p w:rsidR="00BD6F40" w:rsidRPr="006D463F" w:rsidRDefault="00BD6F40" w:rsidP="00BD6F40">
      <w:pPr>
        <w:ind w:firstLine="708"/>
        <w:jc w:val="both"/>
        <w:rPr>
          <w:rFonts w:eastAsia="Calibri"/>
        </w:rPr>
      </w:pPr>
      <w:r w:rsidRPr="006D463F">
        <w:rPr>
          <w:rFonts w:eastAsia="Calibri"/>
        </w:rPr>
        <w:t>Детство – ответственный этап в становлении личности и ее нравственной сферы. Вовремя созданная благоприятная педагогическая среда способствует воспитанию в детях основ патриотизма и гражданственности.</w:t>
      </w:r>
    </w:p>
    <w:p w:rsidR="00BD6F40" w:rsidRPr="006D463F" w:rsidRDefault="00BD6F40" w:rsidP="00BD6F40">
      <w:pPr>
        <w:jc w:val="both"/>
        <w:rPr>
          <w:rFonts w:eastAsia="Calibri"/>
        </w:rPr>
      </w:pPr>
      <w:r w:rsidRPr="006D463F">
        <w:rPr>
          <w:rFonts w:eastAsia="Calibri"/>
        </w:rPr>
        <w:t> Понятие патриотизма многообразно по своему содержанию – это и уважение к культуре своей страны, и ощущение неразрывности с окружающим миром, и гордость за свой народ и свою Родину.</w:t>
      </w:r>
    </w:p>
    <w:p w:rsidR="00BD6F40" w:rsidRPr="006D463F" w:rsidRDefault="00BD6F40" w:rsidP="00BD6F40">
      <w:pPr>
        <w:ind w:firstLine="708"/>
        <w:jc w:val="both"/>
        <w:rPr>
          <w:rFonts w:eastAsia="Calibri"/>
        </w:rPr>
      </w:pPr>
      <w:r w:rsidRPr="006D463F">
        <w:rPr>
          <w:rFonts w:eastAsia="Calibri"/>
        </w:rPr>
        <w:t> Ребенок с первых лет жизни должен сердцем и душой полюбить свой родной край, культуру, испытывать чувство национальной гордости, что называется «пустить корни в родную землю». Дошкольный возраст, по утверждению психологов – лучший период для формирования любви к малой родине.</w:t>
      </w:r>
    </w:p>
    <w:p w:rsidR="00BD6F40" w:rsidRPr="006D463F" w:rsidRDefault="00BD6F40" w:rsidP="00BD6F40">
      <w:pPr>
        <w:ind w:firstLine="708"/>
        <w:jc w:val="both"/>
        <w:rPr>
          <w:rFonts w:eastAsia="Calibri"/>
        </w:rPr>
      </w:pPr>
      <w:r w:rsidRPr="006D463F">
        <w:rPr>
          <w:rFonts w:eastAsia="Calibri"/>
        </w:rPr>
        <w:t> Мы очень гордимся своей малой родиной и нашими земляками, знакомим детей с историей и культурой своего края, воспитываем к нему любовь и уважение.</w:t>
      </w:r>
    </w:p>
    <w:p w:rsidR="00BD6F40" w:rsidRPr="006D463F" w:rsidRDefault="00BD6F40" w:rsidP="00BD6F40">
      <w:pPr>
        <w:jc w:val="both"/>
        <w:rPr>
          <w:rFonts w:eastAsia="Calibri"/>
        </w:rPr>
      </w:pPr>
      <w:r w:rsidRPr="006D463F">
        <w:rPr>
          <w:rFonts w:eastAsia="Calibri"/>
          <w:b/>
          <w:bCs/>
        </w:rPr>
        <w:t>1. Обоснование актуальности программы</w:t>
      </w:r>
    </w:p>
    <w:p w:rsidR="00BD6F40" w:rsidRPr="006D463F" w:rsidRDefault="00BD6F40" w:rsidP="00BD6F40">
      <w:pPr>
        <w:ind w:firstLine="708"/>
        <w:jc w:val="both"/>
        <w:rPr>
          <w:rFonts w:eastAsia="Calibri"/>
        </w:rPr>
      </w:pPr>
      <w:r w:rsidRPr="006D463F">
        <w:rPr>
          <w:rFonts w:eastAsia="Calibri"/>
        </w:rPr>
        <w:t>О важности приобщения ребенка к культуре своего народа написано много, поскольку обращение к отечеству,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BD6F40" w:rsidRPr="006D463F" w:rsidRDefault="00BD6F40" w:rsidP="00BD6F40">
      <w:pPr>
        <w:ind w:firstLine="708"/>
        <w:jc w:val="both"/>
        <w:rPr>
          <w:rFonts w:eastAsia="Calibri"/>
        </w:rPr>
      </w:pPr>
      <w:r w:rsidRPr="006D463F">
        <w:rPr>
          <w:rFonts w:eastAsia="Calibri"/>
        </w:rPr>
        <w:t>Чувство Родина…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BD6F40" w:rsidRPr="006D463F" w:rsidRDefault="00BD6F40" w:rsidP="00BD6F40">
      <w:pPr>
        <w:ind w:firstLine="708"/>
        <w:jc w:val="both"/>
        <w:rPr>
          <w:rFonts w:eastAsia="Calibri"/>
        </w:rPr>
      </w:pPr>
      <w:r w:rsidRPr="006D463F">
        <w:rPr>
          <w:rFonts w:eastAsia="Calibri"/>
        </w:rPr>
        <w:t>Чувство Родины начинается с восхищения тем, что видит перед собой малыш, чему он изумляется и что вызывает отклик в его душе</w:t>
      </w:r>
      <w:proofErr w:type="gramStart"/>
      <w:r w:rsidRPr="006D463F">
        <w:rPr>
          <w:rFonts w:eastAsia="Calibri"/>
        </w:rPr>
        <w:t>… И</w:t>
      </w:r>
      <w:proofErr w:type="gramEnd"/>
      <w:r w:rsidRPr="006D463F">
        <w:rPr>
          <w:rFonts w:eastAsia="Calibri"/>
        </w:rPr>
        <w:t xml:space="preserve">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BD6F40" w:rsidRPr="006D463F" w:rsidRDefault="00BD6F40" w:rsidP="00BD6F40">
      <w:pPr>
        <w:ind w:firstLine="708"/>
        <w:jc w:val="both"/>
        <w:rPr>
          <w:rFonts w:eastAsia="Calibri"/>
        </w:rPr>
      </w:pPr>
      <w:r w:rsidRPr="006D463F">
        <w:rPr>
          <w:rFonts w:eastAsia="Calibri"/>
        </w:rPr>
        <w:t>Немалое значение для воспитания у детей интереса и любви к родному краю имеет ближайшее окружение. Постепенно ребенок знакомиться с детским садом, своей семьей, своей улицей, селом, а затем и со страной, ее столицей и символами.</w:t>
      </w:r>
    </w:p>
    <w:p w:rsidR="00BD6F40" w:rsidRPr="006D463F" w:rsidRDefault="00BD6F40" w:rsidP="00BD6F40">
      <w:pPr>
        <w:ind w:firstLine="708"/>
        <w:jc w:val="both"/>
        <w:rPr>
          <w:rFonts w:eastAsia="Calibri"/>
        </w:rPr>
      </w:pPr>
      <w:r w:rsidRPr="006D463F">
        <w:rPr>
          <w:rFonts w:eastAsia="Calibri"/>
        </w:rPr>
        <w:t>Родное село. Надо показать ребенку, что родное село славится своей историей, традициями, достопримечательностями, памятниками, лучшими людьми.</w:t>
      </w:r>
    </w:p>
    <w:p w:rsidR="00BD6F40" w:rsidRPr="006D463F" w:rsidRDefault="00BD6F40" w:rsidP="00BD6F40">
      <w:pPr>
        <w:jc w:val="both"/>
        <w:rPr>
          <w:rFonts w:eastAsia="Calibri"/>
        </w:rPr>
      </w:pPr>
      <w:r w:rsidRPr="006D463F">
        <w:rPr>
          <w:rFonts w:eastAsia="Calibri"/>
          <w:b/>
          <w:bCs/>
          <w:iCs/>
        </w:rPr>
        <w:t>Цель</w:t>
      </w:r>
      <w:r w:rsidRPr="006D463F">
        <w:rPr>
          <w:rFonts w:eastAsia="Calibri"/>
        </w:rPr>
        <w:t>: Формирова</w:t>
      </w:r>
      <w:r>
        <w:rPr>
          <w:rFonts w:eastAsia="Calibri"/>
        </w:rPr>
        <w:t xml:space="preserve">ние </w:t>
      </w:r>
      <w:r w:rsidRPr="006D463F">
        <w:rPr>
          <w:rFonts w:eastAsia="Calibri"/>
        </w:rPr>
        <w:t xml:space="preserve"> у детей дош</w:t>
      </w:r>
      <w:r>
        <w:rPr>
          <w:rFonts w:eastAsia="Calibri"/>
        </w:rPr>
        <w:t>кольного возраста патриотических отношений и чу</w:t>
      </w:r>
      <w:proofErr w:type="gramStart"/>
      <w:r>
        <w:rPr>
          <w:rFonts w:eastAsia="Calibri"/>
        </w:rPr>
        <w:t>вств</w:t>
      </w:r>
      <w:r w:rsidRPr="006D463F">
        <w:rPr>
          <w:rFonts w:eastAsia="Calibri"/>
        </w:rPr>
        <w:t xml:space="preserve"> к св</w:t>
      </w:r>
      <w:proofErr w:type="gramEnd"/>
      <w:r w:rsidRPr="006D463F">
        <w:rPr>
          <w:rFonts w:eastAsia="Calibri"/>
        </w:rPr>
        <w:t>оей семье, селу, к природе, культуре на основе исторических и природных особенностей родного края.</w:t>
      </w:r>
    </w:p>
    <w:p w:rsidR="00BD6F40" w:rsidRDefault="00BD6F40" w:rsidP="00BD6F40">
      <w:pPr>
        <w:rPr>
          <w:rFonts w:eastAsia="Calibri"/>
          <w:b/>
          <w:bCs/>
        </w:rPr>
      </w:pPr>
    </w:p>
    <w:p w:rsidR="00BD6F40" w:rsidRPr="006D463F" w:rsidRDefault="00BD6F40" w:rsidP="00BD6F40">
      <w:pPr>
        <w:rPr>
          <w:rFonts w:eastAsia="Calibri"/>
        </w:rPr>
      </w:pPr>
      <w:r w:rsidRPr="006D463F">
        <w:rPr>
          <w:rFonts w:eastAsia="Calibri"/>
          <w:b/>
          <w:bCs/>
        </w:rPr>
        <w:lastRenderedPageBreak/>
        <w:t>Задачи</w:t>
      </w:r>
      <w:r w:rsidRPr="006D463F">
        <w:rPr>
          <w:rFonts w:eastAsia="Calibri"/>
        </w:rPr>
        <w:t>:</w:t>
      </w:r>
    </w:p>
    <w:p w:rsidR="00BD6F40" w:rsidRPr="00A737E1" w:rsidRDefault="00BD6F40" w:rsidP="00BD6F40">
      <w:pPr>
        <w:rPr>
          <w:rFonts w:eastAsia="Calibri"/>
        </w:rPr>
      </w:pPr>
      <w:r w:rsidRPr="00A737E1">
        <w:rPr>
          <w:rFonts w:eastAsia="Calibri"/>
        </w:rPr>
        <w:t>– воспитать у детей любовь и привязанность к своей семье, дому, детскому саду, улице, селу</w:t>
      </w:r>
    </w:p>
    <w:p w:rsidR="00BD6F40" w:rsidRPr="00A737E1" w:rsidRDefault="00BD6F40" w:rsidP="00BD6F40">
      <w:pPr>
        <w:jc w:val="both"/>
        <w:rPr>
          <w:rFonts w:eastAsia="Calibri"/>
        </w:rPr>
      </w:pPr>
      <w:r w:rsidRPr="00A737E1">
        <w:rPr>
          <w:rFonts w:eastAsia="Calibri"/>
        </w:rPr>
        <w:t>– формировать бережное отношение к природе и всему живому;</w:t>
      </w:r>
    </w:p>
    <w:p w:rsidR="00BD6F40" w:rsidRPr="00A737E1" w:rsidRDefault="00BD6F40" w:rsidP="00BD6F40">
      <w:pPr>
        <w:jc w:val="both"/>
        <w:rPr>
          <w:rFonts w:eastAsia="Calibri"/>
        </w:rPr>
      </w:pPr>
      <w:r w:rsidRPr="00A737E1">
        <w:rPr>
          <w:rFonts w:eastAsia="Calibri"/>
        </w:rPr>
        <w:t>– воспитать уважение к труду.</w:t>
      </w:r>
    </w:p>
    <w:p w:rsidR="00BD6F40" w:rsidRPr="00A737E1" w:rsidRDefault="00BD6F40" w:rsidP="00BD6F40">
      <w:pPr>
        <w:jc w:val="both"/>
        <w:rPr>
          <w:rFonts w:eastAsia="Calibri"/>
        </w:rPr>
      </w:pPr>
      <w:r w:rsidRPr="00A737E1">
        <w:rPr>
          <w:rFonts w:eastAsia="Calibri"/>
        </w:rPr>
        <w:t>– способствовать установлению более тесных взаимоотношений детей и их родителей.</w:t>
      </w:r>
    </w:p>
    <w:p w:rsidR="00BD6F40" w:rsidRPr="00A737E1" w:rsidRDefault="00BD6F40" w:rsidP="00BD6F40">
      <w:pPr>
        <w:jc w:val="both"/>
        <w:rPr>
          <w:rFonts w:eastAsia="Calibri"/>
        </w:rPr>
      </w:pPr>
      <w:r w:rsidRPr="00A737E1">
        <w:rPr>
          <w:rFonts w:eastAsia="Calibri"/>
          <w:iCs/>
        </w:rPr>
        <w:t>Дети должны знать:</w:t>
      </w:r>
    </w:p>
    <w:p w:rsidR="00BD6F40" w:rsidRPr="00A737E1" w:rsidRDefault="00BD6F40" w:rsidP="00BD6F40">
      <w:pPr>
        <w:jc w:val="both"/>
        <w:rPr>
          <w:rFonts w:eastAsia="Calibri"/>
        </w:rPr>
      </w:pPr>
      <w:r w:rsidRPr="00A737E1">
        <w:rPr>
          <w:rFonts w:eastAsia="Calibri"/>
        </w:rPr>
        <w:t>- Знать имя, отчество родителей.</w:t>
      </w:r>
    </w:p>
    <w:p w:rsidR="00BD6F40" w:rsidRPr="00A737E1" w:rsidRDefault="00BD6F40" w:rsidP="00BD6F40">
      <w:pPr>
        <w:jc w:val="both"/>
        <w:rPr>
          <w:rFonts w:eastAsia="Calibri"/>
        </w:rPr>
      </w:pPr>
      <w:r w:rsidRPr="00A737E1">
        <w:rPr>
          <w:rFonts w:eastAsia="Calibri"/>
        </w:rPr>
        <w:t>- Знать где работают их родители.</w:t>
      </w:r>
    </w:p>
    <w:p w:rsidR="00BD6F40" w:rsidRPr="00A737E1" w:rsidRDefault="00BD6F40" w:rsidP="00BD6F40">
      <w:pPr>
        <w:jc w:val="both"/>
        <w:rPr>
          <w:rFonts w:eastAsia="Calibri"/>
        </w:rPr>
      </w:pPr>
      <w:r w:rsidRPr="00A737E1">
        <w:rPr>
          <w:rFonts w:eastAsia="Calibri"/>
        </w:rPr>
        <w:t>- Знать участок и группу детского сада; уметь поддерживать порядок на них, бережно относиться к оборудованию участков, и группы, ухаживать за растениями.</w:t>
      </w:r>
    </w:p>
    <w:p w:rsidR="00BD6F40" w:rsidRPr="00A737E1" w:rsidRDefault="00BD6F40" w:rsidP="00BD6F40">
      <w:pPr>
        <w:jc w:val="both"/>
        <w:rPr>
          <w:rFonts w:eastAsia="Calibri"/>
        </w:rPr>
      </w:pPr>
      <w:r w:rsidRPr="00A737E1">
        <w:rPr>
          <w:rFonts w:eastAsia="Calibri"/>
        </w:rPr>
        <w:t>- Знать имя, отчество сотрудников детского сада, уважать их труд, уметь оказывать посильную помощь взрослым.</w:t>
      </w:r>
    </w:p>
    <w:p w:rsidR="00BD6F40" w:rsidRPr="00A737E1" w:rsidRDefault="00BD6F40" w:rsidP="00BD6F40">
      <w:pPr>
        <w:jc w:val="both"/>
        <w:rPr>
          <w:rFonts w:eastAsia="Calibri"/>
        </w:rPr>
      </w:pPr>
      <w:r w:rsidRPr="00A737E1">
        <w:rPr>
          <w:rFonts w:eastAsia="Calibri"/>
        </w:rPr>
        <w:t>- Знать некоторых домашних и диких животных родного края; без надобности не срывать растения, не ломать ветки деревьев и кустарников, не пугать животных, не уничтожать насекомых.</w:t>
      </w:r>
    </w:p>
    <w:p w:rsidR="00BD6F40" w:rsidRPr="00A737E1" w:rsidRDefault="00BD6F40" w:rsidP="00BD6F40">
      <w:pPr>
        <w:jc w:val="both"/>
        <w:rPr>
          <w:rFonts w:eastAsia="Calibri"/>
        </w:rPr>
      </w:pPr>
      <w:r w:rsidRPr="00A737E1">
        <w:rPr>
          <w:rFonts w:eastAsia="Calibri"/>
        </w:rPr>
        <w:t xml:space="preserve">- Знать название своего города; с доверием относиться </w:t>
      </w:r>
      <w:proofErr w:type="gramStart"/>
      <w:r w:rsidRPr="00A737E1">
        <w:rPr>
          <w:rFonts w:eastAsia="Calibri"/>
        </w:rPr>
        <w:t>ко</w:t>
      </w:r>
      <w:proofErr w:type="gramEnd"/>
      <w:r w:rsidRPr="00A737E1">
        <w:rPr>
          <w:rFonts w:eastAsia="Calibri"/>
        </w:rPr>
        <w:t xml:space="preserve"> взрослым, которые заботятся о них.</w:t>
      </w:r>
    </w:p>
    <w:p w:rsidR="00BD6F40" w:rsidRPr="006D463F" w:rsidRDefault="00BD6F40" w:rsidP="00BD6F40">
      <w:pPr>
        <w:ind w:firstLine="708"/>
        <w:jc w:val="both"/>
        <w:rPr>
          <w:rFonts w:eastAsia="Calibri"/>
        </w:rPr>
      </w:pPr>
      <w:r w:rsidRPr="006D463F">
        <w:rPr>
          <w:rFonts w:eastAsia="Calibri"/>
        </w:rPr>
        <w:t>Планом работы по региональному компоненту определена последовательность решения комплекса поставленных задач, она определяется по разделам.</w:t>
      </w:r>
    </w:p>
    <w:p w:rsidR="00BD6F40" w:rsidRPr="006D463F" w:rsidRDefault="00BD6F40" w:rsidP="00BD6F40">
      <w:pPr>
        <w:jc w:val="both"/>
        <w:rPr>
          <w:rFonts w:eastAsia="Calibri"/>
        </w:rPr>
      </w:pPr>
      <w:r w:rsidRPr="006D463F">
        <w:rPr>
          <w:rFonts w:eastAsia="Calibri"/>
        </w:rPr>
        <w:t>1 раздел «Вместе дружная семья» (семья, детский сад).</w:t>
      </w:r>
    </w:p>
    <w:p w:rsidR="00BD6F40" w:rsidRPr="006D463F" w:rsidRDefault="00BD6F40" w:rsidP="00BD6F40">
      <w:pPr>
        <w:jc w:val="both"/>
        <w:rPr>
          <w:rFonts w:eastAsia="Calibri"/>
        </w:rPr>
      </w:pPr>
      <w:r w:rsidRPr="006D463F">
        <w:rPr>
          <w:rFonts w:eastAsia="Calibri"/>
        </w:rPr>
        <w:t>2 раздел «Вот эта улица, вот этот дом».</w:t>
      </w:r>
    </w:p>
    <w:p w:rsidR="00BD6F40" w:rsidRPr="006D463F" w:rsidRDefault="00BD6F40" w:rsidP="00BD6F40">
      <w:pPr>
        <w:jc w:val="both"/>
        <w:rPr>
          <w:rFonts w:eastAsia="Calibri"/>
        </w:rPr>
      </w:pPr>
      <w:r w:rsidRPr="006D463F">
        <w:rPr>
          <w:rFonts w:eastAsia="Calibri"/>
        </w:rPr>
        <w:t>3 раздел «Село, в котором я живу».</w:t>
      </w:r>
    </w:p>
    <w:p w:rsidR="00BD6F40" w:rsidRPr="006D463F" w:rsidRDefault="00BD6F40" w:rsidP="00BD6F40">
      <w:pPr>
        <w:jc w:val="both"/>
        <w:rPr>
          <w:rFonts w:eastAsia="Calibri"/>
        </w:rPr>
      </w:pPr>
      <w:r w:rsidRPr="006D463F">
        <w:rPr>
          <w:rFonts w:eastAsia="Calibri"/>
        </w:rPr>
        <w:t>4 раздел «Наша кладовая».</w:t>
      </w:r>
    </w:p>
    <w:p w:rsidR="00BD6F40" w:rsidRPr="006D463F" w:rsidRDefault="00BD6F40" w:rsidP="00BD6F40">
      <w:pPr>
        <w:jc w:val="both"/>
        <w:rPr>
          <w:rFonts w:eastAsia="Calibri"/>
        </w:rPr>
      </w:pPr>
      <w:r w:rsidRPr="006D463F">
        <w:rPr>
          <w:rFonts w:eastAsia="Calibri"/>
          <w:b/>
          <w:bCs/>
        </w:rPr>
        <w:t>1 раздел «Вместе дружная семья».</w:t>
      </w:r>
    </w:p>
    <w:p w:rsidR="00BD6F40" w:rsidRPr="006D463F" w:rsidRDefault="00BD6F40" w:rsidP="00BD6F40">
      <w:pPr>
        <w:ind w:firstLine="708"/>
        <w:jc w:val="both"/>
        <w:rPr>
          <w:rFonts w:eastAsia="Calibri"/>
        </w:rPr>
      </w:pPr>
      <w:r w:rsidRPr="006D463F">
        <w:rPr>
          <w:rFonts w:eastAsia="Calibri"/>
        </w:rPr>
        <w:t>Семья и детский сад – первый коллектив ребенка и в нем он должен чувствовать себя равноправным членом, вносящим каждый день свою, пусть скромную, лепту в семейное дело. В этом разделе дети знакомятся с историей своей семьи, рассказывают где родились и жили дедушка и бабушка ребенка, их прадеды, кем работали, какие у них были увлечения, какие трудности им пришлось испытать.</w:t>
      </w:r>
    </w:p>
    <w:p w:rsidR="00BD6F40" w:rsidRPr="006D463F" w:rsidRDefault="00BD6F40" w:rsidP="00BD6F40">
      <w:pPr>
        <w:jc w:val="both"/>
        <w:rPr>
          <w:rFonts w:eastAsia="Calibri"/>
        </w:rPr>
      </w:pPr>
      <w:r w:rsidRPr="006D463F">
        <w:rPr>
          <w:rFonts w:eastAsia="Calibri"/>
        </w:rPr>
        <w:t>Цель: Воспитание любви и уважения к семье, родным и близким людям.</w:t>
      </w:r>
    </w:p>
    <w:p w:rsidR="00BD6F40" w:rsidRPr="006D463F" w:rsidRDefault="00BD6F40" w:rsidP="00BD6F40">
      <w:pPr>
        <w:jc w:val="both"/>
        <w:rPr>
          <w:rFonts w:eastAsia="Calibri"/>
        </w:rPr>
      </w:pPr>
      <w:r w:rsidRPr="006D463F">
        <w:rPr>
          <w:rFonts w:eastAsia="Calibri"/>
        </w:rPr>
        <w:t>Задачи:</w:t>
      </w:r>
    </w:p>
    <w:p w:rsidR="00BD6F40" w:rsidRPr="006D463F" w:rsidRDefault="00BD6F40" w:rsidP="00BD6F40">
      <w:pPr>
        <w:jc w:val="both"/>
        <w:rPr>
          <w:rFonts w:eastAsia="Calibri"/>
        </w:rPr>
      </w:pPr>
      <w:r w:rsidRPr="006D463F">
        <w:rPr>
          <w:rFonts w:eastAsia="Calibri"/>
        </w:rPr>
        <w:t>- Познакомить с понятием «семья». Учить детей называть членов семьи; внушать детям чувство гордости за свою семью; прививать уважительное, заботливое отношение к пожилым родственникам. Формировать интерес к своей родословной.</w:t>
      </w:r>
    </w:p>
    <w:p w:rsidR="00BD6F40" w:rsidRPr="006D463F" w:rsidRDefault="00BD6F40" w:rsidP="00BD6F40">
      <w:pPr>
        <w:jc w:val="both"/>
        <w:rPr>
          <w:rFonts w:eastAsia="Calibri"/>
        </w:rPr>
      </w:pPr>
      <w:r w:rsidRPr="006D463F">
        <w:rPr>
          <w:rFonts w:eastAsia="Calibri"/>
        </w:rPr>
        <w:t>- Вызывать у детей желание посещать детский сад, встречаться с друзьями.</w:t>
      </w:r>
    </w:p>
    <w:p w:rsidR="00BD6F40" w:rsidRPr="006D463F" w:rsidRDefault="00BD6F40" w:rsidP="00BD6F40">
      <w:pPr>
        <w:jc w:val="both"/>
        <w:rPr>
          <w:rFonts w:eastAsia="Calibri"/>
        </w:rPr>
      </w:pPr>
      <w:r w:rsidRPr="006D463F">
        <w:rPr>
          <w:rFonts w:eastAsia="Calibri"/>
        </w:rPr>
        <w:t>- Воспитывать у детей уважение к сотрудникам детского сада, бережное отношение к труду взрослых, желание оказывать посильную помощь.</w:t>
      </w:r>
    </w:p>
    <w:p w:rsidR="00BD6F40" w:rsidRPr="006D463F" w:rsidRDefault="00BD6F40" w:rsidP="00BD6F40">
      <w:pPr>
        <w:jc w:val="both"/>
        <w:rPr>
          <w:rFonts w:eastAsia="Calibri"/>
        </w:rPr>
      </w:pPr>
      <w:r w:rsidRPr="006D463F">
        <w:rPr>
          <w:rFonts w:eastAsia="Calibri"/>
        </w:rPr>
        <w:t>- Познакомить детей с историей детского сада.</w:t>
      </w:r>
    </w:p>
    <w:p w:rsidR="00BD6F40" w:rsidRPr="006D463F" w:rsidRDefault="00BD6F40" w:rsidP="00BD6F40">
      <w:pPr>
        <w:jc w:val="both"/>
        <w:rPr>
          <w:rFonts w:eastAsia="Calibri"/>
        </w:rPr>
      </w:pPr>
      <w:r w:rsidRPr="006D463F">
        <w:rPr>
          <w:rFonts w:eastAsia="Calibri"/>
          <w:b/>
          <w:bCs/>
        </w:rPr>
        <w:t>2 раздел «Вот эта улица, вот этот дом».</w:t>
      </w:r>
    </w:p>
    <w:p w:rsidR="00BD6F40" w:rsidRPr="006D463F" w:rsidRDefault="00BD6F40" w:rsidP="00BD6F40">
      <w:pPr>
        <w:ind w:firstLine="708"/>
        <w:jc w:val="both"/>
        <w:rPr>
          <w:rFonts w:eastAsia="Calibri"/>
        </w:rPr>
      </w:pPr>
      <w:r w:rsidRPr="006D463F">
        <w:rPr>
          <w:rFonts w:eastAsia="Calibri"/>
        </w:rPr>
        <w:t>Возникла необходимость воспитания бережного отношения к малой Родине через её познание.</w:t>
      </w:r>
    </w:p>
    <w:p w:rsidR="00BD6F40" w:rsidRPr="006D463F" w:rsidRDefault="00BD6F40" w:rsidP="00BD6F40">
      <w:pPr>
        <w:ind w:firstLine="708"/>
        <w:jc w:val="both"/>
        <w:rPr>
          <w:rFonts w:eastAsia="Calibri"/>
        </w:rPr>
      </w:pPr>
      <w:r w:rsidRPr="006D463F">
        <w:rPr>
          <w:rFonts w:eastAsia="Calibri"/>
        </w:rPr>
        <w:t>Основной его задачей является формирование представления детей о географических особенностях их малой Родины. Содержание материала по разделу раскрывает темы: местоположения села, климат, природа и полезные ископаемые, символика родного края.</w:t>
      </w:r>
    </w:p>
    <w:p w:rsidR="00BD6F40" w:rsidRPr="006D463F" w:rsidRDefault="00BD6F40" w:rsidP="00BD6F40">
      <w:pPr>
        <w:jc w:val="both"/>
        <w:rPr>
          <w:rFonts w:eastAsia="Calibri"/>
        </w:rPr>
      </w:pPr>
      <w:r w:rsidRPr="006D463F">
        <w:rPr>
          <w:rFonts w:eastAsia="Calibri"/>
        </w:rPr>
        <w:t>Задачи:</w:t>
      </w:r>
    </w:p>
    <w:p w:rsidR="00BD6F40" w:rsidRPr="006D463F" w:rsidRDefault="00BD6F40" w:rsidP="00BD6F40">
      <w:pPr>
        <w:jc w:val="both"/>
        <w:rPr>
          <w:rFonts w:eastAsia="Calibri"/>
        </w:rPr>
      </w:pPr>
      <w:r w:rsidRPr="006D463F">
        <w:rPr>
          <w:rFonts w:eastAsia="Calibri"/>
        </w:rPr>
        <w:t>- Формировать представления детей о географических, климатических, социально-экономических особенностях малой Родины, символике родного края.</w:t>
      </w:r>
    </w:p>
    <w:p w:rsidR="00BD6F40" w:rsidRPr="006D463F" w:rsidRDefault="00BD6F40" w:rsidP="00BD6F40">
      <w:pPr>
        <w:jc w:val="both"/>
        <w:rPr>
          <w:rFonts w:eastAsia="Calibri"/>
        </w:rPr>
      </w:pPr>
      <w:r w:rsidRPr="006D463F">
        <w:rPr>
          <w:rFonts w:eastAsia="Calibri"/>
        </w:rPr>
        <w:t>- Расширять представления о природных богатствах сахалинской земли, в особенности села: растительном и животном мире; полезных ископаемых.</w:t>
      </w:r>
    </w:p>
    <w:p w:rsidR="00BD6F40" w:rsidRPr="006D463F" w:rsidRDefault="00BD6F40" w:rsidP="00BD6F40">
      <w:pPr>
        <w:jc w:val="both"/>
        <w:rPr>
          <w:rFonts w:eastAsia="Calibri"/>
        </w:rPr>
      </w:pPr>
      <w:r w:rsidRPr="006D463F">
        <w:rPr>
          <w:rFonts w:eastAsia="Calibri"/>
        </w:rPr>
        <w:t>- Воспитывать любовь к природе родного края и чувства сопричастности к ее сбережению. Дать понятие о заповедниках.</w:t>
      </w:r>
    </w:p>
    <w:p w:rsidR="00BD6F40" w:rsidRPr="006D463F" w:rsidRDefault="00BD6F40" w:rsidP="00BD6F40">
      <w:pPr>
        <w:jc w:val="both"/>
        <w:rPr>
          <w:rFonts w:eastAsia="Calibri"/>
        </w:rPr>
      </w:pPr>
      <w:r w:rsidRPr="006D463F">
        <w:rPr>
          <w:rFonts w:eastAsia="Calibri"/>
          <w:b/>
          <w:bCs/>
        </w:rPr>
        <w:t>3 раздел «Город, в котором я живу».</w:t>
      </w:r>
    </w:p>
    <w:p w:rsidR="00BD6F40" w:rsidRPr="006D463F" w:rsidRDefault="00BD6F40" w:rsidP="00BD6F40">
      <w:pPr>
        <w:jc w:val="both"/>
        <w:rPr>
          <w:rFonts w:eastAsia="Calibri"/>
        </w:rPr>
      </w:pPr>
      <w:r w:rsidRPr="006D463F">
        <w:rPr>
          <w:rFonts w:eastAsia="Calibri"/>
        </w:rPr>
        <w:lastRenderedPageBreak/>
        <w:t>Цель: Дать элементарные представления об истории, первопроходцах, героях труда и Великой Отечественной Войны, о защитниках Отечества, достопримечательностях села, социально-экономической значимости села.</w:t>
      </w:r>
    </w:p>
    <w:p w:rsidR="00BD6F40" w:rsidRPr="006D463F" w:rsidRDefault="00BD6F40" w:rsidP="00BD6F40">
      <w:pPr>
        <w:rPr>
          <w:rFonts w:eastAsia="Calibri"/>
        </w:rPr>
      </w:pPr>
      <w:r w:rsidRPr="006D463F">
        <w:rPr>
          <w:rFonts w:eastAsia="Calibri"/>
        </w:rPr>
        <w:t>Задачи:</w:t>
      </w:r>
    </w:p>
    <w:p w:rsidR="00BD6F40" w:rsidRPr="006D463F" w:rsidRDefault="00BD6F40" w:rsidP="00BD6F40">
      <w:pPr>
        <w:rPr>
          <w:rFonts w:eastAsia="Calibri"/>
        </w:rPr>
      </w:pPr>
      <w:r w:rsidRPr="006D463F">
        <w:rPr>
          <w:rFonts w:eastAsia="Calibri"/>
        </w:rPr>
        <w:t>- Формировать представление об исторических корнях села.</w:t>
      </w:r>
    </w:p>
    <w:p w:rsidR="00BD6F40" w:rsidRPr="006D463F" w:rsidRDefault="00BD6F40" w:rsidP="00BD6F40">
      <w:pPr>
        <w:jc w:val="both"/>
        <w:rPr>
          <w:rFonts w:eastAsia="Calibri"/>
        </w:rPr>
      </w:pPr>
      <w:r w:rsidRPr="006D463F">
        <w:rPr>
          <w:rFonts w:eastAsia="Calibri"/>
        </w:rPr>
        <w:t>- Расширять представления о достопримечательностях, социально-экономической значимости села.</w:t>
      </w:r>
    </w:p>
    <w:p w:rsidR="00BD6F40" w:rsidRPr="006D463F" w:rsidRDefault="00BD6F40" w:rsidP="00BD6F40">
      <w:pPr>
        <w:jc w:val="both"/>
        <w:rPr>
          <w:rFonts w:eastAsia="Calibri"/>
        </w:rPr>
      </w:pPr>
      <w:r w:rsidRPr="006D463F">
        <w:rPr>
          <w:rFonts w:eastAsia="Calibri"/>
        </w:rPr>
        <w:t>- Воспитывать уважение к людям первопроходцам, героям труда, Великой Отечественной Войны, защитникам Отечества.</w:t>
      </w:r>
    </w:p>
    <w:p w:rsidR="00BD6F40" w:rsidRPr="006D463F" w:rsidRDefault="00BD6F40" w:rsidP="00BD6F40">
      <w:pPr>
        <w:rPr>
          <w:rFonts w:eastAsia="Calibri"/>
        </w:rPr>
      </w:pPr>
      <w:r w:rsidRPr="006D463F">
        <w:rPr>
          <w:rFonts w:eastAsia="Calibri"/>
          <w:b/>
          <w:bCs/>
        </w:rPr>
        <w:t>4 раздел «Наша кладовая».</w:t>
      </w:r>
    </w:p>
    <w:p w:rsidR="00BD6F40" w:rsidRPr="006D463F" w:rsidRDefault="00BD6F40" w:rsidP="00BD6F40">
      <w:pPr>
        <w:rPr>
          <w:rFonts w:eastAsia="Calibri"/>
        </w:rPr>
      </w:pPr>
      <w:r w:rsidRPr="006D463F">
        <w:rPr>
          <w:rFonts w:eastAsia="Calibri"/>
        </w:rPr>
        <w:t>Цель: Дать представление дошкольникам о народах, живущих в селе и культуре, которую они представляют.</w:t>
      </w:r>
    </w:p>
    <w:p w:rsidR="00BD6F40" w:rsidRPr="006D463F" w:rsidRDefault="00BD6F40" w:rsidP="00BD6F40">
      <w:pPr>
        <w:rPr>
          <w:rFonts w:eastAsia="Calibri"/>
        </w:rPr>
      </w:pPr>
      <w:r w:rsidRPr="006D463F">
        <w:rPr>
          <w:rFonts w:eastAsia="Calibri"/>
        </w:rPr>
        <w:t>Задачи:</w:t>
      </w:r>
    </w:p>
    <w:p w:rsidR="00BD6F40" w:rsidRPr="006D463F" w:rsidRDefault="00BD6F40" w:rsidP="00BD6F40">
      <w:pPr>
        <w:jc w:val="both"/>
        <w:rPr>
          <w:rFonts w:eastAsia="Calibri"/>
        </w:rPr>
      </w:pPr>
      <w:r w:rsidRPr="006D463F">
        <w:rPr>
          <w:rFonts w:eastAsia="Calibri"/>
        </w:rPr>
        <w:t>- Формировать представление об основных профессиях жителей села.</w:t>
      </w:r>
    </w:p>
    <w:p w:rsidR="00BD6F40" w:rsidRPr="006D463F" w:rsidRDefault="00BD6F40" w:rsidP="00BD6F40">
      <w:pPr>
        <w:jc w:val="both"/>
        <w:rPr>
          <w:rFonts w:eastAsia="Calibri"/>
        </w:rPr>
      </w:pPr>
      <w:r w:rsidRPr="006D463F">
        <w:rPr>
          <w:rFonts w:eastAsia="Calibri"/>
        </w:rPr>
        <w:t>- Вызвать интерес к жизни людей разных национальностей и коренных народов округа, их жизни, быту, культуре, языку, традициям.</w:t>
      </w:r>
    </w:p>
    <w:p w:rsidR="00BD6F40" w:rsidRPr="006D463F" w:rsidRDefault="00BD6F40" w:rsidP="00BD6F40">
      <w:pPr>
        <w:jc w:val="both"/>
        <w:rPr>
          <w:rFonts w:eastAsia="Calibri"/>
        </w:rPr>
      </w:pPr>
      <w:r w:rsidRPr="006D463F">
        <w:rPr>
          <w:rFonts w:eastAsia="Calibri"/>
        </w:rPr>
        <w:t>- Воспитывать интерес и желание как можно больше узнать о своей малой Родине.</w:t>
      </w:r>
    </w:p>
    <w:p w:rsidR="00BD6F40" w:rsidRPr="006D463F" w:rsidRDefault="00BD6F40" w:rsidP="00BD6F40">
      <w:pPr>
        <w:jc w:val="both"/>
        <w:rPr>
          <w:rFonts w:eastAsia="Calibri"/>
        </w:rPr>
      </w:pPr>
    </w:p>
    <w:p w:rsidR="00BD6F40" w:rsidRPr="006D463F" w:rsidRDefault="00BD6F40" w:rsidP="00BD6F40">
      <w:pPr>
        <w:jc w:val="center"/>
        <w:outlineLvl w:val="1"/>
        <w:rPr>
          <w:rFonts w:eastAsia="Calibri"/>
          <w:b/>
          <w:bCs/>
        </w:rPr>
      </w:pPr>
      <w:r w:rsidRPr="006D463F">
        <w:rPr>
          <w:rFonts w:eastAsia="Calibri"/>
          <w:b/>
          <w:bCs/>
        </w:rPr>
        <w:t>План работы по региональному ко</w:t>
      </w:r>
      <w:r>
        <w:rPr>
          <w:rFonts w:eastAsia="Calibri"/>
          <w:b/>
          <w:bCs/>
        </w:rPr>
        <w:t>мпоненту младшей группы «Василек»</w:t>
      </w:r>
    </w:p>
    <w:p w:rsidR="00BD6F40" w:rsidRPr="006D463F" w:rsidRDefault="00BD6F40" w:rsidP="00BD6F40">
      <w:pPr>
        <w:jc w:val="center"/>
        <w:outlineLvl w:val="1"/>
        <w:rPr>
          <w:rFonts w:eastAsia="Calibri"/>
          <w:b/>
          <w:bCs/>
        </w:rPr>
      </w:pPr>
      <w:r>
        <w:rPr>
          <w:rFonts w:eastAsia="Calibri"/>
          <w:b/>
          <w:bCs/>
        </w:rPr>
        <w:t xml:space="preserve"> на 2018-2019</w:t>
      </w:r>
      <w:r w:rsidRPr="006D463F">
        <w:rPr>
          <w:rFonts w:eastAsia="Calibri"/>
          <w:b/>
          <w:bCs/>
        </w:rPr>
        <w:t xml:space="preserve"> учебный год</w:t>
      </w:r>
    </w:p>
    <w:p w:rsidR="00BD6F40" w:rsidRPr="006D463F" w:rsidRDefault="00BD6F40" w:rsidP="00BD6F40">
      <w:pPr>
        <w:rPr>
          <w:rFonts w:eastAsia="Calibri"/>
        </w:rPr>
      </w:pPr>
      <w:r w:rsidRPr="006D463F">
        <w:rPr>
          <w:rFonts w:eastAsia="Calibri"/>
        </w:rPr>
        <w:t>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73"/>
        <w:gridCol w:w="9074"/>
      </w:tblGrid>
      <w:tr w:rsidR="00BD6F40" w:rsidRPr="006D463F" w:rsidTr="00BD6F40">
        <w:trPr>
          <w:cantSplit/>
          <w:trHeight w:val="1134"/>
        </w:trPr>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BD6F40" w:rsidRPr="006D463F" w:rsidRDefault="00BD6F40" w:rsidP="00BD6F40">
            <w:pPr>
              <w:ind w:right="113"/>
              <w:jc w:val="center"/>
              <w:rPr>
                <w:rFonts w:eastAsia="Calibri"/>
              </w:rPr>
            </w:pPr>
            <w:r w:rsidRPr="006D463F">
              <w:rPr>
                <w:rFonts w:eastAsia="Calibri"/>
                <w:b/>
                <w:bCs/>
              </w:rPr>
              <w:t>Месяц</w:t>
            </w:r>
          </w:p>
        </w:tc>
        <w:tc>
          <w:tcPr>
            <w:tcW w:w="4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F40" w:rsidRPr="006D463F" w:rsidRDefault="00BD6F40" w:rsidP="00BD6F40">
            <w:pPr>
              <w:jc w:val="center"/>
              <w:rPr>
                <w:rFonts w:eastAsia="Calibri"/>
              </w:rPr>
            </w:pPr>
            <w:r w:rsidRPr="006D463F">
              <w:rPr>
                <w:rFonts w:eastAsia="Calibri"/>
                <w:b/>
                <w:bCs/>
              </w:rPr>
              <w:t>Содержание</w:t>
            </w:r>
          </w:p>
          <w:p w:rsidR="00BD6F40" w:rsidRPr="006D463F" w:rsidRDefault="00BD6F40" w:rsidP="00BD6F40">
            <w:pPr>
              <w:jc w:val="center"/>
              <w:rPr>
                <w:rFonts w:eastAsia="Calibri"/>
              </w:rPr>
            </w:pPr>
            <w:r w:rsidRPr="006D463F">
              <w:rPr>
                <w:rFonts w:eastAsia="Calibri"/>
              </w:rPr>
              <w:t> </w:t>
            </w:r>
          </w:p>
        </w:tc>
      </w:tr>
      <w:tr w:rsidR="00BD6F40" w:rsidRPr="006D463F" w:rsidTr="00BD6F40">
        <w:trPr>
          <w:cantSplit/>
          <w:trHeight w:val="1134"/>
        </w:trPr>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BD6F40" w:rsidRPr="006D463F" w:rsidRDefault="00BD6F40" w:rsidP="00BD6F40">
            <w:pPr>
              <w:ind w:right="113"/>
              <w:jc w:val="center"/>
              <w:rPr>
                <w:rFonts w:eastAsia="Calibri"/>
              </w:rPr>
            </w:pPr>
            <w:r w:rsidRPr="006D463F">
              <w:rPr>
                <w:rFonts w:eastAsia="Calibri"/>
              </w:rPr>
              <w:t>Сентябрь</w:t>
            </w:r>
          </w:p>
        </w:tc>
        <w:tc>
          <w:tcPr>
            <w:tcW w:w="4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F40" w:rsidRPr="006D463F" w:rsidRDefault="00BD6F40" w:rsidP="00BD6F40">
            <w:pPr>
              <w:rPr>
                <w:rFonts w:eastAsia="Calibri"/>
              </w:rPr>
            </w:pPr>
            <w:r w:rsidRPr="006D463F">
              <w:rPr>
                <w:rFonts w:eastAsia="Calibri"/>
              </w:rPr>
              <w:t>1. Экскурсия по детскому саду и знакомство с трудом сотрудников.</w:t>
            </w:r>
          </w:p>
          <w:p w:rsidR="00BD6F40" w:rsidRPr="006D463F" w:rsidRDefault="00BD6F40" w:rsidP="00BD6F40">
            <w:pPr>
              <w:rPr>
                <w:rFonts w:eastAsia="Calibri"/>
              </w:rPr>
            </w:pPr>
            <w:r w:rsidRPr="006D463F">
              <w:rPr>
                <w:rFonts w:eastAsia="Calibri"/>
              </w:rPr>
              <w:t>Цель: Дать общее представление о детском саде (функции, для чего нужен детский сад).</w:t>
            </w:r>
          </w:p>
          <w:p w:rsidR="00BD6F40" w:rsidRPr="006D463F" w:rsidRDefault="00BD6F40" w:rsidP="00BD6F40">
            <w:pPr>
              <w:rPr>
                <w:rFonts w:eastAsia="Calibri"/>
              </w:rPr>
            </w:pPr>
            <w:r w:rsidRPr="006D463F">
              <w:rPr>
                <w:rFonts w:eastAsia="Calibri"/>
              </w:rPr>
              <w:t>2. Беседы «Моя группа», «Мои друзья».</w:t>
            </w:r>
          </w:p>
          <w:p w:rsidR="00BD6F40" w:rsidRPr="006D463F" w:rsidRDefault="00BD6F40" w:rsidP="00BD6F40">
            <w:pPr>
              <w:rPr>
                <w:rFonts w:eastAsia="Calibri"/>
              </w:rPr>
            </w:pPr>
            <w:r w:rsidRPr="006D463F">
              <w:rPr>
                <w:rFonts w:eastAsia="Calibri"/>
              </w:rPr>
              <w:t>Цель: Развивать элементарные представления о дружеских отношениях.</w:t>
            </w:r>
          </w:p>
          <w:p w:rsidR="00BD6F40" w:rsidRPr="006D463F" w:rsidRDefault="00BD6F40" w:rsidP="00BD6F40">
            <w:pPr>
              <w:rPr>
                <w:rFonts w:eastAsia="Calibri"/>
              </w:rPr>
            </w:pPr>
            <w:r w:rsidRPr="006D463F">
              <w:rPr>
                <w:rFonts w:eastAsia="Calibri"/>
              </w:rPr>
              <w:t>3. Изготовление поделок из природного материала.</w:t>
            </w:r>
          </w:p>
          <w:p w:rsidR="00BD6F40" w:rsidRPr="006D463F" w:rsidRDefault="00BD6F40" w:rsidP="00BD6F40">
            <w:pPr>
              <w:rPr>
                <w:rFonts w:eastAsia="Calibri"/>
              </w:rPr>
            </w:pPr>
            <w:r w:rsidRPr="006D463F">
              <w:rPr>
                <w:rFonts w:eastAsia="Calibri"/>
              </w:rPr>
              <w:t>Цель: Знакомить с малыми фольклорными формами (</w:t>
            </w:r>
            <w:proofErr w:type="spellStart"/>
            <w:r w:rsidRPr="006D463F">
              <w:rPr>
                <w:rFonts w:eastAsia="Calibri"/>
              </w:rPr>
              <w:t>потешки</w:t>
            </w:r>
            <w:proofErr w:type="spellEnd"/>
            <w:r w:rsidRPr="006D463F">
              <w:rPr>
                <w:rFonts w:eastAsia="Calibri"/>
              </w:rPr>
              <w:t>, песенки, загадки и др.).</w:t>
            </w:r>
          </w:p>
          <w:p w:rsidR="00BD6F40" w:rsidRPr="006D463F" w:rsidRDefault="00BD6F40" w:rsidP="00BD6F40">
            <w:pPr>
              <w:rPr>
                <w:rFonts w:eastAsia="Calibri"/>
              </w:rPr>
            </w:pPr>
            <w:r w:rsidRPr="006D463F">
              <w:rPr>
                <w:rFonts w:eastAsia="Calibri"/>
              </w:rPr>
              <w:t>4. Цикл бесед «Кого мы называем добрым (честным, вежливым)?».</w:t>
            </w:r>
          </w:p>
          <w:p w:rsidR="00BD6F40" w:rsidRPr="006D463F" w:rsidRDefault="00BD6F40" w:rsidP="00BD6F40">
            <w:pPr>
              <w:rPr>
                <w:rFonts w:eastAsia="Calibri"/>
              </w:rPr>
            </w:pPr>
            <w:r w:rsidRPr="006D463F">
              <w:rPr>
                <w:rFonts w:eastAsia="Calibri"/>
              </w:rPr>
              <w:t>Цель: Помочь понять, что играть вместе веселее, легче справиться с любым</w:t>
            </w:r>
          </w:p>
          <w:p w:rsidR="00BD6F40" w:rsidRPr="006D463F" w:rsidRDefault="00BD6F40" w:rsidP="00BD6F40">
            <w:pPr>
              <w:rPr>
                <w:rFonts w:eastAsia="Calibri"/>
              </w:rPr>
            </w:pPr>
            <w:r w:rsidRPr="006D463F">
              <w:rPr>
                <w:rFonts w:eastAsia="Calibri"/>
              </w:rPr>
              <w:t>делом.</w:t>
            </w:r>
          </w:p>
          <w:p w:rsidR="00BD6F40" w:rsidRPr="006D463F" w:rsidRDefault="00BD6F40" w:rsidP="00BD6F40">
            <w:pPr>
              <w:rPr>
                <w:rFonts w:eastAsia="Calibri"/>
              </w:rPr>
            </w:pPr>
            <w:r w:rsidRPr="006D463F">
              <w:rPr>
                <w:rFonts w:eastAsia="Calibri"/>
              </w:rPr>
              <w:t xml:space="preserve">5. Заучивание </w:t>
            </w:r>
            <w:proofErr w:type="spellStart"/>
            <w:r w:rsidRPr="006D463F">
              <w:rPr>
                <w:rFonts w:eastAsia="Calibri"/>
              </w:rPr>
              <w:t>потешек</w:t>
            </w:r>
            <w:proofErr w:type="spellEnd"/>
            <w:r w:rsidRPr="006D463F">
              <w:rPr>
                <w:rFonts w:eastAsia="Calibri"/>
              </w:rPr>
              <w:t xml:space="preserve"> «</w:t>
            </w:r>
            <w:proofErr w:type="spellStart"/>
            <w:r w:rsidRPr="006D463F">
              <w:rPr>
                <w:rFonts w:eastAsia="Calibri"/>
              </w:rPr>
              <w:t>Котик-коток</w:t>
            </w:r>
            <w:proofErr w:type="spellEnd"/>
            <w:r w:rsidRPr="006D463F">
              <w:rPr>
                <w:rFonts w:eastAsia="Calibri"/>
              </w:rPr>
              <w:t>», «Кошка Мурка», «Сорока-ворона».</w:t>
            </w:r>
          </w:p>
          <w:p w:rsidR="00BD6F40" w:rsidRPr="006D463F" w:rsidRDefault="00BD6F40" w:rsidP="00BD6F40">
            <w:pPr>
              <w:rPr>
                <w:rFonts w:eastAsia="Calibri"/>
              </w:rPr>
            </w:pPr>
            <w:r w:rsidRPr="006D463F">
              <w:rPr>
                <w:rFonts w:eastAsia="Calibri"/>
              </w:rPr>
              <w:t>Цель: Воспитывать добрые, теплые отношения между детьми в группе.</w:t>
            </w:r>
          </w:p>
          <w:p w:rsidR="00BD6F40" w:rsidRPr="006D463F" w:rsidRDefault="00BD6F40" w:rsidP="00BD6F40">
            <w:pPr>
              <w:rPr>
                <w:rFonts w:eastAsia="Calibri"/>
              </w:rPr>
            </w:pPr>
            <w:r w:rsidRPr="006D463F">
              <w:rPr>
                <w:rFonts w:eastAsia="Calibri"/>
              </w:rPr>
              <w:t>6. С/</w:t>
            </w:r>
            <w:proofErr w:type="spellStart"/>
            <w:proofErr w:type="gramStart"/>
            <w:r w:rsidRPr="006D463F">
              <w:rPr>
                <w:rFonts w:eastAsia="Calibri"/>
              </w:rPr>
              <w:t>р</w:t>
            </w:r>
            <w:proofErr w:type="spellEnd"/>
            <w:proofErr w:type="gramEnd"/>
            <w:r w:rsidRPr="006D463F">
              <w:rPr>
                <w:rFonts w:eastAsia="Calibri"/>
              </w:rPr>
              <w:t xml:space="preserve"> игра «Детский сад». </w:t>
            </w:r>
          </w:p>
        </w:tc>
      </w:tr>
      <w:tr w:rsidR="00BD6F40" w:rsidRPr="006D463F" w:rsidTr="00BD6F40">
        <w:trPr>
          <w:cantSplit/>
          <w:trHeight w:val="1134"/>
        </w:trPr>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BD6F40" w:rsidRPr="006D463F" w:rsidRDefault="00BD6F40" w:rsidP="00BD6F40">
            <w:pPr>
              <w:ind w:right="113"/>
              <w:jc w:val="center"/>
              <w:rPr>
                <w:rFonts w:eastAsia="Calibri"/>
              </w:rPr>
            </w:pPr>
            <w:r w:rsidRPr="006D463F">
              <w:rPr>
                <w:rFonts w:eastAsia="Calibri"/>
              </w:rPr>
              <w:t>Октябрь</w:t>
            </w:r>
          </w:p>
        </w:tc>
        <w:tc>
          <w:tcPr>
            <w:tcW w:w="4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F40" w:rsidRPr="006D463F" w:rsidRDefault="00BD6F40" w:rsidP="00BD6F40">
            <w:pPr>
              <w:rPr>
                <w:rFonts w:eastAsia="Calibri"/>
              </w:rPr>
            </w:pPr>
            <w:r w:rsidRPr="006D463F">
              <w:rPr>
                <w:rFonts w:eastAsia="Calibri"/>
              </w:rPr>
              <w:t>1. Беседа «Для чего человеку имя?»</w:t>
            </w:r>
          </w:p>
          <w:p w:rsidR="00BD6F40" w:rsidRPr="006D463F" w:rsidRDefault="00BD6F40" w:rsidP="00BD6F40">
            <w:pPr>
              <w:rPr>
                <w:rFonts w:eastAsia="Calibri"/>
              </w:rPr>
            </w:pPr>
            <w:r w:rsidRPr="006D463F">
              <w:rPr>
                <w:rFonts w:eastAsia="Calibri"/>
              </w:rPr>
              <w:t>2. Игра «Назови ласково».</w:t>
            </w:r>
          </w:p>
          <w:p w:rsidR="00BD6F40" w:rsidRPr="006D463F" w:rsidRDefault="00BD6F40" w:rsidP="00BD6F40">
            <w:pPr>
              <w:rPr>
                <w:rFonts w:eastAsia="Calibri"/>
              </w:rPr>
            </w:pPr>
            <w:r w:rsidRPr="006D463F">
              <w:rPr>
                <w:rFonts w:eastAsia="Calibri"/>
              </w:rPr>
              <w:t>3. «Полное» и «неполное» имя.</w:t>
            </w:r>
          </w:p>
          <w:p w:rsidR="00BD6F40" w:rsidRPr="006D463F" w:rsidRDefault="00BD6F40" w:rsidP="00BD6F40">
            <w:pPr>
              <w:rPr>
                <w:rFonts w:eastAsia="Calibri"/>
              </w:rPr>
            </w:pPr>
            <w:r w:rsidRPr="006D463F">
              <w:rPr>
                <w:rFonts w:eastAsia="Calibri"/>
              </w:rPr>
              <w:t>4. Игра «Кто я?»</w:t>
            </w:r>
          </w:p>
          <w:p w:rsidR="00BD6F40" w:rsidRPr="006D463F" w:rsidRDefault="00BD6F40" w:rsidP="00BD6F40">
            <w:pPr>
              <w:rPr>
                <w:rFonts w:eastAsia="Calibri"/>
              </w:rPr>
            </w:pPr>
            <w:r w:rsidRPr="006D463F">
              <w:rPr>
                <w:rFonts w:eastAsia="Calibri"/>
              </w:rPr>
              <w:t>5. Составление рассказов: «Я люблю, когда…», «Я боюсь, когда…»,</w:t>
            </w:r>
          </w:p>
          <w:p w:rsidR="00BD6F40" w:rsidRPr="006D463F" w:rsidRDefault="00BD6F40" w:rsidP="00BD6F40">
            <w:pPr>
              <w:rPr>
                <w:rFonts w:eastAsia="Calibri"/>
              </w:rPr>
            </w:pPr>
            <w:r w:rsidRPr="006D463F">
              <w:rPr>
                <w:rFonts w:eastAsia="Calibri"/>
              </w:rPr>
              <w:t>«Когда мне плохо…».</w:t>
            </w:r>
          </w:p>
          <w:p w:rsidR="00BD6F40" w:rsidRPr="006D463F" w:rsidRDefault="00BD6F40" w:rsidP="00BD6F40">
            <w:pPr>
              <w:rPr>
                <w:rFonts w:eastAsia="Calibri"/>
              </w:rPr>
            </w:pPr>
            <w:r w:rsidRPr="006D463F">
              <w:rPr>
                <w:rFonts w:eastAsia="Calibri"/>
              </w:rPr>
              <w:t>6. Чтение сказки «Волк и семеро козлят»</w:t>
            </w:r>
          </w:p>
          <w:p w:rsidR="00BD6F40" w:rsidRPr="006D463F" w:rsidRDefault="00BD6F40" w:rsidP="00BD6F40">
            <w:pPr>
              <w:rPr>
                <w:rFonts w:eastAsia="Calibri"/>
              </w:rPr>
            </w:pPr>
            <w:r w:rsidRPr="006D463F">
              <w:rPr>
                <w:rFonts w:eastAsia="Calibri"/>
              </w:rPr>
              <w:t>Цель: Развивать представление детей об имени, своей семейной фамилии,</w:t>
            </w:r>
          </w:p>
          <w:p w:rsidR="00BD6F40" w:rsidRPr="006D463F" w:rsidRDefault="00BD6F40" w:rsidP="00BD6F40">
            <w:pPr>
              <w:rPr>
                <w:rFonts w:eastAsia="Calibri"/>
              </w:rPr>
            </w:pPr>
            <w:r w:rsidRPr="006D463F">
              <w:rPr>
                <w:rFonts w:eastAsia="Calibri"/>
              </w:rPr>
              <w:t>что означает имя. </w:t>
            </w:r>
          </w:p>
        </w:tc>
      </w:tr>
      <w:tr w:rsidR="00BD6F40" w:rsidRPr="006D463F" w:rsidTr="00BD6F40">
        <w:trPr>
          <w:cantSplit/>
          <w:trHeight w:val="1134"/>
        </w:trPr>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BD6F40" w:rsidRPr="006D463F" w:rsidRDefault="00BD6F40" w:rsidP="00BD6F40">
            <w:pPr>
              <w:ind w:right="113"/>
              <w:jc w:val="center"/>
              <w:rPr>
                <w:rFonts w:eastAsia="Calibri"/>
              </w:rPr>
            </w:pPr>
            <w:r w:rsidRPr="006D463F">
              <w:rPr>
                <w:rFonts w:eastAsia="Calibri"/>
              </w:rPr>
              <w:lastRenderedPageBreak/>
              <w:t>Ноябрь</w:t>
            </w:r>
          </w:p>
        </w:tc>
        <w:tc>
          <w:tcPr>
            <w:tcW w:w="4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F40" w:rsidRPr="006D463F" w:rsidRDefault="00BD6F40" w:rsidP="00BD6F40">
            <w:pPr>
              <w:rPr>
                <w:rFonts w:eastAsia="Calibri"/>
              </w:rPr>
            </w:pPr>
            <w:r w:rsidRPr="006D463F">
              <w:rPr>
                <w:rFonts w:eastAsia="Calibri"/>
              </w:rPr>
              <w:t>1. Рассказы детей о членах своей семьи.</w:t>
            </w:r>
          </w:p>
          <w:p w:rsidR="00BD6F40" w:rsidRPr="006D463F" w:rsidRDefault="00BD6F40" w:rsidP="00BD6F40">
            <w:pPr>
              <w:rPr>
                <w:rFonts w:eastAsia="Calibri"/>
              </w:rPr>
            </w:pPr>
            <w:r w:rsidRPr="006D463F">
              <w:rPr>
                <w:rFonts w:eastAsia="Calibri"/>
              </w:rPr>
              <w:t>2. Выставка семейных фотографий.</w:t>
            </w:r>
          </w:p>
          <w:p w:rsidR="00BD6F40" w:rsidRPr="006D463F" w:rsidRDefault="00BD6F40" w:rsidP="00BD6F40">
            <w:pPr>
              <w:rPr>
                <w:rFonts w:eastAsia="Calibri"/>
              </w:rPr>
            </w:pPr>
            <w:r w:rsidRPr="006D463F">
              <w:rPr>
                <w:rFonts w:eastAsia="Calibri"/>
              </w:rPr>
              <w:t>Цель: Знакомить детей понятиями «семья», «Члены семья», функциями</w:t>
            </w:r>
          </w:p>
          <w:p w:rsidR="00BD6F40" w:rsidRPr="006D463F" w:rsidRDefault="00BD6F40" w:rsidP="00BD6F40">
            <w:pPr>
              <w:rPr>
                <w:rFonts w:eastAsia="Calibri"/>
              </w:rPr>
            </w:pPr>
            <w:r w:rsidRPr="006D463F">
              <w:rPr>
                <w:rFonts w:eastAsia="Calibri"/>
              </w:rPr>
              <w:t>семьи, условным обозначением.</w:t>
            </w:r>
          </w:p>
          <w:p w:rsidR="00BD6F40" w:rsidRPr="006D463F" w:rsidRDefault="00BD6F40" w:rsidP="00BD6F40">
            <w:pPr>
              <w:rPr>
                <w:rFonts w:eastAsia="Calibri"/>
              </w:rPr>
            </w:pPr>
            <w:r w:rsidRPr="006D463F">
              <w:rPr>
                <w:rFonts w:eastAsia="Calibri"/>
              </w:rPr>
              <w:t>3. С/</w:t>
            </w:r>
            <w:proofErr w:type="spellStart"/>
            <w:proofErr w:type="gramStart"/>
            <w:r w:rsidRPr="006D463F">
              <w:rPr>
                <w:rFonts w:eastAsia="Calibri"/>
              </w:rPr>
              <w:t>р</w:t>
            </w:r>
            <w:proofErr w:type="spellEnd"/>
            <w:proofErr w:type="gramEnd"/>
            <w:r w:rsidRPr="006D463F">
              <w:rPr>
                <w:rFonts w:eastAsia="Calibri"/>
              </w:rPr>
              <w:t xml:space="preserve"> игра «семья».</w:t>
            </w:r>
          </w:p>
          <w:p w:rsidR="00BD6F40" w:rsidRPr="006D463F" w:rsidRDefault="00BD6F40" w:rsidP="00BD6F40">
            <w:pPr>
              <w:rPr>
                <w:rFonts w:eastAsia="Calibri"/>
              </w:rPr>
            </w:pPr>
            <w:r w:rsidRPr="006D463F">
              <w:rPr>
                <w:rFonts w:eastAsia="Calibri"/>
              </w:rPr>
              <w:t xml:space="preserve">4. Заучивание </w:t>
            </w:r>
            <w:proofErr w:type="spellStart"/>
            <w:r w:rsidRPr="006D463F">
              <w:rPr>
                <w:rFonts w:eastAsia="Calibri"/>
              </w:rPr>
              <w:t>потешек</w:t>
            </w:r>
            <w:proofErr w:type="spellEnd"/>
            <w:r w:rsidRPr="006D463F">
              <w:rPr>
                <w:rFonts w:eastAsia="Calibri"/>
              </w:rPr>
              <w:t xml:space="preserve"> «Водичка, водичка», «Расти, коса, до пояса».</w:t>
            </w:r>
          </w:p>
          <w:p w:rsidR="00BD6F40" w:rsidRPr="006D463F" w:rsidRDefault="00BD6F40" w:rsidP="00BD6F40">
            <w:pPr>
              <w:rPr>
                <w:rFonts w:eastAsia="Calibri"/>
              </w:rPr>
            </w:pPr>
            <w:r w:rsidRPr="006D463F">
              <w:rPr>
                <w:rFonts w:eastAsia="Calibri"/>
              </w:rPr>
              <w:t>Цель: Продолжать знакомить с народным фольклором. </w:t>
            </w:r>
          </w:p>
        </w:tc>
      </w:tr>
      <w:tr w:rsidR="00BD6F40" w:rsidRPr="006D463F" w:rsidTr="00BD6F40">
        <w:trPr>
          <w:cantSplit/>
          <w:trHeight w:val="1134"/>
        </w:trPr>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BD6F40" w:rsidRPr="006D463F" w:rsidRDefault="00BD6F40" w:rsidP="00BD6F40">
            <w:pPr>
              <w:ind w:right="113"/>
              <w:jc w:val="center"/>
              <w:rPr>
                <w:rFonts w:eastAsia="Calibri"/>
              </w:rPr>
            </w:pPr>
            <w:r w:rsidRPr="006D463F">
              <w:rPr>
                <w:rFonts w:eastAsia="Calibri"/>
              </w:rPr>
              <w:t>Декабрь</w:t>
            </w:r>
          </w:p>
        </w:tc>
        <w:tc>
          <w:tcPr>
            <w:tcW w:w="4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F40" w:rsidRPr="006D463F" w:rsidRDefault="00BD6F40" w:rsidP="00BD6F40">
            <w:pPr>
              <w:rPr>
                <w:rFonts w:eastAsia="Calibri"/>
              </w:rPr>
            </w:pPr>
            <w:r w:rsidRPr="006D463F">
              <w:rPr>
                <w:rFonts w:eastAsia="Calibri"/>
              </w:rPr>
              <w:t>1. Беседа «Что значит любить родителей?»</w:t>
            </w:r>
          </w:p>
          <w:p w:rsidR="00BD6F40" w:rsidRPr="006D463F" w:rsidRDefault="00BD6F40" w:rsidP="00BD6F40">
            <w:pPr>
              <w:rPr>
                <w:rFonts w:eastAsia="Calibri"/>
              </w:rPr>
            </w:pPr>
            <w:r w:rsidRPr="006D463F">
              <w:rPr>
                <w:rFonts w:eastAsia="Calibri"/>
              </w:rPr>
              <w:t>2. «Каждый при деле» (домашние обязанности членов семьи)</w:t>
            </w:r>
          </w:p>
          <w:p w:rsidR="00BD6F40" w:rsidRPr="006D463F" w:rsidRDefault="00BD6F40" w:rsidP="00BD6F40">
            <w:pPr>
              <w:rPr>
                <w:rFonts w:eastAsia="Calibri"/>
              </w:rPr>
            </w:pPr>
            <w:r w:rsidRPr="006D463F">
              <w:rPr>
                <w:rFonts w:eastAsia="Calibri"/>
              </w:rPr>
              <w:t>3. Разыгрывание ситуаций: «Праздник в семье», «Как поднять настроение</w:t>
            </w:r>
          </w:p>
          <w:p w:rsidR="00BD6F40" w:rsidRPr="006D463F" w:rsidRDefault="00BD6F40" w:rsidP="00BD6F40">
            <w:pPr>
              <w:rPr>
                <w:rFonts w:eastAsia="Calibri"/>
              </w:rPr>
            </w:pPr>
            <w:r w:rsidRPr="006D463F">
              <w:rPr>
                <w:rFonts w:eastAsia="Calibri"/>
              </w:rPr>
              <w:t xml:space="preserve">маме (папе)?», «Как помирить поссорившихся членов семьи», «вечер </w:t>
            </w:r>
            <w:proofErr w:type="gramStart"/>
            <w:r w:rsidRPr="006D463F">
              <w:rPr>
                <w:rFonts w:eastAsia="Calibri"/>
              </w:rPr>
              <w:t>в</w:t>
            </w:r>
            <w:proofErr w:type="gramEnd"/>
          </w:p>
          <w:p w:rsidR="00BD6F40" w:rsidRPr="006D463F" w:rsidRDefault="00BD6F40" w:rsidP="00BD6F40">
            <w:pPr>
              <w:rPr>
                <w:rFonts w:eastAsia="Calibri"/>
              </w:rPr>
            </w:pPr>
            <w:r w:rsidRPr="006D463F">
              <w:rPr>
                <w:rFonts w:eastAsia="Calibri"/>
              </w:rPr>
              <w:t>семье».</w:t>
            </w:r>
          </w:p>
          <w:p w:rsidR="00BD6F40" w:rsidRPr="006D463F" w:rsidRDefault="00BD6F40" w:rsidP="00BD6F40">
            <w:pPr>
              <w:numPr>
                <w:ilvl w:val="1"/>
                <w:numId w:val="36"/>
              </w:numPr>
              <w:ind w:left="0"/>
              <w:rPr>
                <w:rFonts w:eastAsia="Calibri"/>
              </w:rPr>
            </w:pPr>
            <w:r w:rsidRPr="006D463F">
              <w:rPr>
                <w:rFonts w:eastAsia="Calibri"/>
              </w:rPr>
              <w:t xml:space="preserve">Заучивание стихотворений «Дед Мороз», «Елочка», </w:t>
            </w:r>
            <w:proofErr w:type="spellStart"/>
            <w:r w:rsidRPr="006D463F">
              <w:rPr>
                <w:rFonts w:eastAsia="Calibri"/>
              </w:rPr>
              <w:t>потешек</w:t>
            </w:r>
            <w:proofErr w:type="spellEnd"/>
            <w:r w:rsidRPr="006D463F">
              <w:rPr>
                <w:rFonts w:eastAsia="Calibri"/>
              </w:rPr>
              <w:t xml:space="preserve">, </w:t>
            </w:r>
            <w:proofErr w:type="spellStart"/>
            <w:r w:rsidRPr="006D463F">
              <w:rPr>
                <w:rFonts w:eastAsia="Calibri"/>
              </w:rPr>
              <w:t>закличек</w:t>
            </w:r>
            <w:proofErr w:type="spellEnd"/>
            <w:r w:rsidRPr="006D463F">
              <w:rPr>
                <w:rFonts w:eastAsia="Calibri"/>
              </w:rPr>
              <w:t xml:space="preserve"> о зиме. </w:t>
            </w:r>
          </w:p>
          <w:p w:rsidR="00BD6F40" w:rsidRPr="006D463F" w:rsidRDefault="00BD6F40" w:rsidP="00BD6F40">
            <w:pPr>
              <w:rPr>
                <w:rFonts w:eastAsia="Calibri"/>
              </w:rPr>
            </w:pPr>
            <w:r w:rsidRPr="006D463F">
              <w:rPr>
                <w:rFonts w:eastAsia="Calibri"/>
              </w:rPr>
              <w:t>Цели:</w:t>
            </w:r>
          </w:p>
          <w:p w:rsidR="00BD6F40" w:rsidRPr="006D463F" w:rsidRDefault="00BD6F40" w:rsidP="00BD6F40">
            <w:pPr>
              <w:rPr>
                <w:rFonts w:eastAsia="Calibri"/>
              </w:rPr>
            </w:pPr>
            <w:r w:rsidRPr="006D463F">
              <w:rPr>
                <w:rFonts w:eastAsia="Calibri"/>
              </w:rPr>
              <w:t>- Воспитывать любовь и отзывчивость к своим близким, родителям.</w:t>
            </w:r>
          </w:p>
          <w:p w:rsidR="00BD6F40" w:rsidRPr="006D463F" w:rsidRDefault="00BD6F40" w:rsidP="00BD6F40">
            <w:pPr>
              <w:rPr>
                <w:rFonts w:eastAsia="Calibri"/>
              </w:rPr>
            </w:pPr>
            <w:r w:rsidRPr="006D463F">
              <w:rPr>
                <w:rFonts w:eastAsia="Calibri"/>
              </w:rPr>
              <w:t>- Дать представление о семейных обязанностях.</w:t>
            </w:r>
          </w:p>
          <w:p w:rsidR="00BD6F40" w:rsidRPr="006D463F" w:rsidRDefault="00BD6F40" w:rsidP="00BD6F40">
            <w:pPr>
              <w:rPr>
                <w:rFonts w:eastAsia="Calibri"/>
              </w:rPr>
            </w:pPr>
            <w:r w:rsidRPr="006D463F">
              <w:rPr>
                <w:rFonts w:eastAsia="Calibri"/>
              </w:rPr>
              <w:t>- Воспитывать любовь к труду, желание помочь родителям. </w:t>
            </w:r>
          </w:p>
        </w:tc>
      </w:tr>
      <w:tr w:rsidR="00BD6F40" w:rsidRPr="006D463F" w:rsidTr="00BD6F40">
        <w:trPr>
          <w:cantSplit/>
          <w:trHeight w:val="1134"/>
        </w:trPr>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BD6F40" w:rsidRPr="006D463F" w:rsidRDefault="00BD6F40" w:rsidP="00BD6F40">
            <w:pPr>
              <w:ind w:right="113"/>
              <w:jc w:val="center"/>
              <w:rPr>
                <w:rFonts w:eastAsia="Calibri"/>
              </w:rPr>
            </w:pPr>
            <w:r w:rsidRPr="006D463F">
              <w:rPr>
                <w:rFonts w:eastAsia="Calibri"/>
              </w:rPr>
              <w:t>Январь</w:t>
            </w:r>
          </w:p>
        </w:tc>
        <w:tc>
          <w:tcPr>
            <w:tcW w:w="4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F40" w:rsidRPr="006D463F" w:rsidRDefault="00BD6F40" w:rsidP="00BD6F40">
            <w:pPr>
              <w:rPr>
                <w:rFonts w:eastAsia="Calibri"/>
              </w:rPr>
            </w:pPr>
            <w:r w:rsidRPr="006D463F">
              <w:rPr>
                <w:rFonts w:eastAsia="Calibri"/>
              </w:rPr>
              <w:t>1. Беседы «Друзья», «С кем я дружу»</w:t>
            </w:r>
          </w:p>
          <w:p w:rsidR="00BD6F40" w:rsidRPr="006D463F" w:rsidRDefault="00BD6F40" w:rsidP="00BD6F40">
            <w:pPr>
              <w:rPr>
                <w:rFonts w:eastAsia="Calibri"/>
              </w:rPr>
            </w:pPr>
            <w:r w:rsidRPr="006D463F">
              <w:rPr>
                <w:rFonts w:eastAsia="Calibri"/>
              </w:rPr>
              <w:t>Цель: Развивать представление о том, что такое дружба.</w:t>
            </w:r>
          </w:p>
          <w:p w:rsidR="00BD6F40" w:rsidRPr="006D463F" w:rsidRDefault="00BD6F40" w:rsidP="00BD6F40">
            <w:pPr>
              <w:rPr>
                <w:rFonts w:eastAsia="Calibri"/>
              </w:rPr>
            </w:pPr>
            <w:r w:rsidRPr="006D463F">
              <w:rPr>
                <w:rFonts w:eastAsia="Calibri"/>
              </w:rPr>
              <w:t>2. Игры «Ласковые слова», «Назови ласково».</w:t>
            </w:r>
          </w:p>
          <w:p w:rsidR="00BD6F40" w:rsidRPr="006D463F" w:rsidRDefault="00BD6F40" w:rsidP="00BD6F40">
            <w:pPr>
              <w:rPr>
                <w:rFonts w:eastAsia="Calibri"/>
              </w:rPr>
            </w:pPr>
            <w:r w:rsidRPr="006D463F">
              <w:rPr>
                <w:rFonts w:eastAsia="Calibri"/>
              </w:rPr>
              <w:t>Цель: Помочь понять некоторые причины возникновения ссоры, учить</w:t>
            </w:r>
          </w:p>
          <w:p w:rsidR="00BD6F40" w:rsidRPr="006D463F" w:rsidRDefault="00BD6F40" w:rsidP="00BD6F40">
            <w:pPr>
              <w:rPr>
                <w:rFonts w:eastAsia="Calibri"/>
              </w:rPr>
            </w:pPr>
            <w:r w:rsidRPr="006D463F">
              <w:rPr>
                <w:rFonts w:eastAsia="Calibri"/>
              </w:rPr>
              <w:t>простым способам выхода из конфликтов.</w:t>
            </w:r>
          </w:p>
          <w:p w:rsidR="00BD6F40" w:rsidRPr="006D463F" w:rsidRDefault="00BD6F40" w:rsidP="00BD6F40">
            <w:pPr>
              <w:rPr>
                <w:rFonts w:eastAsia="Calibri"/>
              </w:rPr>
            </w:pPr>
            <w:r w:rsidRPr="006D463F">
              <w:rPr>
                <w:rFonts w:eastAsia="Calibri"/>
              </w:rPr>
              <w:t>3. Разыгрывание ситуаций «Ссора», «Как помириться?».</w:t>
            </w:r>
          </w:p>
          <w:p w:rsidR="00BD6F40" w:rsidRPr="006D463F" w:rsidRDefault="00BD6F40" w:rsidP="00BD6F40">
            <w:pPr>
              <w:rPr>
                <w:rFonts w:eastAsia="Calibri"/>
              </w:rPr>
            </w:pPr>
            <w:r w:rsidRPr="006D463F">
              <w:rPr>
                <w:rFonts w:eastAsia="Calibri"/>
              </w:rPr>
              <w:t>Цель: Способствовать расширению словарного запаса для выражения</w:t>
            </w:r>
          </w:p>
          <w:p w:rsidR="00BD6F40" w:rsidRPr="006D463F" w:rsidRDefault="00BD6F40" w:rsidP="00BD6F40">
            <w:pPr>
              <w:rPr>
                <w:rFonts w:eastAsia="Calibri"/>
              </w:rPr>
            </w:pPr>
            <w:r w:rsidRPr="006D463F">
              <w:rPr>
                <w:rFonts w:eastAsia="Calibri"/>
              </w:rPr>
              <w:t>дружеских чувств.</w:t>
            </w:r>
          </w:p>
          <w:p w:rsidR="00BD6F40" w:rsidRPr="006D463F" w:rsidRDefault="00BD6F40" w:rsidP="00BD6F40">
            <w:pPr>
              <w:rPr>
                <w:rFonts w:eastAsia="Calibri"/>
              </w:rPr>
            </w:pPr>
            <w:r w:rsidRPr="006D463F">
              <w:rPr>
                <w:rFonts w:eastAsia="Calibri"/>
              </w:rPr>
              <w:t>4. Разучивание стихов о дружбе.</w:t>
            </w:r>
          </w:p>
          <w:p w:rsidR="00BD6F40" w:rsidRPr="006D463F" w:rsidRDefault="00BD6F40" w:rsidP="00BD6F40">
            <w:pPr>
              <w:rPr>
                <w:rFonts w:eastAsia="Calibri"/>
              </w:rPr>
            </w:pPr>
            <w:r w:rsidRPr="006D463F">
              <w:rPr>
                <w:rFonts w:eastAsia="Calibri"/>
              </w:rPr>
              <w:t>Цель: Воспитывать необходимость соблюдения некоторых норм и правил</w:t>
            </w:r>
          </w:p>
          <w:p w:rsidR="00BD6F40" w:rsidRPr="006D463F" w:rsidRDefault="00BD6F40" w:rsidP="00BD6F40">
            <w:pPr>
              <w:rPr>
                <w:rFonts w:eastAsia="Calibri"/>
              </w:rPr>
            </w:pPr>
            <w:r w:rsidRPr="006D463F">
              <w:rPr>
                <w:rFonts w:eastAsia="Calibri"/>
              </w:rPr>
              <w:t>поведения. </w:t>
            </w:r>
          </w:p>
        </w:tc>
      </w:tr>
      <w:tr w:rsidR="00BD6F40" w:rsidRPr="006D463F" w:rsidTr="00BD6F40">
        <w:trPr>
          <w:cantSplit/>
          <w:trHeight w:val="1134"/>
        </w:trPr>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BD6F40" w:rsidRPr="006D463F" w:rsidRDefault="00BD6F40" w:rsidP="00BD6F40">
            <w:pPr>
              <w:ind w:right="113"/>
              <w:jc w:val="center"/>
              <w:rPr>
                <w:rFonts w:eastAsia="Calibri"/>
              </w:rPr>
            </w:pPr>
            <w:r w:rsidRPr="006D463F">
              <w:rPr>
                <w:rFonts w:eastAsia="Calibri"/>
              </w:rPr>
              <w:t>Февраль</w:t>
            </w:r>
          </w:p>
        </w:tc>
        <w:tc>
          <w:tcPr>
            <w:tcW w:w="4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F40" w:rsidRPr="006D463F" w:rsidRDefault="00BD6F40" w:rsidP="00BD6F40">
            <w:pPr>
              <w:rPr>
                <w:rFonts w:eastAsia="Calibri"/>
              </w:rPr>
            </w:pPr>
            <w:r w:rsidRPr="006D463F">
              <w:rPr>
                <w:rFonts w:eastAsia="Calibri"/>
              </w:rPr>
              <w:t>1. Беседа с детьми о папе с рассматриванием фотографий «Мой папа в армии».</w:t>
            </w:r>
          </w:p>
          <w:p w:rsidR="00BD6F40" w:rsidRPr="006D463F" w:rsidRDefault="00BD6F40" w:rsidP="00BD6F40">
            <w:pPr>
              <w:rPr>
                <w:rFonts w:eastAsia="Calibri"/>
              </w:rPr>
            </w:pPr>
            <w:r w:rsidRPr="006D463F">
              <w:rPr>
                <w:rFonts w:eastAsia="Calibri"/>
              </w:rPr>
              <w:t>2. Рассматривание картины Васнецова «Три богатыря».</w:t>
            </w:r>
          </w:p>
          <w:p w:rsidR="00BD6F40" w:rsidRPr="006D463F" w:rsidRDefault="00BD6F40" w:rsidP="00BD6F40">
            <w:pPr>
              <w:rPr>
                <w:rFonts w:eastAsia="Calibri"/>
              </w:rPr>
            </w:pPr>
            <w:r w:rsidRPr="006D463F">
              <w:rPr>
                <w:rFonts w:eastAsia="Calibri"/>
              </w:rPr>
              <w:t>3. Изготовление подарков для пап.</w:t>
            </w:r>
          </w:p>
          <w:p w:rsidR="00BD6F40" w:rsidRPr="006D463F" w:rsidRDefault="00BD6F40" w:rsidP="00BD6F40">
            <w:pPr>
              <w:rPr>
                <w:rFonts w:eastAsia="Calibri"/>
              </w:rPr>
            </w:pPr>
            <w:r w:rsidRPr="006D463F">
              <w:rPr>
                <w:rFonts w:eastAsia="Calibri"/>
              </w:rPr>
              <w:t>4. Рисование «Самолеты летят»</w:t>
            </w:r>
          </w:p>
          <w:p w:rsidR="00BD6F40" w:rsidRPr="006D463F" w:rsidRDefault="00BD6F40" w:rsidP="00BD6F40">
            <w:pPr>
              <w:rPr>
                <w:rFonts w:eastAsia="Calibri"/>
              </w:rPr>
            </w:pPr>
            <w:r w:rsidRPr="006D463F">
              <w:rPr>
                <w:rFonts w:eastAsia="Calibri"/>
              </w:rPr>
              <w:t>5. Пение песен, заучивание стихов об армии.</w:t>
            </w:r>
          </w:p>
          <w:p w:rsidR="00BD6F40" w:rsidRPr="006D463F" w:rsidRDefault="00BD6F40" w:rsidP="00BD6F40">
            <w:pPr>
              <w:rPr>
                <w:rFonts w:eastAsia="Calibri"/>
              </w:rPr>
            </w:pPr>
            <w:r w:rsidRPr="006D463F">
              <w:rPr>
                <w:rFonts w:eastAsia="Calibri"/>
              </w:rPr>
              <w:t>С/</w:t>
            </w:r>
            <w:proofErr w:type="spellStart"/>
            <w:proofErr w:type="gramStart"/>
            <w:r w:rsidRPr="006D463F">
              <w:rPr>
                <w:rFonts w:eastAsia="Calibri"/>
              </w:rPr>
              <w:t>р</w:t>
            </w:r>
            <w:proofErr w:type="spellEnd"/>
            <w:proofErr w:type="gramEnd"/>
            <w:r w:rsidRPr="006D463F">
              <w:rPr>
                <w:rFonts w:eastAsia="Calibri"/>
              </w:rPr>
              <w:t xml:space="preserve"> игра «Мы солдаты»</w:t>
            </w:r>
          </w:p>
          <w:p w:rsidR="00BD6F40" w:rsidRPr="006D463F" w:rsidRDefault="00BD6F40" w:rsidP="00BD6F40">
            <w:pPr>
              <w:rPr>
                <w:rFonts w:eastAsia="Calibri"/>
              </w:rPr>
            </w:pPr>
            <w:r w:rsidRPr="006D463F">
              <w:rPr>
                <w:rFonts w:eastAsia="Calibri"/>
              </w:rPr>
              <w:t>- Цели: Дать представление о том, что мужчина – это защитник семьи,</w:t>
            </w:r>
          </w:p>
          <w:p w:rsidR="00BD6F40" w:rsidRPr="006D463F" w:rsidRDefault="00BD6F40" w:rsidP="00BD6F40">
            <w:pPr>
              <w:rPr>
                <w:rFonts w:eastAsia="Calibri"/>
              </w:rPr>
            </w:pPr>
            <w:r w:rsidRPr="006D463F">
              <w:rPr>
                <w:rFonts w:eastAsia="Calibri"/>
              </w:rPr>
              <w:t>Родины.</w:t>
            </w:r>
          </w:p>
          <w:p w:rsidR="00BD6F40" w:rsidRPr="006D463F" w:rsidRDefault="00BD6F40" w:rsidP="00BD6F40">
            <w:pPr>
              <w:rPr>
                <w:rFonts w:eastAsia="Calibri"/>
              </w:rPr>
            </w:pPr>
            <w:r w:rsidRPr="006D463F">
              <w:rPr>
                <w:rFonts w:eastAsia="Calibri"/>
              </w:rPr>
              <w:t>- Познакомить с русскими народными героями, защитниками.</w:t>
            </w:r>
          </w:p>
          <w:p w:rsidR="00BD6F40" w:rsidRPr="006D463F" w:rsidRDefault="00BD6F40" w:rsidP="00BD6F40">
            <w:pPr>
              <w:rPr>
                <w:rFonts w:eastAsia="Calibri"/>
              </w:rPr>
            </w:pPr>
            <w:r w:rsidRPr="006D463F">
              <w:rPr>
                <w:rFonts w:eastAsia="Calibri"/>
              </w:rPr>
              <w:t>- Воспитывать у мальчиков чувство долга, силы, ответственности, желание защищать слабых, свою Родину.</w:t>
            </w:r>
          </w:p>
        </w:tc>
      </w:tr>
      <w:tr w:rsidR="00BD6F40" w:rsidRPr="006D463F" w:rsidTr="00BD6F40">
        <w:trPr>
          <w:cantSplit/>
          <w:trHeight w:val="1134"/>
        </w:trPr>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BD6F40" w:rsidRPr="006D463F" w:rsidRDefault="00BD6F40" w:rsidP="00BD6F40">
            <w:pPr>
              <w:ind w:right="113"/>
              <w:jc w:val="center"/>
              <w:rPr>
                <w:rFonts w:eastAsia="Calibri"/>
              </w:rPr>
            </w:pPr>
            <w:r w:rsidRPr="006D463F">
              <w:rPr>
                <w:rFonts w:eastAsia="Calibri"/>
              </w:rPr>
              <w:t>Март</w:t>
            </w:r>
          </w:p>
        </w:tc>
        <w:tc>
          <w:tcPr>
            <w:tcW w:w="4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F40" w:rsidRPr="006D463F" w:rsidRDefault="00BD6F40" w:rsidP="00BD6F40">
            <w:pPr>
              <w:rPr>
                <w:rFonts w:eastAsia="Calibri"/>
              </w:rPr>
            </w:pPr>
            <w:r w:rsidRPr="006D463F">
              <w:rPr>
                <w:rFonts w:eastAsia="Calibri"/>
              </w:rPr>
              <w:t>1. Беседа с детьми о своих мамах.</w:t>
            </w:r>
          </w:p>
          <w:p w:rsidR="00BD6F40" w:rsidRPr="006D463F" w:rsidRDefault="00BD6F40" w:rsidP="00BD6F40">
            <w:pPr>
              <w:rPr>
                <w:rFonts w:eastAsia="Calibri"/>
              </w:rPr>
            </w:pPr>
            <w:r w:rsidRPr="006D463F">
              <w:rPr>
                <w:rFonts w:eastAsia="Calibri"/>
              </w:rPr>
              <w:t>2. Изготовление подарков для мам.</w:t>
            </w:r>
          </w:p>
          <w:p w:rsidR="00BD6F40" w:rsidRPr="006D463F" w:rsidRDefault="00BD6F40" w:rsidP="00BD6F40">
            <w:pPr>
              <w:rPr>
                <w:rFonts w:eastAsia="Calibri"/>
              </w:rPr>
            </w:pPr>
            <w:r w:rsidRPr="006D463F">
              <w:rPr>
                <w:rFonts w:eastAsia="Calibri"/>
              </w:rPr>
              <w:t>3. Аппликация «Красивое платье для мамы»</w:t>
            </w:r>
          </w:p>
          <w:p w:rsidR="00BD6F40" w:rsidRPr="006D463F" w:rsidRDefault="00BD6F40" w:rsidP="00BD6F40">
            <w:pPr>
              <w:rPr>
                <w:rFonts w:eastAsia="Calibri"/>
              </w:rPr>
            </w:pPr>
            <w:r w:rsidRPr="006D463F">
              <w:rPr>
                <w:rFonts w:eastAsia="Calibri"/>
              </w:rPr>
              <w:t>4. Пение песен, чтение стихов о маме.</w:t>
            </w:r>
          </w:p>
          <w:p w:rsidR="00BD6F40" w:rsidRPr="006D463F" w:rsidRDefault="00BD6F40" w:rsidP="00BD6F40">
            <w:pPr>
              <w:rPr>
                <w:rFonts w:eastAsia="Calibri"/>
              </w:rPr>
            </w:pPr>
            <w:r w:rsidRPr="006D463F">
              <w:rPr>
                <w:rFonts w:eastAsia="Calibri"/>
              </w:rPr>
              <w:t>С/</w:t>
            </w:r>
            <w:proofErr w:type="spellStart"/>
            <w:proofErr w:type="gramStart"/>
            <w:r w:rsidRPr="006D463F">
              <w:rPr>
                <w:rFonts w:eastAsia="Calibri"/>
              </w:rPr>
              <w:t>р</w:t>
            </w:r>
            <w:proofErr w:type="spellEnd"/>
            <w:proofErr w:type="gramEnd"/>
            <w:r w:rsidRPr="006D463F">
              <w:rPr>
                <w:rFonts w:eastAsia="Calibri"/>
              </w:rPr>
              <w:t xml:space="preserve"> игра «Дочки – матери».</w:t>
            </w:r>
          </w:p>
          <w:p w:rsidR="00BD6F40" w:rsidRPr="006D463F" w:rsidRDefault="00BD6F40" w:rsidP="00BD6F40">
            <w:pPr>
              <w:rPr>
                <w:rFonts w:eastAsia="Calibri"/>
              </w:rPr>
            </w:pPr>
            <w:r w:rsidRPr="006D463F">
              <w:rPr>
                <w:rFonts w:eastAsia="Calibri"/>
              </w:rPr>
              <w:t>Цели: Дать представление о том, какая мама – добрая, нежная,</w:t>
            </w:r>
          </w:p>
          <w:p w:rsidR="00BD6F40" w:rsidRPr="006D463F" w:rsidRDefault="00BD6F40" w:rsidP="00BD6F40">
            <w:pPr>
              <w:rPr>
                <w:rFonts w:eastAsia="Calibri"/>
              </w:rPr>
            </w:pPr>
            <w:r w:rsidRPr="006D463F">
              <w:rPr>
                <w:rFonts w:eastAsia="Calibri"/>
              </w:rPr>
              <w:t>хранительница очага.</w:t>
            </w:r>
          </w:p>
          <w:p w:rsidR="00BD6F40" w:rsidRPr="006D463F" w:rsidRDefault="00BD6F40" w:rsidP="00BD6F40">
            <w:pPr>
              <w:rPr>
                <w:rFonts w:eastAsia="Calibri"/>
              </w:rPr>
            </w:pPr>
            <w:r w:rsidRPr="006D463F">
              <w:rPr>
                <w:rFonts w:eastAsia="Calibri"/>
              </w:rPr>
              <w:t>Воспитывать уважение к женскому полу, оберегать и защищать мам, сестер,</w:t>
            </w:r>
          </w:p>
          <w:p w:rsidR="00BD6F40" w:rsidRPr="006D463F" w:rsidRDefault="00BD6F40" w:rsidP="00BD6F40">
            <w:pPr>
              <w:rPr>
                <w:rFonts w:eastAsia="Calibri"/>
              </w:rPr>
            </w:pPr>
            <w:r w:rsidRPr="006D463F">
              <w:rPr>
                <w:rFonts w:eastAsia="Calibri"/>
              </w:rPr>
              <w:t>подруг.</w:t>
            </w:r>
          </w:p>
        </w:tc>
      </w:tr>
      <w:tr w:rsidR="00BD6F40" w:rsidRPr="006D463F" w:rsidTr="00BD6F40">
        <w:trPr>
          <w:cantSplit/>
          <w:trHeight w:val="1134"/>
        </w:trPr>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BD6F40" w:rsidRPr="006D463F" w:rsidRDefault="00BD6F40" w:rsidP="00BD6F40">
            <w:pPr>
              <w:ind w:right="113"/>
              <w:jc w:val="center"/>
              <w:rPr>
                <w:rFonts w:eastAsia="Calibri"/>
              </w:rPr>
            </w:pPr>
            <w:r w:rsidRPr="006D463F">
              <w:rPr>
                <w:rFonts w:eastAsia="Calibri"/>
              </w:rPr>
              <w:lastRenderedPageBreak/>
              <w:t>Апрель</w:t>
            </w:r>
          </w:p>
        </w:tc>
        <w:tc>
          <w:tcPr>
            <w:tcW w:w="4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F40" w:rsidRPr="006D463F" w:rsidRDefault="00BD6F40" w:rsidP="00BD6F40">
            <w:pPr>
              <w:rPr>
                <w:rFonts w:eastAsia="Calibri"/>
              </w:rPr>
            </w:pPr>
            <w:r w:rsidRPr="006D463F">
              <w:rPr>
                <w:rFonts w:eastAsia="Calibri"/>
              </w:rPr>
              <w:t>1. Беседы с детьми «Мой адрес», «Улица, на которой я живу».</w:t>
            </w:r>
          </w:p>
          <w:p w:rsidR="00BD6F40" w:rsidRPr="006D463F" w:rsidRDefault="00BD6F40" w:rsidP="00BD6F40">
            <w:pPr>
              <w:rPr>
                <w:rFonts w:eastAsia="Calibri"/>
              </w:rPr>
            </w:pPr>
            <w:r w:rsidRPr="006D463F">
              <w:rPr>
                <w:rFonts w:eastAsia="Calibri"/>
              </w:rPr>
              <w:t>2. Рассматривание фотографий, слайдов с различными улицами города.</w:t>
            </w:r>
          </w:p>
          <w:p w:rsidR="00BD6F40" w:rsidRPr="006D463F" w:rsidRDefault="00BD6F40" w:rsidP="00BD6F40">
            <w:pPr>
              <w:rPr>
                <w:rFonts w:eastAsia="Calibri"/>
              </w:rPr>
            </w:pPr>
            <w:r w:rsidRPr="006D463F">
              <w:rPr>
                <w:rFonts w:eastAsia="Calibri"/>
              </w:rPr>
              <w:t xml:space="preserve">3. Экскурсия по улицам, </w:t>
            </w:r>
            <w:proofErr w:type="gramStart"/>
            <w:r w:rsidRPr="006D463F">
              <w:rPr>
                <w:rFonts w:eastAsia="Calibri"/>
              </w:rPr>
              <w:t>прилегающих</w:t>
            </w:r>
            <w:proofErr w:type="gramEnd"/>
            <w:r w:rsidRPr="006D463F">
              <w:rPr>
                <w:rFonts w:eastAsia="Calibri"/>
              </w:rPr>
              <w:t xml:space="preserve"> к детскому саду.</w:t>
            </w:r>
          </w:p>
          <w:p w:rsidR="00BD6F40" w:rsidRPr="006D463F" w:rsidRDefault="00BD6F40" w:rsidP="00BD6F40">
            <w:pPr>
              <w:rPr>
                <w:rFonts w:eastAsia="Calibri"/>
              </w:rPr>
            </w:pPr>
            <w:r w:rsidRPr="006D463F">
              <w:rPr>
                <w:rFonts w:eastAsia="Calibri"/>
              </w:rPr>
              <w:t>Рисование «Моя улица».</w:t>
            </w:r>
          </w:p>
          <w:p w:rsidR="00BD6F40" w:rsidRPr="006D463F" w:rsidRDefault="00BD6F40" w:rsidP="00BD6F40">
            <w:pPr>
              <w:rPr>
                <w:rFonts w:eastAsia="Calibri"/>
              </w:rPr>
            </w:pPr>
            <w:r w:rsidRPr="006D463F">
              <w:rPr>
                <w:rFonts w:eastAsia="Calibri"/>
              </w:rPr>
              <w:t>Цели: Знакомить с понятиями «улица», «адрес».</w:t>
            </w:r>
          </w:p>
          <w:p w:rsidR="00BD6F40" w:rsidRPr="006D463F" w:rsidRDefault="00BD6F40" w:rsidP="00BD6F40">
            <w:pPr>
              <w:rPr>
                <w:rFonts w:eastAsia="Calibri"/>
              </w:rPr>
            </w:pPr>
            <w:r w:rsidRPr="006D463F">
              <w:rPr>
                <w:rFonts w:eastAsia="Calibri"/>
              </w:rPr>
              <w:t>Способствовать запоминанию своего адреса.</w:t>
            </w:r>
          </w:p>
          <w:p w:rsidR="00BD6F40" w:rsidRPr="006D463F" w:rsidRDefault="00BD6F40" w:rsidP="00BD6F40">
            <w:pPr>
              <w:rPr>
                <w:rFonts w:eastAsia="Calibri"/>
              </w:rPr>
            </w:pPr>
            <w:r w:rsidRPr="006D463F">
              <w:rPr>
                <w:rFonts w:eastAsia="Calibri"/>
              </w:rPr>
              <w:t>Воспитывать любовь, уважение к своей улице, желание облагородить ее.</w:t>
            </w:r>
          </w:p>
        </w:tc>
      </w:tr>
      <w:tr w:rsidR="00BD6F40" w:rsidRPr="006D463F" w:rsidTr="00BD6F40">
        <w:trPr>
          <w:cantSplit/>
          <w:trHeight w:val="1134"/>
        </w:trPr>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BD6F40" w:rsidRPr="006D463F" w:rsidRDefault="00BD6F40" w:rsidP="00BD6F40">
            <w:pPr>
              <w:ind w:right="113"/>
              <w:jc w:val="center"/>
              <w:rPr>
                <w:rFonts w:eastAsia="Calibri"/>
              </w:rPr>
            </w:pPr>
            <w:r w:rsidRPr="006D463F">
              <w:rPr>
                <w:rFonts w:eastAsia="Calibri"/>
              </w:rPr>
              <w:t>Май</w:t>
            </w:r>
          </w:p>
        </w:tc>
        <w:tc>
          <w:tcPr>
            <w:tcW w:w="4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6F40" w:rsidRPr="006D463F" w:rsidRDefault="00BD6F40" w:rsidP="00BD6F40">
            <w:pPr>
              <w:rPr>
                <w:rFonts w:eastAsia="Calibri"/>
              </w:rPr>
            </w:pPr>
            <w:r w:rsidRPr="006D463F">
              <w:rPr>
                <w:rFonts w:eastAsia="Calibri"/>
              </w:rPr>
              <w:t>1. Беседа «Село, в котором я живу».</w:t>
            </w:r>
          </w:p>
          <w:p w:rsidR="00BD6F40" w:rsidRPr="006D463F" w:rsidRDefault="00BD6F40" w:rsidP="00BD6F40">
            <w:pPr>
              <w:rPr>
                <w:rFonts w:eastAsia="Calibri"/>
              </w:rPr>
            </w:pPr>
            <w:r w:rsidRPr="006D463F">
              <w:rPr>
                <w:rFonts w:eastAsia="Calibri"/>
              </w:rPr>
              <w:t>2. Рассматривание фотографий «Достопримечательности города»</w:t>
            </w:r>
          </w:p>
          <w:p w:rsidR="00BD6F40" w:rsidRPr="006D463F" w:rsidRDefault="00BD6F40" w:rsidP="00BD6F40">
            <w:pPr>
              <w:rPr>
                <w:rFonts w:eastAsia="Calibri"/>
              </w:rPr>
            </w:pPr>
            <w:r w:rsidRPr="006D463F">
              <w:rPr>
                <w:rFonts w:eastAsia="Calibri"/>
              </w:rPr>
              <w:t xml:space="preserve"> 3. Аппликация «Герб моего села».</w:t>
            </w:r>
          </w:p>
          <w:p w:rsidR="00BD6F40" w:rsidRPr="006D463F" w:rsidRDefault="00BD6F40" w:rsidP="00BD6F40">
            <w:pPr>
              <w:rPr>
                <w:rFonts w:eastAsia="Calibri"/>
              </w:rPr>
            </w:pPr>
            <w:r w:rsidRPr="006D463F">
              <w:rPr>
                <w:rFonts w:eastAsia="Calibri"/>
              </w:rPr>
              <w:t xml:space="preserve"> 4. Рисование «Деревья и кустарники»</w:t>
            </w:r>
          </w:p>
          <w:p w:rsidR="00BD6F40" w:rsidRPr="006D463F" w:rsidRDefault="00BD6F40" w:rsidP="00BD6F40">
            <w:pPr>
              <w:rPr>
                <w:rFonts w:eastAsia="Calibri"/>
              </w:rPr>
            </w:pPr>
            <w:r w:rsidRPr="006D463F">
              <w:rPr>
                <w:rFonts w:eastAsia="Calibri"/>
              </w:rPr>
              <w:t>5. Конструирование «Дом для куклы»</w:t>
            </w:r>
          </w:p>
          <w:p w:rsidR="00BD6F40" w:rsidRPr="006D463F" w:rsidRDefault="00BD6F40" w:rsidP="00BD6F40">
            <w:pPr>
              <w:rPr>
                <w:rFonts w:eastAsia="Calibri"/>
              </w:rPr>
            </w:pPr>
            <w:r w:rsidRPr="006D463F">
              <w:rPr>
                <w:rFonts w:eastAsia="Calibri"/>
              </w:rPr>
              <w:t>6. С/</w:t>
            </w:r>
            <w:proofErr w:type="spellStart"/>
            <w:proofErr w:type="gramStart"/>
            <w:r w:rsidRPr="006D463F">
              <w:rPr>
                <w:rFonts w:eastAsia="Calibri"/>
              </w:rPr>
              <w:t>р</w:t>
            </w:r>
            <w:proofErr w:type="spellEnd"/>
            <w:proofErr w:type="gramEnd"/>
            <w:r w:rsidRPr="006D463F">
              <w:rPr>
                <w:rFonts w:eastAsia="Calibri"/>
              </w:rPr>
              <w:t xml:space="preserve"> игра «Автобус»</w:t>
            </w:r>
          </w:p>
          <w:p w:rsidR="00BD6F40" w:rsidRPr="006D463F" w:rsidRDefault="00BD6F40" w:rsidP="00BD6F40">
            <w:pPr>
              <w:rPr>
                <w:rFonts w:eastAsia="Calibri"/>
              </w:rPr>
            </w:pPr>
            <w:r w:rsidRPr="006D463F">
              <w:rPr>
                <w:rFonts w:eastAsia="Calibri"/>
              </w:rPr>
              <w:t>Цели: Знакомить с понятие «село», с его названиями.</w:t>
            </w:r>
          </w:p>
          <w:p w:rsidR="00BD6F40" w:rsidRPr="006D463F" w:rsidRDefault="00BD6F40" w:rsidP="00BD6F40">
            <w:pPr>
              <w:rPr>
                <w:rFonts w:eastAsia="Calibri"/>
              </w:rPr>
            </w:pPr>
            <w:r w:rsidRPr="006D463F">
              <w:rPr>
                <w:rFonts w:eastAsia="Calibri"/>
              </w:rPr>
              <w:t>Знакомить с достопримечательностями села.</w:t>
            </w:r>
          </w:p>
          <w:p w:rsidR="00BD6F40" w:rsidRPr="006D463F" w:rsidRDefault="00BD6F40" w:rsidP="00BD6F40">
            <w:pPr>
              <w:rPr>
                <w:rFonts w:eastAsia="Calibri"/>
              </w:rPr>
            </w:pPr>
            <w:r w:rsidRPr="006D463F">
              <w:rPr>
                <w:rFonts w:eastAsia="Calibri"/>
              </w:rPr>
              <w:t>Воспитывать любовь, уважение к селу, в котором живешь.</w:t>
            </w:r>
          </w:p>
        </w:tc>
      </w:tr>
    </w:tbl>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Default="00BD6F40" w:rsidP="00BD6F40">
      <w:pPr>
        <w:spacing w:after="10"/>
        <w:rPr>
          <w:rFonts w:ascii="Calibri" w:eastAsia="Calibri" w:hAnsi="Calibri"/>
        </w:rPr>
      </w:pPr>
    </w:p>
    <w:p w:rsidR="00BD6F40" w:rsidRPr="00496731" w:rsidRDefault="00BD6F40" w:rsidP="00BD6F40">
      <w:pPr>
        <w:spacing w:after="10"/>
        <w:rPr>
          <w:b/>
          <w:bCs/>
          <w:i/>
          <w:iCs/>
          <w:u w:val="single"/>
        </w:rPr>
      </w:pPr>
    </w:p>
    <w:p w:rsidR="00BD6F40" w:rsidRPr="00496731" w:rsidRDefault="00BD6F40" w:rsidP="00BD6F40">
      <w:pPr>
        <w:spacing w:after="10"/>
        <w:jc w:val="right"/>
        <w:rPr>
          <w:b/>
          <w:bCs/>
          <w:i/>
          <w:iCs/>
          <w:u w:val="single"/>
        </w:rPr>
      </w:pPr>
      <w:r w:rsidRPr="00496731">
        <w:rPr>
          <w:b/>
          <w:bCs/>
          <w:i/>
          <w:iCs/>
          <w:u w:val="single"/>
        </w:rPr>
        <w:lastRenderedPageBreak/>
        <w:t>П</w:t>
      </w:r>
      <w:r>
        <w:rPr>
          <w:b/>
          <w:bCs/>
          <w:i/>
          <w:iCs/>
          <w:u w:val="single"/>
        </w:rPr>
        <w:t>риложение № 8</w:t>
      </w:r>
    </w:p>
    <w:p w:rsidR="00BD6F40" w:rsidRPr="00496731" w:rsidRDefault="00BD6F40" w:rsidP="00BD6F40">
      <w:pPr>
        <w:spacing w:after="10"/>
        <w:ind w:left="720"/>
        <w:jc w:val="center"/>
        <w:rPr>
          <w:b/>
          <w:bCs/>
        </w:rPr>
      </w:pPr>
      <w:r w:rsidRPr="00496731">
        <w:rPr>
          <w:b/>
          <w:bCs/>
        </w:rPr>
        <w:t>Перечень учебно-методической</w:t>
      </w:r>
      <w:r>
        <w:rPr>
          <w:b/>
          <w:bCs/>
        </w:rPr>
        <w:t xml:space="preserve"> </w:t>
      </w:r>
      <w:r w:rsidRPr="00496731">
        <w:rPr>
          <w:b/>
          <w:bCs/>
        </w:rPr>
        <w:t>литературы и пособий группы</w:t>
      </w:r>
    </w:p>
    <w:p w:rsidR="00BD6F40" w:rsidRPr="006D463F" w:rsidRDefault="00BD6F40" w:rsidP="00BD6F40">
      <w:pPr>
        <w:spacing w:after="10"/>
        <w:ind w:left="720"/>
        <w:jc w:val="center"/>
        <w:rPr>
          <w:b/>
          <w:bCs/>
        </w:rPr>
      </w:pPr>
    </w:p>
    <w:p w:rsidR="00BD6F40" w:rsidRPr="006D463F" w:rsidRDefault="00BD6F40" w:rsidP="00BD6F40">
      <w:r w:rsidRPr="006D463F">
        <w:t>*«Развитие игровой деятельности» Н. Ф. Губанова;</w:t>
      </w:r>
    </w:p>
    <w:p w:rsidR="00BD6F40" w:rsidRPr="006D463F" w:rsidRDefault="00BD6F40" w:rsidP="00BD6F40">
      <w:r w:rsidRPr="006D463F">
        <w:t xml:space="preserve">*«Знакомим дошкольников с правилами дорожного движения» Т. Ф. </w:t>
      </w:r>
      <w:proofErr w:type="spellStart"/>
      <w:r w:rsidRPr="006D463F">
        <w:t>Саулина</w:t>
      </w:r>
      <w:proofErr w:type="spellEnd"/>
      <w:r w:rsidRPr="006D463F">
        <w:t>;</w:t>
      </w:r>
    </w:p>
    <w:p w:rsidR="00BD6F40" w:rsidRPr="006D463F" w:rsidRDefault="00BD6F40" w:rsidP="00BD6F40">
      <w:pPr>
        <w:ind w:right="-426"/>
      </w:pPr>
      <w:r w:rsidRPr="006D463F">
        <w:t xml:space="preserve"> *«Занятия по ознакомлению с окружающим миром» О.В. </w:t>
      </w:r>
      <w:proofErr w:type="spellStart"/>
      <w:r w:rsidRPr="006D463F">
        <w:t>Дыбина</w:t>
      </w:r>
      <w:proofErr w:type="spellEnd"/>
    </w:p>
    <w:p w:rsidR="00BD6F40" w:rsidRPr="006D463F" w:rsidRDefault="00BD6F40" w:rsidP="00BD6F40">
      <w:r w:rsidRPr="006D463F">
        <w:t>* Развитие игровой деятельности. Система работы во второй младшей группе детского сада. Н. Ф. Губанова, М., Мозаика-синтез, 2009г.</w:t>
      </w:r>
    </w:p>
    <w:p w:rsidR="00BD6F40" w:rsidRPr="006D463F" w:rsidRDefault="00BD6F40" w:rsidP="00BD6F40">
      <w:r w:rsidRPr="006D463F">
        <w:t xml:space="preserve">*Развивающие игры. Для детей 2 – 7 лет. Е.Н. </w:t>
      </w:r>
      <w:proofErr w:type="spellStart"/>
      <w:r w:rsidRPr="006D463F">
        <w:t>Михина</w:t>
      </w:r>
      <w:proofErr w:type="spellEnd"/>
      <w:r w:rsidRPr="006D463F">
        <w:t>, Волгоград. Изд. Учитель, 2011 г.</w:t>
      </w:r>
    </w:p>
    <w:p w:rsidR="00BD6F40" w:rsidRPr="006D463F" w:rsidRDefault="00BD6F40" w:rsidP="00BD6F40">
      <w:r w:rsidRPr="006D463F">
        <w:t xml:space="preserve">*Семейный театр в детском саду. Совместная деятельность педагогов, родителей и детей. Н.В. </w:t>
      </w:r>
      <w:proofErr w:type="spellStart"/>
      <w:r w:rsidRPr="006D463F">
        <w:t>Додокина</w:t>
      </w:r>
      <w:proofErr w:type="spellEnd"/>
      <w:r w:rsidRPr="006D463F">
        <w:t xml:space="preserve">, Е.С.Евдокимова. М., Мозаика-синтез, 2008 </w:t>
      </w:r>
    </w:p>
    <w:p w:rsidR="00BD6F40" w:rsidRPr="006D463F" w:rsidRDefault="00BD6F40" w:rsidP="00BD6F40">
      <w:r w:rsidRPr="006D463F">
        <w:t>*«Моя стран</w:t>
      </w:r>
      <w:proofErr w:type="gramStart"/>
      <w:r w:rsidRPr="006D463F">
        <w:t>а-</w:t>
      </w:r>
      <w:proofErr w:type="gramEnd"/>
      <w:r w:rsidRPr="006D463F">
        <w:t xml:space="preserve"> Россия» Н.Ф.Виноградова, Л.А.Соколова.</w:t>
      </w:r>
    </w:p>
    <w:p w:rsidR="00BD6F40" w:rsidRPr="006D463F" w:rsidRDefault="00BD6F40" w:rsidP="00BD6F40">
      <w:r w:rsidRPr="006D463F">
        <w:t xml:space="preserve">* «Знакомим с окружающим миром» </w:t>
      </w:r>
      <w:proofErr w:type="spellStart"/>
      <w:r w:rsidRPr="006D463F">
        <w:t>Т.Н.Вострухина</w:t>
      </w:r>
      <w:proofErr w:type="spellEnd"/>
      <w:r w:rsidRPr="006D463F">
        <w:t xml:space="preserve">, </w:t>
      </w:r>
      <w:proofErr w:type="spellStart"/>
      <w:r w:rsidRPr="006D463F">
        <w:t>Л.А.Кондрыкинская</w:t>
      </w:r>
      <w:proofErr w:type="spellEnd"/>
    </w:p>
    <w:p w:rsidR="00BD6F40" w:rsidRPr="006D463F" w:rsidRDefault="00BD6F40" w:rsidP="00BD6F40">
      <w:pPr>
        <w:ind w:right="-426"/>
      </w:pPr>
      <w:r w:rsidRPr="006D463F">
        <w:t>*</w:t>
      </w:r>
      <w:proofErr w:type="spellStart"/>
      <w:r w:rsidRPr="006D463F">
        <w:t>Л.Б.Поддубная</w:t>
      </w:r>
      <w:proofErr w:type="spellEnd"/>
      <w:r w:rsidRPr="006D463F">
        <w:t xml:space="preserve"> «Правила дорожного движения». Корифей, Волгоград,2005г</w:t>
      </w:r>
    </w:p>
    <w:p w:rsidR="00BD6F40" w:rsidRPr="006D463F" w:rsidRDefault="00BD6F40" w:rsidP="00BD6F40">
      <w:r w:rsidRPr="006D463F">
        <w:t xml:space="preserve">*«Конструирование из строительного материала» Л. В. </w:t>
      </w:r>
      <w:proofErr w:type="spellStart"/>
      <w:r w:rsidRPr="006D463F">
        <w:t>Куцакова</w:t>
      </w:r>
      <w:proofErr w:type="spellEnd"/>
      <w:r w:rsidRPr="006D463F">
        <w:t>;</w:t>
      </w:r>
    </w:p>
    <w:p w:rsidR="00BD6F40" w:rsidRPr="006D463F" w:rsidRDefault="00BD6F40" w:rsidP="00BD6F40">
      <w:r w:rsidRPr="006D463F">
        <w:t xml:space="preserve">*«Ознакомление с природой в детском саду» О. А. </w:t>
      </w:r>
      <w:proofErr w:type="spellStart"/>
      <w:r w:rsidRPr="006D463F">
        <w:t>Соломенникова</w:t>
      </w:r>
      <w:proofErr w:type="spellEnd"/>
      <w:r w:rsidRPr="006D463F">
        <w:t>;</w:t>
      </w:r>
    </w:p>
    <w:p w:rsidR="00BD6F40" w:rsidRPr="006D463F" w:rsidRDefault="00BD6F40" w:rsidP="00BD6F40">
      <w:r w:rsidRPr="006D463F">
        <w:t xml:space="preserve">*«Ознакомление с предметным и социальным окружением» О. В. </w:t>
      </w:r>
      <w:proofErr w:type="spellStart"/>
      <w:r w:rsidRPr="006D463F">
        <w:t>Дыбина</w:t>
      </w:r>
      <w:proofErr w:type="spellEnd"/>
      <w:r w:rsidRPr="006D463F">
        <w:t>;</w:t>
      </w:r>
    </w:p>
    <w:p w:rsidR="00BD6F40" w:rsidRPr="006D463F" w:rsidRDefault="00BD6F40" w:rsidP="00BD6F40">
      <w:r w:rsidRPr="006D463F">
        <w:t xml:space="preserve">*«Формирование элементарных математических представлений» И. А. </w:t>
      </w:r>
      <w:proofErr w:type="spellStart"/>
      <w:r w:rsidRPr="006D463F">
        <w:t>Помораева</w:t>
      </w:r>
      <w:proofErr w:type="spellEnd"/>
    </w:p>
    <w:p w:rsidR="00BD6F40" w:rsidRPr="006D463F" w:rsidRDefault="00BD6F40" w:rsidP="00BD6F40">
      <w:r w:rsidRPr="006D463F">
        <w:t xml:space="preserve"> *«Дидактические игры для ознакомления дошкольников с растениями» В. А. </w:t>
      </w:r>
      <w:proofErr w:type="spellStart"/>
      <w:r w:rsidRPr="006D463F">
        <w:t>Дрязгунова</w:t>
      </w:r>
      <w:proofErr w:type="spellEnd"/>
    </w:p>
    <w:p w:rsidR="00BD6F40" w:rsidRPr="006D463F" w:rsidRDefault="00BD6F40" w:rsidP="00BD6F40">
      <w:pPr>
        <w:tabs>
          <w:tab w:val="left" w:pos="1944"/>
        </w:tabs>
      </w:pPr>
      <w:r w:rsidRPr="006D463F">
        <w:t xml:space="preserve"> *«Природа вокруг нас. Младшая и средняя группы. Разработки занятий</w:t>
      </w:r>
      <w:proofErr w:type="gramStart"/>
      <w:r w:rsidRPr="006D463F">
        <w:t>»</w:t>
      </w:r>
      <w:proofErr w:type="spellStart"/>
      <w:r w:rsidRPr="006D463F">
        <w:t>М</w:t>
      </w:r>
      <w:proofErr w:type="gramEnd"/>
      <w:r w:rsidRPr="006D463F">
        <w:t>.А.Фисенко</w:t>
      </w:r>
      <w:proofErr w:type="spellEnd"/>
      <w:r w:rsidRPr="006D463F">
        <w:t>,</w:t>
      </w:r>
    </w:p>
    <w:p w:rsidR="00BD6F40" w:rsidRPr="006D463F" w:rsidRDefault="00BD6F40" w:rsidP="00BD6F40">
      <w:pPr>
        <w:tabs>
          <w:tab w:val="left" w:pos="1944"/>
        </w:tabs>
      </w:pPr>
      <w:r w:rsidRPr="006D463F">
        <w:t xml:space="preserve"> * «Добро пожаловать в экологию» часть 1.  1.О.А.Воронкевич </w:t>
      </w:r>
    </w:p>
    <w:p w:rsidR="00BD6F40" w:rsidRPr="006D463F" w:rsidRDefault="00BD6F40" w:rsidP="00BD6F40">
      <w:pPr>
        <w:tabs>
          <w:tab w:val="left" w:pos="1944"/>
        </w:tabs>
      </w:pPr>
      <w:r w:rsidRPr="006D463F">
        <w:t xml:space="preserve"> * «Юный эколог» (система работы в младшей группе детского сада) С.Н.Николаев.</w:t>
      </w:r>
    </w:p>
    <w:p w:rsidR="00BD6F40" w:rsidRPr="006D463F" w:rsidRDefault="00BD6F40" w:rsidP="00BD6F40">
      <w:pPr>
        <w:tabs>
          <w:tab w:val="left" w:pos="1944"/>
        </w:tabs>
      </w:pPr>
      <w:r w:rsidRPr="006D463F">
        <w:t xml:space="preserve"> * «Конспекты занятий во второй младшей группе детского сада». Н. А. Карпухина</w:t>
      </w:r>
    </w:p>
    <w:p w:rsidR="00BD6F40" w:rsidRPr="006D463F" w:rsidRDefault="00BD6F40" w:rsidP="00BD6F40">
      <w:pPr>
        <w:tabs>
          <w:tab w:val="left" w:pos="1944"/>
        </w:tabs>
      </w:pPr>
      <w:r w:rsidRPr="006D463F">
        <w:t xml:space="preserve">  * «Познавательное развитие детей 3-4 лет». </w:t>
      </w:r>
      <w:proofErr w:type="spellStart"/>
      <w:r w:rsidRPr="006D463F">
        <w:t>Т.И.Гризик</w:t>
      </w:r>
      <w:proofErr w:type="spellEnd"/>
      <w:r w:rsidRPr="006D463F">
        <w:t xml:space="preserve">  </w:t>
      </w:r>
    </w:p>
    <w:p w:rsidR="00BD6F40" w:rsidRPr="006D463F" w:rsidRDefault="00BD6F40" w:rsidP="00BD6F40">
      <w:r w:rsidRPr="006D463F">
        <w:t>*«Математика в детском саду</w:t>
      </w:r>
      <w:proofErr w:type="gramStart"/>
      <w:r w:rsidRPr="006D463F">
        <w:t xml:space="preserve">.» </w:t>
      </w:r>
      <w:proofErr w:type="gramEnd"/>
      <w:r w:rsidRPr="006D463F">
        <w:t>В.П.Новикова</w:t>
      </w:r>
    </w:p>
    <w:p w:rsidR="00BD6F40" w:rsidRPr="006D463F" w:rsidRDefault="00BD6F40" w:rsidP="00BD6F40">
      <w:r w:rsidRPr="006D463F">
        <w:t xml:space="preserve">*«Обучение дошкольников грамоте» Н. С. </w:t>
      </w:r>
      <w:proofErr w:type="spellStart"/>
      <w:r w:rsidRPr="006D463F">
        <w:t>Варенцова</w:t>
      </w:r>
      <w:proofErr w:type="spellEnd"/>
      <w:r w:rsidRPr="006D463F">
        <w:t>;</w:t>
      </w:r>
    </w:p>
    <w:p w:rsidR="00BD6F40" w:rsidRPr="006D463F" w:rsidRDefault="00BD6F40" w:rsidP="00BD6F40">
      <w:r w:rsidRPr="006D463F">
        <w:t xml:space="preserve">*«Развитие речи в детском саду» В. В. </w:t>
      </w:r>
      <w:proofErr w:type="spellStart"/>
      <w:r w:rsidRPr="006D463F">
        <w:t>Гербова</w:t>
      </w:r>
      <w:proofErr w:type="spellEnd"/>
      <w:r w:rsidRPr="006D463F">
        <w:t>;</w:t>
      </w:r>
    </w:p>
    <w:p w:rsidR="00BD6F40" w:rsidRPr="006D463F" w:rsidRDefault="00BD6F40" w:rsidP="00BD6F40">
      <w:r w:rsidRPr="006D463F">
        <w:t>*«Развитие речи детей дошкольного возраста» О. О. Ушакова</w:t>
      </w:r>
    </w:p>
    <w:p w:rsidR="00BD6F40" w:rsidRPr="006D463F" w:rsidRDefault="00BD6F40" w:rsidP="00BD6F40">
      <w:r w:rsidRPr="006D463F">
        <w:t xml:space="preserve">*Комарова Т. С. «Занятия по изобразительной деятельности во второй младшей детского сада». Конспекты занятий. — М.: Мозаика-Синтез, 2007-2010. </w:t>
      </w:r>
    </w:p>
    <w:p w:rsidR="00BD6F40" w:rsidRPr="006D463F" w:rsidRDefault="00BD6F40" w:rsidP="00BD6F40">
      <w:r w:rsidRPr="006D463F">
        <w:t>*Комарова Т. С. «Занятия по изобразительной деятельности в средней группе детского сада». Конспекты занятий. — М.: Мозаика-Синтез, 2007-2010</w:t>
      </w:r>
    </w:p>
    <w:p w:rsidR="00BD6F40" w:rsidRPr="006D463F" w:rsidRDefault="00BD6F40" w:rsidP="00BD6F40">
      <w:r w:rsidRPr="006D463F">
        <w:t>*Комарова Т. С. «Занятия по изобразительной деятельности в старшей группе детского сада». Конспекты занятий. — М.: Мозаика-Синтез, 2010.</w:t>
      </w:r>
    </w:p>
    <w:p w:rsidR="00BD6F40" w:rsidRPr="006D463F" w:rsidRDefault="00BD6F40" w:rsidP="00BD6F40">
      <w:r w:rsidRPr="006D463F">
        <w:t>*Комарова Т. С. «Развитие художественных способностей дошкольников». — М.: Мозаик</w:t>
      </w:r>
      <w:proofErr w:type="gramStart"/>
      <w:r w:rsidRPr="006D463F">
        <w:t>а-</w:t>
      </w:r>
      <w:proofErr w:type="gramEnd"/>
      <w:r w:rsidRPr="006D463F">
        <w:t xml:space="preserve"> Синтез, 2013.</w:t>
      </w:r>
    </w:p>
    <w:p w:rsidR="00BD6F40" w:rsidRPr="006D463F" w:rsidRDefault="00BD6F40" w:rsidP="00BD6F40">
      <w:r w:rsidRPr="006D463F">
        <w:t xml:space="preserve"> *«Изобразительная деятельность. Младшая и средняя группы» Н.Ф. </w:t>
      </w:r>
      <w:proofErr w:type="spellStart"/>
      <w:r w:rsidRPr="006D463F">
        <w:t>Штейнле</w:t>
      </w:r>
      <w:proofErr w:type="spellEnd"/>
    </w:p>
    <w:p w:rsidR="00BD6F40" w:rsidRDefault="00BD6F40" w:rsidP="00BD6F40"/>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right"/>
        <w:rPr>
          <w:b/>
          <w:bCs/>
        </w:rPr>
      </w:pPr>
    </w:p>
    <w:p w:rsidR="00BD6F40" w:rsidRDefault="00BD6F40" w:rsidP="00BD6F40">
      <w:pPr>
        <w:tabs>
          <w:tab w:val="left" w:pos="10560"/>
          <w:tab w:val="right" w:pos="15136"/>
        </w:tabs>
        <w:jc w:val="right"/>
        <w:rPr>
          <w:b/>
          <w:bCs/>
          <w:i/>
          <w:iCs/>
          <w:u w:val="single"/>
        </w:rPr>
      </w:pPr>
    </w:p>
    <w:p w:rsidR="00BD6F40" w:rsidRDefault="00BD6F40" w:rsidP="00BD6F40">
      <w:pPr>
        <w:tabs>
          <w:tab w:val="left" w:pos="10560"/>
          <w:tab w:val="right" w:pos="15136"/>
        </w:tabs>
        <w:jc w:val="right"/>
        <w:rPr>
          <w:b/>
          <w:bCs/>
          <w:i/>
          <w:iCs/>
          <w:u w:val="single"/>
        </w:rPr>
      </w:pPr>
    </w:p>
    <w:p w:rsidR="00BD6F40" w:rsidRDefault="00BD6F40" w:rsidP="00BD6F40">
      <w:pPr>
        <w:tabs>
          <w:tab w:val="left" w:pos="10560"/>
          <w:tab w:val="right" w:pos="15136"/>
        </w:tabs>
        <w:jc w:val="right"/>
        <w:rPr>
          <w:b/>
          <w:bCs/>
          <w:i/>
          <w:iCs/>
          <w:u w:val="single"/>
        </w:rPr>
      </w:pPr>
    </w:p>
    <w:p w:rsidR="00BD6F40" w:rsidRDefault="00BD6F40" w:rsidP="00BD6F40">
      <w:pPr>
        <w:tabs>
          <w:tab w:val="left" w:pos="10560"/>
          <w:tab w:val="right" w:pos="15136"/>
        </w:tabs>
        <w:jc w:val="right"/>
        <w:rPr>
          <w:b/>
          <w:bCs/>
          <w:i/>
          <w:iCs/>
          <w:u w:val="single"/>
        </w:rPr>
      </w:pPr>
    </w:p>
    <w:p w:rsidR="00BD6F40" w:rsidRDefault="00BD6F40" w:rsidP="00BD6F40">
      <w:pPr>
        <w:tabs>
          <w:tab w:val="left" w:pos="10560"/>
          <w:tab w:val="right" w:pos="15136"/>
        </w:tabs>
        <w:jc w:val="right"/>
        <w:rPr>
          <w:b/>
          <w:bCs/>
          <w:i/>
          <w:iCs/>
          <w:u w:val="single"/>
        </w:rPr>
      </w:pPr>
    </w:p>
    <w:p w:rsidR="00BD6F40" w:rsidRDefault="00BD6F40" w:rsidP="00BD6F40">
      <w:pPr>
        <w:tabs>
          <w:tab w:val="left" w:pos="10560"/>
          <w:tab w:val="right" w:pos="15136"/>
        </w:tabs>
        <w:jc w:val="right"/>
        <w:rPr>
          <w:b/>
          <w:bCs/>
          <w:i/>
          <w:iCs/>
          <w:u w:val="single"/>
        </w:rPr>
      </w:pPr>
    </w:p>
    <w:p w:rsidR="00BD6F40" w:rsidRDefault="00BD6F40" w:rsidP="00BD6F40">
      <w:pPr>
        <w:tabs>
          <w:tab w:val="left" w:pos="10560"/>
          <w:tab w:val="right" w:pos="15136"/>
        </w:tabs>
        <w:jc w:val="right"/>
        <w:rPr>
          <w:b/>
          <w:bCs/>
          <w:i/>
          <w:iCs/>
          <w:u w:val="single"/>
        </w:rPr>
      </w:pPr>
    </w:p>
    <w:p w:rsidR="00BD6F40" w:rsidRDefault="00BD6F40" w:rsidP="00BD6F40">
      <w:pPr>
        <w:tabs>
          <w:tab w:val="left" w:pos="10560"/>
          <w:tab w:val="right" w:pos="15136"/>
        </w:tabs>
        <w:jc w:val="right"/>
        <w:rPr>
          <w:b/>
          <w:bCs/>
          <w:i/>
          <w:iCs/>
          <w:u w:val="single"/>
        </w:rPr>
      </w:pPr>
    </w:p>
    <w:p w:rsidR="00BD6F40" w:rsidRDefault="00BD6F40" w:rsidP="00BD6F40">
      <w:pPr>
        <w:tabs>
          <w:tab w:val="left" w:pos="10560"/>
          <w:tab w:val="right" w:pos="15136"/>
        </w:tabs>
        <w:jc w:val="right"/>
        <w:rPr>
          <w:b/>
          <w:bCs/>
          <w:i/>
          <w:iCs/>
          <w:u w:val="single"/>
        </w:rPr>
      </w:pPr>
    </w:p>
    <w:p w:rsidR="00BD6F40" w:rsidRDefault="00BD6F40" w:rsidP="00BD6F40">
      <w:pPr>
        <w:tabs>
          <w:tab w:val="left" w:pos="10560"/>
          <w:tab w:val="right" w:pos="15136"/>
        </w:tabs>
        <w:jc w:val="right"/>
        <w:rPr>
          <w:b/>
          <w:bCs/>
          <w:i/>
          <w:iCs/>
          <w:u w:val="single"/>
        </w:rPr>
      </w:pPr>
    </w:p>
    <w:p w:rsidR="00BD6F40" w:rsidRPr="00496731" w:rsidRDefault="00BD6F40" w:rsidP="00BD6F40">
      <w:pPr>
        <w:tabs>
          <w:tab w:val="left" w:pos="10560"/>
          <w:tab w:val="right" w:pos="15136"/>
        </w:tabs>
        <w:jc w:val="right"/>
        <w:rPr>
          <w:b/>
          <w:bCs/>
          <w:u w:val="single"/>
        </w:rPr>
      </w:pPr>
      <w:r w:rsidRPr="00496731">
        <w:rPr>
          <w:b/>
          <w:bCs/>
          <w:i/>
          <w:iCs/>
          <w:u w:val="single"/>
        </w:rPr>
        <w:lastRenderedPageBreak/>
        <w:t>П</w:t>
      </w:r>
      <w:r>
        <w:rPr>
          <w:b/>
          <w:bCs/>
          <w:i/>
          <w:iCs/>
          <w:u w:val="single"/>
        </w:rPr>
        <w:t>риложение №9</w:t>
      </w:r>
    </w:p>
    <w:p w:rsidR="00BD6F40" w:rsidRPr="00496731" w:rsidRDefault="00BD6F40" w:rsidP="00BD6F40">
      <w:pPr>
        <w:tabs>
          <w:tab w:val="left" w:pos="10560"/>
          <w:tab w:val="right" w:pos="15136"/>
        </w:tabs>
        <w:jc w:val="center"/>
        <w:rPr>
          <w:b/>
          <w:bCs/>
        </w:rPr>
      </w:pPr>
      <w:r w:rsidRPr="00496731">
        <w:rPr>
          <w:b/>
          <w:bCs/>
        </w:rPr>
        <w:t xml:space="preserve">Режим дня </w:t>
      </w:r>
    </w:p>
    <w:p w:rsidR="00BD6F40" w:rsidRPr="00496731" w:rsidRDefault="00BD6F40" w:rsidP="00BD6F40">
      <w:pPr>
        <w:tabs>
          <w:tab w:val="left" w:pos="10560"/>
          <w:tab w:val="right" w:pos="15136"/>
        </w:tabs>
        <w:jc w:val="center"/>
        <w:rPr>
          <w:b/>
          <w:bCs/>
        </w:rPr>
      </w:pPr>
      <w:r w:rsidRPr="00496731">
        <w:rPr>
          <w:b/>
          <w:bCs/>
        </w:rPr>
        <w:t xml:space="preserve">на холодный период года </w:t>
      </w:r>
    </w:p>
    <w:p w:rsidR="00BD6F40" w:rsidRPr="00496731" w:rsidRDefault="00BD6F40" w:rsidP="00BD6F40">
      <w:pPr>
        <w:tabs>
          <w:tab w:val="left" w:pos="10560"/>
          <w:tab w:val="right" w:pos="15136"/>
        </w:tabs>
        <w:jc w:val="center"/>
        <w:rPr>
          <w:b/>
          <w:bCs/>
        </w:rPr>
      </w:pPr>
      <w:r w:rsidRPr="00496731">
        <w:rPr>
          <w:b/>
          <w:bCs/>
        </w:rPr>
        <w:t xml:space="preserve">в МБДОУ «Детский сад №21 «Росинка» </w:t>
      </w:r>
      <w:proofErr w:type="spellStart"/>
      <w:r w:rsidRPr="00496731">
        <w:rPr>
          <w:b/>
          <w:bCs/>
        </w:rPr>
        <w:t>с</w:t>
      </w:r>
      <w:proofErr w:type="gramStart"/>
      <w:r w:rsidRPr="00496731">
        <w:rPr>
          <w:b/>
          <w:bCs/>
        </w:rPr>
        <w:t>.К</w:t>
      </w:r>
      <w:proofErr w:type="gramEnd"/>
      <w:r w:rsidRPr="00496731">
        <w:rPr>
          <w:b/>
          <w:bCs/>
        </w:rPr>
        <w:t>раснокумского</w:t>
      </w:r>
      <w:proofErr w:type="spellEnd"/>
      <w:r w:rsidRPr="00496731">
        <w:rPr>
          <w:b/>
          <w:bCs/>
        </w:rPr>
        <w:t xml:space="preserve"> </w:t>
      </w:r>
    </w:p>
    <w:p w:rsidR="00BD6F40" w:rsidRPr="00496731" w:rsidRDefault="00BD6F40" w:rsidP="00BD6F40">
      <w:pPr>
        <w:tabs>
          <w:tab w:val="left" w:pos="10560"/>
          <w:tab w:val="right" w:pos="15136"/>
        </w:tabs>
        <w:jc w:val="center"/>
        <w:rPr>
          <w:b/>
          <w:bCs/>
        </w:rPr>
      </w:pPr>
      <w:r>
        <w:rPr>
          <w:b/>
          <w:bCs/>
        </w:rPr>
        <w:t>во второй младшей</w:t>
      </w:r>
      <w:r w:rsidRPr="00496731">
        <w:rPr>
          <w:b/>
          <w:bCs/>
        </w:rPr>
        <w:t xml:space="preserve"> группе «</w:t>
      </w:r>
      <w:r>
        <w:rPr>
          <w:b/>
          <w:bCs/>
        </w:rPr>
        <w:t>Василек</w:t>
      </w:r>
      <w:r w:rsidRPr="00496731">
        <w:rPr>
          <w:b/>
          <w:bCs/>
        </w:rPr>
        <w:t>»</w:t>
      </w:r>
    </w:p>
    <w:p w:rsidR="00BD6F40" w:rsidRPr="00496731" w:rsidRDefault="00BD6F40" w:rsidP="00BD6F40">
      <w:pPr>
        <w:jc w:val="both"/>
        <w:rPr>
          <w:b/>
          <w:bC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10"/>
        <w:gridCol w:w="2563"/>
      </w:tblGrid>
      <w:tr w:rsidR="00BD6F40" w:rsidRPr="00496731" w:rsidTr="00BD6F40">
        <w:trPr>
          <w:trHeight w:val="331"/>
          <w:jc w:val="center"/>
        </w:trPr>
        <w:tc>
          <w:tcPr>
            <w:tcW w:w="7371" w:type="dxa"/>
          </w:tcPr>
          <w:p w:rsidR="00BD6F40" w:rsidRPr="00496731" w:rsidRDefault="00BD6F40" w:rsidP="00BD6F40">
            <w:pPr>
              <w:jc w:val="both"/>
            </w:pPr>
            <w:r w:rsidRPr="00496731">
              <w:t>Прием и осмотр, игры, дежурство, утренняя гимнастика</w:t>
            </w:r>
          </w:p>
        </w:tc>
        <w:tc>
          <w:tcPr>
            <w:tcW w:w="2483" w:type="dxa"/>
          </w:tcPr>
          <w:p w:rsidR="00BD6F40" w:rsidRPr="00496731" w:rsidRDefault="00BD6F40" w:rsidP="00BD6F40">
            <w:pPr>
              <w:jc w:val="both"/>
            </w:pPr>
            <w:r>
              <w:t>7.30 -8.2</w:t>
            </w:r>
            <w:r w:rsidRPr="00496731">
              <w:t>0</w:t>
            </w:r>
          </w:p>
        </w:tc>
      </w:tr>
      <w:tr w:rsidR="00BD6F40" w:rsidRPr="00496731" w:rsidTr="00BD6F40">
        <w:trPr>
          <w:trHeight w:val="268"/>
          <w:jc w:val="center"/>
        </w:trPr>
        <w:tc>
          <w:tcPr>
            <w:tcW w:w="7371" w:type="dxa"/>
          </w:tcPr>
          <w:p w:rsidR="00BD6F40" w:rsidRPr="00496731" w:rsidRDefault="00BD6F40" w:rsidP="00BD6F40">
            <w:pPr>
              <w:jc w:val="both"/>
            </w:pPr>
            <w:r w:rsidRPr="00496731">
              <w:t>Подготовка к завтраку, завтрак</w:t>
            </w:r>
          </w:p>
        </w:tc>
        <w:tc>
          <w:tcPr>
            <w:tcW w:w="2483" w:type="dxa"/>
          </w:tcPr>
          <w:p w:rsidR="00BD6F40" w:rsidRPr="00496731" w:rsidRDefault="00BD6F40" w:rsidP="00BD6F40">
            <w:pPr>
              <w:jc w:val="both"/>
            </w:pPr>
            <w:r>
              <w:t>8.2</w:t>
            </w:r>
            <w:r w:rsidRPr="00496731">
              <w:t>0-8.50</w:t>
            </w:r>
          </w:p>
        </w:tc>
      </w:tr>
      <w:tr w:rsidR="00BD6F40" w:rsidRPr="00496731" w:rsidTr="00BD6F40">
        <w:trPr>
          <w:trHeight w:val="316"/>
          <w:jc w:val="center"/>
        </w:trPr>
        <w:tc>
          <w:tcPr>
            <w:tcW w:w="7371" w:type="dxa"/>
          </w:tcPr>
          <w:p w:rsidR="00BD6F40" w:rsidRPr="00496731" w:rsidRDefault="00BD6F40" w:rsidP="00BD6F40">
            <w:pPr>
              <w:jc w:val="both"/>
            </w:pPr>
            <w:r w:rsidRPr="00496731">
              <w:t>Игры, самостоятельная деятельность</w:t>
            </w:r>
          </w:p>
        </w:tc>
        <w:tc>
          <w:tcPr>
            <w:tcW w:w="2483" w:type="dxa"/>
          </w:tcPr>
          <w:p w:rsidR="00BD6F40" w:rsidRPr="00496731" w:rsidRDefault="00BD6F40" w:rsidP="00BD6F40">
            <w:pPr>
              <w:jc w:val="both"/>
            </w:pPr>
            <w:r w:rsidRPr="00496731">
              <w:t>8.50-9.00</w:t>
            </w:r>
          </w:p>
        </w:tc>
      </w:tr>
      <w:tr w:rsidR="00BD6F40" w:rsidRPr="00496731" w:rsidTr="00BD6F40">
        <w:trPr>
          <w:trHeight w:val="423"/>
          <w:jc w:val="center"/>
        </w:trPr>
        <w:tc>
          <w:tcPr>
            <w:tcW w:w="7371" w:type="dxa"/>
          </w:tcPr>
          <w:p w:rsidR="00BD6F40" w:rsidRPr="00496731" w:rsidRDefault="00BD6F40" w:rsidP="00BD6F40">
            <w:pPr>
              <w:jc w:val="both"/>
            </w:pPr>
            <w:r w:rsidRPr="00496731">
              <w:t xml:space="preserve"> Организованн</w:t>
            </w:r>
            <w:r>
              <w:t>ая образовательная деятельность</w:t>
            </w:r>
          </w:p>
        </w:tc>
        <w:tc>
          <w:tcPr>
            <w:tcW w:w="2483" w:type="dxa"/>
          </w:tcPr>
          <w:p w:rsidR="00BD6F40" w:rsidRDefault="00BD6F40" w:rsidP="00BD6F40">
            <w:pPr>
              <w:tabs>
                <w:tab w:val="left" w:pos="7655"/>
              </w:tabs>
              <w:jc w:val="both"/>
            </w:pPr>
            <w:r>
              <w:t>9.00-9.40</w:t>
            </w:r>
          </w:p>
          <w:p w:rsidR="00BD6F40" w:rsidRPr="00496731" w:rsidRDefault="00BD6F40" w:rsidP="00BD6F40">
            <w:pPr>
              <w:tabs>
                <w:tab w:val="left" w:pos="7655"/>
              </w:tabs>
              <w:jc w:val="both"/>
            </w:pPr>
            <w:r>
              <w:t>(согласно расписанию)</w:t>
            </w:r>
          </w:p>
        </w:tc>
      </w:tr>
      <w:tr w:rsidR="00BD6F40" w:rsidRPr="00496731" w:rsidTr="00BD6F40">
        <w:trPr>
          <w:trHeight w:val="431"/>
          <w:jc w:val="center"/>
        </w:trPr>
        <w:tc>
          <w:tcPr>
            <w:tcW w:w="7371" w:type="dxa"/>
          </w:tcPr>
          <w:p w:rsidR="00BD6F40" w:rsidRPr="00496731" w:rsidRDefault="00BD6F40" w:rsidP="00BD6F40">
            <w:pPr>
              <w:jc w:val="both"/>
            </w:pPr>
            <w:r w:rsidRPr="00E03682">
              <w:t>Игры, самостоятельная деятельность</w:t>
            </w:r>
          </w:p>
        </w:tc>
        <w:tc>
          <w:tcPr>
            <w:tcW w:w="2483" w:type="dxa"/>
          </w:tcPr>
          <w:p w:rsidR="00BD6F40" w:rsidRPr="00496731" w:rsidRDefault="00BD6F40" w:rsidP="00BD6F40">
            <w:pPr>
              <w:tabs>
                <w:tab w:val="left" w:pos="7655"/>
              </w:tabs>
              <w:jc w:val="both"/>
            </w:pPr>
            <w:r>
              <w:t>9.40-10.00</w:t>
            </w:r>
          </w:p>
        </w:tc>
      </w:tr>
      <w:tr w:rsidR="00BD6F40" w:rsidRPr="00496731" w:rsidTr="00BD6F40">
        <w:trPr>
          <w:trHeight w:val="431"/>
          <w:jc w:val="center"/>
        </w:trPr>
        <w:tc>
          <w:tcPr>
            <w:tcW w:w="7371" w:type="dxa"/>
          </w:tcPr>
          <w:p w:rsidR="00BD6F40" w:rsidRPr="00496731" w:rsidRDefault="00BD6F40" w:rsidP="00BD6F40">
            <w:pPr>
              <w:jc w:val="both"/>
            </w:pPr>
            <w:r w:rsidRPr="00496731">
              <w:t>Второй завтрак</w:t>
            </w:r>
          </w:p>
        </w:tc>
        <w:tc>
          <w:tcPr>
            <w:tcW w:w="2483" w:type="dxa"/>
          </w:tcPr>
          <w:p w:rsidR="00BD6F40" w:rsidRPr="00496731" w:rsidRDefault="00BD6F40" w:rsidP="00BD6F40">
            <w:pPr>
              <w:tabs>
                <w:tab w:val="left" w:pos="7655"/>
              </w:tabs>
              <w:jc w:val="both"/>
            </w:pPr>
            <w:r>
              <w:t>10.00-10.10</w:t>
            </w:r>
          </w:p>
        </w:tc>
      </w:tr>
      <w:tr w:rsidR="00BD6F40" w:rsidRPr="00496731" w:rsidTr="00BD6F40">
        <w:trPr>
          <w:trHeight w:val="422"/>
          <w:jc w:val="center"/>
        </w:trPr>
        <w:tc>
          <w:tcPr>
            <w:tcW w:w="7371" w:type="dxa"/>
          </w:tcPr>
          <w:p w:rsidR="00BD6F40" w:rsidRPr="00496731" w:rsidRDefault="00BD6F40" w:rsidP="00BD6F40">
            <w:pPr>
              <w:jc w:val="both"/>
            </w:pPr>
            <w:r w:rsidRPr="00496731">
              <w:t>Подготовка к прогулке, прогулка (игры, наблюдения, труд)</w:t>
            </w:r>
          </w:p>
        </w:tc>
        <w:tc>
          <w:tcPr>
            <w:tcW w:w="2483" w:type="dxa"/>
          </w:tcPr>
          <w:p w:rsidR="00BD6F40" w:rsidRPr="00496731" w:rsidRDefault="00BD6F40" w:rsidP="00BD6F40">
            <w:pPr>
              <w:jc w:val="both"/>
            </w:pPr>
            <w:r>
              <w:t>10.10-11.50</w:t>
            </w:r>
          </w:p>
        </w:tc>
      </w:tr>
      <w:tr w:rsidR="00BD6F40" w:rsidRPr="00496731" w:rsidTr="00BD6F40">
        <w:trPr>
          <w:trHeight w:val="331"/>
          <w:jc w:val="center"/>
        </w:trPr>
        <w:tc>
          <w:tcPr>
            <w:tcW w:w="7371" w:type="dxa"/>
          </w:tcPr>
          <w:p w:rsidR="00BD6F40" w:rsidRPr="00496731" w:rsidRDefault="00BD6F40" w:rsidP="00BD6F40">
            <w:pPr>
              <w:jc w:val="both"/>
            </w:pPr>
            <w:r w:rsidRPr="00496731">
              <w:t>Возвращение с прогулки, игры, водные процедуры</w:t>
            </w:r>
          </w:p>
        </w:tc>
        <w:tc>
          <w:tcPr>
            <w:tcW w:w="2483" w:type="dxa"/>
          </w:tcPr>
          <w:p w:rsidR="00BD6F40" w:rsidRPr="00496731" w:rsidRDefault="00BD6F40" w:rsidP="00BD6F40">
            <w:pPr>
              <w:jc w:val="both"/>
            </w:pPr>
            <w:r>
              <w:t>11.50-12.00</w:t>
            </w:r>
          </w:p>
        </w:tc>
      </w:tr>
      <w:tr w:rsidR="00BD6F40" w:rsidRPr="00496731" w:rsidTr="00BD6F40">
        <w:trPr>
          <w:trHeight w:val="144"/>
          <w:jc w:val="center"/>
        </w:trPr>
        <w:tc>
          <w:tcPr>
            <w:tcW w:w="7371" w:type="dxa"/>
          </w:tcPr>
          <w:p w:rsidR="00BD6F40" w:rsidRPr="00496731" w:rsidRDefault="00BD6F40" w:rsidP="00BD6F40">
            <w:pPr>
              <w:jc w:val="both"/>
            </w:pPr>
            <w:r w:rsidRPr="00496731">
              <w:t>Подготовка к обеду, обед</w:t>
            </w:r>
          </w:p>
        </w:tc>
        <w:tc>
          <w:tcPr>
            <w:tcW w:w="2483" w:type="dxa"/>
          </w:tcPr>
          <w:p w:rsidR="00BD6F40" w:rsidRPr="00496731" w:rsidRDefault="00BD6F40" w:rsidP="00BD6F40">
            <w:pPr>
              <w:jc w:val="both"/>
            </w:pPr>
            <w:r>
              <w:t>12.00-12.3</w:t>
            </w:r>
            <w:r w:rsidRPr="00496731">
              <w:t>0</w:t>
            </w:r>
          </w:p>
        </w:tc>
      </w:tr>
      <w:tr w:rsidR="00BD6F40" w:rsidRPr="00496731" w:rsidTr="00BD6F40">
        <w:trPr>
          <w:trHeight w:val="144"/>
          <w:jc w:val="center"/>
        </w:trPr>
        <w:tc>
          <w:tcPr>
            <w:tcW w:w="7371" w:type="dxa"/>
          </w:tcPr>
          <w:p w:rsidR="00BD6F40" w:rsidRPr="00496731" w:rsidRDefault="00BD6F40" w:rsidP="00BD6F40">
            <w:pPr>
              <w:jc w:val="both"/>
            </w:pPr>
            <w:r w:rsidRPr="00496731">
              <w:t>Подготовка ко сну</w:t>
            </w:r>
          </w:p>
        </w:tc>
        <w:tc>
          <w:tcPr>
            <w:tcW w:w="2483" w:type="dxa"/>
          </w:tcPr>
          <w:p w:rsidR="00BD6F40" w:rsidRPr="00496731" w:rsidRDefault="00BD6F40" w:rsidP="00BD6F40">
            <w:pPr>
              <w:jc w:val="both"/>
            </w:pPr>
            <w:r>
              <w:t>12.30-12.40</w:t>
            </w:r>
          </w:p>
        </w:tc>
      </w:tr>
      <w:tr w:rsidR="00BD6F40" w:rsidRPr="00496731" w:rsidTr="00BD6F40">
        <w:trPr>
          <w:trHeight w:val="144"/>
          <w:jc w:val="center"/>
        </w:trPr>
        <w:tc>
          <w:tcPr>
            <w:tcW w:w="7371" w:type="dxa"/>
          </w:tcPr>
          <w:p w:rsidR="00BD6F40" w:rsidRPr="00496731" w:rsidRDefault="00BD6F40" w:rsidP="00BD6F40">
            <w:pPr>
              <w:jc w:val="both"/>
            </w:pPr>
            <w:r w:rsidRPr="00496731">
              <w:t>Дневной сон</w:t>
            </w:r>
          </w:p>
        </w:tc>
        <w:tc>
          <w:tcPr>
            <w:tcW w:w="2483" w:type="dxa"/>
          </w:tcPr>
          <w:p w:rsidR="00BD6F40" w:rsidRPr="00496731" w:rsidRDefault="00BD6F40" w:rsidP="00BD6F40">
            <w:pPr>
              <w:jc w:val="both"/>
            </w:pPr>
            <w:r>
              <w:t>12.40</w:t>
            </w:r>
            <w:r w:rsidRPr="00496731">
              <w:t>-15.00</w:t>
            </w:r>
          </w:p>
        </w:tc>
      </w:tr>
      <w:tr w:rsidR="00BD6F40" w:rsidRPr="00496731" w:rsidTr="00BD6F40">
        <w:trPr>
          <w:trHeight w:val="144"/>
          <w:jc w:val="center"/>
        </w:trPr>
        <w:tc>
          <w:tcPr>
            <w:tcW w:w="7371" w:type="dxa"/>
          </w:tcPr>
          <w:p w:rsidR="00BD6F40" w:rsidRPr="00496731" w:rsidRDefault="00BD6F40" w:rsidP="00BD6F40">
            <w:pPr>
              <w:jc w:val="both"/>
            </w:pPr>
            <w:r w:rsidRPr="00496731">
              <w:t>Постепенный подъём, гимнастика после сна, воздушные, водные процедуры, игры</w:t>
            </w:r>
          </w:p>
        </w:tc>
        <w:tc>
          <w:tcPr>
            <w:tcW w:w="2483" w:type="dxa"/>
          </w:tcPr>
          <w:p w:rsidR="00BD6F40" w:rsidRPr="00496731" w:rsidRDefault="00BD6F40" w:rsidP="00BD6F40">
            <w:pPr>
              <w:jc w:val="both"/>
            </w:pPr>
            <w:r w:rsidRPr="00496731">
              <w:t>15.00-15.25</w:t>
            </w:r>
          </w:p>
        </w:tc>
      </w:tr>
      <w:tr w:rsidR="00BD6F40" w:rsidRPr="00496731" w:rsidTr="00BD6F40">
        <w:trPr>
          <w:trHeight w:val="144"/>
          <w:jc w:val="center"/>
        </w:trPr>
        <w:tc>
          <w:tcPr>
            <w:tcW w:w="7371" w:type="dxa"/>
          </w:tcPr>
          <w:p w:rsidR="00BD6F40" w:rsidRPr="00496731" w:rsidRDefault="00BD6F40" w:rsidP="00BD6F40">
            <w:pPr>
              <w:jc w:val="both"/>
            </w:pPr>
            <w:r w:rsidRPr="00496731">
              <w:t>Подготовка к полднику, полдник</w:t>
            </w:r>
          </w:p>
        </w:tc>
        <w:tc>
          <w:tcPr>
            <w:tcW w:w="2483" w:type="dxa"/>
          </w:tcPr>
          <w:p w:rsidR="00BD6F40" w:rsidRPr="00496731" w:rsidRDefault="00BD6F40" w:rsidP="00BD6F40">
            <w:pPr>
              <w:jc w:val="both"/>
            </w:pPr>
            <w:r w:rsidRPr="00496731">
              <w:t>15.25-15.40</w:t>
            </w:r>
          </w:p>
        </w:tc>
      </w:tr>
      <w:tr w:rsidR="00BD6F40" w:rsidRPr="00496731" w:rsidTr="00BD6F40">
        <w:trPr>
          <w:trHeight w:val="144"/>
          <w:jc w:val="center"/>
        </w:trPr>
        <w:tc>
          <w:tcPr>
            <w:tcW w:w="7371" w:type="dxa"/>
          </w:tcPr>
          <w:p w:rsidR="00BD6F40" w:rsidRPr="00496731" w:rsidRDefault="00BD6F40" w:rsidP="00BD6F40">
            <w:pPr>
              <w:jc w:val="both"/>
            </w:pPr>
            <w:r>
              <w:t>И</w:t>
            </w:r>
            <w:r w:rsidRPr="00496731">
              <w:t>гры, досуги, общение и деятельность по интересам</w:t>
            </w:r>
          </w:p>
        </w:tc>
        <w:tc>
          <w:tcPr>
            <w:tcW w:w="2483" w:type="dxa"/>
          </w:tcPr>
          <w:p w:rsidR="00BD6F40" w:rsidRPr="00496731" w:rsidRDefault="00BD6F40" w:rsidP="00BD6F40">
            <w:pPr>
              <w:jc w:val="both"/>
            </w:pPr>
            <w:r w:rsidRPr="00496731">
              <w:t>1</w:t>
            </w:r>
            <w:r>
              <w:t>5.40-16.0</w:t>
            </w:r>
            <w:r w:rsidRPr="00496731">
              <w:t>0</w:t>
            </w:r>
          </w:p>
          <w:p w:rsidR="00BD6F40" w:rsidRPr="00496731" w:rsidRDefault="00BD6F40" w:rsidP="00BD6F40">
            <w:pPr>
              <w:jc w:val="both"/>
            </w:pPr>
          </w:p>
        </w:tc>
      </w:tr>
      <w:tr w:rsidR="00BD6F40" w:rsidRPr="00496731" w:rsidTr="00BD6F40">
        <w:trPr>
          <w:trHeight w:val="144"/>
          <w:jc w:val="center"/>
        </w:trPr>
        <w:tc>
          <w:tcPr>
            <w:tcW w:w="7371" w:type="dxa"/>
          </w:tcPr>
          <w:p w:rsidR="00BD6F40" w:rsidRPr="00496731" w:rsidRDefault="00BD6F40" w:rsidP="00BD6F40">
            <w:pPr>
              <w:jc w:val="both"/>
            </w:pPr>
            <w:r w:rsidRPr="00496731">
              <w:t>Подготовка к прогулке, прогулка, уход детей домой</w:t>
            </w:r>
          </w:p>
        </w:tc>
        <w:tc>
          <w:tcPr>
            <w:tcW w:w="2483" w:type="dxa"/>
          </w:tcPr>
          <w:p w:rsidR="00BD6F40" w:rsidRPr="00496731" w:rsidRDefault="00BD6F40" w:rsidP="00BD6F40">
            <w:pPr>
              <w:jc w:val="both"/>
            </w:pPr>
            <w:r>
              <w:t>16.0</w:t>
            </w:r>
            <w:r w:rsidRPr="00496731">
              <w:t>0-16.30</w:t>
            </w:r>
          </w:p>
          <w:p w:rsidR="00BD6F40" w:rsidRPr="00496731" w:rsidRDefault="00BD6F40" w:rsidP="00BD6F40">
            <w:pPr>
              <w:jc w:val="both"/>
            </w:pPr>
          </w:p>
        </w:tc>
      </w:tr>
    </w:tbl>
    <w:p w:rsidR="00BD6F40" w:rsidRPr="00496731" w:rsidRDefault="00BD6F40" w:rsidP="00BD6F40">
      <w:pPr>
        <w:autoSpaceDE w:val="0"/>
        <w:autoSpaceDN w:val="0"/>
        <w:adjustRightInd w:val="0"/>
        <w:ind w:firstLine="720"/>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Default="00BD6F40" w:rsidP="00BD6F40">
      <w:pPr>
        <w:autoSpaceDE w:val="0"/>
        <w:autoSpaceDN w:val="0"/>
        <w:adjustRightInd w:val="0"/>
        <w:jc w:val="right"/>
        <w:rPr>
          <w:b/>
          <w:bCs/>
        </w:rPr>
      </w:pPr>
    </w:p>
    <w:p w:rsidR="00BD6F40" w:rsidRDefault="00BD6F40" w:rsidP="00BD6F40">
      <w:pPr>
        <w:autoSpaceDE w:val="0"/>
        <w:autoSpaceDN w:val="0"/>
        <w:adjustRightInd w:val="0"/>
        <w:jc w:val="right"/>
        <w:rPr>
          <w:b/>
          <w:bCs/>
        </w:rPr>
      </w:pPr>
    </w:p>
    <w:p w:rsidR="00BD6F40" w:rsidRDefault="00BD6F40" w:rsidP="00BD6F40">
      <w:pPr>
        <w:autoSpaceDE w:val="0"/>
        <w:autoSpaceDN w:val="0"/>
        <w:adjustRightInd w:val="0"/>
        <w:jc w:val="right"/>
        <w:rPr>
          <w:b/>
          <w:bCs/>
        </w:rPr>
      </w:pPr>
    </w:p>
    <w:p w:rsidR="00BD6F40" w:rsidRDefault="00BD6F40" w:rsidP="00BD6F40">
      <w:pPr>
        <w:autoSpaceDE w:val="0"/>
        <w:autoSpaceDN w:val="0"/>
        <w:adjustRightInd w:val="0"/>
        <w:jc w:val="right"/>
        <w:rPr>
          <w:b/>
          <w:bCs/>
        </w:rPr>
      </w:pPr>
    </w:p>
    <w:p w:rsidR="00BD6F40" w:rsidRDefault="00BD6F40" w:rsidP="00BD6F40">
      <w:pPr>
        <w:autoSpaceDE w:val="0"/>
        <w:autoSpaceDN w:val="0"/>
        <w:adjustRightInd w:val="0"/>
        <w:jc w:val="right"/>
        <w:rPr>
          <w:b/>
          <w:bCs/>
        </w:rPr>
      </w:pPr>
    </w:p>
    <w:p w:rsidR="00BD6F40" w:rsidRDefault="00BD6F40" w:rsidP="00BD6F40">
      <w:pPr>
        <w:autoSpaceDE w:val="0"/>
        <w:autoSpaceDN w:val="0"/>
        <w:adjustRightInd w:val="0"/>
        <w:jc w:val="right"/>
        <w:rPr>
          <w:b/>
          <w:bCs/>
        </w:rPr>
      </w:pPr>
    </w:p>
    <w:p w:rsidR="00BD6F40" w:rsidRDefault="00BD6F40" w:rsidP="00BD6F40">
      <w:pPr>
        <w:autoSpaceDE w:val="0"/>
        <w:autoSpaceDN w:val="0"/>
        <w:adjustRightInd w:val="0"/>
        <w:rPr>
          <w:b/>
          <w:bCs/>
        </w:rPr>
      </w:pPr>
    </w:p>
    <w:p w:rsidR="00BD6F40" w:rsidRDefault="00BD6F40" w:rsidP="00BD6F40">
      <w:pPr>
        <w:autoSpaceDE w:val="0"/>
        <w:autoSpaceDN w:val="0"/>
        <w:adjustRightInd w:val="0"/>
        <w:rPr>
          <w:b/>
          <w:bCs/>
          <w:i/>
          <w:iCs/>
          <w:u w:val="single"/>
        </w:rPr>
      </w:pPr>
    </w:p>
    <w:p w:rsidR="00BD6F40" w:rsidRPr="00496731" w:rsidRDefault="00BD6F40" w:rsidP="00BD6F40">
      <w:pPr>
        <w:autoSpaceDE w:val="0"/>
        <w:autoSpaceDN w:val="0"/>
        <w:adjustRightInd w:val="0"/>
        <w:jc w:val="right"/>
        <w:rPr>
          <w:b/>
          <w:bCs/>
          <w:i/>
          <w:iCs/>
          <w:u w:val="single"/>
        </w:rPr>
      </w:pPr>
      <w:r>
        <w:rPr>
          <w:b/>
          <w:bCs/>
          <w:i/>
          <w:iCs/>
          <w:u w:val="single"/>
        </w:rPr>
        <w:lastRenderedPageBreak/>
        <w:t>Приложение №10</w:t>
      </w:r>
    </w:p>
    <w:p w:rsidR="00BD6F40" w:rsidRPr="00496731" w:rsidRDefault="00BD6F40" w:rsidP="00BD6F40">
      <w:pPr>
        <w:autoSpaceDE w:val="0"/>
        <w:autoSpaceDN w:val="0"/>
        <w:adjustRightInd w:val="0"/>
        <w:jc w:val="center"/>
        <w:rPr>
          <w:b/>
          <w:bCs/>
        </w:rPr>
      </w:pPr>
      <w:r w:rsidRPr="00496731">
        <w:rPr>
          <w:b/>
          <w:bCs/>
        </w:rPr>
        <w:t>Модель двигательного режима группы</w:t>
      </w:r>
    </w:p>
    <w:p w:rsidR="00BD6F40" w:rsidRPr="00496731" w:rsidRDefault="00BD6F40" w:rsidP="00BD6F40">
      <w:pPr>
        <w:autoSpaceDE w:val="0"/>
        <w:autoSpaceDN w:val="0"/>
        <w:adjustRightInd w:val="0"/>
        <w:jc w:val="center"/>
        <w:rPr>
          <w:b/>
          <w:bC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3827"/>
        <w:gridCol w:w="5386"/>
      </w:tblGrid>
      <w:tr w:rsidR="00BD6F40" w:rsidRPr="006D463F" w:rsidTr="00BD6F40">
        <w:trPr>
          <w:trHeight w:val="350"/>
        </w:trPr>
        <w:tc>
          <w:tcPr>
            <w:tcW w:w="710"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rPr>
                <w:b/>
              </w:rPr>
            </w:pPr>
            <w:r w:rsidRPr="006D463F">
              <w:rPr>
                <w:b/>
              </w:rPr>
              <w:t>№</w:t>
            </w:r>
          </w:p>
        </w:tc>
        <w:tc>
          <w:tcPr>
            <w:tcW w:w="3827"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rPr>
                <w:b/>
              </w:rPr>
            </w:pPr>
            <w:r w:rsidRPr="006D463F">
              <w:rPr>
                <w:b/>
              </w:rPr>
              <w:t>Формы работы</w:t>
            </w:r>
          </w:p>
        </w:tc>
        <w:tc>
          <w:tcPr>
            <w:tcW w:w="5386"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rPr>
                <w:b/>
              </w:rPr>
            </w:pPr>
            <w:r w:rsidRPr="006D463F">
              <w:rPr>
                <w:b/>
              </w:rPr>
              <w:t xml:space="preserve">Дети 3-4лет </w:t>
            </w:r>
          </w:p>
        </w:tc>
      </w:tr>
      <w:tr w:rsidR="00BD6F40" w:rsidRPr="006D463F" w:rsidTr="00BD6F40">
        <w:trPr>
          <w:trHeight w:val="716"/>
        </w:trPr>
        <w:tc>
          <w:tcPr>
            <w:tcW w:w="710"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1</w:t>
            </w:r>
          </w:p>
        </w:tc>
        <w:tc>
          <w:tcPr>
            <w:tcW w:w="3827"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Утренняя гимнастика</w:t>
            </w:r>
          </w:p>
        </w:tc>
        <w:tc>
          <w:tcPr>
            <w:tcW w:w="5386"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Ежедневно</w:t>
            </w:r>
          </w:p>
          <w:p w:rsidR="00BD6F40" w:rsidRPr="006D463F" w:rsidRDefault="00BD6F40" w:rsidP="00BD6F40">
            <w:pPr>
              <w:jc w:val="both"/>
            </w:pPr>
            <w:r w:rsidRPr="006D463F">
              <w:t>5-6 мин.</w:t>
            </w:r>
          </w:p>
        </w:tc>
      </w:tr>
      <w:tr w:rsidR="00BD6F40" w:rsidRPr="006D463F" w:rsidTr="00BD6F40">
        <w:trPr>
          <w:trHeight w:val="700"/>
        </w:trPr>
        <w:tc>
          <w:tcPr>
            <w:tcW w:w="710"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2</w:t>
            </w:r>
          </w:p>
        </w:tc>
        <w:tc>
          <w:tcPr>
            <w:tcW w:w="3827"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Физкультминутки</w:t>
            </w:r>
          </w:p>
        </w:tc>
        <w:tc>
          <w:tcPr>
            <w:tcW w:w="5386"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По необходимости на обучающих занятиях 3-5 мин.</w:t>
            </w:r>
          </w:p>
        </w:tc>
      </w:tr>
      <w:tr w:rsidR="00BD6F40" w:rsidRPr="006D463F" w:rsidTr="00BD6F40">
        <w:trPr>
          <w:trHeight w:val="716"/>
        </w:trPr>
        <w:tc>
          <w:tcPr>
            <w:tcW w:w="710"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3</w:t>
            </w:r>
          </w:p>
        </w:tc>
        <w:tc>
          <w:tcPr>
            <w:tcW w:w="3827"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Гимнастика для глаз</w:t>
            </w:r>
          </w:p>
        </w:tc>
        <w:tc>
          <w:tcPr>
            <w:tcW w:w="5386"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Ежедневно</w:t>
            </w:r>
          </w:p>
          <w:p w:rsidR="00BD6F40" w:rsidRPr="006D463F" w:rsidRDefault="00BD6F40" w:rsidP="00BD6F40">
            <w:pPr>
              <w:jc w:val="both"/>
            </w:pPr>
            <w:r w:rsidRPr="006D463F">
              <w:t xml:space="preserve">3-4 мин.  </w:t>
            </w:r>
          </w:p>
        </w:tc>
      </w:tr>
      <w:tr w:rsidR="00BD6F40" w:rsidRPr="006D463F" w:rsidTr="00BD6F40">
        <w:trPr>
          <w:trHeight w:val="716"/>
        </w:trPr>
        <w:tc>
          <w:tcPr>
            <w:tcW w:w="710"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4</w:t>
            </w:r>
          </w:p>
        </w:tc>
        <w:tc>
          <w:tcPr>
            <w:tcW w:w="3827"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Музыкально-ритмические движения</w:t>
            </w:r>
          </w:p>
        </w:tc>
        <w:tc>
          <w:tcPr>
            <w:tcW w:w="5386"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 xml:space="preserve">На музыкальных занятиях </w:t>
            </w:r>
          </w:p>
          <w:p w:rsidR="00BD6F40" w:rsidRPr="006D463F" w:rsidRDefault="00BD6F40" w:rsidP="00BD6F40">
            <w:pPr>
              <w:jc w:val="both"/>
            </w:pPr>
            <w:r w:rsidRPr="006D463F">
              <w:t>7-10 мин.</w:t>
            </w:r>
          </w:p>
        </w:tc>
      </w:tr>
      <w:tr w:rsidR="00BD6F40" w:rsidRPr="006D463F" w:rsidTr="00BD6F40">
        <w:trPr>
          <w:trHeight w:val="700"/>
        </w:trPr>
        <w:tc>
          <w:tcPr>
            <w:tcW w:w="710"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5</w:t>
            </w:r>
          </w:p>
        </w:tc>
        <w:tc>
          <w:tcPr>
            <w:tcW w:w="3827"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t>Физкультурные занятия 3</w:t>
            </w:r>
            <w:r w:rsidRPr="006D463F">
              <w:t xml:space="preserve"> в зале</w:t>
            </w:r>
          </w:p>
        </w:tc>
        <w:tc>
          <w:tcPr>
            <w:tcW w:w="5386"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 xml:space="preserve">3 раза в неделю </w:t>
            </w:r>
            <w:r w:rsidRPr="006D463F">
              <w:rPr>
                <w:u w:val="dash"/>
              </w:rPr>
              <w:t>15 мин.</w:t>
            </w:r>
          </w:p>
        </w:tc>
      </w:tr>
      <w:tr w:rsidR="00BD6F40" w:rsidRPr="006D463F" w:rsidTr="00BD6F40">
        <w:trPr>
          <w:trHeight w:val="2866"/>
        </w:trPr>
        <w:tc>
          <w:tcPr>
            <w:tcW w:w="710"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6</w:t>
            </w:r>
          </w:p>
        </w:tc>
        <w:tc>
          <w:tcPr>
            <w:tcW w:w="3827"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Подвижные игры:</w:t>
            </w:r>
          </w:p>
          <w:p w:rsidR="00BD6F40" w:rsidRPr="006D463F" w:rsidRDefault="00BD6F40" w:rsidP="00BD6F40">
            <w:pPr>
              <w:jc w:val="both"/>
            </w:pPr>
            <w:r w:rsidRPr="006D463F">
              <w:t>-сюжетные</w:t>
            </w:r>
          </w:p>
          <w:p w:rsidR="00BD6F40" w:rsidRPr="006D463F" w:rsidRDefault="00BD6F40" w:rsidP="00BD6F40">
            <w:pPr>
              <w:jc w:val="both"/>
            </w:pPr>
            <w:r w:rsidRPr="006D463F">
              <w:t>-бессюжетные</w:t>
            </w:r>
          </w:p>
          <w:p w:rsidR="00BD6F40" w:rsidRPr="006D463F" w:rsidRDefault="00BD6F40" w:rsidP="00BD6F40">
            <w:pPr>
              <w:jc w:val="both"/>
            </w:pPr>
            <w:r w:rsidRPr="006D463F">
              <w:t>-игры-забавы</w:t>
            </w:r>
          </w:p>
          <w:p w:rsidR="00BD6F40" w:rsidRPr="006D463F" w:rsidRDefault="00BD6F40" w:rsidP="00BD6F40">
            <w:pPr>
              <w:jc w:val="both"/>
            </w:pPr>
            <w:r w:rsidRPr="006D463F">
              <w:t>-соревнования</w:t>
            </w:r>
          </w:p>
          <w:p w:rsidR="00BD6F40" w:rsidRPr="006D463F" w:rsidRDefault="00BD6F40" w:rsidP="00BD6F40">
            <w:pPr>
              <w:jc w:val="both"/>
            </w:pPr>
            <w:r w:rsidRPr="006D463F">
              <w:t>-эстафеты</w:t>
            </w:r>
          </w:p>
          <w:p w:rsidR="00BD6F40" w:rsidRPr="006D463F" w:rsidRDefault="00BD6F40" w:rsidP="00BD6F40">
            <w:pPr>
              <w:jc w:val="both"/>
            </w:pPr>
            <w:r w:rsidRPr="006D463F">
              <w:t>Аттракционы</w:t>
            </w:r>
          </w:p>
          <w:p w:rsidR="00BD6F40" w:rsidRPr="006D463F" w:rsidRDefault="00BD6F40" w:rsidP="00BD6F40">
            <w:pPr>
              <w:jc w:val="both"/>
            </w:pPr>
            <w:r w:rsidRPr="006D463F">
              <w:t>Народные игры</w:t>
            </w:r>
          </w:p>
        </w:tc>
        <w:tc>
          <w:tcPr>
            <w:tcW w:w="5386"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 xml:space="preserve">Ежедневно </w:t>
            </w:r>
          </w:p>
          <w:p w:rsidR="00BD6F40" w:rsidRPr="006D463F" w:rsidRDefault="00BD6F40" w:rsidP="00BD6F40">
            <w:pPr>
              <w:jc w:val="both"/>
            </w:pPr>
            <w:r w:rsidRPr="006D463F">
              <w:t xml:space="preserve">не менее двух игр </w:t>
            </w:r>
            <w:proofErr w:type="gramStart"/>
            <w:r w:rsidRPr="006D463F">
              <w:t>по</w:t>
            </w:r>
            <w:proofErr w:type="gramEnd"/>
            <w:r w:rsidRPr="006D463F">
              <w:t xml:space="preserve"> </w:t>
            </w:r>
          </w:p>
          <w:p w:rsidR="00BD6F40" w:rsidRPr="006D463F" w:rsidRDefault="00BD6F40" w:rsidP="00BD6F40">
            <w:pPr>
              <w:jc w:val="both"/>
            </w:pPr>
            <w:r w:rsidRPr="006D463F">
              <w:t>8-10 мин.</w:t>
            </w:r>
          </w:p>
        </w:tc>
      </w:tr>
      <w:tr w:rsidR="00BD6F40" w:rsidRPr="006D463F" w:rsidTr="00BD6F40">
        <w:trPr>
          <w:trHeight w:val="716"/>
        </w:trPr>
        <w:tc>
          <w:tcPr>
            <w:tcW w:w="710"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7</w:t>
            </w:r>
          </w:p>
        </w:tc>
        <w:tc>
          <w:tcPr>
            <w:tcW w:w="3827" w:type="dxa"/>
            <w:tcBorders>
              <w:top w:val="single" w:sz="4" w:space="0" w:color="auto"/>
              <w:left w:val="single" w:sz="4" w:space="0" w:color="auto"/>
              <w:bottom w:val="single" w:sz="4" w:space="0" w:color="auto"/>
              <w:right w:val="single" w:sz="4" w:space="0" w:color="auto"/>
            </w:tcBorders>
          </w:tcPr>
          <w:p w:rsidR="00BD6F40" w:rsidRPr="006D463F" w:rsidRDefault="00BD6F40" w:rsidP="00BD6F40">
            <w:pPr>
              <w:jc w:val="both"/>
            </w:pPr>
            <w:r w:rsidRPr="006D463F">
              <w:t>Игровые упражнения:</w:t>
            </w:r>
          </w:p>
          <w:p w:rsidR="00BD6F40" w:rsidRPr="006D463F" w:rsidRDefault="00BD6F40" w:rsidP="00BD6F40">
            <w:pPr>
              <w:jc w:val="both"/>
            </w:pPr>
          </w:p>
        </w:tc>
        <w:tc>
          <w:tcPr>
            <w:tcW w:w="5386"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Ежедневно по подгруппам</w:t>
            </w:r>
          </w:p>
          <w:p w:rsidR="00BD6F40" w:rsidRPr="006D463F" w:rsidRDefault="00BD6F40" w:rsidP="00BD6F40">
            <w:pPr>
              <w:jc w:val="both"/>
            </w:pPr>
            <w:r w:rsidRPr="006D463F">
              <w:t xml:space="preserve"> 6-8 мин.</w:t>
            </w:r>
          </w:p>
        </w:tc>
      </w:tr>
      <w:tr w:rsidR="00BD6F40" w:rsidRPr="006D463F" w:rsidTr="00BD6F40">
        <w:trPr>
          <w:trHeight w:val="786"/>
        </w:trPr>
        <w:tc>
          <w:tcPr>
            <w:tcW w:w="710"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8</w:t>
            </w:r>
          </w:p>
        </w:tc>
        <w:tc>
          <w:tcPr>
            <w:tcW w:w="3827"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Оздоровительные мероприятия:</w:t>
            </w:r>
          </w:p>
          <w:p w:rsidR="00BD6F40" w:rsidRPr="006D463F" w:rsidRDefault="00BD6F40" w:rsidP="00BD6F40">
            <w:pPr>
              <w:jc w:val="both"/>
            </w:pPr>
            <w:r w:rsidRPr="006D463F">
              <w:t>- гимнастика пробуждения</w:t>
            </w:r>
          </w:p>
          <w:p w:rsidR="00BD6F40" w:rsidRPr="006D463F" w:rsidRDefault="00BD6F40" w:rsidP="00BD6F40">
            <w:pPr>
              <w:jc w:val="both"/>
            </w:pPr>
            <w:r w:rsidRPr="006D463F">
              <w:t>-дыхательная гимнастика</w:t>
            </w:r>
          </w:p>
        </w:tc>
        <w:tc>
          <w:tcPr>
            <w:tcW w:w="5386"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Ежедневно</w:t>
            </w:r>
          </w:p>
          <w:p w:rsidR="00BD6F40" w:rsidRPr="006D463F" w:rsidRDefault="00BD6F40" w:rsidP="00BD6F40">
            <w:pPr>
              <w:jc w:val="both"/>
            </w:pPr>
            <w:r w:rsidRPr="006D463F">
              <w:t>5 мин.</w:t>
            </w:r>
          </w:p>
        </w:tc>
      </w:tr>
      <w:tr w:rsidR="00BD6F40" w:rsidRPr="006D463F" w:rsidTr="00BD6F40">
        <w:trPr>
          <w:trHeight w:val="367"/>
        </w:trPr>
        <w:tc>
          <w:tcPr>
            <w:tcW w:w="710"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9</w:t>
            </w:r>
          </w:p>
        </w:tc>
        <w:tc>
          <w:tcPr>
            <w:tcW w:w="3827"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proofErr w:type="spellStart"/>
            <w:r w:rsidRPr="006D463F">
              <w:t>Психогимнастика</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2 раза в неделю 8-10мин.</w:t>
            </w:r>
          </w:p>
        </w:tc>
      </w:tr>
      <w:tr w:rsidR="00BD6F40" w:rsidRPr="006D463F" w:rsidTr="00BD6F40">
        <w:trPr>
          <w:trHeight w:val="350"/>
        </w:trPr>
        <w:tc>
          <w:tcPr>
            <w:tcW w:w="710"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10</w:t>
            </w:r>
          </w:p>
        </w:tc>
        <w:tc>
          <w:tcPr>
            <w:tcW w:w="3827"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Физкультурный досуг</w:t>
            </w:r>
          </w:p>
        </w:tc>
        <w:tc>
          <w:tcPr>
            <w:tcW w:w="5386"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1 раза в месяц по 20 мин.</w:t>
            </w:r>
          </w:p>
        </w:tc>
      </w:tr>
      <w:tr w:rsidR="00BD6F40" w:rsidRPr="006D463F" w:rsidTr="00BD6F40">
        <w:trPr>
          <w:trHeight w:val="350"/>
        </w:trPr>
        <w:tc>
          <w:tcPr>
            <w:tcW w:w="710"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11</w:t>
            </w:r>
          </w:p>
        </w:tc>
        <w:tc>
          <w:tcPr>
            <w:tcW w:w="3827"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Спортивный праздник</w:t>
            </w:r>
          </w:p>
        </w:tc>
        <w:tc>
          <w:tcPr>
            <w:tcW w:w="5386"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t>2 раза в год</w:t>
            </w:r>
          </w:p>
        </w:tc>
      </w:tr>
      <w:tr w:rsidR="00BD6F40" w:rsidRPr="006D463F" w:rsidTr="00BD6F40">
        <w:trPr>
          <w:trHeight w:val="1066"/>
        </w:trPr>
        <w:tc>
          <w:tcPr>
            <w:tcW w:w="710"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12</w:t>
            </w:r>
          </w:p>
        </w:tc>
        <w:tc>
          <w:tcPr>
            <w:tcW w:w="3827"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 xml:space="preserve">Самостоятельная двигательная деятельность детей в течение дня </w:t>
            </w:r>
          </w:p>
        </w:tc>
        <w:tc>
          <w:tcPr>
            <w:tcW w:w="5386" w:type="dxa"/>
            <w:tcBorders>
              <w:top w:val="single" w:sz="4" w:space="0" w:color="auto"/>
              <w:left w:val="single" w:sz="4" w:space="0" w:color="auto"/>
              <w:bottom w:val="single" w:sz="4" w:space="0" w:color="auto"/>
              <w:right w:val="single" w:sz="4" w:space="0" w:color="auto"/>
            </w:tcBorders>
            <w:hideMark/>
          </w:tcPr>
          <w:p w:rsidR="00BD6F40" w:rsidRPr="006D463F" w:rsidRDefault="00BD6F40" w:rsidP="00BD6F40">
            <w:pPr>
              <w:jc w:val="both"/>
            </w:pPr>
            <w:r w:rsidRPr="006D463F">
              <w:t xml:space="preserve">По действующему </w:t>
            </w:r>
            <w:proofErr w:type="spellStart"/>
            <w:r w:rsidRPr="006D463F">
              <w:t>Сан</w:t>
            </w:r>
            <w:proofErr w:type="gramStart"/>
            <w:r w:rsidRPr="006D463F">
              <w:t>.П</w:t>
            </w:r>
            <w:proofErr w:type="gramEnd"/>
            <w:r w:rsidRPr="006D463F">
              <w:t>ину</w:t>
            </w:r>
            <w:proofErr w:type="spellEnd"/>
          </w:p>
        </w:tc>
      </w:tr>
    </w:tbl>
    <w:p w:rsidR="00BD6F40" w:rsidRDefault="00BD6F40" w:rsidP="00BD6F40">
      <w:pPr>
        <w:rPr>
          <w:color w:val="000000" w:themeColor="text1"/>
        </w:rPr>
      </w:pPr>
    </w:p>
    <w:p w:rsidR="00BD6F40" w:rsidRDefault="00BD6F40" w:rsidP="00BD6F40">
      <w:pPr>
        <w:rPr>
          <w:color w:val="000000" w:themeColor="text1"/>
        </w:rPr>
      </w:pPr>
    </w:p>
    <w:p w:rsidR="00BD6F40" w:rsidRDefault="00BD6F40" w:rsidP="00BD6F40">
      <w:pPr>
        <w:autoSpaceDE w:val="0"/>
        <w:autoSpaceDN w:val="0"/>
        <w:adjustRightInd w:val="0"/>
        <w:jc w:val="right"/>
        <w:rPr>
          <w:b/>
          <w:bCs/>
          <w:i/>
          <w:iCs/>
        </w:rPr>
      </w:pPr>
    </w:p>
    <w:p w:rsidR="00BD6F40" w:rsidRDefault="00BD6F40" w:rsidP="00BD6F40">
      <w:pPr>
        <w:autoSpaceDE w:val="0"/>
        <w:autoSpaceDN w:val="0"/>
        <w:adjustRightInd w:val="0"/>
        <w:jc w:val="right"/>
        <w:rPr>
          <w:b/>
          <w:bCs/>
          <w:i/>
          <w:iCs/>
        </w:rPr>
      </w:pPr>
    </w:p>
    <w:p w:rsidR="00BD6F40" w:rsidRDefault="00BD6F40" w:rsidP="00BD6F40">
      <w:pPr>
        <w:autoSpaceDE w:val="0"/>
        <w:autoSpaceDN w:val="0"/>
        <w:adjustRightInd w:val="0"/>
        <w:jc w:val="right"/>
        <w:rPr>
          <w:b/>
          <w:bCs/>
          <w:i/>
          <w:iCs/>
        </w:rPr>
      </w:pPr>
    </w:p>
    <w:p w:rsidR="00BD6F40" w:rsidRDefault="00BD6F40" w:rsidP="00BD6F40">
      <w:pPr>
        <w:autoSpaceDE w:val="0"/>
        <w:autoSpaceDN w:val="0"/>
        <w:adjustRightInd w:val="0"/>
        <w:jc w:val="right"/>
        <w:rPr>
          <w:b/>
          <w:bCs/>
          <w:i/>
          <w:iCs/>
        </w:rPr>
      </w:pPr>
    </w:p>
    <w:p w:rsidR="00BD6F40" w:rsidRDefault="00BD6F40" w:rsidP="00BD6F40">
      <w:pPr>
        <w:autoSpaceDE w:val="0"/>
        <w:autoSpaceDN w:val="0"/>
        <w:adjustRightInd w:val="0"/>
        <w:jc w:val="right"/>
        <w:rPr>
          <w:b/>
          <w:bCs/>
          <w:i/>
          <w:iCs/>
        </w:rPr>
      </w:pPr>
    </w:p>
    <w:p w:rsidR="00BD6F40" w:rsidRDefault="00BD6F40" w:rsidP="00BD6F40">
      <w:pPr>
        <w:autoSpaceDE w:val="0"/>
        <w:autoSpaceDN w:val="0"/>
        <w:adjustRightInd w:val="0"/>
        <w:jc w:val="right"/>
        <w:rPr>
          <w:b/>
          <w:bCs/>
          <w:i/>
          <w:iCs/>
        </w:rPr>
      </w:pPr>
    </w:p>
    <w:p w:rsidR="00BD6F40" w:rsidRDefault="00BD6F40" w:rsidP="00BD6F40">
      <w:pPr>
        <w:autoSpaceDE w:val="0"/>
        <w:autoSpaceDN w:val="0"/>
        <w:adjustRightInd w:val="0"/>
        <w:jc w:val="right"/>
        <w:rPr>
          <w:b/>
          <w:bCs/>
          <w:i/>
          <w:iCs/>
        </w:rPr>
      </w:pPr>
    </w:p>
    <w:p w:rsidR="00BD6F40" w:rsidRDefault="00BD6F40" w:rsidP="00BD6F40">
      <w:pPr>
        <w:autoSpaceDE w:val="0"/>
        <w:autoSpaceDN w:val="0"/>
        <w:adjustRightInd w:val="0"/>
        <w:jc w:val="right"/>
        <w:rPr>
          <w:b/>
          <w:bCs/>
          <w:i/>
          <w:iCs/>
        </w:rPr>
      </w:pPr>
    </w:p>
    <w:p w:rsidR="00BD6F40" w:rsidRDefault="00BD6F40" w:rsidP="00BD6F40">
      <w:pPr>
        <w:autoSpaceDE w:val="0"/>
        <w:autoSpaceDN w:val="0"/>
        <w:adjustRightInd w:val="0"/>
        <w:jc w:val="right"/>
        <w:rPr>
          <w:b/>
          <w:bCs/>
          <w:i/>
          <w:iCs/>
        </w:rPr>
      </w:pPr>
    </w:p>
    <w:p w:rsidR="00BD6F40" w:rsidRPr="00496731" w:rsidRDefault="00BD6F40" w:rsidP="00BD6F40">
      <w:pPr>
        <w:autoSpaceDE w:val="0"/>
        <w:autoSpaceDN w:val="0"/>
        <w:adjustRightInd w:val="0"/>
        <w:jc w:val="right"/>
        <w:rPr>
          <w:b/>
          <w:bCs/>
          <w:i/>
          <w:iCs/>
        </w:rPr>
      </w:pPr>
    </w:p>
    <w:p w:rsidR="00BD6F40" w:rsidRPr="00997369" w:rsidRDefault="00BD6F40" w:rsidP="00BD6F40">
      <w:pPr>
        <w:autoSpaceDE w:val="0"/>
        <w:autoSpaceDN w:val="0"/>
        <w:adjustRightInd w:val="0"/>
        <w:jc w:val="right"/>
        <w:rPr>
          <w:b/>
          <w:bCs/>
          <w:i/>
          <w:iCs/>
          <w:u w:val="single"/>
        </w:rPr>
      </w:pPr>
      <w:r>
        <w:rPr>
          <w:b/>
          <w:bCs/>
          <w:i/>
          <w:iCs/>
          <w:u w:val="single"/>
        </w:rPr>
        <w:t>Приложение №11</w:t>
      </w:r>
    </w:p>
    <w:p w:rsidR="00BD6F40" w:rsidRPr="00997369" w:rsidRDefault="00BD6F40" w:rsidP="00BD6F40">
      <w:pPr>
        <w:autoSpaceDE w:val="0"/>
        <w:autoSpaceDN w:val="0"/>
        <w:adjustRightInd w:val="0"/>
        <w:jc w:val="center"/>
        <w:rPr>
          <w:b/>
          <w:bCs/>
        </w:rPr>
      </w:pPr>
      <w:r w:rsidRPr="00997369">
        <w:rPr>
          <w:b/>
          <w:bCs/>
        </w:rPr>
        <w:t>Модель – схема закаливания</w:t>
      </w:r>
      <w:r>
        <w:rPr>
          <w:b/>
          <w:bCs/>
        </w:rPr>
        <w:t xml:space="preserve"> второй младшей</w:t>
      </w:r>
      <w:r w:rsidRPr="00997369">
        <w:rPr>
          <w:b/>
          <w:bCs/>
        </w:rPr>
        <w:t xml:space="preserve"> группы</w:t>
      </w:r>
    </w:p>
    <w:p w:rsidR="00BD6F40" w:rsidRPr="00997369" w:rsidRDefault="00BD6F40" w:rsidP="00BD6F40">
      <w:pPr>
        <w:tabs>
          <w:tab w:val="left" w:pos="10560"/>
          <w:tab w:val="right" w:pos="15136"/>
        </w:tabs>
        <w:jc w:val="center"/>
        <w:rPr>
          <w:b/>
          <w:bCs/>
        </w:rPr>
      </w:pPr>
    </w:p>
    <w:p w:rsidR="00BD6F40" w:rsidRPr="00997369" w:rsidRDefault="00BD6F40" w:rsidP="00BD6F40">
      <w:pPr>
        <w:tabs>
          <w:tab w:val="left" w:pos="3437"/>
        </w:tabs>
        <w:spacing w:after="10" w:line="259" w:lineRule="auto"/>
        <w:jc w:val="center"/>
        <w:rPr>
          <w:rFonts w:eastAsia="Calibri"/>
          <w:b/>
          <w:i/>
        </w:rPr>
      </w:pP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2268"/>
        <w:gridCol w:w="1559"/>
        <w:gridCol w:w="1985"/>
        <w:gridCol w:w="2976"/>
      </w:tblGrid>
      <w:tr w:rsidR="00BD6F40" w:rsidRPr="00997369" w:rsidTr="00BD6F40">
        <w:tc>
          <w:tcPr>
            <w:tcW w:w="2694" w:type="dxa"/>
            <w:tcBorders>
              <w:top w:val="single" w:sz="4" w:space="0" w:color="auto"/>
              <w:left w:val="single" w:sz="4" w:space="0" w:color="auto"/>
              <w:bottom w:val="single" w:sz="4" w:space="0" w:color="auto"/>
              <w:right w:val="single" w:sz="4" w:space="0" w:color="auto"/>
            </w:tcBorders>
            <w:hideMark/>
          </w:tcPr>
          <w:p w:rsidR="00BD6F40" w:rsidRPr="00997369" w:rsidRDefault="00BD6F40" w:rsidP="00BD6F40">
            <w:pPr>
              <w:tabs>
                <w:tab w:val="left" w:pos="3437"/>
              </w:tabs>
              <w:spacing w:after="10" w:line="259" w:lineRule="auto"/>
              <w:jc w:val="center"/>
              <w:rPr>
                <w:rFonts w:eastAsia="Calibri"/>
                <w:b/>
              </w:rPr>
            </w:pPr>
            <w:r w:rsidRPr="00997369">
              <w:rPr>
                <w:rFonts w:eastAsia="Calibri"/>
                <w:b/>
              </w:rPr>
              <w:t>Режимные моменты / сезоны</w:t>
            </w:r>
          </w:p>
        </w:tc>
        <w:tc>
          <w:tcPr>
            <w:tcW w:w="2268" w:type="dxa"/>
            <w:tcBorders>
              <w:top w:val="single" w:sz="4" w:space="0" w:color="auto"/>
              <w:left w:val="single" w:sz="4" w:space="0" w:color="auto"/>
              <w:bottom w:val="single" w:sz="4" w:space="0" w:color="auto"/>
              <w:right w:val="single" w:sz="4" w:space="0" w:color="auto"/>
            </w:tcBorders>
            <w:hideMark/>
          </w:tcPr>
          <w:p w:rsidR="00BD6F40" w:rsidRPr="00997369" w:rsidRDefault="00BD6F40" w:rsidP="00BD6F40">
            <w:pPr>
              <w:tabs>
                <w:tab w:val="left" w:pos="3437"/>
              </w:tabs>
              <w:spacing w:after="10" w:line="259" w:lineRule="auto"/>
              <w:jc w:val="center"/>
              <w:rPr>
                <w:rFonts w:eastAsia="Calibri"/>
                <w:b/>
              </w:rPr>
            </w:pPr>
            <w:r w:rsidRPr="00997369">
              <w:rPr>
                <w:rFonts w:eastAsia="Calibri"/>
                <w:b/>
              </w:rPr>
              <w:t>Осень</w:t>
            </w:r>
          </w:p>
        </w:tc>
        <w:tc>
          <w:tcPr>
            <w:tcW w:w="1559" w:type="dxa"/>
            <w:tcBorders>
              <w:top w:val="single" w:sz="4" w:space="0" w:color="auto"/>
              <w:left w:val="single" w:sz="4" w:space="0" w:color="auto"/>
              <w:bottom w:val="single" w:sz="4" w:space="0" w:color="auto"/>
              <w:right w:val="single" w:sz="4" w:space="0" w:color="auto"/>
            </w:tcBorders>
            <w:hideMark/>
          </w:tcPr>
          <w:p w:rsidR="00BD6F40" w:rsidRPr="00997369" w:rsidRDefault="00BD6F40" w:rsidP="00BD6F40">
            <w:pPr>
              <w:tabs>
                <w:tab w:val="left" w:pos="3437"/>
              </w:tabs>
              <w:spacing w:after="10" w:line="259" w:lineRule="auto"/>
              <w:jc w:val="center"/>
              <w:rPr>
                <w:rFonts w:eastAsia="Calibri"/>
                <w:b/>
              </w:rPr>
            </w:pPr>
            <w:r w:rsidRPr="00997369">
              <w:rPr>
                <w:rFonts w:eastAsia="Calibri"/>
                <w:b/>
              </w:rPr>
              <w:t>Зима</w:t>
            </w:r>
          </w:p>
        </w:tc>
        <w:tc>
          <w:tcPr>
            <w:tcW w:w="1985" w:type="dxa"/>
            <w:tcBorders>
              <w:top w:val="single" w:sz="4" w:space="0" w:color="auto"/>
              <w:left w:val="single" w:sz="4" w:space="0" w:color="auto"/>
              <w:bottom w:val="single" w:sz="4" w:space="0" w:color="auto"/>
              <w:right w:val="single" w:sz="4" w:space="0" w:color="auto"/>
            </w:tcBorders>
            <w:hideMark/>
          </w:tcPr>
          <w:p w:rsidR="00BD6F40" w:rsidRPr="00997369" w:rsidRDefault="00BD6F40" w:rsidP="00BD6F40">
            <w:pPr>
              <w:tabs>
                <w:tab w:val="left" w:pos="3437"/>
              </w:tabs>
              <w:spacing w:after="10" w:line="259" w:lineRule="auto"/>
              <w:jc w:val="center"/>
              <w:rPr>
                <w:rFonts w:eastAsia="Calibri"/>
                <w:b/>
              </w:rPr>
            </w:pPr>
            <w:r w:rsidRPr="00997369">
              <w:rPr>
                <w:rFonts w:eastAsia="Calibri"/>
                <w:b/>
              </w:rPr>
              <w:t>Весна</w:t>
            </w:r>
          </w:p>
        </w:tc>
        <w:tc>
          <w:tcPr>
            <w:tcW w:w="2976" w:type="dxa"/>
            <w:tcBorders>
              <w:top w:val="single" w:sz="4" w:space="0" w:color="auto"/>
              <w:left w:val="single" w:sz="4" w:space="0" w:color="auto"/>
              <w:bottom w:val="single" w:sz="4" w:space="0" w:color="auto"/>
              <w:right w:val="single" w:sz="4" w:space="0" w:color="auto"/>
            </w:tcBorders>
            <w:hideMark/>
          </w:tcPr>
          <w:p w:rsidR="00BD6F40" w:rsidRPr="00997369" w:rsidRDefault="00BD6F40" w:rsidP="00BD6F40">
            <w:pPr>
              <w:tabs>
                <w:tab w:val="left" w:pos="3437"/>
              </w:tabs>
              <w:spacing w:after="10" w:line="259" w:lineRule="auto"/>
              <w:jc w:val="center"/>
              <w:rPr>
                <w:rFonts w:eastAsia="Calibri"/>
                <w:b/>
              </w:rPr>
            </w:pPr>
            <w:r w:rsidRPr="00997369">
              <w:rPr>
                <w:rFonts w:eastAsia="Calibri"/>
                <w:b/>
              </w:rPr>
              <w:t>Лето</w:t>
            </w:r>
          </w:p>
        </w:tc>
      </w:tr>
      <w:tr w:rsidR="00BD6F40" w:rsidRPr="00997369" w:rsidTr="00BD6F40">
        <w:tc>
          <w:tcPr>
            <w:tcW w:w="2694" w:type="dxa"/>
            <w:tcBorders>
              <w:top w:val="single" w:sz="4" w:space="0" w:color="auto"/>
              <w:left w:val="single" w:sz="4" w:space="0" w:color="auto"/>
              <w:bottom w:val="single" w:sz="4" w:space="0" w:color="auto"/>
              <w:right w:val="single" w:sz="4" w:space="0" w:color="auto"/>
            </w:tcBorders>
            <w:hideMark/>
          </w:tcPr>
          <w:p w:rsidR="00BD6F40" w:rsidRPr="00997369" w:rsidRDefault="00BD6F40" w:rsidP="00BD6F40">
            <w:pPr>
              <w:tabs>
                <w:tab w:val="left" w:pos="3437"/>
              </w:tabs>
              <w:spacing w:after="10" w:line="259" w:lineRule="auto"/>
              <w:jc w:val="center"/>
              <w:rPr>
                <w:rFonts w:eastAsia="Calibri"/>
              </w:rPr>
            </w:pPr>
            <w:r w:rsidRPr="00997369">
              <w:rPr>
                <w:rFonts w:eastAsia="Calibri"/>
              </w:rPr>
              <w:t>1 половина дня</w:t>
            </w:r>
          </w:p>
        </w:tc>
        <w:tc>
          <w:tcPr>
            <w:tcW w:w="2268" w:type="dxa"/>
            <w:tcBorders>
              <w:top w:val="single" w:sz="4" w:space="0" w:color="auto"/>
              <w:left w:val="single" w:sz="4" w:space="0" w:color="auto"/>
              <w:bottom w:val="single" w:sz="4" w:space="0" w:color="auto"/>
              <w:right w:val="single" w:sz="4" w:space="0" w:color="auto"/>
            </w:tcBorders>
            <w:hideMark/>
          </w:tcPr>
          <w:p w:rsidR="00BD6F40" w:rsidRPr="00997369" w:rsidRDefault="003667B0" w:rsidP="00BD6F40">
            <w:pPr>
              <w:tabs>
                <w:tab w:val="left" w:pos="3437"/>
              </w:tabs>
              <w:spacing w:after="10" w:line="259" w:lineRule="auto"/>
              <w:rPr>
                <w:rFonts w:eastAsia="Calibri"/>
              </w:rPr>
            </w:pPr>
            <w:r w:rsidRPr="003667B0">
              <w:rPr>
                <w:rFonts w:ascii="Calibri" w:eastAsia="Calibri" w:hAnsi="Calibri"/>
                <w:noProof/>
              </w:rPr>
              <w:pict>
                <v:shapetype id="_x0000_t4" coordsize="21600,21600" o:spt="4" path="m10800,l,10800,10800,21600,21600,10800xe">
                  <v:stroke joinstyle="miter"/>
                  <v:path gradientshapeok="t" o:connecttype="rect" textboxrect="5400,5400,16200,16200"/>
                </v:shapetype>
                <v:shape id="Ромб 52" o:spid="_x0000_s1128" type="#_x0000_t4" style="position:absolute;margin-left:65.4pt;margin-top:17.45pt;width:27pt;height:18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"/>
              </w:pict>
            </w:r>
            <w:r w:rsidRPr="003667B0">
              <w:rPr>
                <w:rFonts w:ascii="Calibri" w:eastAsia="Calibri" w:hAnsi="Calibri"/>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51" o:spid="_x0000_s1129" type="#_x0000_t187" style="position:absolute;margin-left:19.4pt;margin-top:1.65pt;width:27pt;height:27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"/>
              </w:pict>
            </w:r>
            <w:proofErr w:type="gramStart"/>
            <w:r w:rsidR="00BD6F40" w:rsidRPr="00997369">
              <w:rPr>
                <w:rFonts w:eastAsia="Calibri"/>
              </w:rPr>
              <w:t>П</w:t>
            </w:r>
            <w:proofErr w:type="gramEnd"/>
            <w:r w:rsidR="00BD6F40" w:rsidRPr="00997369">
              <w:rPr>
                <w:rFonts w:eastAsia="Calibri"/>
              </w:rPr>
              <w:t xml:space="preserve"> Б  </w:t>
            </w:r>
          </w:p>
          <w:p w:rsidR="00BD6F40" w:rsidRPr="00997369" w:rsidRDefault="00BD6F40" w:rsidP="00BD6F40">
            <w:pPr>
              <w:tabs>
                <w:tab w:val="left" w:pos="3437"/>
              </w:tabs>
              <w:spacing w:after="10" w:line="259" w:lineRule="auto"/>
              <w:jc w:val="center"/>
              <w:rPr>
                <w:rFonts w:eastAsia="Calibri"/>
              </w:rPr>
            </w:pPr>
            <w:r w:rsidRPr="00997369">
              <w:rPr>
                <w:rFonts w:eastAsia="Calibri"/>
              </w:rPr>
              <w:t xml:space="preserve"> И</w:t>
            </w:r>
          </w:p>
        </w:tc>
        <w:tc>
          <w:tcPr>
            <w:tcW w:w="1559" w:type="dxa"/>
            <w:tcBorders>
              <w:top w:val="single" w:sz="4" w:space="0" w:color="auto"/>
              <w:left w:val="single" w:sz="4" w:space="0" w:color="auto"/>
              <w:bottom w:val="single" w:sz="4" w:space="0" w:color="auto"/>
              <w:right w:val="single" w:sz="4" w:space="0" w:color="auto"/>
            </w:tcBorders>
            <w:hideMark/>
          </w:tcPr>
          <w:p w:rsidR="00BD6F40" w:rsidRPr="00997369" w:rsidRDefault="003667B0" w:rsidP="00BD6F40">
            <w:pPr>
              <w:tabs>
                <w:tab w:val="center" w:pos="1370"/>
              </w:tabs>
              <w:spacing w:after="10" w:line="259" w:lineRule="auto"/>
              <w:rPr>
                <w:rFonts w:eastAsia="Calibri"/>
              </w:rPr>
            </w:pPr>
            <w:r w:rsidRPr="003667B0">
              <w:rPr>
                <w:rFonts w:ascii="Calibri" w:eastAsia="Calibri" w:hAnsi="Calibri"/>
                <w:noProof/>
              </w:rPr>
              <w:pict>
                <v:shape id="Ромб 50" o:spid="_x0000_s1130" type="#_x0000_t4" style="position:absolute;margin-left:35.85pt;margin-top:29.35pt;width:27pt;height:18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"/>
              </w:pict>
            </w:r>
            <w:r w:rsidRPr="003667B0">
              <w:rPr>
                <w:rFonts w:ascii="Calibri" w:eastAsia="Calibri" w:hAnsi="Calibri"/>
                <w:noProof/>
              </w:rPr>
              <w:pict>
                <v:shape id="4-конечная звезда 49" o:spid="_x0000_s1131" type="#_x0000_t187" style="position:absolute;margin-left:-2.45pt;margin-top:21.9pt;width:27pt;height:27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"/>
              </w:pict>
            </w:r>
            <w:r w:rsidRPr="003667B0">
              <w:rPr>
                <w:rFonts w:ascii="Calibri" w:eastAsia="Calibri" w:hAnsi="Calibri"/>
                <w:noProof/>
              </w:rPr>
              <w:pict>
                <v:shape id="Ромб 48" o:spid="_x0000_s1132" type="#_x0000_t4" style="position:absolute;margin-left:91.35pt;margin-top:6.85pt;width:27pt;height:18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"/>
              </w:pict>
            </w:r>
            <w:r w:rsidR="00BD6F40" w:rsidRPr="00997369">
              <w:rPr>
                <w:rFonts w:eastAsia="Calibri"/>
              </w:rPr>
              <w:t xml:space="preserve"> И</w:t>
            </w:r>
            <w:r w:rsidR="00BD6F40" w:rsidRPr="00997369">
              <w:rPr>
                <w:rFonts w:eastAsia="Calibri"/>
              </w:rPr>
              <w:tab/>
              <w:t xml:space="preserve">         </w:t>
            </w:r>
            <w:proofErr w:type="gramStart"/>
            <w:r w:rsidR="00BD6F40" w:rsidRPr="00997369">
              <w:rPr>
                <w:rFonts w:eastAsia="Calibri"/>
              </w:rPr>
              <w:t>П</w:t>
            </w:r>
            <w:proofErr w:type="gramEnd"/>
            <w:r w:rsidR="00BD6F40" w:rsidRPr="00997369">
              <w:rPr>
                <w:rFonts w:eastAsia="Calibri"/>
              </w:rPr>
              <w:t xml:space="preserve"> Б </w:t>
            </w:r>
          </w:p>
        </w:tc>
        <w:tc>
          <w:tcPr>
            <w:tcW w:w="1985" w:type="dxa"/>
            <w:tcBorders>
              <w:top w:val="single" w:sz="4" w:space="0" w:color="auto"/>
              <w:left w:val="single" w:sz="4" w:space="0" w:color="auto"/>
              <w:bottom w:val="single" w:sz="4" w:space="0" w:color="auto"/>
              <w:right w:val="single" w:sz="4" w:space="0" w:color="auto"/>
            </w:tcBorders>
            <w:hideMark/>
          </w:tcPr>
          <w:p w:rsidR="00BD6F40" w:rsidRPr="00997369" w:rsidRDefault="003667B0" w:rsidP="00BD6F40">
            <w:pPr>
              <w:tabs>
                <w:tab w:val="left" w:pos="3437"/>
              </w:tabs>
              <w:spacing w:after="10" w:line="259" w:lineRule="auto"/>
              <w:rPr>
                <w:rFonts w:eastAsia="Calibri"/>
              </w:rPr>
            </w:pPr>
            <w:r w:rsidRPr="003667B0">
              <w:rPr>
                <w:rFonts w:ascii="Calibri" w:eastAsia="Calibri" w:hAnsi="Calibri"/>
                <w:noProof/>
              </w:rPr>
              <w:pict>
                <v:shape id="4-конечная звезда 47" o:spid="_x0000_s1133" type="#_x0000_t187" style="position:absolute;margin-left:43.65pt;margin-top:.9pt;width:25.8pt;height:27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"/>
              </w:pict>
            </w:r>
            <w:r w:rsidR="00BD6F40" w:rsidRPr="00997369">
              <w:rPr>
                <w:rFonts w:eastAsia="Calibri"/>
              </w:rPr>
              <w:t xml:space="preserve"> И                  </w:t>
            </w:r>
            <w:proofErr w:type="gramStart"/>
            <w:r w:rsidR="00BD6F40" w:rsidRPr="00997369">
              <w:rPr>
                <w:rFonts w:eastAsia="Calibri"/>
              </w:rPr>
              <w:t>П</w:t>
            </w:r>
            <w:proofErr w:type="gramEnd"/>
            <w:r w:rsidR="00BD6F40" w:rsidRPr="00997369">
              <w:rPr>
                <w:rFonts w:eastAsia="Calibri"/>
              </w:rPr>
              <w:t xml:space="preserve"> Б </w:t>
            </w:r>
          </w:p>
        </w:tc>
        <w:tc>
          <w:tcPr>
            <w:tcW w:w="2976" w:type="dxa"/>
            <w:tcBorders>
              <w:top w:val="single" w:sz="4" w:space="0" w:color="auto"/>
              <w:left w:val="single" w:sz="4" w:space="0" w:color="auto"/>
              <w:bottom w:val="single" w:sz="4" w:space="0" w:color="auto"/>
              <w:right w:val="single" w:sz="4" w:space="0" w:color="auto"/>
            </w:tcBorders>
            <w:hideMark/>
          </w:tcPr>
          <w:p w:rsidR="00BD6F40" w:rsidRPr="00997369" w:rsidRDefault="003667B0" w:rsidP="00BD6F40">
            <w:pPr>
              <w:tabs>
                <w:tab w:val="left" w:pos="3437"/>
              </w:tabs>
              <w:spacing w:after="10" w:line="259" w:lineRule="auto"/>
              <w:rPr>
                <w:rFonts w:eastAsia="Calibri"/>
              </w:rPr>
            </w:pPr>
            <w:r w:rsidRPr="003667B0">
              <w:rPr>
                <w:rFonts w:ascii="Calibri" w:eastAsia="Calibri" w:hAnsi="Calibri"/>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46" o:spid="_x0000_s1134" type="#_x0000_t183" style="position:absolute;margin-left:46.65pt;margin-top:3.15pt;width:27pt;height:27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"/>
              </w:pict>
            </w:r>
            <w:r w:rsidRPr="003667B0">
              <w:rPr>
                <w:rFonts w:ascii="Calibri" w:eastAsia="Calibri" w:hAnsi="Calibri"/>
                <w:noProof/>
              </w:rPr>
              <w:pict>
                <v:shape id="Ромб 45" o:spid="_x0000_s1135" type="#_x0000_t4" style="position:absolute;margin-left:65.9pt;margin-top:6.85pt;width:27pt;height:18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"/>
              </w:pict>
            </w:r>
            <w:r w:rsidRPr="003667B0">
              <w:rPr>
                <w:rFonts w:ascii="Calibri" w:eastAsia="Calibri" w:hAnsi="Calibri"/>
                <w:noProof/>
              </w:rPr>
              <w:pict>
                <v:shape id="Улыбающееся лицо 44" o:spid="_x0000_s1136" type="#_x0000_t96" style="position:absolute;margin-left:92.6pt;margin-top:.9pt;width:27pt;height:27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"/>
              </w:pict>
            </w:r>
            <w:r w:rsidRPr="003667B0">
              <w:rPr>
                <w:rFonts w:ascii="Calibri" w:eastAsia="Calibri" w:hAnsi="Calibri"/>
                <w:noProof/>
              </w:rPr>
              <w:pict>
                <v:shape id="4-конечная звезда 43" o:spid="_x0000_s1137" type="#_x0000_t187" style="position:absolute;margin-left:11.6pt;margin-top:.9pt;width:27pt;height:27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"/>
              </w:pict>
            </w:r>
            <w:r w:rsidR="00BD6F40" w:rsidRPr="00997369">
              <w:rPr>
                <w:rFonts w:eastAsia="Calibri"/>
              </w:rPr>
              <w:t xml:space="preserve">                                  </w:t>
            </w:r>
            <w:proofErr w:type="gramStart"/>
            <w:r w:rsidR="00BD6F40" w:rsidRPr="00997369">
              <w:rPr>
                <w:rFonts w:eastAsia="Calibri"/>
              </w:rPr>
              <w:t>П</w:t>
            </w:r>
            <w:proofErr w:type="gramEnd"/>
          </w:p>
          <w:p w:rsidR="00BD6F40" w:rsidRPr="00997369" w:rsidRDefault="003667B0" w:rsidP="00BD6F40">
            <w:pPr>
              <w:tabs>
                <w:tab w:val="left" w:pos="3437"/>
              </w:tabs>
              <w:spacing w:after="10" w:line="259" w:lineRule="auto"/>
              <w:rPr>
                <w:rFonts w:eastAsia="Calibri"/>
              </w:rPr>
            </w:pPr>
            <w:r w:rsidRPr="003667B0">
              <w:rPr>
                <w:rFonts w:ascii="Calibri" w:eastAsia="Calibri" w:hAnsi="Calibri"/>
                <w:noProof/>
              </w:rPr>
              <w:pict>
                <v:shape id="Стрелка вверх 42" o:spid="_x0000_s1138" type="#_x0000_t68" style="position:absolute;margin-left:11.4pt;margin-top:11.8pt;width:18.2pt;height:18pt;flip:y;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"/>
              </w:pict>
            </w:r>
            <w:r w:rsidRPr="003667B0">
              <w:rPr>
                <w:rFonts w:ascii="Calibri" w:eastAsia="Calibri" w:hAnsi="Calibri"/>
                <w:noProof/>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Знак запрета 41" o:spid="_x0000_s1139" type="#_x0000_t57" style="position:absolute;margin-left:56.6pt;margin-top:11.8pt;width:27pt;height:18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" adj="2160"/>
              </w:pict>
            </w:r>
            <w:proofErr w:type="gramStart"/>
            <w:r w:rsidR="00BD6F40" w:rsidRPr="00997369">
              <w:rPr>
                <w:rFonts w:eastAsia="Calibri"/>
              </w:rPr>
              <w:t>Б</w:t>
            </w:r>
            <w:proofErr w:type="gramEnd"/>
            <w:r w:rsidR="00BD6F40" w:rsidRPr="00997369">
              <w:rPr>
                <w:rFonts w:eastAsia="Calibri"/>
              </w:rPr>
              <w:t xml:space="preserve">          И     </w:t>
            </w:r>
          </w:p>
          <w:p w:rsidR="00BD6F40" w:rsidRPr="00997369" w:rsidRDefault="00BD6F40" w:rsidP="00BD6F40">
            <w:pPr>
              <w:tabs>
                <w:tab w:val="left" w:pos="3437"/>
              </w:tabs>
              <w:spacing w:after="10" w:line="259" w:lineRule="auto"/>
              <w:rPr>
                <w:rFonts w:eastAsia="Calibri"/>
              </w:rPr>
            </w:pPr>
            <w:r w:rsidRPr="00997369">
              <w:rPr>
                <w:rFonts w:eastAsia="Calibri"/>
              </w:rPr>
              <w:t>Х</w:t>
            </w:r>
          </w:p>
        </w:tc>
      </w:tr>
      <w:tr w:rsidR="00BD6F40" w:rsidRPr="00997369" w:rsidTr="00BD6F40">
        <w:tc>
          <w:tcPr>
            <w:tcW w:w="2694" w:type="dxa"/>
            <w:tcBorders>
              <w:top w:val="single" w:sz="4" w:space="0" w:color="auto"/>
              <w:left w:val="single" w:sz="4" w:space="0" w:color="auto"/>
              <w:bottom w:val="single" w:sz="4" w:space="0" w:color="auto"/>
              <w:right w:val="single" w:sz="4" w:space="0" w:color="auto"/>
            </w:tcBorders>
            <w:hideMark/>
          </w:tcPr>
          <w:p w:rsidR="00BD6F40" w:rsidRPr="00997369" w:rsidRDefault="00BD6F40" w:rsidP="00BD6F40">
            <w:pPr>
              <w:tabs>
                <w:tab w:val="left" w:pos="3437"/>
              </w:tabs>
              <w:spacing w:after="10" w:line="259" w:lineRule="auto"/>
              <w:jc w:val="center"/>
              <w:rPr>
                <w:rFonts w:eastAsia="Calibri"/>
              </w:rPr>
            </w:pPr>
            <w:r w:rsidRPr="00997369">
              <w:rPr>
                <w:rFonts w:eastAsia="Calibri"/>
              </w:rPr>
              <w:t>2 половина дня</w:t>
            </w:r>
          </w:p>
        </w:tc>
        <w:tc>
          <w:tcPr>
            <w:tcW w:w="2268" w:type="dxa"/>
            <w:tcBorders>
              <w:top w:val="single" w:sz="4" w:space="0" w:color="auto"/>
              <w:left w:val="single" w:sz="4" w:space="0" w:color="auto"/>
              <w:bottom w:val="single" w:sz="4" w:space="0" w:color="auto"/>
              <w:right w:val="single" w:sz="4" w:space="0" w:color="auto"/>
            </w:tcBorders>
          </w:tcPr>
          <w:p w:rsidR="00BD6F40" w:rsidRPr="00997369" w:rsidRDefault="00BD6F40" w:rsidP="00BD6F40">
            <w:pPr>
              <w:tabs>
                <w:tab w:val="left" w:pos="3437"/>
              </w:tabs>
              <w:spacing w:after="10" w:line="259" w:lineRule="auto"/>
              <w:rPr>
                <w:rFonts w:eastAsia="Calibri"/>
              </w:rPr>
            </w:pPr>
            <w:r w:rsidRPr="00997369">
              <w:rPr>
                <w:rFonts w:eastAsia="Calibri"/>
              </w:rPr>
              <w:t xml:space="preserve">    </w:t>
            </w:r>
            <w:proofErr w:type="gramStart"/>
            <w:r w:rsidRPr="00997369">
              <w:rPr>
                <w:rFonts w:eastAsia="Calibri"/>
              </w:rPr>
              <w:t>П</w:t>
            </w:r>
            <w:proofErr w:type="gramEnd"/>
            <w:r w:rsidRPr="00997369">
              <w:rPr>
                <w:rFonts w:eastAsia="Calibri"/>
              </w:rPr>
              <w:t xml:space="preserve"> Б           </w:t>
            </w:r>
          </w:p>
          <w:p w:rsidR="00BD6F40" w:rsidRPr="00997369" w:rsidRDefault="003667B0" w:rsidP="00BD6F40">
            <w:pPr>
              <w:tabs>
                <w:tab w:val="left" w:pos="3437"/>
              </w:tabs>
              <w:spacing w:after="10" w:line="259" w:lineRule="auto"/>
              <w:rPr>
                <w:rFonts w:eastAsia="Calibri"/>
              </w:rPr>
            </w:pPr>
            <w:r w:rsidRPr="003667B0">
              <w:rPr>
                <w:rFonts w:ascii="Calibri" w:eastAsia="Calibri" w:hAnsi="Calibri"/>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40" o:spid="_x0000_s1140" type="#_x0000_t23" style="position:absolute;margin-left:37.85pt;margin-top:11.3pt;width:27.3pt;height:17.8pt;flip:y;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" adj="4263"/>
              </w:pict>
            </w:r>
          </w:p>
          <w:p w:rsidR="00BD6F40" w:rsidRPr="00997369" w:rsidRDefault="00BD6F40" w:rsidP="00BD6F40">
            <w:pPr>
              <w:tabs>
                <w:tab w:val="left" w:pos="3437"/>
              </w:tabs>
              <w:spacing w:after="10" w:line="259" w:lineRule="auto"/>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rsidR="00BD6F40" w:rsidRPr="00997369" w:rsidRDefault="003667B0" w:rsidP="00BD6F40">
            <w:pPr>
              <w:tabs>
                <w:tab w:val="left" w:pos="3437"/>
              </w:tabs>
              <w:spacing w:after="10" w:line="259" w:lineRule="auto"/>
              <w:rPr>
                <w:rFonts w:eastAsia="Calibri"/>
              </w:rPr>
            </w:pPr>
            <w:r w:rsidRPr="003667B0">
              <w:rPr>
                <w:rFonts w:ascii="Calibri" w:eastAsia="Calibri" w:hAnsi="Calibri"/>
                <w:noProof/>
              </w:rPr>
              <w:pict>
                <v:shape id="Кольцо 39" o:spid="_x0000_s1141" type="#_x0000_t23" style="position:absolute;margin-left:30.55pt;margin-top:22pt;width:27pt;height:18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" adj="4320"/>
              </w:pict>
            </w:r>
            <w:r w:rsidR="00BD6F40" w:rsidRPr="00997369">
              <w:rPr>
                <w:rFonts w:eastAsia="Calibri"/>
              </w:rPr>
              <w:t xml:space="preserve">      </w:t>
            </w:r>
            <w:proofErr w:type="gramStart"/>
            <w:r w:rsidR="00BD6F40" w:rsidRPr="00997369">
              <w:rPr>
                <w:rFonts w:eastAsia="Calibri"/>
              </w:rPr>
              <w:t>П</w:t>
            </w:r>
            <w:proofErr w:type="gramEnd"/>
            <w:r w:rsidR="00BD6F40" w:rsidRPr="00997369">
              <w:rPr>
                <w:rFonts w:eastAsia="Calibri"/>
              </w:rPr>
              <w:t xml:space="preserve"> Б</w:t>
            </w:r>
          </w:p>
        </w:tc>
        <w:tc>
          <w:tcPr>
            <w:tcW w:w="1985" w:type="dxa"/>
            <w:tcBorders>
              <w:top w:val="single" w:sz="4" w:space="0" w:color="auto"/>
              <w:left w:val="single" w:sz="4" w:space="0" w:color="auto"/>
              <w:bottom w:val="single" w:sz="4" w:space="0" w:color="auto"/>
              <w:right w:val="single" w:sz="4" w:space="0" w:color="auto"/>
            </w:tcBorders>
            <w:hideMark/>
          </w:tcPr>
          <w:p w:rsidR="00BD6F40" w:rsidRPr="00997369" w:rsidRDefault="003667B0" w:rsidP="00BD6F40">
            <w:pPr>
              <w:tabs>
                <w:tab w:val="left" w:pos="3437"/>
              </w:tabs>
              <w:spacing w:after="10" w:line="259" w:lineRule="auto"/>
              <w:rPr>
                <w:rFonts w:eastAsia="Calibri"/>
              </w:rPr>
            </w:pPr>
            <w:r w:rsidRPr="003667B0">
              <w:rPr>
                <w:rFonts w:ascii="Calibri" w:eastAsia="Calibri" w:hAnsi="Calibri"/>
                <w:noProof/>
              </w:rPr>
              <w:pict>
                <v:shape id="Кольцо 38" o:spid="_x0000_s1142" type="#_x0000_t23" style="position:absolute;margin-left:32.7pt;margin-top:23.9pt;width:27pt;height:17.8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" adj="4291"/>
              </w:pict>
            </w:r>
            <w:r w:rsidR="00BD6F40" w:rsidRPr="00997369">
              <w:rPr>
                <w:rFonts w:eastAsia="Calibri"/>
              </w:rPr>
              <w:t xml:space="preserve">     </w:t>
            </w:r>
            <w:proofErr w:type="gramStart"/>
            <w:r w:rsidR="00BD6F40" w:rsidRPr="00997369">
              <w:rPr>
                <w:rFonts w:eastAsia="Calibri"/>
              </w:rPr>
              <w:t>П</w:t>
            </w:r>
            <w:proofErr w:type="gramEnd"/>
            <w:r w:rsidR="00BD6F40" w:rsidRPr="00997369">
              <w:rPr>
                <w:rFonts w:eastAsia="Calibri"/>
              </w:rPr>
              <w:t xml:space="preserve"> Б</w:t>
            </w:r>
          </w:p>
        </w:tc>
        <w:tc>
          <w:tcPr>
            <w:tcW w:w="2976" w:type="dxa"/>
            <w:tcBorders>
              <w:top w:val="single" w:sz="4" w:space="0" w:color="auto"/>
              <w:left w:val="single" w:sz="4" w:space="0" w:color="auto"/>
              <w:bottom w:val="single" w:sz="4" w:space="0" w:color="auto"/>
              <w:right w:val="single" w:sz="4" w:space="0" w:color="auto"/>
            </w:tcBorders>
            <w:hideMark/>
          </w:tcPr>
          <w:p w:rsidR="00BD6F40" w:rsidRPr="00997369" w:rsidRDefault="003667B0" w:rsidP="00BD6F40">
            <w:pPr>
              <w:tabs>
                <w:tab w:val="left" w:pos="3437"/>
              </w:tabs>
              <w:spacing w:after="10" w:line="259" w:lineRule="auto"/>
              <w:rPr>
                <w:rFonts w:eastAsia="Calibri"/>
              </w:rPr>
            </w:pPr>
            <w:r w:rsidRPr="003667B0">
              <w:rPr>
                <w:rFonts w:ascii="Calibri" w:eastAsia="Calibri" w:hAnsi="Calibri"/>
                <w:noProof/>
              </w:rPr>
              <w:pict>
                <v:shape id="Улыбающееся лицо 37" o:spid="_x0000_s1143" type="#_x0000_t96" style="position:absolute;margin-left:65.4pt;margin-top:14.85pt;width:27pt;height:27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"/>
              </w:pict>
            </w:r>
            <w:r w:rsidRPr="003667B0">
              <w:rPr>
                <w:rFonts w:ascii="Calibri" w:eastAsia="Calibri" w:hAnsi="Calibri"/>
                <w:noProof/>
              </w:rPr>
              <w:pict>
                <v:shape id="Кольцо 36" o:spid="_x0000_s1144" type="#_x0000_t23" style="position:absolute;margin-left:38.4pt;margin-top:23.85pt;width:26.6pt;height:17.8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" adj="4330"/>
              </w:pict>
            </w:r>
            <w:r w:rsidRPr="003667B0">
              <w:rPr>
                <w:rFonts w:ascii="Calibri" w:eastAsia="Calibri" w:hAnsi="Calibri"/>
                <w:noProof/>
              </w:rPr>
              <w:pict>
                <v:shape id="Знак запрета 35" o:spid="_x0000_s1145" type="#_x0000_t57" style="position:absolute;margin-left:92.6pt;margin-top:24.1pt;width:27pt;height:18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" adj="2160"/>
              </w:pict>
            </w:r>
            <w:r w:rsidRPr="003667B0">
              <w:rPr>
                <w:rFonts w:ascii="Calibri" w:eastAsia="Calibri" w:hAnsi="Calibri"/>
                <w:noProof/>
              </w:rPr>
              <w:pict>
                <v:shape id="Солнце 34" o:spid="_x0000_s1146" type="#_x0000_t183" style="position:absolute;margin-left:-.6pt;margin-top:4.65pt;width:30.2pt;height:27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"/>
              </w:pict>
            </w:r>
            <w:r w:rsidR="00BD6F40" w:rsidRPr="00997369">
              <w:rPr>
                <w:rFonts w:eastAsia="Calibri"/>
              </w:rPr>
              <w:t xml:space="preserve">*              Б           </w:t>
            </w:r>
            <w:proofErr w:type="gramStart"/>
            <w:r w:rsidR="00BD6F40" w:rsidRPr="00997369">
              <w:rPr>
                <w:rFonts w:eastAsia="Calibri"/>
              </w:rPr>
              <w:t>П</w:t>
            </w:r>
            <w:proofErr w:type="gramEnd"/>
            <w:r w:rsidR="00BD6F40" w:rsidRPr="00997369">
              <w:rPr>
                <w:rFonts w:eastAsia="Calibri"/>
              </w:rPr>
              <w:t xml:space="preserve"> </w:t>
            </w:r>
          </w:p>
        </w:tc>
      </w:tr>
    </w:tbl>
    <w:p w:rsidR="00BD6F40" w:rsidRPr="00997369" w:rsidRDefault="00BD6F40" w:rsidP="00BD6F40">
      <w:pPr>
        <w:spacing w:after="10" w:line="259" w:lineRule="auto"/>
        <w:rPr>
          <w:rFonts w:eastAsia="Calibri"/>
          <w:b/>
        </w:rPr>
      </w:pPr>
    </w:p>
    <w:p w:rsidR="00BD6F40" w:rsidRPr="00997369" w:rsidRDefault="003667B0" w:rsidP="00BD6F40">
      <w:pPr>
        <w:spacing w:after="10" w:line="259" w:lineRule="auto"/>
        <w:rPr>
          <w:rFonts w:eastAsia="Calibri"/>
          <w:b/>
        </w:rPr>
      </w:pPr>
      <w:r w:rsidRPr="003667B0">
        <w:rPr>
          <w:rFonts w:ascii="Calibri" w:eastAsia="Calibri" w:hAnsi="Calibri"/>
          <w:noProof/>
        </w:rPr>
        <w:pict>
          <v:shape id="Улыбающееся лицо 33" o:spid="_x0000_s1147" type="#_x0000_t96" style="position:absolute;margin-left:246.6pt;margin-top:9.2pt;width:27pt;height:27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"/>
        </w:pict>
      </w:r>
      <w:r w:rsidR="00BD6F40" w:rsidRPr="00997369">
        <w:rPr>
          <w:rFonts w:eastAsia="Calibri"/>
          <w:b/>
        </w:rPr>
        <w:t>Условные обозначения:</w:t>
      </w:r>
    </w:p>
    <w:p w:rsidR="00BD6F40" w:rsidRPr="00997369" w:rsidRDefault="00BD6F40" w:rsidP="00BD6F40">
      <w:pPr>
        <w:tabs>
          <w:tab w:val="left" w:pos="7757"/>
        </w:tabs>
        <w:spacing w:after="10" w:line="259" w:lineRule="auto"/>
        <w:jc w:val="right"/>
        <w:rPr>
          <w:rFonts w:eastAsia="Calibri"/>
        </w:rPr>
      </w:pPr>
      <w:r w:rsidRPr="00997369">
        <w:rPr>
          <w:rFonts w:eastAsia="Calibri"/>
        </w:rPr>
        <w:t xml:space="preserve">                         - воздушные ванны с упражнениями                       </w:t>
      </w:r>
    </w:p>
    <w:p w:rsidR="00BD6F40" w:rsidRPr="00997369" w:rsidRDefault="00BD6F40" w:rsidP="00BD6F40">
      <w:pPr>
        <w:spacing w:after="10" w:line="259" w:lineRule="auto"/>
        <w:rPr>
          <w:rFonts w:eastAsia="Calibri"/>
        </w:rPr>
      </w:pPr>
      <w:proofErr w:type="gramStart"/>
      <w:r w:rsidRPr="00997369">
        <w:rPr>
          <w:rFonts w:eastAsia="Calibri"/>
        </w:rPr>
        <w:t>П</w:t>
      </w:r>
      <w:proofErr w:type="gramEnd"/>
      <w:r w:rsidRPr="00997369">
        <w:rPr>
          <w:rFonts w:eastAsia="Calibri"/>
        </w:rPr>
        <w:t xml:space="preserve"> – прогулка </w:t>
      </w:r>
    </w:p>
    <w:p w:rsidR="00BD6F40" w:rsidRPr="00997369" w:rsidRDefault="003667B0" w:rsidP="00BD6F40">
      <w:pPr>
        <w:tabs>
          <w:tab w:val="center" w:pos="7285"/>
        </w:tabs>
        <w:spacing w:after="10" w:line="259" w:lineRule="auto"/>
        <w:rPr>
          <w:rFonts w:eastAsia="Calibri"/>
        </w:rPr>
      </w:pPr>
      <w:r w:rsidRPr="003667B0">
        <w:rPr>
          <w:rFonts w:ascii="Calibri" w:eastAsia="Calibri" w:hAnsi="Calibri"/>
          <w:noProof/>
        </w:rPr>
        <w:pict>
          <v:shape id="Кольцо 32" o:spid="_x0000_s1148" type="#_x0000_t23" style="position:absolute;margin-left:317.85pt;margin-top:1.4pt;width:27pt;height:18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" adj="4320"/>
        </w:pict>
      </w:r>
      <w:proofErr w:type="gramStart"/>
      <w:r w:rsidR="00BD6F40" w:rsidRPr="00997369">
        <w:rPr>
          <w:rFonts w:eastAsia="Calibri"/>
        </w:rPr>
        <w:t>Б</w:t>
      </w:r>
      <w:proofErr w:type="gramEnd"/>
      <w:r w:rsidR="00BD6F40" w:rsidRPr="00997369">
        <w:rPr>
          <w:rFonts w:eastAsia="Calibri"/>
        </w:rPr>
        <w:t xml:space="preserve"> – </w:t>
      </w:r>
      <w:proofErr w:type="spellStart"/>
      <w:r w:rsidR="00BD6F40" w:rsidRPr="00997369">
        <w:rPr>
          <w:rFonts w:eastAsia="Calibri"/>
        </w:rPr>
        <w:t>босохождение</w:t>
      </w:r>
      <w:proofErr w:type="spellEnd"/>
      <w:r w:rsidR="00BD6F40" w:rsidRPr="00997369">
        <w:rPr>
          <w:rFonts w:eastAsia="Calibri"/>
        </w:rPr>
        <w:t xml:space="preserve"> до сна и после сна</w:t>
      </w:r>
      <w:r w:rsidR="00BD6F40" w:rsidRPr="00997369">
        <w:rPr>
          <w:rFonts w:eastAsia="Calibri"/>
        </w:rPr>
        <w:tab/>
        <w:t xml:space="preserve">                             -</w:t>
      </w:r>
      <w:r w:rsidR="00BD6F40">
        <w:rPr>
          <w:rFonts w:eastAsia="Calibri"/>
        </w:rPr>
        <w:t xml:space="preserve"> </w:t>
      </w:r>
      <w:r w:rsidR="00BD6F40" w:rsidRPr="00997369">
        <w:rPr>
          <w:rFonts w:eastAsia="Calibri"/>
        </w:rPr>
        <w:t xml:space="preserve">гимнастика после сна           </w:t>
      </w:r>
    </w:p>
    <w:p w:rsidR="00BD6F40" w:rsidRPr="00997369" w:rsidRDefault="003667B0" w:rsidP="00BD6F40">
      <w:pPr>
        <w:spacing w:after="10" w:line="259" w:lineRule="auto"/>
        <w:rPr>
          <w:rFonts w:eastAsia="Calibri"/>
        </w:rPr>
      </w:pPr>
      <w:r w:rsidRPr="003667B0">
        <w:rPr>
          <w:rFonts w:ascii="Calibri" w:eastAsia="Calibri" w:hAnsi="Calibri"/>
          <w:noProof/>
        </w:rPr>
        <w:pict>
          <v:shape id="Солнце 31" o:spid="_x0000_s1149" type="#_x0000_t183" style="position:absolute;margin-left:273.6pt;margin-top:7.05pt;width:45pt;height:27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"/>
        </w:pict>
      </w:r>
      <w:r w:rsidR="00BD6F40" w:rsidRPr="00997369">
        <w:rPr>
          <w:rFonts w:eastAsia="Calibri"/>
        </w:rPr>
        <w:t>В – воздушные ванны</w:t>
      </w:r>
    </w:p>
    <w:p w:rsidR="00BD6F40" w:rsidRPr="00997369" w:rsidRDefault="003667B0" w:rsidP="00BD6F40">
      <w:pPr>
        <w:tabs>
          <w:tab w:val="center" w:pos="7285"/>
        </w:tabs>
        <w:spacing w:after="10" w:line="259" w:lineRule="auto"/>
        <w:rPr>
          <w:rFonts w:eastAsia="Calibri"/>
        </w:rPr>
      </w:pPr>
      <w:r w:rsidRPr="003667B0">
        <w:rPr>
          <w:rFonts w:ascii="Calibri" w:eastAsia="Calibri" w:hAnsi="Calibri"/>
          <w:noProof/>
        </w:rPr>
        <w:pict>
          <v:shape id="Ромб 30" o:spid="_x0000_s1150" type="#_x0000_t4" style="position:absolute;margin-left:-13.65pt;margin-top:16.75pt;width:27pt;height:18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"/>
        </w:pict>
      </w:r>
      <w:r w:rsidR="00BD6F40" w:rsidRPr="00997369">
        <w:rPr>
          <w:rFonts w:eastAsia="Calibri"/>
        </w:rPr>
        <w:t>Х – ходьба босиком</w:t>
      </w:r>
      <w:r w:rsidR="00BD6F40" w:rsidRPr="00997369">
        <w:rPr>
          <w:rFonts w:eastAsia="Calibri"/>
        </w:rPr>
        <w:tab/>
        <w:t xml:space="preserve"> - солнечные ванны</w:t>
      </w:r>
    </w:p>
    <w:p w:rsidR="00BD6F40" w:rsidRPr="00997369" w:rsidRDefault="003667B0" w:rsidP="00BD6F40">
      <w:pPr>
        <w:spacing w:after="10" w:line="259" w:lineRule="auto"/>
        <w:rPr>
          <w:rFonts w:eastAsia="Calibri"/>
        </w:rPr>
      </w:pPr>
      <w:r w:rsidRPr="003667B0">
        <w:rPr>
          <w:rFonts w:ascii="Calibri" w:eastAsia="Calibri" w:hAnsi="Calibri"/>
          <w:noProof/>
        </w:rPr>
        <w:pict>
          <v:shape id="Знак запрета 1" o:spid="_x0000_s1151" type="#_x0000_t57" style="position:absolute;margin-left:282.8pt;margin-top:11.2pt;width:27pt;height:18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" adj="2160"/>
        </w:pict>
      </w:r>
      <w:r w:rsidR="00BD6F40" w:rsidRPr="00997369">
        <w:rPr>
          <w:rFonts w:eastAsia="Calibri"/>
        </w:rPr>
        <w:t xml:space="preserve">       -утренняя гимнастика в облегченной одежде</w:t>
      </w:r>
    </w:p>
    <w:p w:rsidR="00BD6F40" w:rsidRPr="00997369" w:rsidRDefault="003667B0" w:rsidP="00BD6F40">
      <w:pPr>
        <w:spacing w:after="10" w:line="259" w:lineRule="auto"/>
        <w:jc w:val="right"/>
        <w:rPr>
          <w:rFonts w:eastAsia="Calibri"/>
        </w:rPr>
      </w:pPr>
      <w:r w:rsidRPr="003667B0">
        <w:rPr>
          <w:rFonts w:ascii="Calibri" w:eastAsia="Calibri" w:hAnsi="Calibri"/>
          <w:noProof/>
        </w:rPr>
        <w:pict>
          <v:shape id="4-конечная звезда 3" o:spid="_x0000_s1152" type="#_x0000_t187" style="position:absolute;left:0;text-align:left;margin-left:-13.05pt;margin-top:7.95pt;width:27pt;height:27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"/>
        </w:pict>
      </w:r>
      <w:r w:rsidR="00BD6F40" w:rsidRPr="00997369">
        <w:rPr>
          <w:rFonts w:eastAsia="Calibri"/>
        </w:rPr>
        <w:t>обливание, брызганье водой</w:t>
      </w:r>
    </w:p>
    <w:p w:rsidR="00BD6F40" w:rsidRPr="00997369" w:rsidRDefault="003667B0" w:rsidP="00BD6F40">
      <w:pPr>
        <w:spacing w:after="10" w:line="259" w:lineRule="auto"/>
        <w:rPr>
          <w:rFonts w:eastAsia="Calibri"/>
        </w:rPr>
      </w:pPr>
      <w:r w:rsidRPr="003667B0">
        <w:rPr>
          <w:rFonts w:ascii="Calibri" w:eastAsia="Calibri" w:hAnsi="Calibri"/>
          <w:noProof/>
        </w:rPr>
        <w:pict>
          <v:shape id="Стрелка вверх 2" o:spid="_x0000_s1153" type="#_x0000_t68" style="position:absolute;margin-left:328.5pt;margin-top:8.75pt;width:18pt;height:18pt;flip:y;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"/>
        </w:pict>
      </w:r>
      <w:r w:rsidR="00BD6F40" w:rsidRPr="00997369">
        <w:rPr>
          <w:rFonts w:eastAsia="Calibri"/>
        </w:rPr>
        <w:t xml:space="preserve">      - сон с доступом свежего воздуха (</w:t>
      </w:r>
      <w:r w:rsidR="00BD6F40" w:rsidRPr="00997369">
        <w:rPr>
          <w:rFonts w:eastAsia="Calibri"/>
          <w:lang w:val="en-US"/>
        </w:rPr>
        <w:t>t</w:t>
      </w:r>
      <w:r w:rsidR="00BD6F40" w:rsidRPr="00997369">
        <w:rPr>
          <w:rFonts w:eastAsia="Calibri"/>
        </w:rPr>
        <w:t xml:space="preserve"> +19, +17)                                       </w:t>
      </w:r>
    </w:p>
    <w:p w:rsidR="00BD6F40" w:rsidRPr="00997369" w:rsidRDefault="00BD6F40" w:rsidP="00BD6F40">
      <w:pPr>
        <w:spacing w:after="10" w:line="259" w:lineRule="auto"/>
        <w:rPr>
          <w:rFonts w:eastAsia="Calibri"/>
        </w:rPr>
      </w:pPr>
      <w:r w:rsidRPr="00997369">
        <w:rPr>
          <w:rFonts w:eastAsia="Calibri"/>
        </w:rPr>
        <w:t xml:space="preserve">                                                                                                                              - купание водой                                                            </w:t>
      </w:r>
    </w:p>
    <w:p w:rsidR="00BD6F40" w:rsidRPr="00997369" w:rsidRDefault="00BD6F40" w:rsidP="00BD6F40">
      <w:pPr>
        <w:tabs>
          <w:tab w:val="left" w:pos="3437"/>
        </w:tabs>
        <w:spacing w:after="10" w:line="259" w:lineRule="auto"/>
        <w:rPr>
          <w:rFonts w:eastAsia="Calibri"/>
        </w:rPr>
      </w:pPr>
      <w:r w:rsidRPr="00997369">
        <w:rPr>
          <w:rFonts w:eastAsia="Calibri"/>
        </w:rPr>
        <w:t>У – утренний прием, гимнастика на свежем воздухе</w:t>
      </w:r>
      <w:proofErr w:type="gramStart"/>
      <w:r w:rsidRPr="00997369">
        <w:rPr>
          <w:rFonts w:eastAsia="Calibri"/>
        </w:rPr>
        <w:t xml:space="preserve">           И</w:t>
      </w:r>
      <w:proofErr w:type="gramEnd"/>
      <w:r w:rsidRPr="00997369">
        <w:rPr>
          <w:rFonts w:eastAsia="Calibri"/>
        </w:rPr>
        <w:t xml:space="preserve"> – игровой  массаж</w:t>
      </w:r>
    </w:p>
    <w:p w:rsidR="00BD6F40" w:rsidRPr="00997369" w:rsidRDefault="00BD6F40" w:rsidP="00BD6F40">
      <w:pPr>
        <w:spacing w:after="160" w:line="259" w:lineRule="auto"/>
        <w:rPr>
          <w:rFonts w:ascii="Calibri" w:eastAsia="Calibri" w:hAnsi="Calibri"/>
          <w:b/>
          <w:color w:val="4472C4"/>
          <w:sz w:val="32"/>
          <w:szCs w:val="32"/>
        </w:rPr>
      </w:pPr>
    </w:p>
    <w:p w:rsidR="00BD6F40" w:rsidRPr="00997369" w:rsidRDefault="00BD6F40" w:rsidP="00BD6F40">
      <w:pPr>
        <w:spacing w:after="160" w:line="259" w:lineRule="auto"/>
        <w:rPr>
          <w:rFonts w:ascii="Calibri" w:eastAsia="Calibri" w:hAnsi="Calibri"/>
          <w:b/>
          <w:color w:val="4472C4"/>
          <w:sz w:val="32"/>
          <w:szCs w:val="32"/>
        </w:rPr>
      </w:pPr>
    </w:p>
    <w:p w:rsidR="00BD6F40" w:rsidRPr="00496731"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Default="00BD6F40" w:rsidP="00BD6F40">
      <w:pPr>
        <w:tabs>
          <w:tab w:val="left" w:pos="10560"/>
          <w:tab w:val="right" w:pos="15136"/>
        </w:tabs>
        <w:jc w:val="center"/>
        <w:rPr>
          <w:b/>
          <w:bCs/>
        </w:rPr>
      </w:pPr>
    </w:p>
    <w:p w:rsidR="00BD6F40" w:rsidRPr="00496731" w:rsidRDefault="00BD6F40" w:rsidP="00BD6F40">
      <w:pPr>
        <w:tabs>
          <w:tab w:val="left" w:pos="10560"/>
          <w:tab w:val="right" w:pos="15136"/>
        </w:tabs>
        <w:jc w:val="center"/>
        <w:rPr>
          <w:b/>
          <w:bCs/>
        </w:rPr>
      </w:pPr>
    </w:p>
    <w:p w:rsidR="00BD6F40" w:rsidRPr="00997369" w:rsidRDefault="00BD6F40" w:rsidP="00BD6F40">
      <w:pPr>
        <w:ind w:left="4248"/>
        <w:jc w:val="right"/>
        <w:rPr>
          <w:rFonts w:eastAsia="Calibri"/>
          <w:b/>
          <w:bCs/>
          <w:i/>
          <w:iCs/>
          <w:u w:val="single"/>
        </w:rPr>
      </w:pPr>
      <w:r>
        <w:rPr>
          <w:rFonts w:eastAsia="Calibri"/>
          <w:b/>
          <w:bCs/>
          <w:i/>
          <w:iCs/>
          <w:u w:val="single"/>
        </w:rPr>
        <w:lastRenderedPageBreak/>
        <w:t>Приложение №12</w:t>
      </w:r>
    </w:p>
    <w:p w:rsidR="00BD6F40" w:rsidRDefault="00BD6F40" w:rsidP="00BD6F40">
      <w:pPr>
        <w:pStyle w:val="TableParagraph"/>
        <w:jc w:val="center"/>
        <w:rPr>
          <w:rFonts w:ascii="Times New Roman" w:hAnsi="Times New Roman"/>
          <w:b/>
          <w:sz w:val="28"/>
          <w:lang w:val="ru-RU"/>
        </w:rPr>
      </w:pPr>
    </w:p>
    <w:p w:rsidR="00BD6F40" w:rsidRPr="00B25922" w:rsidRDefault="00BD6F40" w:rsidP="00BD6F40">
      <w:pPr>
        <w:pStyle w:val="TableParagraph"/>
        <w:jc w:val="center"/>
        <w:rPr>
          <w:rFonts w:ascii="Times New Roman" w:hAnsi="Times New Roman"/>
          <w:b/>
          <w:sz w:val="28"/>
          <w:lang w:val="ru-RU"/>
        </w:rPr>
      </w:pPr>
      <w:r>
        <w:rPr>
          <w:rFonts w:ascii="Times New Roman" w:hAnsi="Times New Roman"/>
          <w:b/>
          <w:sz w:val="28"/>
          <w:lang w:val="ru-RU"/>
        </w:rPr>
        <w:t>Комплексно-т</w:t>
      </w:r>
      <w:r w:rsidRPr="00B25922">
        <w:rPr>
          <w:rFonts w:ascii="Times New Roman" w:hAnsi="Times New Roman"/>
          <w:b/>
          <w:sz w:val="28"/>
          <w:lang w:val="ru-RU"/>
        </w:rPr>
        <w:t xml:space="preserve">ематическое планирование </w:t>
      </w:r>
      <w:r>
        <w:rPr>
          <w:rFonts w:ascii="Times New Roman" w:hAnsi="Times New Roman"/>
          <w:b/>
          <w:sz w:val="28"/>
          <w:lang w:val="ru-RU"/>
        </w:rPr>
        <w:t xml:space="preserve">работы </w:t>
      </w:r>
      <w:r w:rsidRPr="00B25922">
        <w:rPr>
          <w:rFonts w:ascii="Times New Roman" w:hAnsi="Times New Roman"/>
          <w:b/>
          <w:sz w:val="28"/>
          <w:lang w:val="ru-RU"/>
        </w:rPr>
        <w:t>с детьми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
        <w:gridCol w:w="7520"/>
      </w:tblGrid>
      <w:tr w:rsidR="00BD6F40" w:rsidRPr="00250EB4" w:rsidTr="00BD6F40">
        <w:trPr>
          <w:trHeight w:val="306"/>
        </w:trPr>
        <w:tc>
          <w:tcPr>
            <w:tcW w:w="2227" w:type="dxa"/>
            <w:gridSpan w:val="2"/>
            <w:vMerge w:val="restart"/>
            <w:shd w:val="clear" w:color="auto" w:fill="auto"/>
          </w:tcPr>
          <w:p w:rsidR="00BD6F40" w:rsidRDefault="00BD6F40" w:rsidP="00BD6F40">
            <w:pPr>
              <w:pStyle w:val="aa"/>
              <w:jc w:val="both"/>
              <w:rPr>
                <w:b/>
              </w:rPr>
            </w:pPr>
          </w:p>
          <w:p w:rsidR="00BD6F40" w:rsidRPr="00892707" w:rsidRDefault="00BD6F40" w:rsidP="00BD6F40">
            <w:pPr>
              <w:pStyle w:val="aa"/>
              <w:jc w:val="both"/>
              <w:rPr>
                <w:b/>
              </w:rPr>
            </w:pPr>
            <w:r w:rsidRPr="00892707">
              <w:rPr>
                <w:b/>
              </w:rPr>
              <w:t>Тема недели</w:t>
            </w:r>
          </w:p>
        </w:tc>
        <w:tc>
          <w:tcPr>
            <w:tcW w:w="7520" w:type="dxa"/>
            <w:shd w:val="clear" w:color="auto" w:fill="auto"/>
          </w:tcPr>
          <w:p w:rsidR="00BD6F40" w:rsidRPr="00CE4FE0" w:rsidRDefault="00BD6F40" w:rsidP="00BD6F40">
            <w:pPr>
              <w:rPr>
                <w:b/>
              </w:rPr>
            </w:pPr>
            <w:r w:rsidRPr="00CE4FE0">
              <w:rPr>
                <w:b/>
              </w:rPr>
              <w:t>Возрастная группа</w:t>
            </w:r>
          </w:p>
        </w:tc>
      </w:tr>
      <w:tr w:rsidR="00BD6F40" w:rsidRPr="00250EB4" w:rsidTr="00BD6F40">
        <w:trPr>
          <w:trHeight w:val="245"/>
        </w:trPr>
        <w:tc>
          <w:tcPr>
            <w:tcW w:w="2227" w:type="dxa"/>
            <w:gridSpan w:val="2"/>
            <w:vMerge/>
            <w:shd w:val="clear" w:color="auto" w:fill="auto"/>
          </w:tcPr>
          <w:p w:rsidR="00BD6F40" w:rsidRDefault="00BD6F40" w:rsidP="00BD6F40">
            <w:pPr>
              <w:pStyle w:val="aa"/>
              <w:jc w:val="both"/>
              <w:rPr>
                <w:b/>
              </w:rPr>
            </w:pPr>
          </w:p>
        </w:tc>
        <w:tc>
          <w:tcPr>
            <w:tcW w:w="7520" w:type="dxa"/>
            <w:shd w:val="clear" w:color="auto" w:fill="auto"/>
          </w:tcPr>
          <w:p w:rsidR="00BD6F40" w:rsidRPr="00CE4FE0" w:rsidRDefault="00BD6F40" w:rsidP="00BD6F40">
            <w:pPr>
              <w:rPr>
                <w:b/>
              </w:rPr>
            </w:pPr>
            <w:r w:rsidRPr="00CE4FE0">
              <w:rPr>
                <w:b/>
              </w:rPr>
              <w:t>Тема, педагогические задачи</w:t>
            </w:r>
          </w:p>
        </w:tc>
      </w:tr>
      <w:tr w:rsidR="00BD6F40" w:rsidRPr="00250EB4" w:rsidTr="00BD6F40">
        <w:trPr>
          <w:trHeight w:val="364"/>
        </w:trPr>
        <w:tc>
          <w:tcPr>
            <w:tcW w:w="2227" w:type="dxa"/>
            <w:gridSpan w:val="2"/>
            <w:vMerge/>
            <w:shd w:val="clear" w:color="auto" w:fill="auto"/>
          </w:tcPr>
          <w:p w:rsidR="00BD6F40" w:rsidRPr="00892707" w:rsidRDefault="00BD6F40" w:rsidP="00BD6F40">
            <w:pPr>
              <w:pStyle w:val="aa"/>
              <w:jc w:val="both"/>
              <w:rPr>
                <w:b/>
              </w:rPr>
            </w:pPr>
          </w:p>
        </w:tc>
        <w:tc>
          <w:tcPr>
            <w:tcW w:w="7520" w:type="dxa"/>
            <w:shd w:val="clear" w:color="auto" w:fill="auto"/>
          </w:tcPr>
          <w:p w:rsidR="00BD6F40" w:rsidRPr="00A7293F" w:rsidRDefault="00BD6F40" w:rsidP="00BD6F40">
            <w:pPr>
              <w:rPr>
                <w:b/>
              </w:rPr>
            </w:pPr>
            <w:r>
              <w:rPr>
                <w:b/>
              </w:rPr>
              <w:t>Вторая младшая</w:t>
            </w:r>
          </w:p>
        </w:tc>
      </w:tr>
      <w:tr w:rsidR="00BD6F40" w:rsidRPr="00250EB4" w:rsidTr="00BD6F40">
        <w:trPr>
          <w:trHeight w:val="274"/>
        </w:trPr>
        <w:tc>
          <w:tcPr>
            <w:tcW w:w="2227" w:type="dxa"/>
            <w:gridSpan w:val="2"/>
            <w:shd w:val="clear" w:color="auto" w:fill="auto"/>
          </w:tcPr>
          <w:p w:rsidR="00BD6F40" w:rsidRPr="0038244E" w:rsidRDefault="00BD6F40" w:rsidP="00BD6F40">
            <w:pPr>
              <w:jc w:val="center"/>
              <w:rPr>
                <w:b/>
              </w:rPr>
            </w:pPr>
          </w:p>
        </w:tc>
        <w:tc>
          <w:tcPr>
            <w:tcW w:w="7520" w:type="dxa"/>
            <w:shd w:val="clear" w:color="auto" w:fill="auto"/>
          </w:tcPr>
          <w:p w:rsidR="00BD6F40" w:rsidRPr="0038244E" w:rsidRDefault="00BD6F40" w:rsidP="00BD6F40">
            <w:pPr>
              <w:jc w:val="center"/>
              <w:rPr>
                <w:b/>
              </w:rPr>
            </w:pPr>
            <w:r>
              <w:rPr>
                <w:b/>
              </w:rPr>
              <w:t>СЕНТЯБРЬ</w:t>
            </w:r>
          </w:p>
        </w:tc>
      </w:tr>
      <w:tr w:rsidR="00BD6F40" w:rsidRPr="00250EB4" w:rsidTr="00BD6F40">
        <w:trPr>
          <w:trHeight w:val="274"/>
        </w:trPr>
        <w:tc>
          <w:tcPr>
            <w:tcW w:w="2227" w:type="dxa"/>
            <w:gridSpan w:val="2"/>
            <w:shd w:val="clear" w:color="auto" w:fill="auto"/>
          </w:tcPr>
          <w:p w:rsidR="00BD6F40" w:rsidRDefault="00BD6F40" w:rsidP="00BD6F40">
            <w:pPr>
              <w:pStyle w:val="aa"/>
              <w:jc w:val="both"/>
              <w:rPr>
                <w:b/>
                <w:i/>
              </w:rPr>
            </w:pPr>
            <w:r w:rsidRPr="002831B4">
              <w:rPr>
                <w:b/>
                <w:i/>
              </w:rPr>
              <w:t>1-я неделя сентября</w:t>
            </w:r>
          </w:p>
          <w:p w:rsidR="00BD6F40" w:rsidRPr="002831B4" w:rsidRDefault="00BD6F40" w:rsidP="00BD6F40">
            <w:pPr>
              <w:pStyle w:val="aa"/>
              <w:jc w:val="both"/>
              <w:rPr>
                <w:b/>
                <w:i/>
              </w:rPr>
            </w:pPr>
            <w:r>
              <w:rPr>
                <w:b/>
                <w:i/>
              </w:rPr>
              <w:t>(03.09-07.09.2018)</w:t>
            </w:r>
          </w:p>
          <w:p w:rsidR="00BD6F40" w:rsidRPr="00250EB4" w:rsidRDefault="00BD6F40" w:rsidP="00BD6F40">
            <w:pPr>
              <w:pStyle w:val="aa"/>
              <w:jc w:val="both"/>
            </w:pPr>
            <w:r>
              <w:rPr>
                <w:b/>
              </w:rPr>
              <w:t>«Д</w:t>
            </w:r>
            <w:r w:rsidRPr="00892707">
              <w:rPr>
                <w:b/>
              </w:rPr>
              <w:t>о свидания лето, здравствуй детский сад</w:t>
            </w:r>
            <w:r>
              <w:rPr>
                <w:b/>
              </w:rPr>
              <w:t>!</w:t>
            </w:r>
            <w:r w:rsidRPr="00892707">
              <w:rPr>
                <w:b/>
              </w:rPr>
              <w:t>»</w:t>
            </w:r>
          </w:p>
        </w:tc>
        <w:tc>
          <w:tcPr>
            <w:tcW w:w="7520" w:type="dxa"/>
            <w:shd w:val="clear" w:color="auto" w:fill="auto"/>
          </w:tcPr>
          <w:p w:rsidR="00BD6F40" w:rsidRPr="005D362F" w:rsidRDefault="00BD6F40" w:rsidP="00BD6F40">
            <w:pPr>
              <w:jc w:val="both"/>
              <w:rPr>
                <w:shd w:val="clear" w:color="auto" w:fill="FFFFFF"/>
              </w:rPr>
            </w:pPr>
            <w:r w:rsidRPr="005D362F">
              <w:rPr>
                <w:shd w:val="clear" w:color="auto" w:fill="FFFFFF"/>
              </w:rPr>
              <w:t>Познакомить с детским садом как ближайшим социальным окружением ребенка: (помещением и оборудованием группы: личный шкафчик, кроватка, игрушки и пр.).</w:t>
            </w:r>
          </w:p>
          <w:p w:rsidR="00BD6F40" w:rsidRPr="005D362F" w:rsidRDefault="00BD6F40" w:rsidP="00BD6F40">
            <w:pPr>
              <w:jc w:val="both"/>
              <w:rPr>
                <w:shd w:val="clear" w:color="auto" w:fill="FFFFFF"/>
              </w:rPr>
            </w:pPr>
            <w:r w:rsidRPr="005D362F">
              <w:rPr>
                <w:shd w:val="clear" w:color="auto" w:fill="FFFFFF"/>
              </w:rPr>
              <w:t>Формировать положительные эмоции по отношению к детскому саду, воспитателю, детям.</w:t>
            </w:r>
          </w:p>
          <w:p w:rsidR="00BD6F40" w:rsidRPr="009604AF" w:rsidRDefault="00BD6F40" w:rsidP="00BD6F40">
            <w:pPr>
              <w:jc w:val="both"/>
              <w:rPr>
                <w:color w:val="000000"/>
                <w:shd w:val="clear" w:color="auto" w:fill="FFFFFF"/>
              </w:rPr>
            </w:pPr>
            <w:r w:rsidRPr="005D362F">
              <w:rPr>
                <w:shd w:val="clear" w:color="auto" w:fill="FFFFFF"/>
              </w:rPr>
              <w:t>Познакомить  детей с профессиями сотрудников детского сада: воспитатель, помощник воспитателя, музыкальный руководитель, инструктор по физической культуре, медсестра, дворник и др., предметное окружение, правила поведения в детском саду, взаимоотношения со сверстниками.</w:t>
            </w:r>
            <w:r>
              <w:rPr>
                <w:shd w:val="clear" w:color="auto" w:fill="FFFFFF"/>
              </w:rPr>
              <w:t xml:space="preserve"> Формировать чувство общности, значимости каждого ребёнка для детского сада.</w:t>
            </w:r>
            <w:r w:rsidRPr="005D362F">
              <w:rPr>
                <w:shd w:val="clear" w:color="auto" w:fill="FFFFFF"/>
              </w:rPr>
              <w:t xml:space="preserve"> </w:t>
            </w:r>
          </w:p>
        </w:tc>
      </w:tr>
      <w:tr w:rsidR="00BD6F40" w:rsidRPr="00250EB4" w:rsidTr="00BD6F40">
        <w:tc>
          <w:tcPr>
            <w:tcW w:w="2227" w:type="dxa"/>
            <w:gridSpan w:val="2"/>
            <w:shd w:val="clear" w:color="auto" w:fill="auto"/>
          </w:tcPr>
          <w:p w:rsidR="00BD6F40" w:rsidRPr="0062690D" w:rsidRDefault="00BD6F40" w:rsidP="00BD6F40">
            <w:pPr>
              <w:pStyle w:val="aa"/>
              <w:spacing w:after="10" w:line="10" w:lineRule="atLeast"/>
              <w:jc w:val="both"/>
              <w:rPr>
                <w:b/>
              </w:rPr>
            </w:pPr>
            <w:r w:rsidRPr="0062690D">
              <w:rPr>
                <w:b/>
              </w:rPr>
              <w:t>1 день</w:t>
            </w:r>
          </w:p>
          <w:p w:rsidR="00BD6F40" w:rsidRPr="0062690D" w:rsidRDefault="00BD6F40" w:rsidP="00BD6F40">
            <w:pPr>
              <w:spacing w:after="10" w:line="10" w:lineRule="atLeast"/>
              <w:rPr>
                <w:b/>
              </w:rPr>
            </w:pPr>
            <w:r w:rsidRPr="0062690D">
              <w:rPr>
                <w:b/>
              </w:rPr>
              <w:t>2 день</w:t>
            </w:r>
          </w:p>
          <w:p w:rsidR="00BD6F40" w:rsidRPr="007A7426" w:rsidRDefault="00BD6F40" w:rsidP="00BD6F40">
            <w:pPr>
              <w:spacing w:after="10" w:line="10" w:lineRule="atLeast"/>
              <w:rPr>
                <w:b/>
              </w:rPr>
            </w:pPr>
            <w:r>
              <w:rPr>
                <w:b/>
              </w:rPr>
              <w:t>3 день</w:t>
            </w:r>
          </w:p>
          <w:p w:rsidR="00BD6F40" w:rsidRPr="0062690D" w:rsidRDefault="00BD6F40" w:rsidP="00BD6F40">
            <w:pPr>
              <w:spacing w:after="10" w:line="10" w:lineRule="atLeast"/>
              <w:rPr>
                <w:b/>
              </w:rPr>
            </w:pPr>
            <w:r>
              <w:rPr>
                <w:b/>
              </w:rPr>
              <w:t>4 день</w:t>
            </w:r>
          </w:p>
          <w:p w:rsidR="00BD6F40" w:rsidRPr="0062690D" w:rsidRDefault="00BD6F40" w:rsidP="00BD6F40">
            <w:pPr>
              <w:spacing w:after="10" w:line="10" w:lineRule="atLeast"/>
              <w:rPr>
                <w:b/>
              </w:rPr>
            </w:pPr>
            <w:r w:rsidRPr="0062690D">
              <w:rPr>
                <w:b/>
              </w:rPr>
              <w:t>5 день</w:t>
            </w:r>
          </w:p>
        </w:tc>
        <w:tc>
          <w:tcPr>
            <w:tcW w:w="7520" w:type="dxa"/>
            <w:shd w:val="clear" w:color="auto" w:fill="auto"/>
          </w:tcPr>
          <w:p w:rsidR="00BD6F40" w:rsidRPr="0062690D" w:rsidRDefault="00BD6F40" w:rsidP="00BD6F40">
            <w:pPr>
              <w:pStyle w:val="aa"/>
              <w:spacing w:after="10" w:line="10" w:lineRule="atLeast"/>
              <w:jc w:val="both"/>
              <w:rPr>
                <w:b/>
              </w:rPr>
            </w:pPr>
            <w:r w:rsidRPr="0062690D">
              <w:rPr>
                <w:b/>
              </w:rPr>
              <w:t xml:space="preserve"> «Здравствуй детский сад!»</w:t>
            </w:r>
          </w:p>
          <w:p w:rsidR="00BD6F40" w:rsidRPr="0062690D" w:rsidRDefault="00BD6F40" w:rsidP="00BD6F40">
            <w:pPr>
              <w:pStyle w:val="aa"/>
              <w:spacing w:after="10" w:line="10" w:lineRule="atLeast"/>
              <w:jc w:val="both"/>
              <w:rPr>
                <w:b/>
              </w:rPr>
            </w:pPr>
            <w:r w:rsidRPr="0062690D">
              <w:rPr>
                <w:b/>
              </w:rPr>
              <w:t xml:space="preserve"> «Мои друзья»</w:t>
            </w:r>
          </w:p>
          <w:p w:rsidR="00BD6F40" w:rsidRPr="0062690D" w:rsidRDefault="00BD6F40" w:rsidP="00BD6F40">
            <w:pPr>
              <w:pStyle w:val="aa"/>
              <w:spacing w:after="10" w:line="10" w:lineRule="atLeast"/>
              <w:jc w:val="both"/>
              <w:rPr>
                <w:b/>
              </w:rPr>
            </w:pPr>
            <w:r w:rsidRPr="0062690D">
              <w:rPr>
                <w:b/>
              </w:rPr>
              <w:t xml:space="preserve"> «Наши любимые игрушки»</w:t>
            </w:r>
          </w:p>
          <w:p w:rsidR="00BD6F40" w:rsidRDefault="00BD6F40" w:rsidP="00BD6F40">
            <w:pPr>
              <w:pStyle w:val="aa"/>
              <w:spacing w:after="10" w:line="10" w:lineRule="atLeast"/>
              <w:jc w:val="both"/>
              <w:rPr>
                <w:b/>
              </w:rPr>
            </w:pPr>
            <w:r>
              <w:rPr>
                <w:b/>
              </w:rPr>
              <w:t xml:space="preserve"> «Кто работает в детском саду?»</w:t>
            </w:r>
          </w:p>
          <w:p w:rsidR="00BD6F40" w:rsidRPr="0062690D" w:rsidRDefault="00BD6F40" w:rsidP="00BD6F40">
            <w:pPr>
              <w:pStyle w:val="aa"/>
              <w:spacing w:after="10" w:line="10" w:lineRule="atLeast"/>
              <w:jc w:val="both"/>
              <w:rPr>
                <w:u w:val="single"/>
              </w:rPr>
            </w:pPr>
            <w:r>
              <w:rPr>
                <w:b/>
              </w:rPr>
              <w:t xml:space="preserve"> «Моя группа»</w:t>
            </w:r>
          </w:p>
        </w:tc>
      </w:tr>
      <w:tr w:rsidR="00BD6F40" w:rsidRPr="00250EB4" w:rsidTr="00BD6F40">
        <w:trPr>
          <w:trHeight w:val="967"/>
        </w:trPr>
        <w:tc>
          <w:tcPr>
            <w:tcW w:w="2227" w:type="dxa"/>
            <w:gridSpan w:val="2"/>
            <w:shd w:val="clear" w:color="auto" w:fill="auto"/>
          </w:tcPr>
          <w:p w:rsidR="00BD6F40" w:rsidRPr="003D6627" w:rsidRDefault="00BD6F40" w:rsidP="00BD6F40">
            <w:pPr>
              <w:pStyle w:val="aa"/>
              <w:jc w:val="both"/>
              <w:rPr>
                <w:b/>
                <w:sz w:val="20"/>
                <w:szCs w:val="20"/>
              </w:rPr>
            </w:pPr>
            <w:r w:rsidRPr="003D6627">
              <w:rPr>
                <w:b/>
                <w:sz w:val="20"/>
                <w:szCs w:val="20"/>
              </w:rPr>
              <w:t>Итоговое мероприятие</w:t>
            </w:r>
          </w:p>
        </w:tc>
        <w:tc>
          <w:tcPr>
            <w:tcW w:w="7520" w:type="dxa"/>
            <w:shd w:val="clear" w:color="auto" w:fill="auto"/>
          </w:tcPr>
          <w:p w:rsidR="00BD6F40" w:rsidRDefault="00BD6F40" w:rsidP="00BD6F40">
            <w:pPr>
              <w:pStyle w:val="aa"/>
              <w:jc w:val="both"/>
              <w:rPr>
                <w:i/>
                <w:sz w:val="20"/>
                <w:szCs w:val="20"/>
              </w:rPr>
            </w:pPr>
            <w:r>
              <w:rPr>
                <w:i/>
                <w:sz w:val="20"/>
                <w:szCs w:val="20"/>
              </w:rPr>
              <w:t>1.Развлечение</w:t>
            </w:r>
            <w:r w:rsidRPr="00007475">
              <w:rPr>
                <w:i/>
                <w:sz w:val="20"/>
                <w:szCs w:val="20"/>
              </w:rPr>
              <w:t xml:space="preserve"> «</w:t>
            </w:r>
            <w:r>
              <w:rPr>
                <w:i/>
                <w:sz w:val="20"/>
                <w:szCs w:val="20"/>
              </w:rPr>
              <w:t>До свидания лето, здравствуй детский сад!</w:t>
            </w:r>
            <w:r w:rsidRPr="00007475">
              <w:rPr>
                <w:i/>
                <w:sz w:val="20"/>
                <w:szCs w:val="20"/>
              </w:rPr>
              <w:t>». Ответственный: муз</w:t>
            </w:r>
            <w:proofErr w:type="gramStart"/>
            <w:r w:rsidRPr="00007475">
              <w:rPr>
                <w:i/>
                <w:sz w:val="20"/>
                <w:szCs w:val="20"/>
              </w:rPr>
              <w:t>.</w:t>
            </w:r>
            <w:proofErr w:type="gramEnd"/>
            <w:r>
              <w:rPr>
                <w:i/>
                <w:sz w:val="20"/>
                <w:szCs w:val="20"/>
              </w:rPr>
              <w:t xml:space="preserve"> </w:t>
            </w:r>
            <w:proofErr w:type="gramStart"/>
            <w:r w:rsidRPr="00007475">
              <w:rPr>
                <w:i/>
                <w:sz w:val="20"/>
                <w:szCs w:val="20"/>
              </w:rPr>
              <w:t>р</w:t>
            </w:r>
            <w:proofErr w:type="gramEnd"/>
            <w:r w:rsidRPr="00007475">
              <w:rPr>
                <w:i/>
                <w:sz w:val="20"/>
                <w:szCs w:val="20"/>
              </w:rPr>
              <w:t>уководитель</w:t>
            </w:r>
          </w:p>
          <w:p w:rsidR="00BD6F40" w:rsidRPr="00FF4F1B" w:rsidRDefault="00BD6F40" w:rsidP="00BD6F40">
            <w:pPr>
              <w:pStyle w:val="aa"/>
              <w:jc w:val="both"/>
              <w:rPr>
                <w:sz w:val="20"/>
                <w:szCs w:val="20"/>
              </w:rPr>
            </w:pPr>
          </w:p>
        </w:tc>
      </w:tr>
      <w:tr w:rsidR="00BD6F40" w:rsidRPr="00250EB4" w:rsidTr="00BD6F40">
        <w:tc>
          <w:tcPr>
            <w:tcW w:w="2227" w:type="dxa"/>
            <w:gridSpan w:val="2"/>
            <w:shd w:val="clear" w:color="auto" w:fill="auto"/>
          </w:tcPr>
          <w:p w:rsidR="00BD6F40" w:rsidRPr="00B927A5" w:rsidRDefault="00BD6F40" w:rsidP="00BD6F40">
            <w:pPr>
              <w:pStyle w:val="aa"/>
              <w:jc w:val="both"/>
              <w:rPr>
                <w:b/>
                <w:i/>
              </w:rPr>
            </w:pPr>
            <w:r w:rsidRPr="00B927A5">
              <w:rPr>
                <w:b/>
                <w:i/>
              </w:rPr>
              <w:t>2 неделя месяца</w:t>
            </w:r>
          </w:p>
          <w:p w:rsidR="00BD6F40" w:rsidRPr="00B927A5" w:rsidRDefault="00BD6F40" w:rsidP="00BD6F40">
            <w:pPr>
              <w:pStyle w:val="aa"/>
              <w:jc w:val="both"/>
              <w:rPr>
                <w:b/>
                <w:i/>
              </w:rPr>
            </w:pPr>
            <w:r>
              <w:rPr>
                <w:b/>
                <w:i/>
              </w:rPr>
              <w:t>(10.09-14</w:t>
            </w:r>
            <w:r w:rsidRPr="00B927A5">
              <w:rPr>
                <w:b/>
                <w:i/>
              </w:rPr>
              <w:t>.0</w:t>
            </w:r>
            <w:r>
              <w:rPr>
                <w:b/>
                <w:i/>
              </w:rPr>
              <w:t>9. 2018</w:t>
            </w:r>
            <w:r w:rsidRPr="00B927A5">
              <w:rPr>
                <w:b/>
                <w:i/>
              </w:rPr>
              <w:t>г)</w:t>
            </w:r>
          </w:p>
          <w:p w:rsidR="00BD6F40" w:rsidRPr="00067D6F" w:rsidRDefault="00BD6F40" w:rsidP="00BD6F40">
            <w:pPr>
              <w:pStyle w:val="aa"/>
              <w:jc w:val="both"/>
              <w:rPr>
                <w:b/>
              </w:rPr>
            </w:pPr>
            <w:r w:rsidRPr="00B927A5">
              <w:rPr>
                <w:b/>
              </w:rPr>
              <w:t>«Осень».</w:t>
            </w:r>
          </w:p>
        </w:tc>
        <w:tc>
          <w:tcPr>
            <w:tcW w:w="7520" w:type="dxa"/>
            <w:shd w:val="clear" w:color="auto" w:fill="auto"/>
          </w:tcPr>
          <w:p w:rsidR="00BD6F40" w:rsidRPr="00BE1702" w:rsidRDefault="00BD6F40" w:rsidP="00BD6F40">
            <w:pPr>
              <w:pStyle w:val="aa"/>
              <w:jc w:val="both"/>
            </w:pPr>
            <w:r w:rsidRPr="00BE1702">
              <w:t>Формирование элементарных представлений об осени (сезонные изменения в природе, одежде людей, на участке детского сада)</w:t>
            </w:r>
            <w:r>
              <w:t>.</w:t>
            </w:r>
          </w:p>
          <w:p w:rsidR="00BD6F40" w:rsidRDefault="00BD6F40" w:rsidP="00BD6F40">
            <w:pPr>
              <w:pStyle w:val="aa"/>
              <w:jc w:val="both"/>
              <w:rPr>
                <w:rStyle w:val="apple-converted-space"/>
                <w:color w:val="FF0000"/>
                <w:sz w:val="28"/>
                <w:shd w:val="clear" w:color="auto" w:fill="FFFFFF"/>
              </w:rPr>
            </w:pPr>
            <w:r w:rsidRPr="00BE1702">
              <w:rPr>
                <w:shd w:val="clear" w:color="auto" w:fill="FFFFFF"/>
              </w:rPr>
              <w:t>Обогатить речь детей новыми словами;</w:t>
            </w:r>
            <w:r w:rsidRPr="00BE1702">
              <w:rPr>
                <w:rStyle w:val="apple-converted-space"/>
                <w:sz w:val="28"/>
                <w:shd w:val="clear" w:color="auto" w:fill="FFFFFF"/>
              </w:rPr>
              <w:t> </w:t>
            </w:r>
            <w:r w:rsidRPr="00BE1702">
              <w:br/>
            </w:r>
            <w:r>
              <w:rPr>
                <w:shd w:val="clear" w:color="auto" w:fill="FFFFFF"/>
              </w:rPr>
              <w:t>Развивать эстетические чувства.</w:t>
            </w:r>
            <w:r w:rsidRPr="00BE1702">
              <w:rPr>
                <w:rStyle w:val="apple-converted-space"/>
                <w:color w:val="FF0000"/>
                <w:sz w:val="28"/>
                <w:shd w:val="clear" w:color="auto" w:fill="FFFFFF"/>
              </w:rPr>
              <w:t> </w:t>
            </w:r>
          </w:p>
          <w:p w:rsidR="00BD6F40" w:rsidRPr="004100C3" w:rsidRDefault="00BD6F40" w:rsidP="00BD6F40">
            <w:pPr>
              <w:pStyle w:val="aa"/>
              <w:jc w:val="both"/>
            </w:pPr>
          </w:p>
        </w:tc>
      </w:tr>
      <w:tr w:rsidR="00BD6F40" w:rsidRPr="00250EB4" w:rsidTr="00BD6F40">
        <w:trPr>
          <w:trHeight w:val="1581"/>
        </w:trPr>
        <w:tc>
          <w:tcPr>
            <w:tcW w:w="2227" w:type="dxa"/>
            <w:gridSpan w:val="2"/>
            <w:shd w:val="clear" w:color="auto" w:fill="auto"/>
          </w:tcPr>
          <w:p w:rsidR="00BD6F40" w:rsidRDefault="00BD6F40" w:rsidP="00BD6F40">
            <w:pPr>
              <w:pStyle w:val="aa"/>
              <w:spacing w:after="10" w:line="10" w:lineRule="atLeast"/>
              <w:jc w:val="both"/>
              <w:rPr>
                <w:b/>
              </w:rPr>
            </w:pPr>
            <w:r>
              <w:rPr>
                <w:b/>
              </w:rPr>
              <w:t>1 день</w:t>
            </w:r>
          </w:p>
          <w:p w:rsidR="00BD6F40" w:rsidRPr="0062690D" w:rsidRDefault="00BD6F40" w:rsidP="00BD6F40">
            <w:pPr>
              <w:spacing w:after="10" w:line="10" w:lineRule="atLeast"/>
              <w:rPr>
                <w:b/>
              </w:rPr>
            </w:pPr>
            <w:r w:rsidRPr="0062690D">
              <w:rPr>
                <w:b/>
              </w:rPr>
              <w:t>2 день</w:t>
            </w:r>
          </w:p>
          <w:p w:rsidR="00BD6F40" w:rsidRPr="0062690D" w:rsidRDefault="00BD6F40" w:rsidP="00BD6F40">
            <w:pPr>
              <w:spacing w:after="10" w:line="10" w:lineRule="atLeast"/>
              <w:rPr>
                <w:b/>
              </w:rPr>
            </w:pPr>
            <w:r w:rsidRPr="0062690D">
              <w:rPr>
                <w:b/>
              </w:rPr>
              <w:t>3 день</w:t>
            </w:r>
          </w:p>
          <w:p w:rsidR="00BD6F40" w:rsidRPr="0062690D" w:rsidRDefault="00BD6F40" w:rsidP="00BD6F40">
            <w:pPr>
              <w:spacing w:after="10" w:line="10" w:lineRule="atLeast"/>
              <w:rPr>
                <w:b/>
              </w:rPr>
            </w:pPr>
            <w:r w:rsidRPr="0062690D">
              <w:rPr>
                <w:b/>
              </w:rPr>
              <w:t>4 день</w:t>
            </w:r>
          </w:p>
          <w:p w:rsidR="00BD6F40" w:rsidRPr="0062690D" w:rsidRDefault="00BD6F40" w:rsidP="00BD6F40">
            <w:pPr>
              <w:spacing w:after="10"/>
            </w:pPr>
            <w:r w:rsidRPr="0062690D">
              <w:rPr>
                <w:b/>
              </w:rPr>
              <w:t>5 день</w:t>
            </w:r>
          </w:p>
        </w:tc>
        <w:tc>
          <w:tcPr>
            <w:tcW w:w="7520" w:type="dxa"/>
            <w:shd w:val="clear" w:color="auto" w:fill="auto"/>
          </w:tcPr>
          <w:p w:rsidR="00BD6F40" w:rsidRPr="0062690D" w:rsidRDefault="00BD6F40" w:rsidP="00BD6F40">
            <w:pPr>
              <w:pStyle w:val="aa"/>
              <w:spacing w:after="10"/>
              <w:rPr>
                <w:rStyle w:val="apple-converted-space"/>
                <w:b/>
              </w:rPr>
            </w:pPr>
            <w:r w:rsidRPr="0062690D">
              <w:rPr>
                <w:b/>
              </w:rPr>
              <w:t xml:space="preserve"> «Осень в гости к нам пришла».</w:t>
            </w:r>
          </w:p>
          <w:p w:rsidR="00BD6F40" w:rsidRPr="0062690D" w:rsidRDefault="00BD6F40" w:rsidP="00BD6F40">
            <w:pPr>
              <w:pStyle w:val="aa"/>
              <w:spacing w:after="10"/>
              <w:rPr>
                <w:rStyle w:val="apple-converted-space"/>
                <w:b/>
              </w:rPr>
            </w:pPr>
            <w:r w:rsidRPr="0062690D">
              <w:rPr>
                <w:b/>
              </w:rPr>
              <w:t xml:space="preserve"> «Дары осени».</w:t>
            </w:r>
          </w:p>
          <w:p w:rsidR="00BD6F40" w:rsidRPr="0062690D" w:rsidRDefault="00BD6F40" w:rsidP="00BD6F40">
            <w:pPr>
              <w:pStyle w:val="aa"/>
              <w:spacing w:after="10"/>
              <w:rPr>
                <w:rStyle w:val="apple-converted-space"/>
              </w:rPr>
            </w:pPr>
            <w:r w:rsidRPr="0062690D">
              <w:t xml:space="preserve"> «</w:t>
            </w:r>
            <w:r w:rsidRPr="0062690D">
              <w:rPr>
                <w:b/>
              </w:rPr>
              <w:t>Осенние заботы людей</w:t>
            </w:r>
            <w:r w:rsidRPr="0062690D">
              <w:t>».</w:t>
            </w:r>
          </w:p>
          <w:p w:rsidR="00BD6F40" w:rsidRPr="0062690D" w:rsidRDefault="00BD6F40" w:rsidP="00BD6F40">
            <w:pPr>
              <w:pStyle w:val="aa"/>
              <w:spacing w:after="10"/>
              <w:rPr>
                <w:rStyle w:val="apple-converted-space"/>
                <w:b/>
              </w:rPr>
            </w:pPr>
            <w:r w:rsidRPr="0062690D">
              <w:rPr>
                <w:b/>
              </w:rPr>
              <w:t xml:space="preserve"> «Жизнь растений осенью»</w:t>
            </w:r>
          </w:p>
          <w:p w:rsidR="00BD6F40" w:rsidRPr="0062690D" w:rsidRDefault="00BD6F40" w:rsidP="00BD6F40">
            <w:pPr>
              <w:pStyle w:val="aa"/>
              <w:spacing w:after="10"/>
              <w:rPr>
                <w:b/>
              </w:rPr>
            </w:pPr>
            <w:r w:rsidRPr="0062690D">
              <w:rPr>
                <w:b/>
              </w:rPr>
              <w:t xml:space="preserve"> «Мир осенних цветов»</w:t>
            </w:r>
          </w:p>
        </w:tc>
      </w:tr>
      <w:tr w:rsidR="00BD6F40" w:rsidRPr="00250EB4" w:rsidTr="00BD6F40">
        <w:tc>
          <w:tcPr>
            <w:tcW w:w="2227" w:type="dxa"/>
            <w:gridSpan w:val="2"/>
            <w:shd w:val="clear" w:color="auto" w:fill="auto"/>
          </w:tcPr>
          <w:p w:rsidR="00BD6F40" w:rsidRDefault="00BD6F40" w:rsidP="00BD6F40">
            <w:pPr>
              <w:jc w:val="both"/>
              <w:rPr>
                <w:b/>
              </w:rPr>
            </w:pPr>
            <w:r w:rsidRPr="009A5877">
              <w:rPr>
                <w:b/>
                <w:sz w:val="20"/>
              </w:rPr>
              <w:t>Итоговое мероприятие</w:t>
            </w:r>
          </w:p>
        </w:tc>
        <w:tc>
          <w:tcPr>
            <w:tcW w:w="7520" w:type="dxa"/>
            <w:shd w:val="clear" w:color="auto" w:fill="auto"/>
          </w:tcPr>
          <w:p w:rsidR="00BD6F40" w:rsidRDefault="00BD6F40" w:rsidP="00BD6F40">
            <w:pPr>
              <w:pStyle w:val="aa"/>
              <w:jc w:val="both"/>
              <w:rPr>
                <w:rStyle w:val="apple-converted-space"/>
                <w:i/>
                <w:sz w:val="20"/>
                <w:szCs w:val="20"/>
                <w:shd w:val="clear" w:color="auto" w:fill="FFFFFF"/>
              </w:rPr>
            </w:pPr>
            <w:r>
              <w:rPr>
                <w:rStyle w:val="apple-converted-space"/>
                <w:i/>
                <w:sz w:val="20"/>
                <w:szCs w:val="20"/>
                <w:shd w:val="clear" w:color="auto" w:fill="FFFFFF"/>
              </w:rPr>
              <w:t>Развлечение «Осенние листочки»</w:t>
            </w:r>
          </w:p>
          <w:p w:rsidR="00BD6F40" w:rsidRPr="00587C85" w:rsidRDefault="00BD6F40" w:rsidP="00BD6F40">
            <w:pPr>
              <w:pStyle w:val="aa"/>
              <w:jc w:val="both"/>
              <w:rPr>
                <w:rStyle w:val="apple-converted-space"/>
                <w:i/>
                <w:sz w:val="20"/>
                <w:szCs w:val="20"/>
                <w:shd w:val="clear" w:color="auto" w:fill="FFFFFF"/>
              </w:rPr>
            </w:pPr>
            <w:r>
              <w:rPr>
                <w:rStyle w:val="apple-converted-space"/>
                <w:i/>
                <w:sz w:val="20"/>
                <w:szCs w:val="20"/>
                <w:shd w:val="clear" w:color="auto" w:fill="FFFFFF"/>
              </w:rPr>
              <w:t>Ответственный: инструктор по физической культуре</w:t>
            </w:r>
          </w:p>
        </w:tc>
      </w:tr>
      <w:tr w:rsidR="00BD6F40" w:rsidRPr="00250EB4" w:rsidTr="00BD6F40">
        <w:tc>
          <w:tcPr>
            <w:tcW w:w="2227" w:type="dxa"/>
            <w:gridSpan w:val="2"/>
            <w:shd w:val="clear" w:color="auto" w:fill="auto"/>
          </w:tcPr>
          <w:p w:rsidR="00BD6F40" w:rsidRPr="00B927A5" w:rsidRDefault="00BD6F40" w:rsidP="00BD6F40">
            <w:pPr>
              <w:pStyle w:val="aa"/>
              <w:jc w:val="both"/>
              <w:rPr>
                <w:b/>
                <w:i/>
              </w:rPr>
            </w:pPr>
            <w:r w:rsidRPr="00B927A5">
              <w:rPr>
                <w:b/>
                <w:i/>
              </w:rPr>
              <w:t>3</w:t>
            </w:r>
            <w:r>
              <w:rPr>
                <w:b/>
                <w:i/>
              </w:rPr>
              <w:t>-я</w:t>
            </w:r>
            <w:r w:rsidRPr="00B927A5">
              <w:rPr>
                <w:b/>
                <w:i/>
              </w:rPr>
              <w:t xml:space="preserve"> неделя месяца</w:t>
            </w:r>
          </w:p>
          <w:p w:rsidR="00BD6F40" w:rsidRPr="00B927A5" w:rsidRDefault="00BD6F40" w:rsidP="00BD6F40">
            <w:pPr>
              <w:pStyle w:val="aa"/>
              <w:jc w:val="both"/>
              <w:rPr>
                <w:b/>
                <w:i/>
              </w:rPr>
            </w:pPr>
            <w:r>
              <w:rPr>
                <w:b/>
                <w:i/>
              </w:rPr>
              <w:t>(17.09-21.09.2018</w:t>
            </w:r>
            <w:r w:rsidRPr="00B927A5">
              <w:rPr>
                <w:b/>
                <w:i/>
              </w:rPr>
              <w:t>г)</w:t>
            </w:r>
          </w:p>
          <w:p w:rsidR="00BD6F40" w:rsidRPr="00276F34" w:rsidRDefault="00BD6F40" w:rsidP="00BD6F40">
            <w:pPr>
              <w:pStyle w:val="aa"/>
              <w:jc w:val="both"/>
              <w:rPr>
                <w:b/>
              </w:rPr>
            </w:pPr>
            <w:r w:rsidRPr="00B927A5">
              <w:rPr>
                <w:b/>
              </w:rPr>
              <w:t>«Животные и птицы осенью»</w:t>
            </w:r>
          </w:p>
        </w:tc>
        <w:tc>
          <w:tcPr>
            <w:tcW w:w="7520" w:type="dxa"/>
            <w:shd w:val="clear" w:color="auto" w:fill="auto"/>
          </w:tcPr>
          <w:p w:rsidR="00BD6F40" w:rsidRDefault="00BD6F40" w:rsidP="00BD6F40">
            <w:pPr>
              <w:pStyle w:val="aa"/>
              <w:jc w:val="both"/>
            </w:pPr>
            <w:r>
              <w:t>Формировать представления детей о домашних и диких животных.</w:t>
            </w:r>
          </w:p>
          <w:p w:rsidR="00BD6F40" w:rsidRDefault="00BD6F40" w:rsidP="00BD6F40">
            <w:pPr>
              <w:pStyle w:val="aa"/>
              <w:jc w:val="both"/>
            </w:pPr>
            <w:r>
              <w:t>Знакомить</w:t>
            </w:r>
            <w:r w:rsidRPr="00244CD0">
              <w:t xml:space="preserve"> </w:t>
            </w:r>
            <w:r>
              <w:t xml:space="preserve">детей </w:t>
            </w:r>
            <w:r w:rsidRPr="00244CD0">
              <w:t xml:space="preserve">с особенностями поведения лесных зверей и </w:t>
            </w:r>
            <w:r>
              <w:t xml:space="preserve">домашних животных </w:t>
            </w:r>
            <w:r w:rsidRPr="00244CD0">
              <w:t xml:space="preserve"> осенью.</w:t>
            </w:r>
          </w:p>
          <w:p w:rsidR="00BD6F40" w:rsidRDefault="00BD6F40" w:rsidP="00BD6F40">
            <w:pPr>
              <w:pStyle w:val="aa"/>
              <w:jc w:val="both"/>
            </w:pPr>
            <w:r w:rsidRPr="00371E4D">
              <w:rPr>
                <w:i/>
              </w:rPr>
              <w:t xml:space="preserve"> </w:t>
            </w:r>
            <w:r>
              <w:t>Формировать элементарные знания</w:t>
            </w:r>
            <w:r w:rsidRPr="00276F34">
              <w:t xml:space="preserve"> о</w:t>
            </w:r>
            <w:r>
              <w:t xml:space="preserve"> птицах,</w:t>
            </w:r>
            <w:r w:rsidRPr="00276F34">
              <w:t xml:space="preserve"> повадках</w:t>
            </w:r>
            <w:r>
              <w:t xml:space="preserve"> птиц и</w:t>
            </w:r>
            <w:r w:rsidRPr="00276F34">
              <w:t xml:space="preserve"> их внешнем виде.</w:t>
            </w:r>
          </w:p>
          <w:p w:rsidR="00BD6F40" w:rsidRPr="00276F34" w:rsidRDefault="00BD6F40" w:rsidP="00BD6F40">
            <w:pPr>
              <w:pStyle w:val="aa"/>
              <w:jc w:val="both"/>
              <w:rPr>
                <w:sz w:val="18"/>
                <w:szCs w:val="16"/>
              </w:rPr>
            </w:pPr>
            <w:r>
              <w:t>Знакомить детей с аквариумными рыбками.</w:t>
            </w:r>
          </w:p>
          <w:p w:rsidR="00BD6F40" w:rsidRPr="00250EB4" w:rsidRDefault="00BD6F40" w:rsidP="00BD6F40">
            <w:pPr>
              <w:jc w:val="both"/>
            </w:pPr>
          </w:p>
        </w:tc>
      </w:tr>
      <w:tr w:rsidR="00BD6F40" w:rsidRPr="00250EB4" w:rsidTr="00BD6F40">
        <w:tc>
          <w:tcPr>
            <w:tcW w:w="2227" w:type="dxa"/>
            <w:gridSpan w:val="2"/>
            <w:shd w:val="clear" w:color="auto" w:fill="auto"/>
          </w:tcPr>
          <w:p w:rsidR="00BD6F40" w:rsidRPr="0062690D" w:rsidRDefault="00BD6F40" w:rsidP="00BD6F40">
            <w:pPr>
              <w:pStyle w:val="aa"/>
              <w:spacing w:after="10" w:line="10" w:lineRule="atLeast"/>
              <w:jc w:val="both"/>
              <w:rPr>
                <w:b/>
              </w:rPr>
            </w:pPr>
            <w:r w:rsidRPr="0062690D">
              <w:rPr>
                <w:b/>
              </w:rPr>
              <w:t>1 день</w:t>
            </w:r>
          </w:p>
          <w:p w:rsidR="00BD6F40" w:rsidRPr="0062690D" w:rsidRDefault="00BD6F40" w:rsidP="00BD6F40">
            <w:pPr>
              <w:spacing w:after="10" w:line="10" w:lineRule="atLeast"/>
              <w:rPr>
                <w:b/>
              </w:rPr>
            </w:pPr>
            <w:r w:rsidRPr="0062690D">
              <w:rPr>
                <w:b/>
              </w:rPr>
              <w:t>2 день</w:t>
            </w:r>
          </w:p>
          <w:p w:rsidR="00BD6F40" w:rsidRPr="0062690D" w:rsidRDefault="00BD6F40" w:rsidP="00BD6F40">
            <w:pPr>
              <w:spacing w:after="10" w:line="10" w:lineRule="atLeast"/>
              <w:rPr>
                <w:b/>
              </w:rPr>
            </w:pPr>
            <w:r w:rsidRPr="0062690D">
              <w:rPr>
                <w:b/>
              </w:rPr>
              <w:t>3 день</w:t>
            </w:r>
          </w:p>
          <w:p w:rsidR="00BD6F40" w:rsidRDefault="00BD6F40" w:rsidP="00BD6F40">
            <w:pPr>
              <w:spacing w:after="10" w:line="10" w:lineRule="atLeast"/>
              <w:rPr>
                <w:b/>
              </w:rPr>
            </w:pPr>
            <w:r>
              <w:rPr>
                <w:b/>
              </w:rPr>
              <w:t>4 день</w:t>
            </w:r>
          </w:p>
          <w:p w:rsidR="00BD6F40" w:rsidRPr="00276F34" w:rsidRDefault="00BD6F40" w:rsidP="00BD6F40">
            <w:pPr>
              <w:pStyle w:val="aa"/>
              <w:jc w:val="both"/>
              <w:rPr>
                <w:b/>
              </w:rPr>
            </w:pPr>
            <w:r w:rsidRPr="0062690D">
              <w:rPr>
                <w:b/>
              </w:rPr>
              <w:lastRenderedPageBreak/>
              <w:t>5 день</w:t>
            </w:r>
          </w:p>
        </w:tc>
        <w:tc>
          <w:tcPr>
            <w:tcW w:w="7520" w:type="dxa"/>
            <w:shd w:val="clear" w:color="auto" w:fill="auto"/>
          </w:tcPr>
          <w:p w:rsidR="00BD6F40" w:rsidRPr="005D0177" w:rsidRDefault="00BD6F40" w:rsidP="00BD6F40">
            <w:pPr>
              <w:pStyle w:val="aa"/>
              <w:jc w:val="both"/>
              <w:rPr>
                <w:b/>
              </w:rPr>
            </w:pPr>
            <w:r w:rsidRPr="005D0177">
              <w:rPr>
                <w:b/>
              </w:rPr>
              <w:lastRenderedPageBreak/>
              <w:t xml:space="preserve"> «Домашние животные»</w:t>
            </w:r>
          </w:p>
          <w:p w:rsidR="00BD6F40" w:rsidRPr="005D0177" w:rsidRDefault="00BD6F40" w:rsidP="00BD6F40">
            <w:pPr>
              <w:pStyle w:val="aa"/>
              <w:jc w:val="both"/>
              <w:rPr>
                <w:b/>
              </w:rPr>
            </w:pPr>
            <w:r w:rsidRPr="005D0177">
              <w:rPr>
                <w:b/>
              </w:rPr>
              <w:t xml:space="preserve"> «Птичий двор».</w:t>
            </w:r>
          </w:p>
          <w:p w:rsidR="00BD6F40" w:rsidRPr="005D0177" w:rsidRDefault="00BD6F40" w:rsidP="00BD6F40">
            <w:pPr>
              <w:pStyle w:val="aa"/>
              <w:jc w:val="both"/>
              <w:rPr>
                <w:b/>
              </w:rPr>
            </w:pPr>
            <w:r w:rsidRPr="005D0177">
              <w:rPr>
                <w:b/>
              </w:rPr>
              <w:t xml:space="preserve"> «Кто живёт в лесу?»</w:t>
            </w:r>
          </w:p>
          <w:p w:rsidR="00BD6F40" w:rsidRPr="005D0177" w:rsidRDefault="00BD6F40" w:rsidP="00BD6F40">
            <w:pPr>
              <w:pStyle w:val="aa"/>
              <w:jc w:val="both"/>
              <w:rPr>
                <w:b/>
              </w:rPr>
            </w:pPr>
            <w:r w:rsidRPr="005D0177">
              <w:rPr>
                <w:b/>
              </w:rPr>
              <w:t xml:space="preserve"> «Птицы, прилетающие на наш участок».</w:t>
            </w:r>
          </w:p>
          <w:p w:rsidR="00BD6F40" w:rsidRPr="005D0177" w:rsidRDefault="00BD6F40" w:rsidP="00BD6F40">
            <w:pPr>
              <w:pStyle w:val="aa"/>
              <w:jc w:val="both"/>
              <w:rPr>
                <w:b/>
              </w:rPr>
            </w:pPr>
            <w:r w:rsidRPr="005D0177">
              <w:rPr>
                <w:b/>
              </w:rPr>
              <w:lastRenderedPageBreak/>
              <w:t xml:space="preserve"> «Обитатели аквариума».</w:t>
            </w:r>
          </w:p>
        </w:tc>
      </w:tr>
      <w:tr w:rsidR="00BD6F40" w:rsidRPr="00250EB4" w:rsidTr="00BD6F40">
        <w:tc>
          <w:tcPr>
            <w:tcW w:w="2227" w:type="dxa"/>
            <w:gridSpan w:val="2"/>
            <w:shd w:val="clear" w:color="auto" w:fill="auto"/>
          </w:tcPr>
          <w:p w:rsidR="00BD6F40" w:rsidRPr="00523D0B" w:rsidRDefault="00BD6F40" w:rsidP="00BD6F40">
            <w:pPr>
              <w:jc w:val="both"/>
              <w:rPr>
                <w:b/>
                <w:i/>
              </w:rPr>
            </w:pPr>
            <w:r w:rsidRPr="00523D0B">
              <w:rPr>
                <w:b/>
                <w:i/>
                <w:sz w:val="20"/>
              </w:rPr>
              <w:lastRenderedPageBreak/>
              <w:t>Итоговое мероприятие</w:t>
            </w:r>
          </w:p>
        </w:tc>
        <w:tc>
          <w:tcPr>
            <w:tcW w:w="7520" w:type="dxa"/>
            <w:shd w:val="clear" w:color="auto" w:fill="auto"/>
          </w:tcPr>
          <w:p w:rsidR="00BD6F40" w:rsidRPr="008C166F" w:rsidRDefault="00BD6F40" w:rsidP="00BD6F40">
            <w:pPr>
              <w:pStyle w:val="aa"/>
              <w:jc w:val="both"/>
              <w:rPr>
                <w:i/>
                <w:sz w:val="20"/>
                <w:szCs w:val="20"/>
              </w:rPr>
            </w:pPr>
            <w:r w:rsidRPr="008C166F">
              <w:rPr>
                <w:i/>
                <w:sz w:val="20"/>
                <w:szCs w:val="20"/>
              </w:rPr>
              <w:t>«Животные наших лесов»</w:t>
            </w:r>
          </w:p>
          <w:p w:rsidR="00BD6F40" w:rsidRPr="008C166F" w:rsidRDefault="00BD6F40" w:rsidP="00BD6F40">
            <w:pPr>
              <w:pStyle w:val="aa"/>
              <w:jc w:val="both"/>
              <w:rPr>
                <w:i/>
                <w:sz w:val="20"/>
                <w:szCs w:val="20"/>
              </w:rPr>
            </w:pPr>
            <w:r w:rsidRPr="008C166F">
              <w:rPr>
                <w:i/>
                <w:sz w:val="20"/>
                <w:szCs w:val="20"/>
              </w:rPr>
              <w:t>Ответственный: воспитатель</w:t>
            </w:r>
          </w:p>
        </w:tc>
      </w:tr>
      <w:tr w:rsidR="00BD6F40" w:rsidRPr="00250EB4" w:rsidTr="00BD6F40">
        <w:tc>
          <w:tcPr>
            <w:tcW w:w="2227" w:type="dxa"/>
            <w:gridSpan w:val="2"/>
            <w:shd w:val="clear" w:color="auto" w:fill="auto"/>
          </w:tcPr>
          <w:p w:rsidR="00BD6F40" w:rsidRPr="00B927A5" w:rsidRDefault="00BD6F40" w:rsidP="00BD6F40">
            <w:pPr>
              <w:pStyle w:val="aa"/>
              <w:jc w:val="both"/>
              <w:rPr>
                <w:b/>
              </w:rPr>
            </w:pPr>
            <w:r w:rsidRPr="00B927A5">
              <w:rPr>
                <w:b/>
                <w:i/>
              </w:rPr>
              <w:t>4-я неделя месяца</w:t>
            </w:r>
            <w:r>
              <w:rPr>
                <w:b/>
              </w:rPr>
              <w:t xml:space="preserve"> (24.09-28.09.2017</w:t>
            </w:r>
            <w:r w:rsidRPr="00B927A5">
              <w:rPr>
                <w:b/>
              </w:rPr>
              <w:t>)</w:t>
            </w:r>
          </w:p>
          <w:p w:rsidR="00BD6F40" w:rsidRPr="00AB3AC9" w:rsidRDefault="00BD6F40" w:rsidP="00BD6F40">
            <w:pPr>
              <w:pStyle w:val="aa"/>
              <w:jc w:val="both"/>
              <w:rPr>
                <w:b/>
              </w:rPr>
            </w:pPr>
            <w:r w:rsidRPr="00B927A5">
              <w:rPr>
                <w:b/>
              </w:rPr>
              <w:t xml:space="preserve">Осень в селе </w:t>
            </w:r>
            <w:proofErr w:type="spellStart"/>
            <w:r w:rsidRPr="00B927A5">
              <w:rPr>
                <w:b/>
              </w:rPr>
              <w:t>Краснокумском</w:t>
            </w:r>
            <w:proofErr w:type="spellEnd"/>
          </w:p>
        </w:tc>
        <w:tc>
          <w:tcPr>
            <w:tcW w:w="7520" w:type="dxa"/>
            <w:shd w:val="clear" w:color="auto" w:fill="auto"/>
          </w:tcPr>
          <w:p w:rsidR="00BD6F40" w:rsidRPr="008C166F" w:rsidRDefault="00BD6F40" w:rsidP="00BD6F40">
            <w:pPr>
              <w:pStyle w:val="aa"/>
              <w:jc w:val="both"/>
            </w:pPr>
            <w:r w:rsidRPr="008C166F">
              <w:t>Воспитывать любовь к родному краю;</w:t>
            </w:r>
          </w:p>
          <w:p w:rsidR="00BD6F40" w:rsidRPr="008C166F" w:rsidRDefault="00BD6F40" w:rsidP="00BD6F40">
            <w:pPr>
              <w:pStyle w:val="aa"/>
              <w:jc w:val="both"/>
            </w:pPr>
            <w:r w:rsidRPr="008C166F">
              <w:t>рассказывать детям о самых красивых местах родному селу, её достопримечательностях.</w:t>
            </w:r>
          </w:p>
          <w:p w:rsidR="00BD6F40" w:rsidRPr="008C166F" w:rsidRDefault="00BD6F40" w:rsidP="00BD6F40">
            <w:pPr>
              <w:pStyle w:val="aa"/>
              <w:jc w:val="both"/>
            </w:pPr>
            <w:r w:rsidRPr="008C166F">
              <w:t>Дать детям доступные их пониманию представления о народных праздниках осенью в селе.</w:t>
            </w:r>
          </w:p>
          <w:p w:rsidR="00BD6F40" w:rsidRPr="008C166F" w:rsidRDefault="00BD6F40" w:rsidP="00BD6F40">
            <w:pPr>
              <w:pStyle w:val="aa"/>
              <w:jc w:val="both"/>
            </w:pPr>
            <w:r w:rsidRPr="008C166F">
              <w:t xml:space="preserve">Знакомить с ближайшим окружением: </w:t>
            </w:r>
          </w:p>
          <w:p w:rsidR="00BD6F40" w:rsidRPr="008C166F" w:rsidRDefault="00BD6F40" w:rsidP="00BD6F40">
            <w:pPr>
              <w:pStyle w:val="aa"/>
              <w:jc w:val="both"/>
            </w:pPr>
            <w:r w:rsidRPr="008C166F">
              <w:t>дом, улица.</w:t>
            </w:r>
          </w:p>
          <w:p w:rsidR="00BD6F40" w:rsidRPr="008C166F" w:rsidRDefault="00BD6F40" w:rsidP="00BD6F40">
            <w:pPr>
              <w:pStyle w:val="aa"/>
              <w:jc w:val="both"/>
            </w:pPr>
            <w:r w:rsidRPr="008C166F">
              <w:t xml:space="preserve">Приобщать детей к праздничной культуре. </w:t>
            </w:r>
          </w:p>
        </w:tc>
      </w:tr>
      <w:tr w:rsidR="00BD6F40" w:rsidRPr="00250EB4" w:rsidTr="00BD6F40">
        <w:tc>
          <w:tcPr>
            <w:tcW w:w="2227" w:type="dxa"/>
            <w:gridSpan w:val="2"/>
            <w:shd w:val="clear" w:color="auto" w:fill="auto"/>
          </w:tcPr>
          <w:p w:rsidR="00BD6F40" w:rsidRDefault="00BD6F40" w:rsidP="00BD6F40">
            <w:pPr>
              <w:pStyle w:val="aa"/>
              <w:jc w:val="both"/>
              <w:rPr>
                <w:b/>
              </w:rPr>
            </w:pPr>
            <w:r>
              <w:rPr>
                <w:b/>
              </w:rPr>
              <w:t>1 день</w:t>
            </w:r>
          </w:p>
          <w:p w:rsidR="00BD6F40" w:rsidRDefault="00BD6F40" w:rsidP="00BD6F40">
            <w:pPr>
              <w:pStyle w:val="aa"/>
              <w:jc w:val="both"/>
              <w:rPr>
                <w:b/>
              </w:rPr>
            </w:pPr>
            <w:r>
              <w:rPr>
                <w:b/>
              </w:rPr>
              <w:t>2 день</w:t>
            </w:r>
          </w:p>
          <w:p w:rsidR="00BD6F40" w:rsidRDefault="00BD6F40" w:rsidP="00BD6F40">
            <w:pPr>
              <w:pStyle w:val="aa"/>
              <w:jc w:val="both"/>
              <w:rPr>
                <w:b/>
              </w:rPr>
            </w:pPr>
            <w:r>
              <w:rPr>
                <w:b/>
              </w:rPr>
              <w:t>3 день</w:t>
            </w:r>
          </w:p>
          <w:p w:rsidR="00BD6F40" w:rsidRDefault="00BD6F40" w:rsidP="00BD6F40">
            <w:pPr>
              <w:pStyle w:val="aa"/>
              <w:jc w:val="both"/>
              <w:rPr>
                <w:b/>
              </w:rPr>
            </w:pPr>
            <w:r>
              <w:rPr>
                <w:b/>
              </w:rPr>
              <w:t>4 день</w:t>
            </w:r>
          </w:p>
          <w:p w:rsidR="00BD6F40" w:rsidRDefault="00BD6F40" w:rsidP="00BD6F40">
            <w:pPr>
              <w:pStyle w:val="aa"/>
              <w:jc w:val="both"/>
              <w:rPr>
                <w:b/>
              </w:rPr>
            </w:pPr>
            <w:r>
              <w:rPr>
                <w:b/>
              </w:rPr>
              <w:t>5 день</w:t>
            </w:r>
          </w:p>
        </w:tc>
        <w:tc>
          <w:tcPr>
            <w:tcW w:w="7520" w:type="dxa"/>
            <w:shd w:val="clear" w:color="auto" w:fill="auto"/>
          </w:tcPr>
          <w:p w:rsidR="00BD6F40" w:rsidRPr="00681802" w:rsidRDefault="00BD6F40" w:rsidP="00BD6F40">
            <w:pPr>
              <w:pStyle w:val="aa"/>
              <w:spacing w:after="10"/>
              <w:jc w:val="both"/>
              <w:rPr>
                <w:b/>
              </w:rPr>
            </w:pPr>
            <w:r w:rsidRPr="00681802">
              <w:rPr>
                <w:b/>
              </w:rPr>
              <w:t xml:space="preserve">«День рождения села </w:t>
            </w:r>
            <w:proofErr w:type="spellStart"/>
            <w:r w:rsidRPr="00681802">
              <w:rPr>
                <w:b/>
              </w:rPr>
              <w:t>Краснокумского</w:t>
            </w:r>
            <w:proofErr w:type="spellEnd"/>
            <w:r w:rsidRPr="00681802">
              <w:rPr>
                <w:b/>
              </w:rPr>
              <w:t>»</w:t>
            </w:r>
          </w:p>
          <w:p w:rsidR="00BD6F40" w:rsidRDefault="00BD6F40" w:rsidP="00BD6F40">
            <w:pPr>
              <w:pStyle w:val="aa"/>
              <w:spacing w:after="10"/>
              <w:jc w:val="both"/>
              <w:rPr>
                <w:b/>
              </w:rPr>
            </w:pPr>
            <w:r w:rsidRPr="00681802">
              <w:rPr>
                <w:b/>
              </w:rPr>
              <w:t xml:space="preserve">«Село </w:t>
            </w:r>
            <w:proofErr w:type="spellStart"/>
            <w:r w:rsidRPr="00681802">
              <w:rPr>
                <w:b/>
              </w:rPr>
              <w:t>Краснокумское</w:t>
            </w:r>
            <w:proofErr w:type="spellEnd"/>
            <w:r w:rsidRPr="00681802">
              <w:rPr>
                <w:b/>
              </w:rPr>
              <w:t xml:space="preserve"> в осеннем наряде»</w:t>
            </w:r>
          </w:p>
          <w:p w:rsidR="00BD6F40" w:rsidRDefault="00BD6F40" w:rsidP="00BD6F40">
            <w:pPr>
              <w:spacing w:after="10"/>
            </w:pPr>
            <w:r w:rsidRPr="00681802">
              <w:rPr>
                <w:b/>
              </w:rPr>
              <w:t>«</w:t>
            </w:r>
            <w:r>
              <w:rPr>
                <w:b/>
              </w:rPr>
              <w:t xml:space="preserve">Труд людей в селе </w:t>
            </w:r>
            <w:r w:rsidRPr="00681802">
              <w:rPr>
                <w:b/>
              </w:rPr>
              <w:t>осенью»</w:t>
            </w:r>
          </w:p>
          <w:p w:rsidR="00BD6F40" w:rsidRPr="007A7426" w:rsidRDefault="00BD6F40" w:rsidP="00BD6F40">
            <w:pPr>
              <w:spacing w:after="10"/>
            </w:pPr>
            <w:r>
              <w:rPr>
                <w:b/>
              </w:rPr>
              <w:t>«Я и осень»</w:t>
            </w:r>
          </w:p>
          <w:p w:rsidR="00BD6F40" w:rsidRPr="00951F7E" w:rsidRDefault="00BD6F40" w:rsidP="00BD6F40">
            <w:pPr>
              <w:spacing w:after="10"/>
              <w:rPr>
                <w:b/>
              </w:rPr>
            </w:pPr>
            <w:r w:rsidRPr="00951F7E">
              <w:rPr>
                <w:b/>
              </w:rPr>
              <w:t>«Осенние забавы»</w:t>
            </w:r>
          </w:p>
        </w:tc>
      </w:tr>
      <w:tr w:rsidR="00BD6F40" w:rsidRPr="00250EB4" w:rsidTr="00BD6F40">
        <w:trPr>
          <w:trHeight w:val="515"/>
        </w:trPr>
        <w:tc>
          <w:tcPr>
            <w:tcW w:w="2227" w:type="dxa"/>
            <w:gridSpan w:val="2"/>
            <w:shd w:val="clear" w:color="auto" w:fill="auto"/>
          </w:tcPr>
          <w:p w:rsidR="00BD6F40" w:rsidRPr="00523D0B" w:rsidRDefault="00BD6F40" w:rsidP="00BD6F40">
            <w:pPr>
              <w:jc w:val="both"/>
              <w:rPr>
                <w:b/>
                <w:i/>
              </w:rPr>
            </w:pPr>
            <w:r w:rsidRPr="00523D0B">
              <w:rPr>
                <w:b/>
                <w:i/>
                <w:sz w:val="20"/>
              </w:rPr>
              <w:t>Итоговое мероприятие</w:t>
            </w:r>
          </w:p>
        </w:tc>
        <w:tc>
          <w:tcPr>
            <w:tcW w:w="7520" w:type="dxa"/>
            <w:shd w:val="clear" w:color="auto" w:fill="auto"/>
          </w:tcPr>
          <w:p w:rsidR="00BD6F40" w:rsidRDefault="00BD6F40" w:rsidP="00BD6F40">
            <w:pPr>
              <w:pStyle w:val="aa"/>
              <w:jc w:val="both"/>
              <w:rPr>
                <w:rStyle w:val="apple-converted-space"/>
                <w:i/>
                <w:sz w:val="20"/>
                <w:szCs w:val="20"/>
                <w:shd w:val="clear" w:color="auto" w:fill="FFFFFF"/>
              </w:rPr>
            </w:pPr>
            <w:r>
              <w:rPr>
                <w:rStyle w:val="apple-converted-space"/>
                <w:i/>
                <w:sz w:val="20"/>
                <w:szCs w:val="20"/>
                <w:shd w:val="clear" w:color="auto" w:fill="FFFFFF"/>
              </w:rPr>
              <w:t>Выставка «Здравствуй, осень»</w:t>
            </w:r>
          </w:p>
          <w:p w:rsidR="00BD6F40" w:rsidRDefault="00BD6F40" w:rsidP="00BD6F40">
            <w:pPr>
              <w:pStyle w:val="aa"/>
              <w:jc w:val="both"/>
              <w:rPr>
                <w:rStyle w:val="apple-converted-space"/>
                <w:i/>
                <w:sz w:val="20"/>
                <w:szCs w:val="20"/>
                <w:shd w:val="clear" w:color="auto" w:fill="FFFFFF"/>
              </w:rPr>
            </w:pPr>
            <w:r>
              <w:rPr>
                <w:rStyle w:val="apple-converted-space"/>
                <w:i/>
                <w:sz w:val="20"/>
                <w:szCs w:val="20"/>
                <w:shd w:val="clear" w:color="auto" w:fill="FFFFFF"/>
              </w:rPr>
              <w:t>Ответственный: воспитатель приоритетного направления</w:t>
            </w:r>
          </w:p>
          <w:p w:rsidR="00BD6F40" w:rsidRDefault="00BD6F40" w:rsidP="00BD6F40">
            <w:pPr>
              <w:pStyle w:val="aa"/>
              <w:jc w:val="both"/>
              <w:rPr>
                <w:rStyle w:val="apple-converted-space"/>
                <w:i/>
                <w:sz w:val="20"/>
                <w:szCs w:val="20"/>
                <w:shd w:val="clear" w:color="auto" w:fill="FFFFFF"/>
              </w:rPr>
            </w:pPr>
            <w:r>
              <w:rPr>
                <w:rStyle w:val="apple-converted-space"/>
                <w:i/>
                <w:sz w:val="20"/>
                <w:szCs w:val="20"/>
                <w:shd w:val="clear" w:color="auto" w:fill="FFFFFF"/>
              </w:rPr>
              <w:t>Выставка художественно-творческих работ «Листопад в ладошках» (изготовление коллажей из осенних листьев и цветочных лепестков)</w:t>
            </w:r>
          </w:p>
          <w:p w:rsidR="00BD6F40" w:rsidRDefault="00BD6F40" w:rsidP="00BD6F40">
            <w:pPr>
              <w:pStyle w:val="aa"/>
              <w:jc w:val="both"/>
              <w:rPr>
                <w:rStyle w:val="apple-converted-space"/>
                <w:i/>
                <w:sz w:val="20"/>
                <w:szCs w:val="20"/>
                <w:shd w:val="clear" w:color="auto" w:fill="FFFFFF"/>
              </w:rPr>
            </w:pPr>
            <w:r>
              <w:rPr>
                <w:rStyle w:val="apple-converted-space"/>
                <w:i/>
                <w:sz w:val="20"/>
                <w:szCs w:val="20"/>
                <w:shd w:val="clear" w:color="auto" w:fill="FFFFFF"/>
              </w:rPr>
              <w:t xml:space="preserve">Ответственный: воспитатель </w:t>
            </w:r>
          </w:p>
          <w:p w:rsidR="00BD6F40" w:rsidRPr="00587C85" w:rsidRDefault="00BD6F40" w:rsidP="00BD6F40">
            <w:pPr>
              <w:pStyle w:val="aa"/>
              <w:jc w:val="both"/>
              <w:rPr>
                <w:rStyle w:val="apple-converted-space"/>
                <w:i/>
                <w:sz w:val="20"/>
                <w:szCs w:val="20"/>
                <w:shd w:val="clear" w:color="auto" w:fill="FFFFFF"/>
              </w:rPr>
            </w:pPr>
          </w:p>
        </w:tc>
      </w:tr>
      <w:tr w:rsidR="00BD6F40" w:rsidRPr="00250EB4" w:rsidTr="00BD6F40">
        <w:trPr>
          <w:trHeight w:val="515"/>
        </w:trPr>
        <w:tc>
          <w:tcPr>
            <w:tcW w:w="2227" w:type="dxa"/>
            <w:gridSpan w:val="2"/>
            <w:shd w:val="clear" w:color="auto" w:fill="auto"/>
          </w:tcPr>
          <w:p w:rsidR="00BD6F40" w:rsidRPr="005534B0" w:rsidRDefault="00BD6F40" w:rsidP="00BD6F40">
            <w:pPr>
              <w:pStyle w:val="aa"/>
              <w:jc w:val="center"/>
              <w:rPr>
                <w:b/>
              </w:rPr>
            </w:pPr>
          </w:p>
        </w:tc>
        <w:tc>
          <w:tcPr>
            <w:tcW w:w="7520" w:type="dxa"/>
            <w:shd w:val="clear" w:color="auto" w:fill="auto"/>
          </w:tcPr>
          <w:p w:rsidR="00BD6F40" w:rsidRPr="005534B0" w:rsidRDefault="00BD6F40" w:rsidP="00BD6F40">
            <w:pPr>
              <w:pStyle w:val="aa"/>
              <w:ind w:left="27"/>
              <w:jc w:val="center"/>
              <w:rPr>
                <w:b/>
              </w:rPr>
            </w:pPr>
            <w:r>
              <w:rPr>
                <w:b/>
              </w:rPr>
              <w:t>ОКТЯБРЬ</w:t>
            </w:r>
          </w:p>
        </w:tc>
      </w:tr>
      <w:tr w:rsidR="00BD6F40" w:rsidRPr="00250EB4" w:rsidTr="00BD6F40">
        <w:tc>
          <w:tcPr>
            <w:tcW w:w="2227" w:type="dxa"/>
            <w:gridSpan w:val="2"/>
            <w:shd w:val="clear" w:color="auto" w:fill="auto"/>
          </w:tcPr>
          <w:p w:rsidR="00BD6F40" w:rsidRPr="00B927A5" w:rsidRDefault="00BD6F40" w:rsidP="00BD6F40">
            <w:pPr>
              <w:jc w:val="both"/>
              <w:rPr>
                <w:b/>
                <w:i/>
              </w:rPr>
            </w:pPr>
            <w:r>
              <w:rPr>
                <w:b/>
                <w:i/>
              </w:rPr>
              <w:t>1</w:t>
            </w:r>
            <w:r w:rsidRPr="00B927A5">
              <w:rPr>
                <w:b/>
                <w:i/>
              </w:rPr>
              <w:t>-я неделя месяца</w:t>
            </w:r>
          </w:p>
          <w:p w:rsidR="00BD6F40" w:rsidRPr="00B927A5" w:rsidRDefault="00BD6F40" w:rsidP="00BD6F40">
            <w:pPr>
              <w:jc w:val="both"/>
              <w:rPr>
                <w:b/>
                <w:i/>
              </w:rPr>
            </w:pPr>
            <w:r>
              <w:rPr>
                <w:b/>
                <w:i/>
              </w:rPr>
              <w:t>(01.10-05.10.2018</w:t>
            </w:r>
            <w:r w:rsidRPr="00B927A5">
              <w:rPr>
                <w:b/>
                <w:i/>
              </w:rPr>
              <w:t>)</w:t>
            </w:r>
          </w:p>
          <w:p w:rsidR="00BD6F40" w:rsidRPr="00B927A5" w:rsidRDefault="00BD6F40" w:rsidP="00BD6F40">
            <w:pPr>
              <w:jc w:val="both"/>
              <w:rPr>
                <w:b/>
                <w:sz w:val="20"/>
                <w:szCs w:val="20"/>
              </w:rPr>
            </w:pPr>
            <w:r w:rsidRPr="00B927A5">
              <w:rPr>
                <w:b/>
              </w:rPr>
              <w:t xml:space="preserve">Правила поведения </w:t>
            </w:r>
            <w:r w:rsidRPr="00B927A5">
              <w:rPr>
                <w:b/>
                <w:sz w:val="20"/>
                <w:szCs w:val="20"/>
              </w:rPr>
              <w:t>в</w:t>
            </w:r>
            <w:r w:rsidRPr="00B927A5">
              <w:rPr>
                <w:b/>
              </w:rPr>
              <w:t xml:space="preserve"> </w:t>
            </w:r>
            <w:r w:rsidRPr="00B927A5">
              <w:rPr>
                <w:b/>
                <w:sz w:val="20"/>
                <w:szCs w:val="20"/>
              </w:rPr>
              <w:t>окружающем мире и в природе осенью.</w:t>
            </w:r>
          </w:p>
          <w:p w:rsidR="00BD6F40" w:rsidRPr="00250EB4" w:rsidRDefault="00BD6F40" w:rsidP="00BD6F40">
            <w:pPr>
              <w:jc w:val="both"/>
            </w:pPr>
          </w:p>
        </w:tc>
        <w:tc>
          <w:tcPr>
            <w:tcW w:w="7520" w:type="dxa"/>
            <w:shd w:val="clear" w:color="auto" w:fill="auto"/>
          </w:tcPr>
          <w:p w:rsidR="00BD6F40" w:rsidRPr="00F86486" w:rsidRDefault="00BD6F40" w:rsidP="00BD6F40">
            <w:pPr>
              <w:pStyle w:val="aa"/>
              <w:jc w:val="both"/>
            </w:pPr>
            <w:r w:rsidRPr="00F86486">
              <w:t>Формировать навыки безопасного</w:t>
            </w:r>
            <w:r>
              <w:t xml:space="preserve"> передвижения в помещении (осто</w:t>
            </w:r>
            <w:r w:rsidRPr="00F86486">
              <w:t>рожно спускаться и подниматься по лест</w:t>
            </w:r>
            <w:r>
              <w:t>нице, держась за перила; откры</w:t>
            </w:r>
            <w:r w:rsidRPr="00F86486">
              <w:t>вать и закрывать двери, держась за дверную ручку).</w:t>
            </w:r>
          </w:p>
          <w:p w:rsidR="00BD6F40" w:rsidRPr="00F86486" w:rsidRDefault="00BD6F40" w:rsidP="00BD6F40">
            <w:pPr>
              <w:pStyle w:val="aa"/>
              <w:jc w:val="both"/>
            </w:pPr>
            <w:r w:rsidRPr="00F86486">
              <w:t>Формировать умение соблюдать пр</w:t>
            </w:r>
            <w:r>
              <w:t>авила в играх с мелкими предме</w:t>
            </w:r>
            <w:r w:rsidRPr="00F86486">
              <w:t>тами (не засовывать предметы в ухо, нос; не брать их в рот).</w:t>
            </w:r>
            <w:r>
              <w:t xml:space="preserve"> </w:t>
            </w:r>
            <w:r w:rsidRPr="00F86486">
              <w:t>Знакомить с</w:t>
            </w:r>
          </w:p>
          <w:p w:rsidR="00BD6F40" w:rsidRPr="00F86486" w:rsidRDefault="00BD6F40" w:rsidP="00BD6F40">
            <w:pPr>
              <w:pStyle w:val="aa"/>
              <w:jc w:val="both"/>
            </w:pPr>
            <w:proofErr w:type="gramStart"/>
            <w:r w:rsidRPr="00F86486">
              <w:t>правилами поведения в природе (не рвать без надобности растения, не</w:t>
            </w:r>
            <w:proofErr w:type="gramEnd"/>
          </w:p>
          <w:p w:rsidR="00BD6F40" w:rsidRPr="00F86486" w:rsidRDefault="00BD6F40" w:rsidP="00BD6F40">
            <w:pPr>
              <w:pStyle w:val="aa"/>
              <w:jc w:val="both"/>
            </w:pPr>
            <w:r w:rsidRPr="00F86486">
              <w:t>ломать ветки деревьев, не трогать животных и др.).</w:t>
            </w:r>
          </w:p>
          <w:p w:rsidR="00BD6F40" w:rsidRPr="00475851" w:rsidRDefault="00BD6F40" w:rsidP="00BD6F40">
            <w:pPr>
              <w:pStyle w:val="aa"/>
              <w:jc w:val="both"/>
              <w:rPr>
                <w:b/>
              </w:rPr>
            </w:pPr>
            <w:r w:rsidRPr="00F86486">
              <w:t>Развивать умение обращаться за помощью к взрослым.</w:t>
            </w:r>
          </w:p>
        </w:tc>
      </w:tr>
      <w:tr w:rsidR="00BD6F40" w:rsidRPr="00250EB4" w:rsidTr="00BD6F40">
        <w:trPr>
          <w:trHeight w:val="2324"/>
        </w:trPr>
        <w:tc>
          <w:tcPr>
            <w:tcW w:w="2227" w:type="dxa"/>
            <w:gridSpan w:val="2"/>
            <w:shd w:val="clear" w:color="auto" w:fill="auto"/>
          </w:tcPr>
          <w:p w:rsidR="00BD6F40" w:rsidRPr="0062690D" w:rsidRDefault="00BD6F40" w:rsidP="00BD6F40">
            <w:pPr>
              <w:pStyle w:val="aa"/>
              <w:spacing w:after="10" w:line="10" w:lineRule="atLeast"/>
              <w:jc w:val="both"/>
              <w:rPr>
                <w:b/>
              </w:rPr>
            </w:pPr>
            <w:r w:rsidRPr="0062690D">
              <w:rPr>
                <w:b/>
              </w:rPr>
              <w:t>1 день</w:t>
            </w:r>
          </w:p>
          <w:p w:rsidR="00BD6F40" w:rsidRDefault="00BD6F40" w:rsidP="00BD6F40">
            <w:pPr>
              <w:spacing w:after="10" w:line="10" w:lineRule="atLeast"/>
              <w:rPr>
                <w:b/>
              </w:rPr>
            </w:pPr>
            <w:r>
              <w:rPr>
                <w:b/>
              </w:rPr>
              <w:t>2 день</w:t>
            </w:r>
          </w:p>
          <w:p w:rsidR="00BD6F40" w:rsidRDefault="00BD6F40" w:rsidP="00BD6F40">
            <w:pPr>
              <w:spacing w:after="10" w:line="10" w:lineRule="atLeast"/>
              <w:rPr>
                <w:b/>
              </w:rPr>
            </w:pPr>
            <w:r>
              <w:rPr>
                <w:b/>
              </w:rPr>
              <w:t>3 день</w:t>
            </w:r>
          </w:p>
          <w:p w:rsidR="00BD6F40" w:rsidRDefault="00BD6F40" w:rsidP="00BD6F40">
            <w:pPr>
              <w:spacing w:after="10" w:line="10" w:lineRule="atLeast"/>
              <w:rPr>
                <w:b/>
              </w:rPr>
            </w:pPr>
            <w:r>
              <w:rPr>
                <w:b/>
              </w:rPr>
              <w:t>4 день</w:t>
            </w:r>
          </w:p>
          <w:p w:rsidR="00BD6F40" w:rsidRPr="009647EC" w:rsidRDefault="00BD6F40" w:rsidP="00BD6F40">
            <w:pPr>
              <w:pStyle w:val="aa"/>
              <w:jc w:val="both"/>
            </w:pPr>
            <w:r w:rsidRPr="0062690D">
              <w:rPr>
                <w:b/>
              </w:rPr>
              <w:t>5 день</w:t>
            </w:r>
          </w:p>
        </w:tc>
        <w:tc>
          <w:tcPr>
            <w:tcW w:w="7520" w:type="dxa"/>
            <w:shd w:val="clear" w:color="auto" w:fill="auto"/>
          </w:tcPr>
          <w:p w:rsidR="00BD6F40" w:rsidRPr="001C3D55" w:rsidRDefault="00BD6F40" w:rsidP="00BD6F40">
            <w:pPr>
              <w:pStyle w:val="aa"/>
              <w:jc w:val="both"/>
              <w:rPr>
                <w:b/>
              </w:rPr>
            </w:pPr>
            <w:r w:rsidRPr="001C3D55">
              <w:rPr>
                <w:b/>
              </w:rPr>
              <w:t xml:space="preserve"> «Что такое безопасность?»</w:t>
            </w:r>
          </w:p>
          <w:p w:rsidR="00BD6F40" w:rsidRPr="00A0042B" w:rsidRDefault="00BD6F40" w:rsidP="00BD6F40">
            <w:pPr>
              <w:pStyle w:val="aa"/>
              <w:jc w:val="both"/>
              <w:rPr>
                <w:b/>
              </w:rPr>
            </w:pPr>
            <w:r w:rsidRPr="00A0042B">
              <w:rPr>
                <w:b/>
              </w:rPr>
              <w:t>«Я знаю правила безопасности для детей»</w:t>
            </w:r>
          </w:p>
          <w:p w:rsidR="00BD6F40" w:rsidRPr="00A0042B" w:rsidRDefault="00BD6F40" w:rsidP="00BD6F40">
            <w:pPr>
              <w:pStyle w:val="aa"/>
              <w:jc w:val="both"/>
              <w:rPr>
                <w:b/>
              </w:rPr>
            </w:pPr>
            <w:r w:rsidRPr="00A0042B">
              <w:rPr>
                <w:b/>
              </w:rPr>
              <w:t xml:space="preserve"> «Правила поведения для детей в детском саду»</w:t>
            </w:r>
          </w:p>
          <w:p w:rsidR="00BD6F40" w:rsidRPr="00A0042B" w:rsidRDefault="00BD6F40" w:rsidP="00BD6F40">
            <w:pPr>
              <w:pStyle w:val="aa"/>
              <w:jc w:val="both"/>
              <w:rPr>
                <w:b/>
              </w:rPr>
            </w:pPr>
            <w:r w:rsidRPr="00A0042B">
              <w:rPr>
                <w:b/>
              </w:rPr>
              <w:t xml:space="preserve"> «Опасные ситуации в природе»</w:t>
            </w:r>
          </w:p>
          <w:p w:rsidR="00BD6F40" w:rsidRPr="00513462" w:rsidRDefault="00BD6F40" w:rsidP="00BD6F40">
            <w:pPr>
              <w:pStyle w:val="aa"/>
              <w:jc w:val="both"/>
              <w:rPr>
                <w:b/>
              </w:rPr>
            </w:pPr>
            <w:r w:rsidRPr="00A0042B">
              <w:rPr>
                <w:b/>
              </w:rPr>
              <w:t xml:space="preserve"> </w:t>
            </w:r>
            <w:r w:rsidRPr="00B927A5">
              <w:rPr>
                <w:b/>
              </w:rPr>
              <w:t>«Осторожно, опасные животные дома и на улице!»</w:t>
            </w:r>
          </w:p>
        </w:tc>
      </w:tr>
      <w:tr w:rsidR="00BD6F40" w:rsidRPr="00250EB4" w:rsidTr="00BD6F40">
        <w:tc>
          <w:tcPr>
            <w:tcW w:w="2227" w:type="dxa"/>
            <w:gridSpan w:val="2"/>
            <w:shd w:val="clear" w:color="auto" w:fill="auto"/>
          </w:tcPr>
          <w:p w:rsidR="00BD6F40" w:rsidRPr="00523D0B" w:rsidRDefault="00BD6F40" w:rsidP="00BD6F40">
            <w:pPr>
              <w:pStyle w:val="aa"/>
              <w:jc w:val="both"/>
              <w:rPr>
                <w:b/>
                <w:i/>
                <w:sz w:val="20"/>
                <w:szCs w:val="20"/>
              </w:rPr>
            </w:pPr>
            <w:r w:rsidRPr="00523D0B">
              <w:rPr>
                <w:b/>
                <w:i/>
                <w:sz w:val="20"/>
                <w:szCs w:val="20"/>
              </w:rPr>
              <w:t>Итоговое мероприятие</w:t>
            </w:r>
          </w:p>
        </w:tc>
        <w:tc>
          <w:tcPr>
            <w:tcW w:w="7520" w:type="dxa"/>
            <w:shd w:val="clear" w:color="auto" w:fill="auto"/>
          </w:tcPr>
          <w:p w:rsidR="00BD6F40" w:rsidRDefault="00BD6F40" w:rsidP="00BD6F40">
            <w:pPr>
              <w:pStyle w:val="aa"/>
              <w:jc w:val="both"/>
              <w:rPr>
                <w:i/>
                <w:sz w:val="20"/>
                <w:szCs w:val="20"/>
              </w:rPr>
            </w:pPr>
            <w:r>
              <w:rPr>
                <w:i/>
                <w:sz w:val="20"/>
                <w:szCs w:val="20"/>
              </w:rPr>
              <w:t>«Учимся вести себя в природе»</w:t>
            </w:r>
          </w:p>
          <w:p w:rsidR="00BD6F40" w:rsidRPr="00E4295E" w:rsidRDefault="00BD6F40" w:rsidP="00BD6F40">
            <w:pPr>
              <w:pStyle w:val="aa"/>
              <w:jc w:val="both"/>
              <w:rPr>
                <w:i/>
                <w:sz w:val="20"/>
                <w:szCs w:val="20"/>
              </w:rPr>
            </w:pPr>
            <w:r>
              <w:rPr>
                <w:i/>
                <w:sz w:val="20"/>
                <w:szCs w:val="20"/>
              </w:rPr>
              <w:t>Ответственный: воспитатель</w:t>
            </w:r>
          </w:p>
        </w:tc>
      </w:tr>
      <w:tr w:rsidR="00BD6F40" w:rsidRPr="00250EB4" w:rsidTr="00BD6F40">
        <w:tc>
          <w:tcPr>
            <w:tcW w:w="2227" w:type="dxa"/>
            <w:gridSpan w:val="2"/>
            <w:shd w:val="clear" w:color="auto" w:fill="auto"/>
          </w:tcPr>
          <w:p w:rsidR="00BD6F40" w:rsidRPr="00F97B04" w:rsidRDefault="00BD6F40" w:rsidP="00BD6F40">
            <w:pPr>
              <w:pStyle w:val="aa"/>
              <w:jc w:val="both"/>
              <w:rPr>
                <w:b/>
              </w:rPr>
            </w:pPr>
            <w:r>
              <w:rPr>
                <w:b/>
              </w:rPr>
              <w:t>2-я неделя месяца (08.10-12.10.2018 г.)</w:t>
            </w:r>
          </w:p>
          <w:p w:rsidR="00BD6F40" w:rsidRPr="00176D47" w:rsidRDefault="00BD6F40" w:rsidP="00BD6F40">
            <w:pPr>
              <w:pStyle w:val="aa"/>
              <w:jc w:val="both"/>
              <w:rPr>
                <w:b/>
              </w:rPr>
            </w:pPr>
            <w:r>
              <w:rPr>
                <w:b/>
              </w:rPr>
              <w:t>«Что такое з</w:t>
            </w:r>
            <w:r w:rsidRPr="00F97B04">
              <w:rPr>
                <w:b/>
              </w:rPr>
              <w:t xml:space="preserve">доровье и здоровый образ </w:t>
            </w:r>
            <w:r>
              <w:rPr>
                <w:b/>
              </w:rPr>
              <w:t>жизни?»</w:t>
            </w:r>
          </w:p>
        </w:tc>
        <w:tc>
          <w:tcPr>
            <w:tcW w:w="7520" w:type="dxa"/>
            <w:shd w:val="clear" w:color="auto" w:fill="auto"/>
          </w:tcPr>
          <w:p w:rsidR="00BD6F40" w:rsidRPr="00DF2F2D" w:rsidRDefault="00BD6F40" w:rsidP="00BD6F40">
            <w:pPr>
              <w:pStyle w:val="aa"/>
              <w:jc w:val="both"/>
            </w:pPr>
            <w:r w:rsidRPr="00DF2F2D">
              <w:t>Развивать умение различать и назы</w:t>
            </w:r>
            <w:r>
              <w:t xml:space="preserve">вать органы чувств (глаза, рот, </w:t>
            </w:r>
            <w:r w:rsidRPr="00DF2F2D">
              <w:t xml:space="preserve">нос, уши), дать представление об их роли </w:t>
            </w:r>
            <w:r>
              <w:t>в организме и о том, как их бе</w:t>
            </w:r>
            <w:r w:rsidRPr="00DF2F2D">
              <w:t>речь и ухаживать за ними.</w:t>
            </w:r>
          </w:p>
          <w:p w:rsidR="00BD6F40" w:rsidRPr="00DF2F2D" w:rsidRDefault="00BD6F40" w:rsidP="00BD6F40">
            <w:pPr>
              <w:pStyle w:val="aa"/>
              <w:jc w:val="both"/>
            </w:pPr>
            <w:r w:rsidRPr="00DF2F2D">
              <w:t>Дать представление о полезной и вредной пище; об овощах и</w:t>
            </w:r>
            <w:r>
              <w:t xml:space="preserve"> фруктах, </w:t>
            </w:r>
            <w:r w:rsidRPr="00DF2F2D">
              <w:t>молочных продуктах, полезных для здоровья человека.</w:t>
            </w:r>
          </w:p>
          <w:p w:rsidR="00BD6F40" w:rsidRPr="00DF2F2D" w:rsidRDefault="00BD6F40" w:rsidP="00BD6F40">
            <w:pPr>
              <w:pStyle w:val="aa"/>
              <w:jc w:val="both"/>
            </w:pPr>
            <w:r w:rsidRPr="00DF2F2D">
              <w:t xml:space="preserve">Формировать представление о том, </w:t>
            </w:r>
            <w:r>
              <w:t>что утренняя зарядка, игры, фи</w:t>
            </w:r>
            <w:r w:rsidRPr="00DF2F2D">
              <w:t>зические упражнения вызывают хорошее настроение; с помощью сна</w:t>
            </w:r>
          </w:p>
          <w:p w:rsidR="00BD6F40" w:rsidRPr="00DF2F2D" w:rsidRDefault="00BD6F40" w:rsidP="00BD6F40">
            <w:pPr>
              <w:pStyle w:val="aa"/>
              <w:jc w:val="both"/>
            </w:pPr>
            <w:r w:rsidRPr="00DF2F2D">
              <w:t>восстанавливаются силы.</w:t>
            </w:r>
          </w:p>
          <w:p w:rsidR="00BD6F40" w:rsidRPr="00DF2F2D" w:rsidRDefault="00BD6F40" w:rsidP="00BD6F40">
            <w:pPr>
              <w:pStyle w:val="aa"/>
              <w:jc w:val="both"/>
            </w:pPr>
            <w:r w:rsidRPr="00DF2F2D">
              <w:t xml:space="preserve">Познакомить детей с упражнениями, укрепляющими различные </w:t>
            </w:r>
            <w:r w:rsidRPr="00DF2F2D">
              <w:lastRenderedPageBreak/>
              <w:t>органы</w:t>
            </w:r>
          </w:p>
          <w:p w:rsidR="00BD6F40" w:rsidRPr="00DF2F2D" w:rsidRDefault="00BD6F40" w:rsidP="00BD6F40">
            <w:pPr>
              <w:pStyle w:val="aa"/>
              <w:jc w:val="both"/>
            </w:pPr>
            <w:r w:rsidRPr="00DF2F2D">
              <w:t xml:space="preserve">и системы организма. Дать представление о необходимости закаливания. Формировать представления о зависимости здоровья человека </w:t>
            </w:r>
            <w:proofErr w:type="gramStart"/>
            <w:r w:rsidRPr="00DF2F2D">
              <w:t>от</w:t>
            </w:r>
            <w:proofErr w:type="gramEnd"/>
          </w:p>
          <w:p w:rsidR="00BD6F40" w:rsidRPr="00DF2F2D" w:rsidRDefault="00BD6F40" w:rsidP="00BD6F40">
            <w:pPr>
              <w:pStyle w:val="aa"/>
              <w:jc w:val="both"/>
            </w:pPr>
            <w:r w:rsidRPr="00DF2F2D">
              <w:t>правильного питания; умения определят</w:t>
            </w:r>
            <w:r>
              <w:t>ь качество продуктов, основыва</w:t>
            </w:r>
            <w:r w:rsidRPr="00DF2F2D">
              <w:t>ясь на сенсорных ощущениях.</w:t>
            </w:r>
          </w:p>
          <w:p w:rsidR="00BD6F40" w:rsidRPr="00DF2F2D" w:rsidRDefault="00BD6F40" w:rsidP="00BD6F40">
            <w:pPr>
              <w:pStyle w:val="aa"/>
              <w:jc w:val="both"/>
            </w:pPr>
            <w:r w:rsidRPr="00DF2F2D">
              <w:t>Расширять представления о роли гигиены и режима дня для здоровья</w:t>
            </w:r>
          </w:p>
          <w:p w:rsidR="00BD6F40" w:rsidRPr="00DF2F2D" w:rsidRDefault="00BD6F40" w:rsidP="00BD6F40">
            <w:pPr>
              <w:pStyle w:val="aa"/>
              <w:jc w:val="both"/>
            </w:pPr>
            <w:r w:rsidRPr="00DF2F2D">
              <w:t>человека.</w:t>
            </w:r>
          </w:p>
          <w:p w:rsidR="00BD6F40" w:rsidRPr="00DF2F2D" w:rsidRDefault="00BD6F40" w:rsidP="00BD6F40">
            <w:pPr>
              <w:pStyle w:val="aa"/>
              <w:jc w:val="both"/>
            </w:pPr>
            <w:r w:rsidRPr="00DF2F2D">
              <w:t>Формировать представления о прави</w:t>
            </w:r>
            <w:r>
              <w:t>лах ухода за больным (заботить</w:t>
            </w:r>
            <w:r w:rsidRPr="00DF2F2D">
              <w:t>ся о нем, не шуметь, выполнять его просьбы и поручения). Воспитывать</w:t>
            </w:r>
          </w:p>
          <w:p w:rsidR="00BD6F40" w:rsidRPr="00DF2F2D" w:rsidRDefault="00BD6F40" w:rsidP="00BD6F40">
            <w:pPr>
              <w:pStyle w:val="aa"/>
              <w:jc w:val="both"/>
            </w:pPr>
            <w:r w:rsidRPr="00DF2F2D">
              <w:t xml:space="preserve">сочувствие к </w:t>
            </w:r>
            <w:proofErr w:type="gramStart"/>
            <w:r w:rsidRPr="00DF2F2D">
              <w:t>болеющим</w:t>
            </w:r>
            <w:proofErr w:type="gramEnd"/>
            <w:r w:rsidRPr="00DF2F2D">
              <w:t>. Формировать умение характеризова</w:t>
            </w:r>
            <w:r>
              <w:t>ть свое са</w:t>
            </w:r>
            <w:r w:rsidRPr="00DF2F2D">
              <w:t>мочувствие.</w:t>
            </w:r>
          </w:p>
        </w:tc>
      </w:tr>
      <w:tr w:rsidR="00BD6F40" w:rsidRPr="00250EB4" w:rsidTr="00BD6F40">
        <w:tc>
          <w:tcPr>
            <w:tcW w:w="2227" w:type="dxa"/>
            <w:gridSpan w:val="2"/>
            <w:shd w:val="clear" w:color="auto" w:fill="auto"/>
          </w:tcPr>
          <w:p w:rsidR="00BD6F40" w:rsidRPr="0062690D" w:rsidRDefault="00BD6F40" w:rsidP="00BD6F40">
            <w:pPr>
              <w:pStyle w:val="aa"/>
              <w:spacing w:line="10" w:lineRule="atLeast"/>
              <w:jc w:val="both"/>
              <w:rPr>
                <w:b/>
              </w:rPr>
            </w:pPr>
            <w:r w:rsidRPr="0062690D">
              <w:rPr>
                <w:b/>
              </w:rPr>
              <w:lastRenderedPageBreak/>
              <w:t>1 день</w:t>
            </w:r>
          </w:p>
          <w:p w:rsidR="00BD6F40" w:rsidRPr="0062690D" w:rsidRDefault="00BD6F40" w:rsidP="00BD6F40">
            <w:pPr>
              <w:spacing w:line="10" w:lineRule="atLeast"/>
              <w:rPr>
                <w:b/>
              </w:rPr>
            </w:pPr>
            <w:r w:rsidRPr="0062690D">
              <w:rPr>
                <w:b/>
              </w:rPr>
              <w:t>2 день</w:t>
            </w:r>
          </w:p>
          <w:p w:rsidR="00BD6F40" w:rsidRPr="0062690D" w:rsidRDefault="00BD6F40" w:rsidP="00BD6F40">
            <w:pPr>
              <w:spacing w:line="10" w:lineRule="atLeast"/>
              <w:rPr>
                <w:b/>
              </w:rPr>
            </w:pPr>
            <w:r w:rsidRPr="0062690D">
              <w:rPr>
                <w:b/>
              </w:rPr>
              <w:t>3 день</w:t>
            </w:r>
          </w:p>
          <w:p w:rsidR="00BD6F40" w:rsidRPr="0062690D" w:rsidRDefault="00BD6F40" w:rsidP="00BD6F40">
            <w:pPr>
              <w:spacing w:line="10" w:lineRule="atLeast"/>
              <w:rPr>
                <w:b/>
              </w:rPr>
            </w:pPr>
            <w:r w:rsidRPr="0062690D">
              <w:rPr>
                <w:b/>
              </w:rPr>
              <w:t>4 день</w:t>
            </w:r>
          </w:p>
          <w:p w:rsidR="00BD6F40" w:rsidRDefault="00BD6F40" w:rsidP="00BD6F40">
            <w:pPr>
              <w:pStyle w:val="aa"/>
              <w:jc w:val="both"/>
              <w:rPr>
                <w:b/>
              </w:rPr>
            </w:pPr>
          </w:p>
          <w:p w:rsidR="00BD6F40" w:rsidRDefault="00BD6F40" w:rsidP="00BD6F40">
            <w:pPr>
              <w:pStyle w:val="aa"/>
              <w:jc w:val="both"/>
              <w:rPr>
                <w:b/>
              </w:rPr>
            </w:pPr>
            <w:r w:rsidRPr="0062690D">
              <w:rPr>
                <w:b/>
              </w:rPr>
              <w:t>5 день</w:t>
            </w:r>
          </w:p>
        </w:tc>
        <w:tc>
          <w:tcPr>
            <w:tcW w:w="7520" w:type="dxa"/>
            <w:shd w:val="clear" w:color="auto" w:fill="auto"/>
          </w:tcPr>
          <w:p w:rsidR="00BD6F40" w:rsidRPr="00523D0B" w:rsidRDefault="00BD6F40" w:rsidP="00BD6F40">
            <w:pPr>
              <w:pStyle w:val="aa"/>
              <w:jc w:val="both"/>
              <w:rPr>
                <w:b/>
              </w:rPr>
            </w:pPr>
            <w:r>
              <w:rPr>
                <w:b/>
              </w:rPr>
              <w:t xml:space="preserve"> </w:t>
            </w:r>
            <w:r w:rsidRPr="00523D0B">
              <w:rPr>
                <w:b/>
              </w:rPr>
              <w:t>«Я - человек»</w:t>
            </w:r>
          </w:p>
          <w:p w:rsidR="00BD6F40" w:rsidRPr="00523D0B" w:rsidRDefault="00BD6F40" w:rsidP="00BD6F40">
            <w:pPr>
              <w:pStyle w:val="aa"/>
              <w:jc w:val="both"/>
              <w:rPr>
                <w:b/>
              </w:rPr>
            </w:pPr>
            <w:r w:rsidRPr="00523D0B">
              <w:rPr>
                <w:b/>
              </w:rPr>
              <w:t xml:space="preserve"> «Строение человека»</w:t>
            </w:r>
          </w:p>
          <w:p w:rsidR="00BD6F40" w:rsidRPr="00523D0B" w:rsidRDefault="00BD6F40" w:rsidP="00BD6F40">
            <w:pPr>
              <w:pStyle w:val="TableParagraph"/>
              <w:jc w:val="both"/>
              <w:rPr>
                <w:rFonts w:ascii="Times New Roman" w:hAnsi="Times New Roman"/>
                <w:b/>
                <w:lang w:val="ru-RU"/>
              </w:rPr>
            </w:pPr>
            <w:r w:rsidRPr="00523D0B">
              <w:rPr>
                <w:rFonts w:ascii="Times New Roman" w:hAnsi="Times New Roman"/>
                <w:b/>
                <w:lang w:val="ru-RU"/>
              </w:rPr>
              <w:t xml:space="preserve"> «Я вырасту здоровым».</w:t>
            </w:r>
          </w:p>
          <w:p w:rsidR="00BD6F40" w:rsidRPr="00523D0B" w:rsidRDefault="00BD6F40" w:rsidP="00BD6F40">
            <w:pPr>
              <w:pStyle w:val="aa"/>
              <w:jc w:val="both"/>
              <w:rPr>
                <w:b/>
              </w:rPr>
            </w:pPr>
            <w:r w:rsidRPr="00523D0B">
              <w:rPr>
                <w:b/>
              </w:rPr>
              <w:t>«Для чего нужны глаза, уши, нос и рот?»</w:t>
            </w:r>
          </w:p>
          <w:p w:rsidR="00BD6F40" w:rsidRPr="00523D0B" w:rsidRDefault="00BD6F40" w:rsidP="00BD6F40">
            <w:pPr>
              <w:pStyle w:val="aa"/>
              <w:jc w:val="both"/>
              <w:rPr>
                <w:b/>
              </w:rPr>
            </w:pPr>
            <w:r w:rsidRPr="00523D0B">
              <w:rPr>
                <w:b/>
              </w:rPr>
              <w:t xml:space="preserve"> «Азбука здоровья»</w:t>
            </w:r>
          </w:p>
        </w:tc>
      </w:tr>
      <w:tr w:rsidR="00BD6F40" w:rsidRPr="00250EB4" w:rsidTr="00BD6F40">
        <w:tc>
          <w:tcPr>
            <w:tcW w:w="2227" w:type="dxa"/>
            <w:gridSpan w:val="2"/>
            <w:shd w:val="clear" w:color="auto" w:fill="auto"/>
          </w:tcPr>
          <w:p w:rsidR="00BD6F40" w:rsidRPr="00D83F46" w:rsidRDefault="00BD6F40" w:rsidP="00BD6F40">
            <w:pPr>
              <w:pStyle w:val="aa"/>
              <w:jc w:val="both"/>
              <w:rPr>
                <w:b/>
                <w:i/>
                <w:sz w:val="20"/>
                <w:szCs w:val="20"/>
              </w:rPr>
            </w:pPr>
            <w:r w:rsidRPr="00D83F46">
              <w:rPr>
                <w:b/>
                <w:i/>
                <w:sz w:val="20"/>
                <w:szCs w:val="20"/>
              </w:rPr>
              <w:t>Итоговое мероприятие</w:t>
            </w:r>
          </w:p>
        </w:tc>
        <w:tc>
          <w:tcPr>
            <w:tcW w:w="7520" w:type="dxa"/>
            <w:shd w:val="clear" w:color="auto" w:fill="auto"/>
          </w:tcPr>
          <w:p w:rsidR="00BD6F40" w:rsidRPr="00D83F46" w:rsidRDefault="00BD6F40" w:rsidP="00BD6F40">
            <w:pPr>
              <w:pStyle w:val="aa"/>
              <w:jc w:val="both"/>
              <w:rPr>
                <w:i/>
                <w:sz w:val="20"/>
                <w:szCs w:val="20"/>
              </w:rPr>
            </w:pPr>
            <w:r w:rsidRPr="00D83F46">
              <w:rPr>
                <w:i/>
                <w:sz w:val="20"/>
                <w:szCs w:val="20"/>
              </w:rPr>
              <w:t>Физкультурный досуг «</w:t>
            </w:r>
            <w:r>
              <w:rPr>
                <w:i/>
                <w:sz w:val="20"/>
                <w:szCs w:val="20"/>
              </w:rPr>
              <w:t>Спорт любите с детских лет</w:t>
            </w:r>
            <w:r w:rsidRPr="00D83F46">
              <w:rPr>
                <w:i/>
                <w:sz w:val="20"/>
                <w:szCs w:val="20"/>
              </w:rPr>
              <w:t>». Ответственный: инструктор по физической культуре</w:t>
            </w:r>
          </w:p>
        </w:tc>
      </w:tr>
      <w:tr w:rsidR="00BD6F40" w:rsidRPr="00250EB4" w:rsidTr="00BD6F40">
        <w:tc>
          <w:tcPr>
            <w:tcW w:w="2227" w:type="dxa"/>
            <w:gridSpan w:val="2"/>
            <w:shd w:val="clear" w:color="auto" w:fill="auto"/>
          </w:tcPr>
          <w:p w:rsidR="00BD6F40" w:rsidRDefault="00BD6F40" w:rsidP="00BD6F40">
            <w:pPr>
              <w:pStyle w:val="aa"/>
              <w:jc w:val="both"/>
              <w:rPr>
                <w:b/>
              </w:rPr>
            </w:pPr>
            <w:r>
              <w:rPr>
                <w:b/>
              </w:rPr>
              <w:t>3-я неделя месяца</w:t>
            </w:r>
          </w:p>
          <w:p w:rsidR="00BD6F40" w:rsidRPr="00176D47" w:rsidRDefault="00BD6F40" w:rsidP="00BD6F40">
            <w:pPr>
              <w:pStyle w:val="aa"/>
              <w:jc w:val="both"/>
              <w:rPr>
                <w:b/>
              </w:rPr>
            </w:pPr>
            <w:r>
              <w:rPr>
                <w:b/>
              </w:rPr>
              <w:t>(15.10-19.10.2018)</w:t>
            </w:r>
          </w:p>
          <w:p w:rsidR="00BD6F40" w:rsidRPr="00250EB4" w:rsidRDefault="00BD6F40" w:rsidP="00BD6F40">
            <w:pPr>
              <w:pStyle w:val="aa"/>
              <w:jc w:val="both"/>
            </w:pPr>
            <w:r>
              <w:rPr>
                <w:b/>
              </w:rPr>
              <w:t>«</w:t>
            </w:r>
            <w:r w:rsidRPr="00176D47">
              <w:rPr>
                <w:b/>
              </w:rPr>
              <w:t xml:space="preserve">Образ </w:t>
            </w:r>
            <w:r>
              <w:rPr>
                <w:b/>
              </w:rPr>
              <w:t>«</w:t>
            </w:r>
            <w:r w:rsidRPr="00176D47">
              <w:rPr>
                <w:b/>
              </w:rPr>
              <w:t>Я»</w:t>
            </w:r>
          </w:p>
        </w:tc>
        <w:tc>
          <w:tcPr>
            <w:tcW w:w="7520" w:type="dxa"/>
            <w:shd w:val="clear" w:color="auto" w:fill="auto"/>
          </w:tcPr>
          <w:p w:rsidR="00BD6F40" w:rsidRDefault="00BD6F40" w:rsidP="00BD6F40">
            <w:pPr>
              <w:pStyle w:val="aa"/>
              <w:jc w:val="both"/>
            </w:pPr>
            <w:r w:rsidRPr="00984B8F">
              <w:t xml:space="preserve">Постепенно формировать образ </w:t>
            </w:r>
            <w:r>
              <w:t>«</w:t>
            </w:r>
            <w:r w:rsidRPr="00984B8F">
              <w:t>Я</w:t>
            </w:r>
            <w:r>
              <w:t>»</w:t>
            </w:r>
            <w:r w:rsidRPr="00984B8F">
              <w:t xml:space="preserve">. </w:t>
            </w:r>
          </w:p>
          <w:p w:rsidR="00BD6F40" w:rsidRPr="00984B8F" w:rsidRDefault="00BD6F40" w:rsidP="00BD6F40">
            <w:pPr>
              <w:pStyle w:val="aa"/>
              <w:jc w:val="both"/>
            </w:pPr>
            <w:r w:rsidRPr="00984B8F">
              <w:t>Сообщать детям разно-</w:t>
            </w:r>
          </w:p>
          <w:p w:rsidR="00BD6F40" w:rsidRPr="00984B8F" w:rsidRDefault="00BD6F40" w:rsidP="00BD6F40">
            <w:pPr>
              <w:pStyle w:val="aa"/>
              <w:jc w:val="both"/>
            </w:pPr>
            <w:proofErr w:type="gramStart"/>
            <w:r w:rsidRPr="00984B8F">
              <w:t xml:space="preserve">образные, </w:t>
            </w:r>
            <w:r>
              <w:t xml:space="preserve"> </w:t>
            </w:r>
            <w:r w:rsidRPr="00984B8F">
              <w:t>касающиеся непосредственно их сведения (ты мальчик, у тебя</w:t>
            </w:r>
            <w:proofErr w:type="gramEnd"/>
          </w:p>
          <w:p w:rsidR="00BD6F40" w:rsidRPr="00984B8F" w:rsidRDefault="00BD6F40" w:rsidP="00BD6F40">
            <w:pPr>
              <w:pStyle w:val="aa"/>
              <w:jc w:val="both"/>
            </w:pPr>
            <w:r w:rsidRPr="00984B8F">
              <w:t>серые глаза, ты любишь играть и т. п.), в том числе сведения о прошлом</w:t>
            </w:r>
          </w:p>
          <w:p w:rsidR="00BD6F40" w:rsidRPr="00984B8F" w:rsidRDefault="00BD6F40" w:rsidP="00BD6F40">
            <w:pPr>
              <w:pStyle w:val="aa"/>
              <w:jc w:val="both"/>
            </w:pPr>
            <w:r w:rsidRPr="00984B8F">
              <w:t xml:space="preserve">(не умел ходить, говорить; ел из бутылочки) и о </w:t>
            </w:r>
            <w:proofErr w:type="gramStart"/>
            <w:r w:rsidRPr="00984B8F">
              <w:t>происшедших</w:t>
            </w:r>
            <w:proofErr w:type="gramEnd"/>
            <w:r w:rsidRPr="00984B8F">
              <w:t xml:space="preserve"> с ними</w:t>
            </w:r>
          </w:p>
          <w:p w:rsidR="00BD6F40" w:rsidRPr="00984B8F" w:rsidRDefault="00BD6F40" w:rsidP="00BD6F40">
            <w:pPr>
              <w:pStyle w:val="aa"/>
              <w:jc w:val="both"/>
            </w:pPr>
            <w:proofErr w:type="gramStart"/>
            <w:r w:rsidRPr="00984B8F">
              <w:t>изменениях (сейчас умеешь правильно вести себя за столом, рисовать,</w:t>
            </w:r>
            <w:proofErr w:type="gramEnd"/>
          </w:p>
          <w:p w:rsidR="00BD6F40" w:rsidRPr="00176D47" w:rsidRDefault="00BD6F40" w:rsidP="00BD6F40">
            <w:pPr>
              <w:pStyle w:val="aa"/>
              <w:jc w:val="both"/>
            </w:pPr>
            <w:r w:rsidRPr="00984B8F">
              <w:t>танцевать; знаешь «вежливые» слова).</w:t>
            </w:r>
          </w:p>
        </w:tc>
      </w:tr>
      <w:tr w:rsidR="00BD6F40" w:rsidRPr="00841725" w:rsidTr="00BD6F40">
        <w:tc>
          <w:tcPr>
            <w:tcW w:w="2227" w:type="dxa"/>
            <w:gridSpan w:val="2"/>
            <w:shd w:val="clear" w:color="auto" w:fill="auto"/>
          </w:tcPr>
          <w:p w:rsidR="00BD6F40" w:rsidRPr="0062690D" w:rsidRDefault="00BD6F40" w:rsidP="00BD6F40">
            <w:pPr>
              <w:pStyle w:val="aa"/>
              <w:spacing w:line="10" w:lineRule="atLeast"/>
              <w:jc w:val="both"/>
              <w:rPr>
                <w:b/>
              </w:rPr>
            </w:pPr>
            <w:r w:rsidRPr="0062690D">
              <w:rPr>
                <w:b/>
              </w:rPr>
              <w:t>1 день</w:t>
            </w:r>
          </w:p>
          <w:p w:rsidR="00BD6F40" w:rsidRPr="0062690D" w:rsidRDefault="00BD6F40" w:rsidP="00BD6F40">
            <w:pPr>
              <w:spacing w:line="10" w:lineRule="atLeast"/>
              <w:rPr>
                <w:b/>
              </w:rPr>
            </w:pPr>
            <w:r w:rsidRPr="0062690D">
              <w:rPr>
                <w:b/>
              </w:rPr>
              <w:t>2 день</w:t>
            </w:r>
          </w:p>
          <w:p w:rsidR="00BD6F40" w:rsidRPr="0062690D" w:rsidRDefault="00BD6F40" w:rsidP="00BD6F40">
            <w:pPr>
              <w:spacing w:line="10" w:lineRule="atLeast"/>
              <w:rPr>
                <w:b/>
              </w:rPr>
            </w:pPr>
            <w:r w:rsidRPr="0062690D">
              <w:rPr>
                <w:b/>
              </w:rPr>
              <w:t>3 день</w:t>
            </w:r>
          </w:p>
          <w:p w:rsidR="00BD6F40" w:rsidRPr="0062690D" w:rsidRDefault="00BD6F40" w:rsidP="00BD6F40">
            <w:pPr>
              <w:spacing w:line="10" w:lineRule="atLeast"/>
              <w:rPr>
                <w:b/>
              </w:rPr>
            </w:pPr>
            <w:r w:rsidRPr="0062690D">
              <w:rPr>
                <w:b/>
              </w:rPr>
              <w:t>4 день</w:t>
            </w:r>
          </w:p>
          <w:p w:rsidR="00BD6F40" w:rsidRPr="00176D47" w:rsidRDefault="00BD6F40" w:rsidP="00BD6F40">
            <w:pPr>
              <w:pStyle w:val="aa"/>
              <w:jc w:val="both"/>
              <w:rPr>
                <w:b/>
              </w:rPr>
            </w:pPr>
            <w:r w:rsidRPr="0062690D">
              <w:rPr>
                <w:b/>
              </w:rPr>
              <w:t>5 день</w:t>
            </w:r>
          </w:p>
        </w:tc>
        <w:tc>
          <w:tcPr>
            <w:tcW w:w="7520" w:type="dxa"/>
            <w:shd w:val="clear" w:color="auto" w:fill="auto"/>
          </w:tcPr>
          <w:p w:rsidR="00BD6F40" w:rsidRPr="005D0177" w:rsidRDefault="00BD6F40" w:rsidP="00BD6F40">
            <w:pPr>
              <w:pStyle w:val="TableParagraph"/>
              <w:jc w:val="both"/>
              <w:rPr>
                <w:rFonts w:ascii="Times New Roman" w:hAnsi="Times New Roman"/>
                <w:b/>
                <w:lang w:val="ru-RU"/>
              </w:rPr>
            </w:pPr>
            <w:r w:rsidRPr="005D0177">
              <w:rPr>
                <w:rFonts w:ascii="Times New Roman" w:hAnsi="Times New Roman"/>
                <w:b/>
                <w:lang w:val="ru-RU"/>
              </w:rPr>
              <w:t xml:space="preserve"> «Девочки и  мальчики»</w:t>
            </w:r>
          </w:p>
          <w:p w:rsidR="00BD6F40" w:rsidRPr="005D0177" w:rsidRDefault="00BD6F40" w:rsidP="00BD6F40">
            <w:pPr>
              <w:pStyle w:val="aa"/>
              <w:jc w:val="both"/>
              <w:rPr>
                <w:b/>
              </w:rPr>
            </w:pPr>
            <w:r w:rsidRPr="005D0177">
              <w:rPr>
                <w:b/>
              </w:rPr>
              <w:t xml:space="preserve"> «Мы разные»</w:t>
            </w:r>
          </w:p>
          <w:p w:rsidR="00BD6F40" w:rsidRPr="005D0177" w:rsidRDefault="00BD6F40" w:rsidP="00BD6F40">
            <w:pPr>
              <w:pStyle w:val="aa"/>
              <w:jc w:val="both"/>
              <w:rPr>
                <w:b/>
              </w:rPr>
            </w:pPr>
            <w:r w:rsidRPr="005D0177">
              <w:rPr>
                <w:b/>
              </w:rPr>
              <w:t xml:space="preserve"> «Какой Я?» </w:t>
            </w:r>
          </w:p>
          <w:p w:rsidR="00BD6F40" w:rsidRPr="005D0177" w:rsidRDefault="00BD6F40" w:rsidP="00BD6F40">
            <w:pPr>
              <w:pStyle w:val="aa"/>
              <w:jc w:val="both"/>
              <w:rPr>
                <w:b/>
              </w:rPr>
            </w:pPr>
            <w:r w:rsidRPr="005D0177">
              <w:rPr>
                <w:b/>
              </w:rPr>
              <w:t xml:space="preserve"> «Вместе - дружная семья» </w:t>
            </w:r>
          </w:p>
          <w:p w:rsidR="00BD6F40" w:rsidRPr="005D0177" w:rsidRDefault="00BD6F40" w:rsidP="00BD6F40">
            <w:pPr>
              <w:pStyle w:val="aa"/>
              <w:jc w:val="both"/>
              <w:rPr>
                <w:b/>
              </w:rPr>
            </w:pPr>
            <w:r w:rsidRPr="005D0177">
              <w:rPr>
                <w:b/>
              </w:rPr>
              <w:t>«Игры для детей»</w:t>
            </w:r>
          </w:p>
        </w:tc>
      </w:tr>
      <w:tr w:rsidR="00BD6F40" w:rsidRPr="00841725" w:rsidTr="00BD6F40">
        <w:tc>
          <w:tcPr>
            <w:tcW w:w="2227" w:type="dxa"/>
            <w:gridSpan w:val="2"/>
            <w:shd w:val="clear" w:color="auto" w:fill="auto"/>
          </w:tcPr>
          <w:p w:rsidR="00BD6F40" w:rsidRPr="003D6627" w:rsidRDefault="00BD6F40" w:rsidP="00BD6F40">
            <w:pPr>
              <w:pStyle w:val="aa"/>
              <w:jc w:val="both"/>
              <w:rPr>
                <w:b/>
                <w:i/>
                <w:sz w:val="20"/>
                <w:szCs w:val="20"/>
              </w:rPr>
            </w:pPr>
            <w:r w:rsidRPr="003D6627">
              <w:rPr>
                <w:b/>
                <w:i/>
                <w:sz w:val="20"/>
                <w:szCs w:val="20"/>
              </w:rPr>
              <w:t>Итоговое мероприятие</w:t>
            </w:r>
          </w:p>
        </w:tc>
        <w:tc>
          <w:tcPr>
            <w:tcW w:w="7520" w:type="dxa"/>
            <w:shd w:val="clear" w:color="auto" w:fill="auto"/>
          </w:tcPr>
          <w:p w:rsidR="00BD6F40" w:rsidRPr="00CE4FE0" w:rsidRDefault="00BD6F40" w:rsidP="00BD6F40">
            <w:pPr>
              <w:pStyle w:val="TableParagraph"/>
              <w:jc w:val="both"/>
              <w:rPr>
                <w:rFonts w:ascii="Times New Roman" w:hAnsi="Times New Roman"/>
                <w:i/>
                <w:sz w:val="20"/>
                <w:szCs w:val="20"/>
                <w:lang w:val="ru-RU"/>
              </w:rPr>
            </w:pPr>
            <w:r w:rsidRPr="00CE4FE0">
              <w:rPr>
                <w:rFonts w:ascii="Times New Roman" w:hAnsi="Times New Roman"/>
                <w:i/>
                <w:sz w:val="20"/>
                <w:szCs w:val="20"/>
                <w:lang w:val="ru-RU"/>
              </w:rPr>
              <w:t>«В стране мальчиков и девочек»</w:t>
            </w:r>
          </w:p>
          <w:p w:rsidR="00BD6F40" w:rsidRPr="00CE4FE0" w:rsidRDefault="00BD6F40" w:rsidP="00BD6F40">
            <w:pPr>
              <w:pStyle w:val="TableParagraph"/>
              <w:jc w:val="both"/>
              <w:rPr>
                <w:rFonts w:ascii="Times New Roman" w:hAnsi="Times New Roman"/>
                <w:i/>
                <w:sz w:val="20"/>
                <w:szCs w:val="20"/>
                <w:lang w:val="ru-RU"/>
              </w:rPr>
            </w:pPr>
            <w:r w:rsidRPr="00CE4FE0">
              <w:rPr>
                <w:rFonts w:ascii="Times New Roman" w:hAnsi="Times New Roman"/>
                <w:i/>
                <w:sz w:val="20"/>
                <w:szCs w:val="20"/>
                <w:lang w:val="ru-RU"/>
              </w:rPr>
              <w:t>Ответственный: воспитатель</w:t>
            </w:r>
          </w:p>
        </w:tc>
      </w:tr>
      <w:tr w:rsidR="00BD6F40" w:rsidRPr="00250EB4" w:rsidTr="00BD6F40">
        <w:tc>
          <w:tcPr>
            <w:tcW w:w="2227" w:type="dxa"/>
            <w:gridSpan w:val="2"/>
            <w:shd w:val="clear" w:color="auto" w:fill="auto"/>
          </w:tcPr>
          <w:p w:rsidR="00BD6F40" w:rsidRDefault="00BD6F40" w:rsidP="00BD6F40">
            <w:pPr>
              <w:pStyle w:val="aa"/>
              <w:jc w:val="both"/>
              <w:rPr>
                <w:b/>
              </w:rPr>
            </w:pPr>
            <w:r>
              <w:rPr>
                <w:b/>
              </w:rPr>
              <w:t>4-я неделя месяца</w:t>
            </w:r>
          </w:p>
          <w:p w:rsidR="00BD6F40" w:rsidRPr="00FC2AC0" w:rsidRDefault="00BD6F40" w:rsidP="00BD6F40">
            <w:pPr>
              <w:pStyle w:val="aa"/>
              <w:jc w:val="both"/>
              <w:rPr>
                <w:b/>
              </w:rPr>
            </w:pPr>
            <w:r>
              <w:rPr>
                <w:b/>
              </w:rPr>
              <w:t>(22.10 – 26.10.2018г)</w:t>
            </w:r>
          </w:p>
          <w:p w:rsidR="00BD6F40" w:rsidRPr="00F97B04" w:rsidRDefault="00BD6F40" w:rsidP="00BD6F40">
            <w:pPr>
              <w:pStyle w:val="aa"/>
              <w:jc w:val="both"/>
              <w:rPr>
                <w:b/>
              </w:rPr>
            </w:pPr>
            <w:r>
              <w:rPr>
                <w:b/>
              </w:rPr>
              <w:t>«Моя семья»</w:t>
            </w:r>
          </w:p>
        </w:tc>
        <w:tc>
          <w:tcPr>
            <w:tcW w:w="7520" w:type="dxa"/>
            <w:shd w:val="clear" w:color="auto" w:fill="auto"/>
          </w:tcPr>
          <w:p w:rsidR="00BD6F40" w:rsidRPr="005D0177" w:rsidRDefault="00BD6F40" w:rsidP="00BD6F40">
            <w:pPr>
              <w:pStyle w:val="aa"/>
              <w:jc w:val="both"/>
            </w:pPr>
            <w:r w:rsidRPr="005D0177">
              <w:t>Беседовать с ребенком о членах его семьи (как зовут, чем занимаются, как играют с ребенком и пр.).</w:t>
            </w:r>
          </w:p>
          <w:p w:rsidR="00BD6F40" w:rsidRPr="005D0177" w:rsidRDefault="00BD6F40" w:rsidP="00BD6F40">
            <w:pPr>
              <w:pStyle w:val="aa"/>
              <w:jc w:val="both"/>
            </w:pPr>
            <w:r w:rsidRPr="005D0177">
              <w:t>Формировать у детей положительное отношение к членам семьи.</w:t>
            </w:r>
          </w:p>
          <w:p w:rsidR="00BD6F40" w:rsidRPr="005D0177" w:rsidRDefault="00BD6F40" w:rsidP="00BD6F40">
            <w:pPr>
              <w:pStyle w:val="TableParagraph"/>
              <w:jc w:val="both"/>
              <w:rPr>
                <w:rFonts w:ascii="Times New Roman" w:hAnsi="Times New Roman"/>
                <w:sz w:val="24"/>
                <w:szCs w:val="24"/>
                <w:lang w:val="ru-RU"/>
              </w:rPr>
            </w:pPr>
          </w:p>
        </w:tc>
      </w:tr>
      <w:tr w:rsidR="00BD6F40" w:rsidRPr="000E3E9A" w:rsidTr="00BD6F40">
        <w:tc>
          <w:tcPr>
            <w:tcW w:w="2227" w:type="dxa"/>
            <w:gridSpan w:val="2"/>
            <w:shd w:val="clear" w:color="auto" w:fill="auto"/>
          </w:tcPr>
          <w:p w:rsidR="00BD6F40" w:rsidRPr="0062690D"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Pr>
                <w:b/>
              </w:rPr>
              <w:t>2 день</w:t>
            </w:r>
          </w:p>
          <w:p w:rsidR="00BD6F40" w:rsidRDefault="00BD6F40" w:rsidP="00BD6F40">
            <w:pPr>
              <w:spacing w:line="10" w:lineRule="atLeast"/>
              <w:rPr>
                <w:b/>
              </w:rPr>
            </w:pPr>
            <w:r>
              <w:rPr>
                <w:b/>
              </w:rPr>
              <w:t>3 день</w:t>
            </w:r>
          </w:p>
          <w:p w:rsidR="00BD6F40" w:rsidRDefault="00BD6F40" w:rsidP="00BD6F40">
            <w:pPr>
              <w:spacing w:line="10" w:lineRule="atLeast"/>
              <w:rPr>
                <w:b/>
              </w:rPr>
            </w:pPr>
            <w:r>
              <w:rPr>
                <w:b/>
              </w:rPr>
              <w:t>4 день</w:t>
            </w:r>
          </w:p>
          <w:p w:rsidR="00BD6F40" w:rsidRPr="00FC2AC0" w:rsidRDefault="00BD6F40" w:rsidP="00BD6F40">
            <w:pPr>
              <w:pStyle w:val="aa"/>
              <w:jc w:val="both"/>
              <w:rPr>
                <w:b/>
              </w:rPr>
            </w:pPr>
            <w:r w:rsidRPr="0062690D">
              <w:rPr>
                <w:b/>
              </w:rPr>
              <w:t>5 день</w:t>
            </w:r>
          </w:p>
        </w:tc>
        <w:tc>
          <w:tcPr>
            <w:tcW w:w="7520" w:type="dxa"/>
            <w:shd w:val="clear" w:color="auto" w:fill="auto"/>
          </w:tcPr>
          <w:p w:rsidR="00BD6F40" w:rsidRPr="004B5463" w:rsidRDefault="00BD6F40" w:rsidP="00BD6F40">
            <w:pPr>
              <w:pStyle w:val="aa"/>
              <w:jc w:val="both"/>
              <w:rPr>
                <w:b/>
              </w:rPr>
            </w:pPr>
            <w:r w:rsidRPr="004B5463">
              <w:rPr>
                <w:b/>
              </w:rPr>
              <w:t xml:space="preserve"> «Что такое семья»</w:t>
            </w:r>
          </w:p>
          <w:p w:rsidR="00BD6F40" w:rsidRPr="004B5463" w:rsidRDefault="00BD6F40" w:rsidP="00BD6F40">
            <w:pPr>
              <w:pStyle w:val="aa"/>
              <w:jc w:val="both"/>
              <w:rPr>
                <w:b/>
              </w:rPr>
            </w:pPr>
            <w:r w:rsidRPr="004B5463">
              <w:rPr>
                <w:b/>
              </w:rPr>
              <w:t xml:space="preserve"> «Забота о </w:t>
            </w:r>
            <w:r>
              <w:rPr>
                <w:b/>
              </w:rPr>
              <w:t>членах семьи</w:t>
            </w:r>
            <w:r w:rsidRPr="004B5463">
              <w:rPr>
                <w:b/>
              </w:rPr>
              <w:t xml:space="preserve"> и </w:t>
            </w:r>
            <w:r>
              <w:rPr>
                <w:b/>
              </w:rPr>
              <w:t xml:space="preserve">о </w:t>
            </w:r>
            <w:r w:rsidRPr="004B5463">
              <w:rPr>
                <w:b/>
              </w:rPr>
              <w:t>доме»</w:t>
            </w:r>
          </w:p>
          <w:p w:rsidR="00BD6F40" w:rsidRDefault="00BD6F40" w:rsidP="00BD6F40">
            <w:pPr>
              <w:pStyle w:val="aa"/>
              <w:jc w:val="both"/>
              <w:rPr>
                <w:b/>
              </w:rPr>
            </w:pPr>
            <w:r>
              <w:rPr>
                <w:b/>
              </w:rPr>
              <w:t xml:space="preserve"> «Семейные праздники»</w:t>
            </w:r>
          </w:p>
          <w:p w:rsidR="00BD6F40" w:rsidRDefault="00BD6F40" w:rsidP="00BD6F40">
            <w:pPr>
              <w:pStyle w:val="TableParagraph"/>
              <w:jc w:val="both"/>
              <w:rPr>
                <w:rFonts w:ascii="Times New Roman" w:hAnsi="Times New Roman"/>
                <w:b/>
                <w:lang w:val="ru-RU"/>
              </w:rPr>
            </w:pPr>
            <w:r w:rsidRPr="003A0F92">
              <w:rPr>
                <w:rFonts w:ascii="Times New Roman" w:hAnsi="Times New Roman"/>
                <w:b/>
                <w:lang w:val="ru-RU"/>
              </w:rPr>
              <w:t>«</w:t>
            </w:r>
            <w:r>
              <w:rPr>
                <w:rFonts w:ascii="Times New Roman" w:hAnsi="Times New Roman"/>
                <w:b/>
                <w:lang w:val="ru-RU"/>
              </w:rPr>
              <w:t>Хорошо – плохо»</w:t>
            </w:r>
          </w:p>
          <w:p w:rsidR="00BD6F40" w:rsidRPr="0052634A" w:rsidRDefault="00BD6F40" w:rsidP="00BD6F40">
            <w:pPr>
              <w:pStyle w:val="TableParagraph"/>
              <w:jc w:val="both"/>
              <w:rPr>
                <w:rFonts w:ascii="Times New Roman" w:hAnsi="Times New Roman"/>
                <w:b/>
                <w:lang w:val="ru-RU"/>
              </w:rPr>
            </w:pPr>
            <w:r w:rsidRPr="0052634A">
              <w:rPr>
                <w:rFonts w:ascii="Times New Roman" w:hAnsi="Times New Roman"/>
                <w:b/>
                <w:lang w:val="ru-RU"/>
              </w:rPr>
              <w:t>«Кому, что нужно</w:t>
            </w:r>
            <w:r>
              <w:rPr>
                <w:rFonts w:ascii="Times New Roman" w:hAnsi="Times New Roman"/>
                <w:b/>
                <w:lang w:val="ru-RU"/>
              </w:rPr>
              <w:t xml:space="preserve"> в семье</w:t>
            </w:r>
            <w:r w:rsidRPr="0052634A">
              <w:rPr>
                <w:rFonts w:ascii="Times New Roman" w:hAnsi="Times New Roman"/>
                <w:b/>
                <w:lang w:val="ru-RU"/>
              </w:rPr>
              <w:t>?»</w:t>
            </w:r>
          </w:p>
        </w:tc>
      </w:tr>
      <w:tr w:rsidR="00BD6F40" w:rsidRPr="00250EB4" w:rsidTr="00BD6F40">
        <w:tc>
          <w:tcPr>
            <w:tcW w:w="2227" w:type="dxa"/>
            <w:gridSpan w:val="2"/>
            <w:shd w:val="clear" w:color="auto" w:fill="auto"/>
          </w:tcPr>
          <w:p w:rsidR="00BD6F40" w:rsidRPr="001423C7" w:rsidRDefault="00BD6F40" w:rsidP="00BD6F40">
            <w:pPr>
              <w:pStyle w:val="aa"/>
              <w:jc w:val="both"/>
              <w:rPr>
                <w:b/>
                <w:i/>
                <w:sz w:val="20"/>
                <w:szCs w:val="20"/>
              </w:rPr>
            </w:pPr>
            <w:r w:rsidRPr="001423C7">
              <w:rPr>
                <w:b/>
                <w:i/>
                <w:sz w:val="20"/>
                <w:szCs w:val="20"/>
              </w:rPr>
              <w:t>Итоговое мероприятие</w:t>
            </w:r>
          </w:p>
        </w:tc>
        <w:tc>
          <w:tcPr>
            <w:tcW w:w="7520" w:type="dxa"/>
            <w:shd w:val="clear" w:color="auto" w:fill="auto"/>
          </w:tcPr>
          <w:p w:rsidR="00BD6F40" w:rsidRPr="000D09D4" w:rsidRDefault="00BD6F40" w:rsidP="00BD6F40">
            <w:pPr>
              <w:pStyle w:val="TableParagraph"/>
              <w:jc w:val="both"/>
              <w:rPr>
                <w:rFonts w:ascii="Times New Roman" w:hAnsi="Times New Roman"/>
                <w:i/>
                <w:sz w:val="20"/>
                <w:szCs w:val="20"/>
                <w:lang w:val="ru-RU"/>
              </w:rPr>
            </w:pPr>
            <w:r w:rsidRPr="000D09D4">
              <w:rPr>
                <w:rFonts w:ascii="Times New Roman" w:hAnsi="Times New Roman"/>
                <w:i/>
                <w:sz w:val="20"/>
                <w:szCs w:val="20"/>
                <w:lang w:val="ru-RU"/>
              </w:rPr>
              <w:t>«Осенний праздник». Ответственный: муз</w:t>
            </w:r>
            <w:proofErr w:type="gramStart"/>
            <w:r w:rsidRPr="000D09D4">
              <w:rPr>
                <w:rFonts w:ascii="Times New Roman" w:hAnsi="Times New Roman"/>
                <w:i/>
                <w:sz w:val="20"/>
                <w:szCs w:val="20"/>
                <w:lang w:val="ru-RU"/>
              </w:rPr>
              <w:t>.</w:t>
            </w:r>
            <w:proofErr w:type="gramEnd"/>
            <w:r w:rsidRPr="000D09D4">
              <w:rPr>
                <w:rFonts w:ascii="Times New Roman" w:hAnsi="Times New Roman"/>
                <w:i/>
                <w:sz w:val="20"/>
                <w:szCs w:val="20"/>
                <w:lang w:val="ru-RU"/>
              </w:rPr>
              <w:t xml:space="preserve"> </w:t>
            </w:r>
            <w:proofErr w:type="gramStart"/>
            <w:r w:rsidRPr="000D09D4">
              <w:rPr>
                <w:rFonts w:ascii="Times New Roman" w:hAnsi="Times New Roman"/>
                <w:i/>
                <w:sz w:val="20"/>
                <w:szCs w:val="20"/>
                <w:lang w:val="ru-RU"/>
              </w:rPr>
              <w:t>р</w:t>
            </w:r>
            <w:proofErr w:type="gramEnd"/>
            <w:r w:rsidRPr="000D09D4">
              <w:rPr>
                <w:rFonts w:ascii="Times New Roman" w:hAnsi="Times New Roman"/>
                <w:i/>
                <w:sz w:val="20"/>
                <w:szCs w:val="20"/>
                <w:lang w:val="ru-RU"/>
              </w:rPr>
              <w:t>уководитель</w:t>
            </w:r>
          </w:p>
        </w:tc>
      </w:tr>
      <w:tr w:rsidR="00BD6F40" w:rsidRPr="00250EB4" w:rsidTr="00BD6F40">
        <w:tc>
          <w:tcPr>
            <w:tcW w:w="2227" w:type="dxa"/>
            <w:gridSpan w:val="2"/>
            <w:shd w:val="clear" w:color="auto" w:fill="auto"/>
          </w:tcPr>
          <w:p w:rsidR="00BD6F40" w:rsidRDefault="00BD6F40" w:rsidP="00BD6F40">
            <w:pPr>
              <w:pStyle w:val="aa"/>
              <w:jc w:val="both"/>
              <w:rPr>
                <w:b/>
              </w:rPr>
            </w:pPr>
            <w:r>
              <w:rPr>
                <w:b/>
              </w:rPr>
              <w:t>5-я неделя месяца</w:t>
            </w:r>
          </w:p>
          <w:p w:rsidR="00BD6F40" w:rsidRPr="006B2FA3" w:rsidRDefault="00BD6F40" w:rsidP="00BD6F40">
            <w:pPr>
              <w:pStyle w:val="aa"/>
              <w:jc w:val="both"/>
              <w:rPr>
                <w:b/>
              </w:rPr>
            </w:pPr>
            <w:r>
              <w:rPr>
                <w:b/>
              </w:rPr>
              <w:t>(29.10-02.11.2018г.)</w:t>
            </w:r>
          </w:p>
          <w:p w:rsidR="00BD6F40" w:rsidRPr="00FC2AC0" w:rsidRDefault="00BD6F40" w:rsidP="00BD6F40">
            <w:pPr>
              <w:pStyle w:val="aa"/>
              <w:jc w:val="both"/>
              <w:rPr>
                <w:b/>
              </w:rPr>
            </w:pPr>
            <w:r>
              <w:rPr>
                <w:b/>
              </w:rPr>
              <w:t>«</w:t>
            </w:r>
            <w:r w:rsidRPr="006B2FA3">
              <w:rPr>
                <w:b/>
              </w:rPr>
              <w:t>День народного единства</w:t>
            </w:r>
            <w:r>
              <w:rPr>
                <w:b/>
              </w:rPr>
              <w:t>»</w:t>
            </w:r>
          </w:p>
        </w:tc>
        <w:tc>
          <w:tcPr>
            <w:tcW w:w="7520" w:type="dxa"/>
            <w:shd w:val="clear" w:color="auto" w:fill="auto"/>
          </w:tcPr>
          <w:p w:rsidR="00BD6F40" w:rsidRPr="0026117A" w:rsidRDefault="00BD6F40" w:rsidP="00BD6F40">
            <w:pPr>
              <w:pStyle w:val="aa"/>
              <w:jc w:val="both"/>
            </w:pPr>
            <w:r w:rsidRPr="0026117A">
              <w:t xml:space="preserve">Формировать интерес к малой родине и </w:t>
            </w:r>
            <w:proofErr w:type="gramStart"/>
            <w:r w:rsidRPr="0026117A">
              <w:t>первичные</w:t>
            </w:r>
            <w:proofErr w:type="gramEnd"/>
          </w:p>
          <w:p w:rsidR="00BD6F40" w:rsidRPr="0026117A" w:rsidRDefault="00BD6F40" w:rsidP="00BD6F40">
            <w:pPr>
              <w:pStyle w:val="aa"/>
              <w:jc w:val="both"/>
            </w:pPr>
            <w:r>
              <w:t>представления о ней.</w:t>
            </w:r>
            <w:r w:rsidRPr="0026117A">
              <w:t xml:space="preserve"> </w:t>
            </w:r>
          </w:p>
        </w:tc>
      </w:tr>
      <w:tr w:rsidR="00BD6F40" w:rsidRPr="00250EB4" w:rsidTr="00BD6F40">
        <w:tc>
          <w:tcPr>
            <w:tcW w:w="2227" w:type="dxa"/>
            <w:gridSpan w:val="2"/>
            <w:shd w:val="clear" w:color="auto" w:fill="auto"/>
          </w:tcPr>
          <w:p w:rsidR="00BD6F40" w:rsidRDefault="00BD6F40" w:rsidP="00BD6F40">
            <w:pPr>
              <w:pStyle w:val="aa"/>
              <w:spacing w:line="10" w:lineRule="atLeast"/>
              <w:jc w:val="both"/>
              <w:rPr>
                <w:b/>
              </w:rPr>
            </w:pPr>
            <w:r>
              <w:rPr>
                <w:b/>
              </w:rPr>
              <w:lastRenderedPageBreak/>
              <w:t>1 день</w:t>
            </w:r>
          </w:p>
          <w:p w:rsidR="00BD6F40" w:rsidRDefault="00BD6F40" w:rsidP="00BD6F40">
            <w:pPr>
              <w:spacing w:line="10" w:lineRule="atLeast"/>
              <w:rPr>
                <w:b/>
              </w:rPr>
            </w:pPr>
            <w:r w:rsidRPr="0062690D">
              <w:rPr>
                <w:b/>
              </w:rPr>
              <w:t>2</w:t>
            </w:r>
            <w:r>
              <w:rPr>
                <w:b/>
              </w:rPr>
              <w:t xml:space="preserve"> день</w:t>
            </w:r>
          </w:p>
          <w:p w:rsidR="00BD6F40" w:rsidRDefault="00BD6F40" w:rsidP="00BD6F40">
            <w:pPr>
              <w:spacing w:line="10" w:lineRule="atLeast"/>
              <w:rPr>
                <w:b/>
              </w:rPr>
            </w:pPr>
            <w:r>
              <w:rPr>
                <w:b/>
              </w:rPr>
              <w:t>3 день</w:t>
            </w:r>
          </w:p>
          <w:p w:rsidR="00BD6F40" w:rsidRDefault="00BD6F40" w:rsidP="00BD6F40">
            <w:pPr>
              <w:spacing w:line="10" w:lineRule="atLeast"/>
              <w:rPr>
                <w:b/>
              </w:rPr>
            </w:pPr>
            <w:r>
              <w:rPr>
                <w:b/>
              </w:rPr>
              <w:t>4 день</w:t>
            </w:r>
          </w:p>
          <w:p w:rsidR="00BD6F40" w:rsidRPr="0062690D" w:rsidRDefault="00BD6F40" w:rsidP="00BD6F40">
            <w:pPr>
              <w:spacing w:line="10" w:lineRule="atLeast"/>
              <w:rPr>
                <w:b/>
              </w:rPr>
            </w:pPr>
            <w:r>
              <w:rPr>
                <w:b/>
              </w:rPr>
              <w:t>5</w:t>
            </w:r>
            <w:r w:rsidRPr="0062690D">
              <w:rPr>
                <w:b/>
              </w:rPr>
              <w:t xml:space="preserve"> день</w:t>
            </w:r>
          </w:p>
          <w:p w:rsidR="00BD6F40" w:rsidRPr="006B2FA3" w:rsidRDefault="00BD6F40" w:rsidP="00BD6F40">
            <w:pPr>
              <w:pStyle w:val="aa"/>
              <w:jc w:val="both"/>
              <w:rPr>
                <w:b/>
              </w:rPr>
            </w:pPr>
          </w:p>
        </w:tc>
        <w:tc>
          <w:tcPr>
            <w:tcW w:w="7520" w:type="dxa"/>
            <w:shd w:val="clear" w:color="auto" w:fill="auto"/>
          </w:tcPr>
          <w:p w:rsidR="00BD6F40" w:rsidRDefault="00BD6F40" w:rsidP="00BD6F40">
            <w:pPr>
              <w:pStyle w:val="aa"/>
              <w:jc w:val="both"/>
              <w:rPr>
                <w:b/>
              </w:rPr>
            </w:pPr>
            <w:r>
              <w:rPr>
                <w:b/>
              </w:rPr>
              <w:t xml:space="preserve"> «Дом,  в котором я живу».</w:t>
            </w:r>
          </w:p>
          <w:p w:rsidR="00BD6F40" w:rsidRDefault="00BD6F40" w:rsidP="00BD6F40">
            <w:pPr>
              <w:pStyle w:val="aa"/>
              <w:jc w:val="both"/>
              <w:rPr>
                <w:b/>
              </w:rPr>
            </w:pPr>
            <w:r>
              <w:rPr>
                <w:b/>
              </w:rPr>
              <w:t>«Мои друзья рядом со мной»</w:t>
            </w:r>
          </w:p>
          <w:p w:rsidR="00BD6F40" w:rsidRDefault="00BD6F40" w:rsidP="00BD6F40">
            <w:pPr>
              <w:pStyle w:val="aa"/>
              <w:jc w:val="both"/>
              <w:rPr>
                <w:b/>
              </w:rPr>
            </w:pPr>
            <w:r w:rsidRPr="00CA02FD">
              <w:rPr>
                <w:b/>
              </w:rPr>
              <w:t xml:space="preserve"> «Как мы весело отмечаем праздники» </w:t>
            </w:r>
          </w:p>
          <w:p w:rsidR="00BD6F40" w:rsidRDefault="00BD6F40" w:rsidP="00BD6F40">
            <w:pPr>
              <w:pStyle w:val="aa"/>
              <w:jc w:val="both"/>
              <w:rPr>
                <w:b/>
              </w:rPr>
            </w:pPr>
            <w:r>
              <w:rPr>
                <w:b/>
              </w:rPr>
              <w:t>«Наши традиции»</w:t>
            </w:r>
          </w:p>
          <w:p w:rsidR="00BD6F40" w:rsidRPr="00CA02FD" w:rsidRDefault="00BD6F40" w:rsidP="00BD6F40">
            <w:pPr>
              <w:pStyle w:val="aa"/>
              <w:jc w:val="both"/>
              <w:rPr>
                <w:b/>
              </w:rPr>
            </w:pPr>
            <w:r w:rsidRPr="00CA02FD">
              <w:rPr>
                <w:b/>
              </w:rPr>
              <w:t xml:space="preserve">«Дружат дети всей Земли» </w:t>
            </w:r>
          </w:p>
          <w:p w:rsidR="00BD6F40" w:rsidRPr="00CA02FD" w:rsidRDefault="00BD6F40" w:rsidP="00BD6F40">
            <w:pPr>
              <w:pStyle w:val="aa"/>
              <w:jc w:val="both"/>
              <w:rPr>
                <w:b/>
              </w:rPr>
            </w:pPr>
          </w:p>
        </w:tc>
      </w:tr>
      <w:tr w:rsidR="00BD6F40" w:rsidRPr="00250EB4" w:rsidTr="00BD6F40">
        <w:tc>
          <w:tcPr>
            <w:tcW w:w="2227" w:type="dxa"/>
            <w:gridSpan w:val="2"/>
            <w:shd w:val="clear" w:color="auto" w:fill="auto"/>
          </w:tcPr>
          <w:p w:rsidR="00BD6F40" w:rsidRPr="007E5AF0" w:rsidRDefault="00BD6F40" w:rsidP="00BD6F40">
            <w:pPr>
              <w:pStyle w:val="TableParagraph"/>
              <w:jc w:val="both"/>
              <w:rPr>
                <w:rFonts w:ascii="Times New Roman" w:hAnsi="Times New Roman"/>
                <w:b/>
                <w:i/>
                <w:sz w:val="20"/>
                <w:szCs w:val="20"/>
                <w:lang w:val="ru-RU"/>
              </w:rPr>
            </w:pPr>
            <w:r w:rsidRPr="007E5AF0">
              <w:rPr>
                <w:rFonts w:ascii="Times New Roman" w:hAnsi="Times New Roman"/>
                <w:b/>
                <w:i/>
                <w:sz w:val="20"/>
                <w:szCs w:val="20"/>
                <w:lang w:val="ru-RU"/>
              </w:rPr>
              <w:t>Итоговое мероприятие</w:t>
            </w:r>
          </w:p>
        </w:tc>
        <w:tc>
          <w:tcPr>
            <w:tcW w:w="7520" w:type="dxa"/>
            <w:shd w:val="clear" w:color="auto" w:fill="auto"/>
          </w:tcPr>
          <w:p w:rsidR="00BD6F40" w:rsidRDefault="00BD6F40" w:rsidP="00BD6F40">
            <w:pPr>
              <w:pStyle w:val="aa"/>
              <w:rPr>
                <w:i/>
                <w:sz w:val="20"/>
                <w:szCs w:val="20"/>
              </w:rPr>
            </w:pPr>
            <w:r>
              <w:rPr>
                <w:i/>
                <w:sz w:val="20"/>
                <w:szCs w:val="20"/>
              </w:rPr>
              <w:t>«Прогулка по селу»</w:t>
            </w:r>
          </w:p>
          <w:p w:rsidR="00BD6F40" w:rsidRPr="007E5AF0" w:rsidRDefault="00BD6F40" w:rsidP="00BD6F40">
            <w:pPr>
              <w:pStyle w:val="aa"/>
              <w:jc w:val="both"/>
              <w:rPr>
                <w:i/>
                <w:sz w:val="20"/>
                <w:szCs w:val="20"/>
              </w:rPr>
            </w:pPr>
            <w:r>
              <w:rPr>
                <w:i/>
                <w:sz w:val="20"/>
                <w:szCs w:val="20"/>
              </w:rPr>
              <w:t>Ответственный: воспитатель дополнительного образования (</w:t>
            </w:r>
            <w:proofErr w:type="gramStart"/>
            <w:r>
              <w:rPr>
                <w:i/>
                <w:sz w:val="20"/>
                <w:szCs w:val="20"/>
              </w:rPr>
              <w:t>изо</w:t>
            </w:r>
            <w:proofErr w:type="gramEnd"/>
            <w:r>
              <w:rPr>
                <w:i/>
                <w:sz w:val="20"/>
                <w:szCs w:val="20"/>
              </w:rPr>
              <w:t>)</w:t>
            </w:r>
          </w:p>
        </w:tc>
      </w:tr>
      <w:tr w:rsidR="00BD6F40" w:rsidRPr="00250EB4" w:rsidTr="00BD6F40">
        <w:tc>
          <w:tcPr>
            <w:tcW w:w="2227" w:type="dxa"/>
            <w:gridSpan w:val="2"/>
            <w:shd w:val="clear" w:color="auto" w:fill="auto"/>
          </w:tcPr>
          <w:p w:rsidR="00BD6F40" w:rsidRPr="007E5AF0" w:rsidRDefault="00BD6F40" w:rsidP="00BD6F40">
            <w:pPr>
              <w:pStyle w:val="aa"/>
              <w:jc w:val="center"/>
              <w:rPr>
                <w:b/>
              </w:rPr>
            </w:pPr>
          </w:p>
        </w:tc>
        <w:tc>
          <w:tcPr>
            <w:tcW w:w="7520" w:type="dxa"/>
            <w:shd w:val="clear" w:color="auto" w:fill="auto"/>
          </w:tcPr>
          <w:p w:rsidR="00BD6F40" w:rsidRPr="007E5AF0" w:rsidRDefault="00BD6F40" w:rsidP="00BD6F40">
            <w:pPr>
              <w:pStyle w:val="aa"/>
              <w:rPr>
                <w:b/>
              </w:rPr>
            </w:pPr>
            <w:r w:rsidRPr="007E5AF0">
              <w:rPr>
                <w:b/>
              </w:rPr>
              <w:t>НОЯБРЬ</w:t>
            </w:r>
          </w:p>
        </w:tc>
      </w:tr>
      <w:tr w:rsidR="00BD6F40" w:rsidRPr="00E27986" w:rsidTr="00BD6F40">
        <w:tc>
          <w:tcPr>
            <w:tcW w:w="2227" w:type="dxa"/>
            <w:gridSpan w:val="2"/>
            <w:shd w:val="clear" w:color="auto" w:fill="auto"/>
          </w:tcPr>
          <w:p w:rsidR="00BD6F40" w:rsidRDefault="00BD6F40" w:rsidP="00BD6F40">
            <w:pPr>
              <w:pStyle w:val="aa"/>
              <w:jc w:val="both"/>
              <w:rPr>
                <w:b/>
              </w:rPr>
            </w:pPr>
            <w:r>
              <w:rPr>
                <w:b/>
              </w:rPr>
              <w:t>1-я неделя ноября</w:t>
            </w:r>
          </w:p>
          <w:p w:rsidR="00BD6F40" w:rsidRPr="00E40BF2" w:rsidRDefault="00BD6F40" w:rsidP="00BD6F40">
            <w:pPr>
              <w:pStyle w:val="TableParagraph"/>
              <w:jc w:val="both"/>
              <w:rPr>
                <w:rFonts w:ascii="Times New Roman" w:hAnsi="Times New Roman"/>
                <w:b/>
                <w:i/>
                <w:sz w:val="20"/>
                <w:szCs w:val="20"/>
                <w:lang w:val="ru-RU"/>
              </w:rPr>
            </w:pPr>
            <w:r>
              <w:rPr>
                <w:rFonts w:ascii="Times New Roman" w:hAnsi="Times New Roman"/>
                <w:b/>
                <w:lang w:val="ru-RU"/>
              </w:rPr>
              <w:t>(06.11-09.11.2018</w:t>
            </w:r>
            <w:r w:rsidRPr="00CF403B">
              <w:rPr>
                <w:rFonts w:ascii="Times New Roman" w:hAnsi="Times New Roman"/>
                <w:b/>
                <w:lang w:val="ru-RU"/>
              </w:rPr>
              <w:t>г)</w:t>
            </w:r>
            <w:r w:rsidRPr="00CF403B">
              <w:rPr>
                <w:lang w:val="ru-RU"/>
              </w:rPr>
              <w:t xml:space="preserve"> </w:t>
            </w:r>
            <w:r>
              <w:rPr>
                <w:rFonts w:ascii="Times New Roman" w:hAnsi="Times New Roman"/>
                <w:b/>
                <w:lang w:val="ru-RU"/>
              </w:rPr>
              <w:t xml:space="preserve"> </w:t>
            </w:r>
            <w:r w:rsidRPr="00CF403B">
              <w:rPr>
                <w:rFonts w:ascii="Times New Roman" w:hAnsi="Times New Roman"/>
                <w:b/>
                <w:lang w:val="ru-RU"/>
              </w:rPr>
              <w:t>«Человек среди людей»</w:t>
            </w:r>
          </w:p>
        </w:tc>
        <w:tc>
          <w:tcPr>
            <w:tcW w:w="7520" w:type="dxa"/>
            <w:shd w:val="clear" w:color="auto" w:fill="auto"/>
          </w:tcPr>
          <w:p w:rsidR="00BD6F40" w:rsidRPr="00055320" w:rsidRDefault="00BD6F40" w:rsidP="00BD6F40">
            <w:pPr>
              <w:pStyle w:val="aa"/>
              <w:jc w:val="both"/>
            </w:pPr>
            <w:r w:rsidRPr="00055320">
              <w:t>Беседовать с ребенком о членах его семьи (как зовут, чем занимаются, как играют с ребенком и пр.).</w:t>
            </w:r>
          </w:p>
          <w:p w:rsidR="00BD6F40" w:rsidRPr="00055320" w:rsidRDefault="00BD6F40" w:rsidP="00BD6F40">
            <w:pPr>
              <w:pStyle w:val="aa"/>
              <w:jc w:val="both"/>
            </w:pPr>
            <w:r w:rsidRPr="00055320">
              <w:t>Формировать у детей положительное отношение к членам семьи.</w:t>
            </w:r>
          </w:p>
          <w:p w:rsidR="00BD6F40" w:rsidRPr="00C3678B" w:rsidRDefault="00BD6F40" w:rsidP="00BD6F40">
            <w:pPr>
              <w:pStyle w:val="TableParagraph"/>
              <w:jc w:val="both"/>
              <w:rPr>
                <w:rFonts w:ascii="Times New Roman" w:hAnsi="Times New Roman"/>
                <w:szCs w:val="24"/>
                <w:lang w:val="ru-RU"/>
              </w:rPr>
            </w:pPr>
          </w:p>
        </w:tc>
      </w:tr>
      <w:tr w:rsidR="00BD6F40" w:rsidRPr="00E27986" w:rsidTr="00BD6F40">
        <w:tc>
          <w:tcPr>
            <w:tcW w:w="2227" w:type="dxa"/>
            <w:gridSpan w:val="2"/>
            <w:shd w:val="clear" w:color="auto" w:fill="auto"/>
          </w:tcPr>
          <w:p w:rsidR="00BD6F40" w:rsidRPr="0062690D"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Pr="0062690D" w:rsidRDefault="00BD6F40" w:rsidP="00BD6F40">
            <w:pPr>
              <w:spacing w:line="10" w:lineRule="atLeast"/>
              <w:rPr>
                <w:b/>
              </w:rPr>
            </w:pPr>
            <w:r w:rsidRPr="0062690D">
              <w:rPr>
                <w:b/>
              </w:rPr>
              <w:t>4 день</w:t>
            </w:r>
          </w:p>
          <w:p w:rsidR="00BD6F40" w:rsidRPr="00E40BF2" w:rsidRDefault="00BD6F40" w:rsidP="00BD6F40">
            <w:pPr>
              <w:pStyle w:val="TableParagraph"/>
              <w:jc w:val="both"/>
              <w:rPr>
                <w:rFonts w:ascii="Times New Roman" w:hAnsi="Times New Roman"/>
                <w:b/>
                <w:i/>
                <w:sz w:val="20"/>
                <w:szCs w:val="20"/>
                <w:lang w:val="ru-RU"/>
              </w:rPr>
            </w:pPr>
          </w:p>
        </w:tc>
        <w:tc>
          <w:tcPr>
            <w:tcW w:w="7520" w:type="dxa"/>
            <w:shd w:val="clear" w:color="auto" w:fill="auto"/>
          </w:tcPr>
          <w:p w:rsidR="00BD6F40" w:rsidRPr="004B5463" w:rsidRDefault="00BD6F40" w:rsidP="00BD6F40">
            <w:pPr>
              <w:pStyle w:val="aa"/>
              <w:jc w:val="both"/>
              <w:rPr>
                <w:b/>
              </w:rPr>
            </w:pPr>
            <w:r w:rsidRPr="004B5463">
              <w:rPr>
                <w:b/>
              </w:rPr>
              <w:t xml:space="preserve"> «Что такое семья»</w:t>
            </w:r>
          </w:p>
          <w:p w:rsidR="00BD6F40" w:rsidRPr="004B5463" w:rsidRDefault="00BD6F40" w:rsidP="00BD6F40">
            <w:pPr>
              <w:pStyle w:val="aa"/>
              <w:jc w:val="both"/>
              <w:rPr>
                <w:b/>
              </w:rPr>
            </w:pPr>
            <w:r w:rsidRPr="004B5463">
              <w:rPr>
                <w:b/>
              </w:rPr>
              <w:t xml:space="preserve"> «Забота о </w:t>
            </w:r>
            <w:r>
              <w:rPr>
                <w:b/>
              </w:rPr>
              <w:t>членах семьи</w:t>
            </w:r>
            <w:r w:rsidRPr="004B5463">
              <w:rPr>
                <w:b/>
              </w:rPr>
              <w:t xml:space="preserve"> и </w:t>
            </w:r>
            <w:r>
              <w:rPr>
                <w:b/>
              </w:rPr>
              <w:t xml:space="preserve">о </w:t>
            </w:r>
            <w:r w:rsidRPr="004B5463">
              <w:rPr>
                <w:b/>
              </w:rPr>
              <w:t>доме»</w:t>
            </w:r>
          </w:p>
          <w:p w:rsidR="00BD6F40" w:rsidRDefault="00BD6F40" w:rsidP="00BD6F40">
            <w:pPr>
              <w:pStyle w:val="aa"/>
              <w:jc w:val="both"/>
              <w:rPr>
                <w:b/>
              </w:rPr>
            </w:pPr>
            <w:r w:rsidRPr="00657E5E">
              <w:rPr>
                <w:b/>
              </w:rPr>
              <w:t xml:space="preserve"> «Семейные праздники»</w:t>
            </w:r>
          </w:p>
          <w:p w:rsidR="00BD6F40" w:rsidRPr="003A0F92" w:rsidRDefault="00BD6F40" w:rsidP="00BD6F40">
            <w:pPr>
              <w:pStyle w:val="TableParagraph"/>
              <w:jc w:val="both"/>
              <w:rPr>
                <w:rFonts w:ascii="Times New Roman" w:hAnsi="Times New Roman"/>
                <w:b/>
                <w:lang w:val="ru-RU"/>
              </w:rPr>
            </w:pPr>
            <w:r w:rsidRPr="003A0F92">
              <w:rPr>
                <w:rFonts w:ascii="Times New Roman" w:hAnsi="Times New Roman"/>
                <w:b/>
                <w:lang w:val="ru-RU"/>
              </w:rPr>
              <w:t xml:space="preserve"> «Хорошо – плохо»</w:t>
            </w:r>
          </w:p>
          <w:p w:rsidR="00BD6F40" w:rsidRPr="0052634A" w:rsidRDefault="00BD6F40" w:rsidP="00BD6F40">
            <w:pPr>
              <w:pStyle w:val="TableParagraph"/>
              <w:jc w:val="both"/>
              <w:rPr>
                <w:rFonts w:ascii="Times New Roman" w:hAnsi="Times New Roman"/>
                <w:b/>
                <w:lang w:val="ru-RU"/>
              </w:rPr>
            </w:pPr>
          </w:p>
        </w:tc>
      </w:tr>
      <w:tr w:rsidR="00BD6F40" w:rsidRPr="00E27986" w:rsidTr="00BD6F40">
        <w:tc>
          <w:tcPr>
            <w:tcW w:w="2227" w:type="dxa"/>
            <w:gridSpan w:val="2"/>
            <w:shd w:val="clear" w:color="auto" w:fill="auto"/>
          </w:tcPr>
          <w:p w:rsidR="00BD6F40" w:rsidRPr="00E40BF2" w:rsidRDefault="00BD6F40" w:rsidP="00BD6F40">
            <w:pPr>
              <w:pStyle w:val="TableParagraph"/>
              <w:jc w:val="both"/>
              <w:rPr>
                <w:rFonts w:ascii="Times New Roman" w:hAnsi="Times New Roman"/>
                <w:b/>
                <w:i/>
                <w:sz w:val="20"/>
                <w:szCs w:val="20"/>
                <w:lang w:val="ru-RU"/>
              </w:rPr>
            </w:pPr>
            <w:r>
              <w:rPr>
                <w:rFonts w:ascii="Times New Roman" w:hAnsi="Times New Roman"/>
                <w:b/>
                <w:i/>
                <w:sz w:val="20"/>
                <w:szCs w:val="20"/>
                <w:lang w:val="ru-RU"/>
              </w:rPr>
              <w:t>Итоговое мероприятие</w:t>
            </w:r>
          </w:p>
        </w:tc>
        <w:tc>
          <w:tcPr>
            <w:tcW w:w="7520" w:type="dxa"/>
            <w:shd w:val="clear" w:color="auto" w:fill="auto"/>
          </w:tcPr>
          <w:p w:rsidR="00BD6F40" w:rsidRPr="00E40BF2" w:rsidRDefault="00BD6F40" w:rsidP="00BD6F40">
            <w:pPr>
              <w:pStyle w:val="aa"/>
              <w:jc w:val="both"/>
              <w:rPr>
                <w:i/>
                <w:sz w:val="20"/>
                <w:szCs w:val="20"/>
              </w:rPr>
            </w:pPr>
            <w:r>
              <w:rPr>
                <w:i/>
                <w:sz w:val="20"/>
                <w:szCs w:val="20"/>
              </w:rPr>
              <w:t>Развлечение: «Мир вокруг меня», ответственный: воспитатель</w:t>
            </w:r>
          </w:p>
        </w:tc>
      </w:tr>
      <w:tr w:rsidR="00BD6F40" w:rsidRPr="00E27986" w:rsidTr="00BD6F40">
        <w:tc>
          <w:tcPr>
            <w:tcW w:w="2227" w:type="dxa"/>
            <w:gridSpan w:val="2"/>
            <w:shd w:val="clear" w:color="auto" w:fill="auto"/>
          </w:tcPr>
          <w:p w:rsidR="00BD6F40" w:rsidRDefault="00BD6F40" w:rsidP="00BD6F40">
            <w:pPr>
              <w:pStyle w:val="aa"/>
              <w:jc w:val="both"/>
              <w:rPr>
                <w:b/>
              </w:rPr>
            </w:pPr>
            <w:r>
              <w:rPr>
                <w:b/>
              </w:rPr>
              <w:t>2-я неделя ноября</w:t>
            </w:r>
          </w:p>
          <w:p w:rsidR="00BD6F40" w:rsidRPr="008F6BF7" w:rsidRDefault="00BD6F40" w:rsidP="00BD6F40">
            <w:pPr>
              <w:pStyle w:val="aa"/>
              <w:jc w:val="both"/>
            </w:pPr>
            <w:r>
              <w:rPr>
                <w:b/>
              </w:rPr>
              <w:t>(12.11-16.11.2018г)</w:t>
            </w:r>
            <w:r>
              <w:t xml:space="preserve"> </w:t>
            </w:r>
            <w:r w:rsidRPr="0011073C">
              <w:rPr>
                <w:b/>
              </w:rPr>
              <w:t>«Мир вокруг меня»</w:t>
            </w:r>
          </w:p>
        </w:tc>
        <w:tc>
          <w:tcPr>
            <w:tcW w:w="7520" w:type="dxa"/>
            <w:shd w:val="clear" w:color="auto" w:fill="auto"/>
          </w:tcPr>
          <w:p w:rsidR="00BD6F40" w:rsidRPr="00206EAF" w:rsidRDefault="00BD6F40" w:rsidP="00BD6F40">
            <w:pPr>
              <w:pStyle w:val="aa"/>
              <w:jc w:val="both"/>
            </w:pPr>
            <w:r>
              <w:t>Ф</w:t>
            </w:r>
            <w:r w:rsidRPr="00206EAF">
              <w:t>ормировать элементарные представления о том,</w:t>
            </w:r>
          </w:p>
          <w:p w:rsidR="00BD6F40" w:rsidRPr="00206EAF" w:rsidRDefault="00BD6F40" w:rsidP="00BD6F40">
            <w:pPr>
              <w:pStyle w:val="aa"/>
              <w:jc w:val="both"/>
            </w:pPr>
            <w:r w:rsidRPr="00206EAF">
              <w:t>что хорошо и что плохо.</w:t>
            </w:r>
          </w:p>
          <w:p w:rsidR="00BD6F40" w:rsidRPr="00206EAF" w:rsidRDefault="00BD6F40" w:rsidP="00BD6F40">
            <w:pPr>
              <w:pStyle w:val="aa"/>
              <w:jc w:val="both"/>
            </w:pPr>
            <w:r w:rsidRPr="00206EAF">
              <w:t>Обеспечивать условия для нравст</w:t>
            </w:r>
            <w:r>
              <w:t>венного воспитания детей. Поощ</w:t>
            </w:r>
            <w:r w:rsidRPr="00206EAF">
              <w:t xml:space="preserve">рять попытки пожалеть сверстника, обнять </w:t>
            </w:r>
            <w:r>
              <w:t xml:space="preserve">его, помочь. Создавать игровые </w:t>
            </w:r>
            <w:r w:rsidRPr="00206EAF">
              <w:t>ситуации, способствующие формиров</w:t>
            </w:r>
            <w:r>
              <w:t xml:space="preserve">анию внимательного, заботливого </w:t>
            </w:r>
            <w:r w:rsidRPr="00206EAF">
              <w:t>отношения к окружающим. Приучать детей общаться спокойно, без крика.</w:t>
            </w:r>
          </w:p>
          <w:p w:rsidR="00BD6F40" w:rsidRPr="00EE0054" w:rsidRDefault="00BD6F40" w:rsidP="00BD6F40">
            <w:pPr>
              <w:pStyle w:val="aa"/>
              <w:jc w:val="both"/>
            </w:pPr>
            <w:r>
              <w:t xml:space="preserve">Формировать </w:t>
            </w:r>
            <w:r w:rsidRPr="00206EAF">
              <w:t>доброжелательное отн</w:t>
            </w:r>
            <w:r>
              <w:t>ошение друг к другу, умение де</w:t>
            </w:r>
            <w:r w:rsidRPr="00206EAF">
              <w:t>литься с товарищем, опыт правильной оценки хороших и плохих поступков.</w:t>
            </w:r>
          </w:p>
        </w:tc>
      </w:tr>
      <w:tr w:rsidR="00BD6F40" w:rsidRPr="00E27986" w:rsidTr="00BD6F40">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Default="00BD6F40" w:rsidP="00BD6F40">
            <w:pPr>
              <w:spacing w:line="10" w:lineRule="atLeast"/>
              <w:rPr>
                <w:b/>
              </w:rPr>
            </w:pPr>
            <w:r w:rsidRPr="0062690D">
              <w:rPr>
                <w:b/>
              </w:rPr>
              <w:t>4 день</w:t>
            </w:r>
          </w:p>
          <w:p w:rsidR="00BD6F40" w:rsidRPr="0011073C" w:rsidRDefault="00BD6F40" w:rsidP="00BD6F40">
            <w:pPr>
              <w:pStyle w:val="aa"/>
              <w:jc w:val="both"/>
              <w:rPr>
                <w:b/>
              </w:rPr>
            </w:pPr>
            <w:r w:rsidRPr="0062690D">
              <w:rPr>
                <w:b/>
              </w:rPr>
              <w:t>5 д</w:t>
            </w:r>
            <w:r>
              <w:rPr>
                <w:b/>
              </w:rPr>
              <w:t>ень</w:t>
            </w:r>
          </w:p>
        </w:tc>
        <w:tc>
          <w:tcPr>
            <w:tcW w:w="7520" w:type="dxa"/>
            <w:shd w:val="clear" w:color="auto" w:fill="auto"/>
          </w:tcPr>
          <w:p w:rsidR="00BD6F40" w:rsidRDefault="00BD6F40" w:rsidP="00BD6F40">
            <w:pPr>
              <w:pStyle w:val="aa"/>
              <w:jc w:val="both"/>
              <w:rPr>
                <w:b/>
              </w:rPr>
            </w:pPr>
            <w:r w:rsidRPr="006F4752">
              <w:rPr>
                <w:rStyle w:val="c3"/>
                <w:b/>
              </w:rPr>
              <w:t xml:space="preserve"> «Вот я какой!»</w:t>
            </w:r>
          </w:p>
          <w:p w:rsidR="00BD6F40" w:rsidRPr="00691063" w:rsidRDefault="00BD6F40" w:rsidP="00BD6F40">
            <w:pPr>
              <w:pStyle w:val="aa"/>
              <w:jc w:val="both"/>
            </w:pPr>
            <w:r>
              <w:rPr>
                <w:b/>
              </w:rPr>
              <w:t>«Неразлучные друзья»</w:t>
            </w:r>
          </w:p>
          <w:p w:rsidR="00BD6F40" w:rsidRPr="005E7A65" w:rsidRDefault="00BD6F40" w:rsidP="00BD6F40">
            <w:pPr>
              <w:autoSpaceDE w:val="0"/>
              <w:autoSpaceDN w:val="0"/>
              <w:adjustRightInd w:val="0"/>
              <w:jc w:val="both"/>
              <w:rPr>
                <w:rFonts w:ascii="PetersburgC" w:hAnsi="PetersburgC" w:cs="PetersburgC"/>
              </w:rPr>
            </w:pPr>
            <w:r w:rsidRPr="00206EAF">
              <w:rPr>
                <w:b/>
              </w:rPr>
              <w:t>«Что такое хорошо, что такое плохо?»</w:t>
            </w:r>
          </w:p>
          <w:p w:rsidR="00BD6F40" w:rsidRDefault="00BD6F40" w:rsidP="00BD6F40">
            <w:pPr>
              <w:pStyle w:val="aa"/>
              <w:jc w:val="both"/>
              <w:rPr>
                <w:b/>
                <w:szCs w:val="16"/>
              </w:rPr>
            </w:pPr>
            <w:r w:rsidRPr="00DF354D">
              <w:rPr>
                <w:b/>
                <w:szCs w:val="16"/>
              </w:rPr>
              <w:t xml:space="preserve"> «Пол</w:t>
            </w:r>
            <w:r>
              <w:rPr>
                <w:b/>
                <w:szCs w:val="16"/>
              </w:rPr>
              <w:t xml:space="preserve">езные и вредные привычки у детей»  </w:t>
            </w:r>
          </w:p>
          <w:p w:rsidR="00BD6F40" w:rsidRPr="00E40BF2" w:rsidRDefault="00BD6F40" w:rsidP="00BD6F40">
            <w:pPr>
              <w:pStyle w:val="aa"/>
              <w:jc w:val="both"/>
              <w:rPr>
                <w:b/>
                <w:szCs w:val="16"/>
              </w:rPr>
            </w:pPr>
            <w:r w:rsidRPr="00DF354D">
              <w:rPr>
                <w:b/>
              </w:rPr>
              <w:t xml:space="preserve"> «Я </w:t>
            </w:r>
            <w:r>
              <w:rPr>
                <w:b/>
              </w:rPr>
              <w:t xml:space="preserve">всегда </w:t>
            </w:r>
            <w:r w:rsidRPr="00DF354D">
              <w:rPr>
                <w:b/>
              </w:rPr>
              <w:t>буду вежливым</w:t>
            </w:r>
            <w:r>
              <w:rPr>
                <w:b/>
              </w:rPr>
              <w:t>, добрым и заботливым</w:t>
            </w:r>
            <w:r w:rsidRPr="00DF354D">
              <w:rPr>
                <w:b/>
              </w:rPr>
              <w:t>»</w:t>
            </w:r>
          </w:p>
        </w:tc>
      </w:tr>
      <w:tr w:rsidR="00BD6F40" w:rsidRPr="00E27986" w:rsidTr="00BD6F40">
        <w:tc>
          <w:tcPr>
            <w:tcW w:w="2227" w:type="dxa"/>
            <w:gridSpan w:val="2"/>
            <w:shd w:val="clear" w:color="auto" w:fill="auto"/>
          </w:tcPr>
          <w:p w:rsidR="00BD6F40" w:rsidRPr="00E40BF2" w:rsidRDefault="00BD6F40" w:rsidP="00BD6F40">
            <w:pPr>
              <w:pStyle w:val="TableParagraph"/>
              <w:jc w:val="both"/>
              <w:rPr>
                <w:rFonts w:ascii="Times New Roman" w:hAnsi="Times New Roman"/>
                <w:b/>
                <w:i/>
                <w:sz w:val="20"/>
                <w:szCs w:val="20"/>
                <w:lang w:val="ru-RU"/>
              </w:rPr>
            </w:pPr>
            <w:r w:rsidRPr="00E40BF2">
              <w:rPr>
                <w:rFonts w:ascii="Times New Roman" w:hAnsi="Times New Roman"/>
                <w:b/>
                <w:i/>
                <w:sz w:val="20"/>
                <w:szCs w:val="20"/>
                <w:lang w:val="ru-RU"/>
              </w:rPr>
              <w:t>Итоговое мероприятие</w:t>
            </w:r>
          </w:p>
        </w:tc>
        <w:tc>
          <w:tcPr>
            <w:tcW w:w="7520" w:type="dxa"/>
            <w:shd w:val="clear" w:color="auto" w:fill="auto"/>
          </w:tcPr>
          <w:p w:rsidR="00BD6F40" w:rsidRPr="00E40BF2" w:rsidRDefault="00BD6F40" w:rsidP="00BD6F40">
            <w:pPr>
              <w:pStyle w:val="aa"/>
              <w:jc w:val="both"/>
              <w:rPr>
                <w:i/>
                <w:sz w:val="20"/>
                <w:szCs w:val="20"/>
              </w:rPr>
            </w:pPr>
            <w:r w:rsidRPr="00E40BF2">
              <w:rPr>
                <w:i/>
                <w:sz w:val="20"/>
                <w:szCs w:val="20"/>
              </w:rPr>
              <w:t>Физкультурное</w:t>
            </w:r>
            <w:r>
              <w:rPr>
                <w:i/>
                <w:sz w:val="20"/>
                <w:szCs w:val="20"/>
              </w:rPr>
              <w:t xml:space="preserve"> развлечение «Лесное путешествие</w:t>
            </w:r>
            <w:r w:rsidRPr="00E40BF2">
              <w:rPr>
                <w:i/>
                <w:sz w:val="20"/>
                <w:szCs w:val="20"/>
              </w:rPr>
              <w:t>». Ответственный: инструктор по физической культуре</w:t>
            </w:r>
          </w:p>
        </w:tc>
      </w:tr>
      <w:tr w:rsidR="00BD6F40" w:rsidRPr="00E27986" w:rsidTr="00BD6F40">
        <w:tc>
          <w:tcPr>
            <w:tcW w:w="2227" w:type="dxa"/>
            <w:gridSpan w:val="2"/>
            <w:shd w:val="clear" w:color="auto" w:fill="auto"/>
          </w:tcPr>
          <w:p w:rsidR="00BD6F40" w:rsidRDefault="00BD6F40" w:rsidP="00BD6F40">
            <w:pPr>
              <w:pStyle w:val="aa"/>
              <w:jc w:val="both"/>
              <w:rPr>
                <w:b/>
              </w:rPr>
            </w:pPr>
            <w:r>
              <w:rPr>
                <w:b/>
              </w:rPr>
              <w:t>3-я неделя месяца</w:t>
            </w:r>
          </w:p>
          <w:p w:rsidR="00BD6F40" w:rsidRDefault="00BD6F40" w:rsidP="00BD6F40">
            <w:pPr>
              <w:pStyle w:val="aa"/>
              <w:jc w:val="both"/>
              <w:rPr>
                <w:b/>
              </w:rPr>
            </w:pPr>
            <w:r>
              <w:rPr>
                <w:b/>
              </w:rPr>
              <w:t>(19.11 – 23.11.2018)</w:t>
            </w:r>
          </w:p>
          <w:p w:rsidR="00BD6F40" w:rsidRPr="0011073C" w:rsidRDefault="00BD6F40" w:rsidP="00BD6F40">
            <w:pPr>
              <w:pStyle w:val="aa"/>
              <w:jc w:val="both"/>
              <w:rPr>
                <w:b/>
              </w:rPr>
            </w:pPr>
            <w:r w:rsidRPr="0011073C">
              <w:rPr>
                <w:b/>
              </w:rPr>
              <w:t xml:space="preserve"> «</w:t>
            </w:r>
            <w:r>
              <w:rPr>
                <w:b/>
              </w:rPr>
              <w:t>Труд взрослых</w:t>
            </w:r>
            <w:r w:rsidRPr="0011073C">
              <w:rPr>
                <w:b/>
              </w:rPr>
              <w:t>»</w:t>
            </w:r>
          </w:p>
        </w:tc>
        <w:tc>
          <w:tcPr>
            <w:tcW w:w="7520" w:type="dxa"/>
            <w:shd w:val="clear" w:color="auto" w:fill="auto"/>
          </w:tcPr>
          <w:p w:rsidR="00BD6F40" w:rsidRPr="00B2287A" w:rsidRDefault="00BD6F40" w:rsidP="00BD6F40">
            <w:pPr>
              <w:pStyle w:val="aa"/>
              <w:jc w:val="both"/>
            </w:pPr>
            <w:r w:rsidRPr="00B2287A">
              <w:t>Знакомить с ближайшим окруже</w:t>
            </w:r>
            <w:r>
              <w:t>нием (основными объектами город</w:t>
            </w:r>
            <w:r w:rsidRPr="00B2287A">
              <w:t>ской/поселковой инфраструктуры): дом, улица, магазин, поликлиника,</w:t>
            </w:r>
          </w:p>
          <w:p w:rsidR="00BD6F40" w:rsidRPr="00B2287A" w:rsidRDefault="00BD6F40" w:rsidP="00BD6F40">
            <w:pPr>
              <w:pStyle w:val="aa"/>
              <w:jc w:val="both"/>
            </w:pPr>
            <w:r w:rsidRPr="00B2287A">
              <w:t>парикмахерская.</w:t>
            </w:r>
          </w:p>
          <w:p w:rsidR="00BD6F40" w:rsidRDefault="00BD6F40" w:rsidP="00BD6F40">
            <w:pPr>
              <w:pStyle w:val="aa"/>
              <w:jc w:val="both"/>
            </w:pPr>
            <w:r w:rsidRPr="00B2287A">
              <w:t xml:space="preserve">Рассказывать детям о понятных </w:t>
            </w:r>
            <w:r>
              <w:t xml:space="preserve">им профессиях </w:t>
            </w:r>
          </w:p>
          <w:p w:rsidR="00BD6F40" w:rsidRPr="00B2287A" w:rsidRDefault="00BD6F40" w:rsidP="00BD6F40">
            <w:pPr>
              <w:pStyle w:val="aa"/>
              <w:jc w:val="both"/>
            </w:pPr>
            <w:r>
              <w:t>(воспитатель, по</w:t>
            </w:r>
            <w:r w:rsidRPr="00B2287A">
              <w:t>мощник воспитателя, музыкальный руков</w:t>
            </w:r>
            <w:r>
              <w:t>одитель, врач, продавец, повар, шофер, строитель). Р</w:t>
            </w:r>
            <w:r w:rsidRPr="00B2287A">
              <w:t>асширять и обо</w:t>
            </w:r>
            <w:r>
              <w:t xml:space="preserve">гащать представления о трудовых </w:t>
            </w:r>
            <w:r w:rsidRPr="00B2287A">
              <w:t>действия</w:t>
            </w:r>
            <w:r>
              <w:t xml:space="preserve">х и </w:t>
            </w:r>
            <w:r w:rsidRPr="00B2287A">
              <w:t xml:space="preserve"> результатах труда.</w:t>
            </w:r>
          </w:p>
          <w:p w:rsidR="00BD6F40" w:rsidRPr="0011073C" w:rsidRDefault="00BD6F40" w:rsidP="00BD6F40">
            <w:pPr>
              <w:pStyle w:val="aa"/>
              <w:jc w:val="both"/>
              <w:rPr>
                <w:b/>
              </w:rPr>
            </w:pPr>
          </w:p>
        </w:tc>
      </w:tr>
      <w:tr w:rsidR="00BD6F40" w:rsidRPr="00E27986" w:rsidTr="00BD6F40">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Default="00BD6F40" w:rsidP="00BD6F40">
            <w:pPr>
              <w:spacing w:line="10" w:lineRule="atLeast"/>
              <w:rPr>
                <w:b/>
              </w:rPr>
            </w:pPr>
            <w:r w:rsidRPr="0062690D">
              <w:rPr>
                <w:b/>
              </w:rPr>
              <w:t>4 день</w:t>
            </w:r>
          </w:p>
          <w:p w:rsidR="00BD6F40" w:rsidRPr="0011073C" w:rsidRDefault="00BD6F40" w:rsidP="00BD6F40">
            <w:pPr>
              <w:pStyle w:val="aa"/>
              <w:jc w:val="both"/>
              <w:rPr>
                <w:b/>
              </w:rPr>
            </w:pPr>
            <w:r w:rsidRPr="0062690D">
              <w:rPr>
                <w:b/>
              </w:rPr>
              <w:t>5 д</w:t>
            </w:r>
            <w:r>
              <w:rPr>
                <w:b/>
              </w:rPr>
              <w:t>ень</w:t>
            </w:r>
          </w:p>
        </w:tc>
        <w:tc>
          <w:tcPr>
            <w:tcW w:w="7520" w:type="dxa"/>
            <w:shd w:val="clear" w:color="auto" w:fill="auto"/>
          </w:tcPr>
          <w:p w:rsidR="00BD6F40" w:rsidRPr="006403C0" w:rsidRDefault="00BD6F40" w:rsidP="00BD6F40">
            <w:pPr>
              <w:pStyle w:val="aa"/>
              <w:jc w:val="both"/>
              <w:rPr>
                <w:b/>
              </w:rPr>
            </w:pPr>
            <w:r w:rsidRPr="006403C0">
              <w:rPr>
                <w:b/>
              </w:rPr>
              <w:t xml:space="preserve"> </w:t>
            </w:r>
            <w:r>
              <w:rPr>
                <w:b/>
              </w:rPr>
              <w:t>«Кто живёт и работает в селе</w:t>
            </w:r>
            <w:r w:rsidRPr="006403C0">
              <w:rPr>
                <w:b/>
              </w:rPr>
              <w:t>?»</w:t>
            </w:r>
          </w:p>
          <w:p w:rsidR="00BD6F40" w:rsidRDefault="00BD6F40" w:rsidP="00BD6F40">
            <w:pPr>
              <w:pStyle w:val="aa"/>
              <w:jc w:val="both"/>
              <w:rPr>
                <w:b/>
              </w:rPr>
            </w:pPr>
            <w:r w:rsidRPr="006403C0">
              <w:rPr>
                <w:b/>
              </w:rPr>
              <w:t xml:space="preserve"> «</w:t>
            </w:r>
            <w:r>
              <w:rPr>
                <w:b/>
              </w:rPr>
              <w:t>Какая профессия в селе</w:t>
            </w:r>
            <w:r w:rsidRPr="006403C0">
              <w:rPr>
                <w:b/>
              </w:rPr>
              <w:t xml:space="preserve"> сам</w:t>
            </w:r>
            <w:r>
              <w:rPr>
                <w:b/>
              </w:rPr>
              <w:t>ая главная</w:t>
            </w:r>
            <w:r w:rsidRPr="006403C0">
              <w:rPr>
                <w:b/>
              </w:rPr>
              <w:t>?»</w:t>
            </w:r>
          </w:p>
          <w:p w:rsidR="00BD6F40" w:rsidRPr="006403C0" w:rsidRDefault="00BD6F40" w:rsidP="00BD6F40">
            <w:pPr>
              <w:pStyle w:val="aa"/>
              <w:jc w:val="both"/>
              <w:rPr>
                <w:b/>
              </w:rPr>
            </w:pPr>
            <w:r w:rsidRPr="006403C0">
              <w:rPr>
                <w:b/>
              </w:rPr>
              <w:t>«Кто работает в детском саду?»</w:t>
            </w:r>
          </w:p>
          <w:p w:rsidR="00BD6F40" w:rsidRPr="006403C0" w:rsidRDefault="00BD6F40" w:rsidP="00BD6F40">
            <w:pPr>
              <w:pStyle w:val="aa"/>
              <w:jc w:val="both"/>
              <w:rPr>
                <w:b/>
              </w:rPr>
            </w:pPr>
            <w:r w:rsidRPr="006403C0">
              <w:rPr>
                <w:b/>
              </w:rPr>
              <w:t xml:space="preserve"> «Кому, что нужно для работы?»</w:t>
            </w:r>
          </w:p>
          <w:p w:rsidR="00BD6F40" w:rsidRPr="0011073C" w:rsidRDefault="00BD6F40" w:rsidP="00BD6F40">
            <w:pPr>
              <w:pStyle w:val="aa"/>
              <w:jc w:val="both"/>
              <w:rPr>
                <w:b/>
              </w:rPr>
            </w:pPr>
            <w:r w:rsidRPr="00904190">
              <w:rPr>
                <w:b/>
              </w:rPr>
              <w:t xml:space="preserve"> «У моей мамы самая важная</w:t>
            </w:r>
            <w:r>
              <w:rPr>
                <w:b/>
              </w:rPr>
              <w:t xml:space="preserve"> и нужная </w:t>
            </w:r>
            <w:r w:rsidRPr="00904190">
              <w:rPr>
                <w:b/>
              </w:rPr>
              <w:t xml:space="preserve"> профессия»</w:t>
            </w:r>
          </w:p>
        </w:tc>
      </w:tr>
      <w:tr w:rsidR="00BD6F40" w:rsidRPr="00E27986" w:rsidTr="00BD6F40">
        <w:tc>
          <w:tcPr>
            <w:tcW w:w="2227" w:type="dxa"/>
            <w:gridSpan w:val="2"/>
            <w:shd w:val="clear" w:color="auto" w:fill="auto"/>
          </w:tcPr>
          <w:p w:rsidR="00BD6F40" w:rsidRPr="00A5256F" w:rsidRDefault="00BD6F40" w:rsidP="00BD6F40">
            <w:pPr>
              <w:pStyle w:val="TableParagraph"/>
              <w:jc w:val="both"/>
              <w:rPr>
                <w:rFonts w:ascii="Times New Roman" w:hAnsi="Times New Roman"/>
                <w:b/>
                <w:i/>
                <w:sz w:val="20"/>
                <w:szCs w:val="20"/>
                <w:lang w:val="ru-RU"/>
              </w:rPr>
            </w:pPr>
            <w:r w:rsidRPr="00A5256F">
              <w:rPr>
                <w:rFonts w:ascii="Times New Roman" w:hAnsi="Times New Roman"/>
                <w:b/>
                <w:i/>
                <w:sz w:val="20"/>
                <w:szCs w:val="20"/>
                <w:lang w:val="ru-RU"/>
              </w:rPr>
              <w:t>Итоговое мероприятие</w:t>
            </w:r>
          </w:p>
        </w:tc>
        <w:tc>
          <w:tcPr>
            <w:tcW w:w="7520" w:type="dxa"/>
            <w:shd w:val="clear" w:color="auto" w:fill="auto"/>
          </w:tcPr>
          <w:p w:rsidR="00BD6F40" w:rsidRDefault="00BD6F40" w:rsidP="00BD6F40">
            <w:pPr>
              <w:pStyle w:val="aa"/>
              <w:jc w:val="both"/>
              <w:rPr>
                <w:i/>
                <w:sz w:val="20"/>
                <w:szCs w:val="20"/>
              </w:rPr>
            </w:pPr>
            <w:r>
              <w:rPr>
                <w:i/>
                <w:sz w:val="20"/>
                <w:szCs w:val="20"/>
              </w:rPr>
              <w:t>«С Красной шапочкой в гости к бабушке»</w:t>
            </w:r>
          </w:p>
          <w:p w:rsidR="00BD6F40" w:rsidRPr="00A5256F" w:rsidRDefault="00BD6F40" w:rsidP="00BD6F40">
            <w:pPr>
              <w:pStyle w:val="aa"/>
              <w:jc w:val="both"/>
              <w:rPr>
                <w:i/>
                <w:sz w:val="20"/>
                <w:szCs w:val="20"/>
              </w:rPr>
            </w:pPr>
            <w:r>
              <w:rPr>
                <w:i/>
                <w:sz w:val="20"/>
                <w:szCs w:val="20"/>
              </w:rPr>
              <w:t>Ответственный: музыкальный руководитель</w:t>
            </w:r>
          </w:p>
        </w:tc>
      </w:tr>
      <w:tr w:rsidR="00BD6F40" w:rsidRPr="00E27986" w:rsidTr="00BD6F40">
        <w:tc>
          <w:tcPr>
            <w:tcW w:w="2227" w:type="dxa"/>
            <w:gridSpan w:val="2"/>
            <w:shd w:val="clear" w:color="auto" w:fill="auto"/>
          </w:tcPr>
          <w:p w:rsidR="00BD6F40" w:rsidRPr="00C32163" w:rsidRDefault="00BD6F40" w:rsidP="00BD6F40">
            <w:pPr>
              <w:pStyle w:val="TableParagraph"/>
              <w:jc w:val="both"/>
              <w:rPr>
                <w:rFonts w:ascii="Times New Roman" w:hAnsi="Times New Roman"/>
                <w:b/>
                <w:lang w:val="ru-RU"/>
              </w:rPr>
            </w:pPr>
            <w:r w:rsidRPr="00C32163">
              <w:rPr>
                <w:rFonts w:ascii="Times New Roman" w:hAnsi="Times New Roman"/>
                <w:b/>
                <w:lang w:val="ru-RU"/>
              </w:rPr>
              <w:lastRenderedPageBreak/>
              <w:t>4-я неделя месяца</w:t>
            </w:r>
          </w:p>
          <w:p w:rsidR="00BD6F40" w:rsidRPr="00C32163" w:rsidRDefault="00BD6F40" w:rsidP="00BD6F40">
            <w:pPr>
              <w:pStyle w:val="TableParagraph"/>
              <w:jc w:val="both"/>
              <w:rPr>
                <w:rFonts w:ascii="Times New Roman" w:hAnsi="Times New Roman"/>
                <w:b/>
                <w:lang w:val="ru-RU"/>
              </w:rPr>
            </w:pPr>
            <w:r>
              <w:rPr>
                <w:rFonts w:ascii="Times New Roman" w:hAnsi="Times New Roman"/>
                <w:b/>
                <w:lang w:val="ru-RU"/>
              </w:rPr>
              <w:t>(26.11 – 30.11.2018</w:t>
            </w:r>
            <w:r w:rsidRPr="00C32163">
              <w:rPr>
                <w:rFonts w:ascii="Times New Roman" w:hAnsi="Times New Roman"/>
                <w:b/>
                <w:lang w:val="ru-RU"/>
              </w:rPr>
              <w:t>г)</w:t>
            </w:r>
          </w:p>
          <w:p w:rsidR="00BD6F40" w:rsidRPr="00A5256F" w:rsidRDefault="00BD6F40" w:rsidP="00BD6F40">
            <w:pPr>
              <w:pStyle w:val="TableParagraph"/>
              <w:jc w:val="both"/>
              <w:rPr>
                <w:rFonts w:ascii="Times New Roman" w:hAnsi="Times New Roman"/>
                <w:b/>
                <w:i/>
                <w:sz w:val="20"/>
                <w:szCs w:val="20"/>
                <w:lang w:val="ru-RU"/>
              </w:rPr>
            </w:pPr>
            <w:r w:rsidRPr="00C32163">
              <w:rPr>
                <w:rFonts w:ascii="Times New Roman" w:hAnsi="Times New Roman"/>
                <w:b/>
                <w:lang w:val="ru-RU"/>
              </w:rPr>
              <w:t>Мониторинг</w:t>
            </w:r>
          </w:p>
        </w:tc>
        <w:tc>
          <w:tcPr>
            <w:tcW w:w="7520" w:type="dxa"/>
            <w:shd w:val="clear" w:color="auto" w:fill="auto"/>
          </w:tcPr>
          <w:p w:rsidR="00BD6F40" w:rsidRPr="00CE4FE0" w:rsidRDefault="00BD6F40" w:rsidP="00BD6F40">
            <w:pPr>
              <w:autoSpaceDE w:val="0"/>
              <w:autoSpaceDN w:val="0"/>
              <w:adjustRightInd w:val="0"/>
              <w:rPr>
                <w:b/>
              </w:rPr>
            </w:pPr>
            <w:r w:rsidRPr="00EC29DA">
              <w:rPr>
                <w:b/>
              </w:rPr>
              <w:t xml:space="preserve"> </w:t>
            </w:r>
            <w:r>
              <w:t>В</w:t>
            </w:r>
            <w:r w:rsidRPr="00EC29DA">
              <w:t>ыявление индивидуальных особенностей развития каждого ребенка и</w:t>
            </w:r>
          </w:p>
          <w:p w:rsidR="00BD6F40" w:rsidRPr="00EC29DA" w:rsidRDefault="00BD6F40" w:rsidP="00BD6F40">
            <w:pPr>
              <w:autoSpaceDE w:val="0"/>
              <w:autoSpaceDN w:val="0"/>
              <w:adjustRightInd w:val="0"/>
            </w:pPr>
            <w:r w:rsidRPr="00EC29DA">
              <w:t>определение при необходимости индивидуального маршрута образовательной работы для максимального раскрытия потенциала детской личности, а так же корректировки</w:t>
            </w:r>
          </w:p>
          <w:p w:rsidR="00BD6F40" w:rsidRPr="00EC29DA" w:rsidRDefault="00BD6F40" w:rsidP="00BD6F40">
            <w:r w:rsidRPr="00EC29DA">
              <w:t>образовательного процесса в группах.</w:t>
            </w:r>
          </w:p>
        </w:tc>
      </w:tr>
      <w:tr w:rsidR="00BD6F40" w:rsidRPr="00E27986" w:rsidTr="00BD6F40">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Pr="0062690D" w:rsidRDefault="00BD6F40" w:rsidP="00BD6F40">
            <w:pPr>
              <w:spacing w:line="10" w:lineRule="atLeast"/>
              <w:rPr>
                <w:b/>
              </w:rPr>
            </w:pPr>
            <w:r w:rsidRPr="0062690D">
              <w:rPr>
                <w:b/>
              </w:rPr>
              <w:t>3 день</w:t>
            </w:r>
          </w:p>
          <w:p w:rsidR="00BD6F40" w:rsidRDefault="00BD6F40" w:rsidP="00BD6F40">
            <w:pPr>
              <w:spacing w:line="10" w:lineRule="atLeast"/>
              <w:rPr>
                <w:b/>
              </w:rPr>
            </w:pPr>
            <w:r w:rsidRPr="0062690D">
              <w:rPr>
                <w:b/>
              </w:rPr>
              <w:t>4 день</w:t>
            </w:r>
          </w:p>
          <w:p w:rsidR="00BD6F40" w:rsidRPr="00A5256F" w:rsidRDefault="00BD6F40" w:rsidP="00BD6F40">
            <w:pPr>
              <w:pStyle w:val="TableParagraph"/>
              <w:jc w:val="both"/>
              <w:rPr>
                <w:rFonts w:ascii="Times New Roman" w:hAnsi="Times New Roman"/>
                <w:b/>
                <w:i/>
                <w:sz w:val="20"/>
                <w:szCs w:val="20"/>
                <w:lang w:val="ru-RU"/>
              </w:rPr>
            </w:pPr>
            <w:r w:rsidRPr="00EC29DA">
              <w:rPr>
                <w:rFonts w:ascii="Times New Roman" w:hAnsi="Times New Roman"/>
                <w:b/>
                <w:lang w:val="ru-RU"/>
              </w:rPr>
              <w:t>5 д</w:t>
            </w:r>
            <w:r>
              <w:rPr>
                <w:rFonts w:ascii="Times New Roman" w:hAnsi="Times New Roman"/>
                <w:b/>
                <w:lang w:val="ru-RU"/>
              </w:rPr>
              <w:t>ень</w:t>
            </w:r>
          </w:p>
        </w:tc>
        <w:tc>
          <w:tcPr>
            <w:tcW w:w="7520" w:type="dxa"/>
            <w:shd w:val="clear" w:color="auto" w:fill="auto"/>
          </w:tcPr>
          <w:p w:rsidR="00BD6F40" w:rsidRPr="00EC29DA" w:rsidRDefault="00BD6F40" w:rsidP="00BD6F40">
            <w:pPr>
              <w:pStyle w:val="aa"/>
              <w:spacing w:after="10"/>
              <w:jc w:val="both"/>
              <w:rPr>
                <w:b/>
              </w:rPr>
            </w:pPr>
            <w:r w:rsidRPr="00EC29DA">
              <w:rPr>
                <w:b/>
              </w:rPr>
              <w:t>ОО</w:t>
            </w:r>
            <w:r>
              <w:rPr>
                <w:b/>
              </w:rPr>
              <w:t xml:space="preserve"> </w:t>
            </w:r>
            <w:r w:rsidRPr="00EC29DA">
              <w:rPr>
                <w:b/>
              </w:rPr>
              <w:t>«Познавательное развитие»</w:t>
            </w:r>
          </w:p>
          <w:p w:rsidR="00BD6F40" w:rsidRPr="00EC29DA" w:rsidRDefault="00BD6F40" w:rsidP="00BD6F40">
            <w:pPr>
              <w:spacing w:after="10"/>
              <w:rPr>
                <w:b/>
              </w:rPr>
            </w:pPr>
            <w:r w:rsidRPr="00EC29DA">
              <w:rPr>
                <w:b/>
              </w:rPr>
              <w:t>ОО «Социально-коммуникативное развитие»</w:t>
            </w:r>
          </w:p>
          <w:p w:rsidR="00BD6F40" w:rsidRPr="00EC29DA" w:rsidRDefault="00BD6F40" w:rsidP="00BD6F40">
            <w:pPr>
              <w:spacing w:after="10"/>
              <w:rPr>
                <w:b/>
              </w:rPr>
            </w:pPr>
            <w:r w:rsidRPr="00EC29DA">
              <w:rPr>
                <w:b/>
              </w:rPr>
              <w:t>ОО «Речевое развитие»</w:t>
            </w:r>
          </w:p>
          <w:p w:rsidR="00BD6F40" w:rsidRPr="00EC29DA" w:rsidRDefault="00BD6F40" w:rsidP="00BD6F40">
            <w:pPr>
              <w:spacing w:after="10"/>
              <w:rPr>
                <w:b/>
              </w:rPr>
            </w:pPr>
            <w:r w:rsidRPr="00EC29DA">
              <w:rPr>
                <w:b/>
              </w:rPr>
              <w:t>ОО «Художественно-эстетическое развитие»</w:t>
            </w:r>
          </w:p>
          <w:p w:rsidR="00BD6F40" w:rsidRDefault="00BD6F40" w:rsidP="00BD6F40">
            <w:pPr>
              <w:pStyle w:val="aa"/>
              <w:jc w:val="both"/>
              <w:rPr>
                <w:i/>
                <w:sz w:val="20"/>
                <w:szCs w:val="20"/>
              </w:rPr>
            </w:pPr>
            <w:r w:rsidRPr="00EC29DA">
              <w:rPr>
                <w:b/>
              </w:rPr>
              <w:t>ОО «Физическое развитие»</w:t>
            </w:r>
          </w:p>
        </w:tc>
      </w:tr>
      <w:tr w:rsidR="00BD6F40" w:rsidRPr="00E27986" w:rsidTr="00BD6F40">
        <w:tc>
          <w:tcPr>
            <w:tcW w:w="2227" w:type="dxa"/>
            <w:gridSpan w:val="2"/>
            <w:shd w:val="clear" w:color="auto" w:fill="auto"/>
          </w:tcPr>
          <w:p w:rsidR="00BD6F40" w:rsidRPr="007E5AF0" w:rsidRDefault="00BD6F40" w:rsidP="00BD6F40">
            <w:pPr>
              <w:pStyle w:val="TableParagraph"/>
              <w:jc w:val="both"/>
              <w:rPr>
                <w:rFonts w:ascii="Times New Roman" w:hAnsi="Times New Roman"/>
                <w:b/>
                <w:i/>
                <w:sz w:val="20"/>
                <w:szCs w:val="20"/>
                <w:lang w:val="ru-RU"/>
              </w:rPr>
            </w:pPr>
            <w:r w:rsidRPr="007E5AF0">
              <w:rPr>
                <w:rFonts w:ascii="Times New Roman" w:hAnsi="Times New Roman"/>
                <w:b/>
                <w:i/>
                <w:sz w:val="20"/>
                <w:szCs w:val="20"/>
                <w:lang w:val="ru-RU"/>
              </w:rPr>
              <w:t>Итоговое мероприятие</w:t>
            </w:r>
          </w:p>
        </w:tc>
        <w:tc>
          <w:tcPr>
            <w:tcW w:w="7520" w:type="dxa"/>
            <w:shd w:val="clear" w:color="auto" w:fill="auto"/>
          </w:tcPr>
          <w:p w:rsidR="00BD6F40" w:rsidRDefault="00BD6F40" w:rsidP="00BD6F40">
            <w:pPr>
              <w:pStyle w:val="aa"/>
              <w:rPr>
                <w:i/>
                <w:sz w:val="20"/>
                <w:szCs w:val="20"/>
              </w:rPr>
            </w:pPr>
            <w:r>
              <w:rPr>
                <w:i/>
                <w:sz w:val="20"/>
                <w:szCs w:val="20"/>
              </w:rPr>
              <w:t>«Праздник красок»</w:t>
            </w:r>
          </w:p>
          <w:p w:rsidR="00BD6F40" w:rsidRPr="007E5AF0" w:rsidRDefault="00BD6F40" w:rsidP="00BD6F40">
            <w:pPr>
              <w:pStyle w:val="aa"/>
              <w:jc w:val="both"/>
              <w:rPr>
                <w:i/>
                <w:sz w:val="20"/>
                <w:szCs w:val="20"/>
              </w:rPr>
            </w:pPr>
            <w:r>
              <w:rPr>
                <w:i/>
                <w:sz w:val="20"/>
                <w:szCs w:val="20"/>
              </w:rPr>
              <w:t>Ответственный: воспитатель приоритетного направления</w:t>
            </w:r>
          </w:p>
        </w:tc>
      </w:tr>
      <w:tr w:rsidR="00BD6F40" w:rsidRPr="00E27986" w:rsidTr="00BD6F40">
        <w:tc>
          <w:tcPr>
            <w:tcW w:w="2227" w:type="dxa"/>
            <w:gridSpan w:val="2"/>
            <w:shd w:val="clear" w:color="auto" w:fill="auto"/>
          </w:tcPr>
          <w:p w:rsidR="00BD6F40" w:rsidRPr="00B0736A" w:rsidRDefault="00BD6F40" w:rsidP="00BD6F40">
            <w:pPr>
              <w:pStyle w:val="aa"/>
              <w:rPr>
                <w:i/>
                <w:sz w:val="20"/>
                <w:szCs w:val="20"/>
              </w:rPr>
            </w:pPr>
          </w:p>
        </w:tc>
        <w:tc>
          <w:tcPr>
            <w:tcW w:w="7520" w:type="dxa"/>
            <w:shd w:val="clear" w:color="auto" w:fill="auto"/>
          </w:tcPr>
          <w:p w:rsidR="00BD6F40" w:rsidRPr="00B0736A" w:rsidRDefault="00BD6F40" w:rsidP="00BD6F40">
            <w:pPr>
              <w:pStyle w:val="aa"/>
              <w:ind w:left="102"/>
              <w:rPr>
                <w:i/>
                <w:sz w:val="20"/>
                <w:szCs w:val="20"/>
              </w:rPr>
            </w:pPr>
            <w:r w:rsidRPr="00B1535C">
              <w:rPr>
                <w:b/>
              </w:rPr>
              <w:t>ДЕКАБРЬ</w:t>
            </w:r>
          </w:p>
        </w:tc>
      </w:tr>
      <w:tr w:rsidR="00BD6F40" w:rsidRPr="00E27986" w:rsidTr="00BD6F40">
        <w:tc>
          <w:tcPr>
            <w:tcW w:w="2227" w:type="dxa"/>
            <w:gridSpan w:val="2"/>
            <w:shd w:val="clear" w:color="auto" w:fill="auto"/>
          </w:tcPr>
          <w:p w:rsidR="00BD6F40" w:rsidRPr="00B2287A" w:rsidRDefault="00BD6F40" w:rsidP="00BD6F40">
            <w:pPr>
              <w:pStyle w:val="aa"/>
              <w:jc w:val="both"/>
              <w:rPr>
                <w:b/>
              </w:rPr>
            </w:pPr>
            <w:r>
              <w:rPr>
                <w:b/>
              </w:rPr>
              <w:t>1-я неделя месяца (03.12-07.12.2018г)</w:t>
            </w:r>
          </w:p>
          <w:p w:rsidR="00BD6F40" w:rsidRPr="00C32163" w:rsidRDefault="00BD6F40" w:rsidP="00BD6F40">
            <w:pPr>
              <w:pStyle w:val="TableParagraph"/>
              <w:jc w:val="both"/>
              <w:rPr>
                <w:rFonts w:ascii="Times New Roman" w:hAnsi="Times New Roman"/>
                <w:b/>
                <w:i/>
                <w:lang w:val="ru-RU"/>
              </w:rPr>
            </w:pPr>
            <w:r w:rsidRPr="00C32163">
              <w:rPr>
                <w:rFonts w:ascii="Times New Roman" w:hAnsi="Times New Roman"/>
                <w:b/>
                <w:lang w:val="ru-RU"/>
              </w:rPr>
              <w:t>Безопасность на дорогах</w:t>
            </w:r>
          </w:p>
        </w:tc>
        <w:tc>
          <w:tcPr>
            <w:tcW w:w="7520" w:type="dxa"/>
            <w:shd w:val="clear" w:color="auto" w:fill="auto"/>
          </w:tcPr>
          <w:p w:rsidR="00BD6F40" w:rsidRPr="00A763CD" w:rsidRDefault="00BD6F40" w:rsidP="00BD6F40">
            <w:pPr>
              <w:pStyle w:val="aa"/>
            </w:pPr>
            <w:r>
              <w:t>Знакомить детей с ПДД, Учить различать проезжую часть дороги. Тротуар, понимать значение сигналов светофора. Формировать первичные представления о безопасном поведении на дорогах.</w:t>
            </w:r>
          </w:p>
        </w:tc>
      </w:tr>
      <w:tr w:rsidR="00BD6F40" w:rsidRPr="00E27986" w:rsidTr="00BD6F40">
        <w:tc>
          <w:tcPr>
            <w:tcW w:w="2227" w:type="dxa"/>
            <w:gridSpan w:val="2"/>
            <w:shd w:val="clear" w:color="auto" w:fill="auto"/>
          </w:tcPr>
          <w:p w:rsidR="00BD6F40" w:rsidRPr="0062690D"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Pr="0062690D" w:rsidRDefault="00BD6F40" w:rsidP="00BD6F40">
            <w:pPr>
              <w:spacing w:line="10" w:lineRule="atLeast"/>
              <w:rPr>
                <w:b/>
              </w:rPr>
            </w:pPr>
            <w:r w:rsidRPr="0062690D">
              <w:rPr>
                <w:b/>
              </w:rPr>
              <w:t>3 день</w:t>
            </w:r>
          </w:p>
          <w:p w:rsidR="00BD6F40" w:rsidRPr="0062690D" w:rsidRDefault="00BD6F40" w:rsidP="00BD6F40">
            <w:pPr>
              <w:spacing w:line="10" w:lineRule="atLeast"/>
              <w:rPr>
                <w:b/>
              </w:rPr>
            </w:pPr>
            <w:r w:rsidRPr="0062690D">
              <w:rPr>
                <w:b/>
              </w:rPr>
              <w:t>4 день</w:t>
            </w:r>
          </w:p>
          <w:p w:rsidR="00BD6F40" w:rsidRPr="007E5AF0" w:rsidRDefault="00BD6F40" w:rsidP="00BD6F40">
            <w:pPr>
              <w:pStyle w:val="TableParagraph"/>
              <w:jc w:val="both"/>
              <w:rPr>
                <w:rFonts w:ascii="Times New Roman" w:hAnsi="Times New Roman"/>
                <w:b/>
                <w:i/>
                <w:sz w:val="20"/>
                <w:szCs w:val="20"/>
                <w:lang w:val="ru-RU"/>
              </w:rPr>
            </w:pPr>
            <w:r w:rsidRPr="00EC29DA">
              <w:rPr>
                <w:rFonts w:ascii="Times New Roman" w:hAnsi="Times New Roman"/>
                <w:b/>
                <w:lang w:val="ru-RU"/>
              </w:rPr>
              <w:t>5 д</w:t>
            </w:r>
            <w:r>
              <w:rPr>
                <w:rFonts w:ascii="Times New Roman" w:hAnsi="Times New Roman"/>
                <w:b/>
                <w:lang w:val="ru-RU"/>
              </w:rPr>
              <w:t>ень</w:t>
            </w:r>
          </w:p>
        </w:tc>
        <w:tc>
          <w:tcPr>
            <w:tcW w:w="7520" w:type="dxa"/>
            <w:shd w:val="clear" w:color="auto" w:fill="auto"/>
          </w:tcPr>
          <w:p w:rsidR="00BD6F40" w:rsidRDefault="00BD6F40" w:rsidP="00BD6F40">
            <w:pPr>
              <w:pStyle w:val="aa"/>
              <w:spacing w:after="10"/>
              <w:rPr>
                <w:b/>
              </w:rPr>
            </w:pPr>
            <w:r w:rsidRPr="000E24A1">
              <w:rPr>
                <w:b/>
              </w:rPr>
              <w:t>«Машины села»</w:t>
            </w:r>
          </w:p>
          <w:p w:rsidR="00BD6F40" w:rsidRDefault="00BD6F40" w:rsidP="00BD6F40">
            <w:pPr>
              <w:pStyle w:val="aa"/>
              <w:spacing w:after="10"/>
              <w:rPr>
                <w:b/>
              </w:rPr>
            </w:pPr>
            <w:r>
              <w:rPr>
                <w:b/>
              </w:rPr>
              <w:t>«Проезжая часть дороги и тротуар»</w:t>
            </w:r>
          </w:p>
          <w:p w:rsidR="00BD6F40" w:rsidRDefault="00BD6F40" w:rsidP="00BD6F40">
            <w:pPr>
              <w:spacing w:after="10"/>
            </w:pPr>
            <w:r w:rsidRPr="00485C77">
              <w:rPr>
                <w:b/>
              </w:rPr>
              <w:t>«Сигналы светофора»</w:t>
            </w:r>
          </w:p>
          <w:p w:rsidR="00BD6F40" w:rsidRDefault="00BD6F40" w:rsidP="00BD6F40">
            <w:pPr>
              <w:spacing w:after="10"/>
              <w:rPr>
                <w:b/>
              </w:rPr>
            </w:pPr>
            <w:r>
              <w:rPr>
                <w:b/>
              </w:rPr>
              <w:t>«Пешеходы и шофёры»</w:t>
            </w:r>
          </w:p>
          <w:p w:rsidR="00BD6F40" w:rsidRPr="00485C77" w:rsidRDefault="00BD6F40" w:rsidP="00BD6F40">
            <w:pPr>
              <w:spacing w:after="10"/>
            </w:pPr>
            <w:r>
              <w:rPr>
                <w:b/>
              </w:rPr>
              <w:t>«Безопасное поведение на дороге»</w:t>
            </w:r>
          </w:p>
        </w:tc>
      </w:tr>
      <w:tr w:rsidR="00BD6F40" w:rsidRPr="00E27986" w:rsidTr="00BD6F40">
        <w:tc>
          <w:tcPr>
            <w:tcW w:w="2227" w:type="dxa"/>
            <w:gridSpan w:val="2"/>
            <w:shd w:val="clear" w:color="auto" w:fill="auto"/>
          </w:tcPr>
          <w:p w:rsidR="00BD6F40" w:rsidRPr="007E5AF0" w:rsidRDefault="00BD6F40" w:rsidP="00BD6F40">
            <w:pPr>
              <w:pStyle w:val="TableParagraph"/>
              <w:jc w:val="both"/>
              <w:rPr>
                <w:rFonts w:ascii="Times New Roman" w:hAnsi="Times New Roman"/>
                <w:b/>
                <w:i/>
                <w:sz w:val="20"/>
                <w:szCs w:val="20"/>
                <w:lang w:val="ru-RU"/>
              </w:rPr>
            </w:pPr>
            <w:r w:rsidRPr="007E5AF0">
              <w:rPr>
                <w:rFonts w:ascii="Times New Roman" w:hAnsi="Times New Roman"/>
                <w:b/>
                <w:i/>
                <w:sz w:val="20"/>
                <w:szCs w:val="20"/>
                <w:lang w:val="ru-RU"/>
              </w:rPr>
              <w:t>Итоговое мероприятие</w:t>
            </w:r>
          </w:p>
        </w:tc>
        <w:tc>
          <w:tcPr>
            <w:tcW w:w="7520" w:type="dxa"/>
            <w:shd w:val="clear" w:color="auto" w:fill="auto"/>
          </w:tcPr>
          <w:p w:rsidR="00BD6F40" w:rsidRDefault="00BD6F40" w:rsidP="00BD6F40">
            <w:pPr>
              <w:pStyle w:val="aa"/>
              <w:rPr>
                <w:i/>
                <w:sz w:val="20"/>
                <w:szCs w:val="20"/>
              </w:rPr>
            </w:pPr>
            <w:r>
              <w:rPr>
                <w:i/>
                <w:sz w:val="20"/>
                <w:szCs w:val="20"/>
              </w:rPr>
              <w:t>«Красный, жёлтый, зелёный»</w:t>
            </w:r>
          </w:p>
          <w:p w:rsidR="00BD6F40" w:rsidRPr="007E5AF0" w:rsidRDefault="00BD6F40" w:rsidP="00BD6F40">
            <w:pPr>
              <w:pStyle w:val="aa"/>
              <w:jc w:val="both"/>
              <w:rPr>
                <w:i/>
                <w:sz w:val="20"/>
                <w:szCs w:val="20"/>
              </w:rPr>
            </w:pPr>
            <w:r>
              <w:rPr>
                <w:i/>
                <w:sz w:val="20"/>
                <w:szCs w:val="20"/>
              </w:rPr>
              <w:t xml:space="preserve">Ответственный: воспитатель </w:t>
            </w:r>
          </w:p>
        </w:tc>
      </w:tr>
      <w:tr w:rsidR="00BD6F40" w:rsidRPr="00E27986" w:rsidTr="00BD6F40">
        <w:tc>
          <w:tcPr>
            <w:tcW w:w="2227" w:type="dxa"/>
            <w:gridSpan w:val="2"/>
            <w:shd w:val="clear" w:color="auto" w:fill="auto"/>
          </w:tcPr>
          <w:p w:rsidR="00BD6F40" w:rsidRDefault="00BD6F40" w:rsidP="00BD6F40">
            <w:pPr>
              <w:pStyle w:val="aa"/>
              <w:jc w:val="both"/>
              <w:rPr>
                <w:b/>
              </w:rPr>
            </w:pPr>
            <w:r>
              <w:rPr>
                <w:b/>
              </w:rPr>
              <w:t>2-я неделя месяца</w:t>
            </w:r>
          </w:p>
          <w:p w:rsidR="00BD6F40" w:rsidRPr="00AF7EF9" w:rsidRDefault="00BD6F40" w:rsidP="00BD6F40">
            <w:pPr>
              <w:pStyle w:val="aa"/>
              <w:jc w:val="both"/>
              <w:rPr>
                <w:b/>
              </w:rPr>
            </w:pPr>
            <w:r>
              <w:rPr>
                <w:b/>
              </w:rPr>
              <w:t>(10.12.-14.12.2018г)</w:t>
            </w:r>
          </w:p>
          <w:p w:rsidR="00BD6F40" w:rsidRPr="00E729E4" w:rsidRDefault="00BD6F40" w:rsidP="00BD6F40">
            <w:pPr>
              <w:pStyle w:val="aa"/>
              <w:jc w:val="both"/>
              <w:rPr>
                <w:b/>
                <w:sz w:val="20"/>
                <w:szCs w:val="20"/>
              </w:rPr>
            </w:pPr>
            <w:r w:rsidRPr="00E729E4">
              <w:rPr>
                <w:b/>
                <w:sz w:val="20"/>
                <w:szCs w:val="20"/>
              </w:rPr>
              <w:t>«Рукотворный мир предметов»</w:t>
            </w:r>
          </w:p>
          <w:p w:rsidR="00BD6F40" w:rsidRPr="00B2287A" w:rsidRDefault="00BD6F40" w:rsidP="00BD6F40">
            <w:pPr>
              <w:pStyle w:val="aa"/>
              <w:jc w:val="both"/>
              <w:rPr>
                <w:b/>
              </w:rPr>
            </w:pPr>
          </w:p>
        </w:tc>
        <w:tc>
          <w:tcPr>
            <w:tcW w:w="7520" w:type="dxa"/>
            <w:shd w:val="clear" w:color="auto" w:fill="auto"/>
          </w:tcPr>
          <w:p w:rsidR="00BD6F40" w:rsidRPr="0011073C" w:rsidRDefault="00BD6F40" w:rsidP="00BD6F40">
            <w:pPr>
              <w:pStyle w:val="aa"/>
              <w:jc w:val="both"/>
              <w:rPr>
                <w:b/>
              </w:rPr>
            </w:pPr>
            <w:proofErr w:type="gramStart"/>
            <w:r>
              <w:t>Формировать</w:t>
            </w:r>
            <w:r w:rsidRPr="00BB227A">
              <w:rPr>
                <w:spacing w:val="-11"/>
              </w:rPr>
              <w:t xml:space="preserve"> </w:t>
            </w:r>
            <w:r w:rsidRPr="00BB227A">
              <w:t>представления</w:t>
            </w:r>
            <w:r w:rsidRPr="00BB227A">
              <w:rPr>
                <w:spacing w:val="-10"/>
              </w:rPr>
              <w:t xml:space="preserve"> </w:t>
            </w:r>
            <w:r w:rsidRPr="00BB227A">
              <w:t>детей</w:t>
            </w:r>
            <w:r w:rsidRPr="00BB227A">
              <w:rPr>
                <w:spacing w:val="-10"/>
              </w:rPr>
              <w:t xml:space="preserve"> </w:t>
            </w:r>
            <w:r w:rsidRPr="00BB227A">
              <w:t>о</w:t>
            </w:r>
            <w:r w:rsidRPr="00BB227A">
              <w:rPr>
                <w:spacing w:val="-11"/>
              </w:rPr>
              <w:t xml:space="preserve"> </w:t>
            </w:r>
            <w:r w:rsidRPr="00BB227A">
              <w:t>свойствах</w:t>
            </w:r>
            <w:r w:rsidRPr="00BB227A">
              <w:rPr>
                <w:spacing w:val="-10"/>
              </w:rPr>
              <w:t xml:space="preserve"> </w:t>
            </w:r>
            <w:r>
              <w:rPr>
                <w:spacing w:val="-10"/>
              </w:rPr>
              <w:t xml:space="preserve"> предметов </w:t>
            </w:r>
            <w:r w:rsidRPr="00BB227A">
              <w:t>(прочность,</w:t>
            </w:r>
            <w:r w:rsidRPr="00BB227A">
              <w:rPr>
                <w:spacing w:val="-10"/>
              </w:rPr>
              <w:t xml:space="preserve"> </w:t>
            </w:r>
            <w:r w:rsidRPr="00BB227A">
              <w:t>твердость,</w:t>
            </w:r>
            <w:r w:rsidRPr="00BB227A">
              <w:rPr>
                <w:w w:val="96"/>
              </w:rPr>
              <w:t xml:space="preserve"> </w:t>
            </w:r>
            <w:r w:rsidRPr="00BB227A">
              <w:t>мягкость)</w:t>
            </w:r>
            <w:r>
              <w:t xml:space="preserve">, </w:t>
            </w:r>
            <w:r w:rsidRPr="00BB227A">
              <w:rPr>
                <w:spacing w:val="-5"/>
              </w:rPr>
              <w:t xml:space="preserve"> </w:t>
            </w:r>
            <w:r w:rsidRPr="00BB227A">
              <w:t>материала</w:t>
            </w:r>
            <w:r w:rsidRPr="00BB227A">
              <w:rPr>
                <w:spacing w:val="-4"/>
              </w:rPr>
              <w:t xml:space="preserve"> </w:t>
            </w:r>
            <w:r w:rsidRPr="00BB227A">
              <w:t>(дерево,</w:t>
            </w:r>
            <w:r w:rsidRPr="00BB227A">
              <w:rPr>
                <w:spacing w:val="-5"/>
              </w:rPr>
              <w:t xml:space="preserve"> </w:t>
            </w:r>
            <w:r w:rsidRPr="00BB227A">
              <w:t>бумага,</w:t>
            </w:r>
            <w:r w:rsidRPr="00BB227A">
              <w:rPr>
                <w:spacing w:val="-4"/>
              </w:rPr>
              <w:t xml:space="preserve"> </w:t>
            </w:r>
            <w:r w:rsidRPr="00BB227A">
              <w:t>ткань,</w:t>
            </w:r>
            <w:r w:rsidRPr="00BB227A">
              <w:rPr>
                <w:spacing w:val="-5"/>
              </w:rPr>
              <w:t xml:space="preserve"> </w:t>
            </w:r>
            <w:r w:rsidRPr="00BB227A">
              <w:t>глина).</w:t>
            </w:r>
            <w:r w:rsidRPr="00BB227A">
              <w:rPr>
                <w:spacing w:val="-5"/>
              </w:rPr>
              <w:t xml:space="preserve"> </w:t>
            </w:r>
            <w:proofErr w:type="gramEnd"/>
          </w:p>
        </w:tc>
      </w:tr>
      <w:tr w:rsidR="00BD6F40" w:rsidRPr="00E27986" w:rsidTr="00BD6F40">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Default="00BD6F40" w:rsidP="00BD6F40">
            <w:pPr>
              <w:spacing w:line="10" w:lineRule="atLeast"/>
              <w:rPr>
                <w:b/>
              </w:rPr>
            </w:pPr>
            <w:r w:rsidRPr="0062690D">
              <w:rPr>
                <w:b/>
              </w:rPr>
              <w:t>4 день</w:t>
            </w:r>
          </w:p>
          <w:p w:rsidR="00BD6F40" w:rsidRPr="00AF7EF9" w:rsidRDefault="00BD6F40" w:rsidP="00BD6F40">
            <w:pPr>
              <w:pStyle w:val="aa"/>
              <w:jc w:val="both"/>
              <w:rPr>
                <w:b/>
              </w:rPr>
            </w:pPr>
            <w:r w:rsidRPr="00EC29DA">
              <w:rPr>
                <w:b/>
              </w:rPr>
              <w:t>5 д</w:t>
            </w:r>
            <w:r>
              <w:rPr>
                <w:b/>
              </w:rPr>
              <w:t>ень</w:t>
            </w:r>
          </w:p>
        </w:tc>
        <w:tc>
          <w:tcPr>
            <w:tcW w:w="7520" w:type="dxa"/>
            <w:shd w:val="clear" w:color="auto" w:fill="auto"/>
          </w:tcPr>
          <w:p w:rsidR="00BD6F40" w:rsidRDefault="00BD6F40" w:rsidP="00BD6F40">
            <w:pPr>
              <w:pStyle w:val="aa"/>
              <w:jc w:val="both"/>
              <w:rPr>
                <w:b/>
              </w:rPr>
            </w:pPr>
            <w:r>
              <w:rPr>
                <w:b/>
              </w:rPr>
              <w:t xml:space="preserve"> «Какие бывают игрушки?»</w:t>
            </w:r>
          </w:p>
          <w:p w:rsidR="00BD6F40" w:rsidRDefault="00BD6F40" w:rsidP="00BD6F40">
            <w:pPr>
              <w:pStyle w:val="aa"/>
              <w:jc w:val="both"/>
              <w:rPr>
                <w:b/>
              </w:rPr>
            </w:pPr>
            <w:r>
              <w:rPr>
                <w:b/>
              </w:rPr>
              <w:t>«Что Дед Мороз приносит детям?»</w:t>
            </w:r>
          </w:p>
          <w:p w:rsidR="00BD6F40" w:rsidRDefault="00BD6F40" w:rsidP="00BD6F40">
            <w:pPr>
              <w:pStyle w:val="aa"/>
              <w:jc w:val="both"/>
              <w:rPr>
                <w:b/>
              </w:rPr>
            </w:pPr>
            <w:r>
              <w:rPr>
                <w:b/>
              </w:rPr>
              <w:t xml:space="preserve"> «Мир новогодних игрушек».</w:t>
            </w:r>
          </w:p>
          <w:p w:rsidR="00BD6F40" w:rsidRDefault="00BD6F40" w:rsidP="00BD6F40">
            <w:pPr>
              <w:pStyle w:val="aa"/>
              <w:jc w:val="both"/>
              <w:rPr>
                <w:b/>
              </w:rPr>
            </w:pPr>
            <w:r>
              <w:rPr>
                <w:b/>
              </w:rPr>
              <w:t xml:space="preserve"> «Из чего  делают  игрушки для мальчиков и девочек?»</w:t>
            </w:r>
          </w:p>
          <w:p w:rsidR="00BD6F40" w:rsidRDefault="00BD6F40" w:rsidP="00BD6F40">
            <w:pPr>
              <w:pStyle w:val="aa"/>
              <w:jc w:val="both"/>
              <w:rPr>
                <w:b/>
              </w:rPr>
            </w:pPr>
            <w:r>
              <w:rPr>
                <w:b/>
              </w:rPr>
              <w:t xml:space="preserve"> «Расскажи правила безопасности обращения с игрушками».</w:t>
            </w:r>
          </w:p>
        </w:tc>
      </w:tr>
      <w:tr w:rsidR="00BD6F40" w:rsidRPr="00E27986" w:rsidTr="00BD6F40">
        <w:tc>
          <w:tcPr>
            <w:tcW w:w="2227" w:type="dxa"/>
            <w:gridSpan w:val="2"/>
            <w:shd w:val="clear" w:color="auto" w:fill="auto"/>
          </w:tcPr>
          <w:p w:rsidR="00BD6F40" w:rsidRPr="0023431E" w:rsidRDefault="00BD6F40" w:rsidP="00BD6F40">
            <w:pPr>
              <w:pStyle w:val="TableParagraph"/>
              <w:jc w:val="both"/>
              <w:rPr>
                <w:rFonts w:ascii="Times New Roman" w:hAnsi="Times New Roman"/>
                <w:b/>
                <w:i/>
                <w:sz w:val="20"/>
                <w:szCs w:val="20"/>
                <w:lang w:val="ru-RU"/>
              </w:rPr>
            </w:pPr>
            <w:r w:rsidRPr="0023431E">
              <w:rPr>
                <w:rFonts w:ascii="Times New Roman" w:hAnsi="Times New Roman"/>
                <w:b/>
                <w:i/>
                <w:sz w:val="20"/>
                <w:szCs w:val="20"/>
                <w:lang w:val="ru-RU"/>
              </w:rPr>
              <w:t>Итоговое мероприятие</w:t>
            </w:r>
          </w:p>
        </w:tc>
        <w:tc>
          <w:tcPr>
            <w:tcW w:w="7520" w:type="dxa"/>
            <w:shd w:val="clear" w:color="auto" w:fill="auto"/>
          </w:tcPr>
          <w:p w:rsidR="00BD6F40" w:rsidRPr="0023431E" w:rsidRDefault="00BD6F40" w:rsidP="00BD6F40">
            <w:pPr>
              <w:pStyle w:val="aa"/>
              <w:jc w:val="both"/>
              <w:rPr>
                <w:i/>
                <w:sz w:val="20"/>
                <w:szCs w:val="20"/>
              </w:rPr>
            </w:pPr>
            <w:r w:rsidRPr="0023431E">
              <w:rPr>
                <w:i/>
                <w:sz w:val="20"/>
                <w:szCs w:val="20"/>
              </w:rPr>
              <w:t>День Здоровья «</w:t>
            </w:r>
            <w:r>
              <w:rPr>
                <w:i/>
                <w:sz w:val="20"/>
                <w:szCs w:val="20"/>
              </w:rPr>
              <w:t>Поможем зайчику быть здоровым</w:t>
            </w:r>
            <w:r w:rsidRPr="0023431E">
              <w:rPr>
                <w:i/>
                <w:sz w:val="20"/>
                <w:szCs w:val="20"/>
              </w:rPr>
              <w:t>» Ответственный: инструктор по физической культуре</w:t>
            </w:r>
          </w:p>
        </w:tc>
      </w:tr>
      <w:tr w:rsidR="00BD6F40" w:rsidRPr="00E27986" w:rsidTr="00BD6F40">
        <w:trPr>
          <w:trHeight w:val="2549"/>
        </w:trPr>
        <w:tc>
          <w:tcPr>
            <w:tcW w:w="2227" w:type="dxa"/>
            <w:gridSpan w:val="2"/>
            <w:shd w:val="clear" w:color="auto" w:fill="auto"/>
          </w:tcPr>
          <w:p w:rsidR="00BD6F40" w:rsidRDefault="00BD6F40" w:rsidP="00BD6F40">
            <w:pPr>
              <w:pStyle w:val="aa"/>
              <w:jc w:val="both"/>
              <w:rPr>
                <w:b/>
              </w:rPr>
            </w:pPr>
            <w:r>
              <w:rPr>
                <w:b/>
              </w:rPr>
              <w:t>3-я неделя месяца</w:t>
            </w:r>
          </w:p>
          <w:p w:rsidR="00BD6F40" w:rsidRDefault="00BD6F40" w:rsidP="00BD6F40">
            <w:pPr>
              <w:pStyle w:val="aa"/>
              <w:jc w:val="both"/>
              <w:rPr>
                <w:b/>
              </w:rPr>
            </w:pPr>
            <w:r>
              <w:rPr>
                <w:b/>
              </w:rPr>
              <w:t>(17.12. – 21.12.2018г)</w:t>
            </w:r>
          </w:p>
          <w:p w:rsidR="00BD6F40" w:rsidRPr="00250EB4" w:rsidRDefault="00BD6F40" w:rsidP="00BD6F40">
            <w:pPr>
              <w:pStyle w:val="aa"/>
              <w:jc w:val="both"/>
            </w:pPr>
            <w:r>
              <w:rPr>
                <w:b/>
              </w:rPr>
              <w:t>«Зима идёт, зиме дорогу»</w:t>
            </w:r>
          </w:p>
          <w:p w:rsidR="00BD6F40" w:rsidRDefault="00BD6F40" w:rsidP="00BD6F40">
            <w:pPr>
              <w:pStyle w:val="aa"/>
              <w:jc w:val="both"/>
              <w:rPr>
                <w:b/>
              </w:rPr>
            </w:pPr>
          </w:p>
          <w:p w:rsidR="00BD6F40" w:rsidRPr="0023431E" w:rsidRDefault="00BD6F40" w:rsidP="00BD6F40">
            <w:pPr>
              <w:rPr>
                <w:b/>
                <w:i/>
                <w:sz w:val="20"/>
                <w:szCs w:val="20"/>
              </w:rPr>
            </w:pPr>
          </w:p>
        </w:tc>
        <w:tc>
          <w:tcPr>
            <w:tcW w:w="7520" w:type="dxa"/>
            <w:shd w:val="clear" w:color="auto" w:fill="auto"/>
          </w:tcPr>
          <w:p w:rsidR="00BD6F40" w:rsidRPr="0003275A" w:rsidRDefault="00BD6F40" w:rsidP="00BD6F40">
            <w:pPr>
              <w:pStyle w:val="aa"/>
              <w:jc w:val="both"/>
            </w:pPr>
            <w:r w:rsidRPr="0003275A">
              <w:t xml:space="preserve">Расширять представления о </w:t>
            </w:r>
            <w:r>
              <w:t xml:space="preserve">характерных особенностях зимней </w:t>
            </w:r>
            <w:r w:rsidRPr="0003275A">
              <w:t>природы (холодно, идет снег; люди надевают зимнюю одежду).</w:t>
            </w:r>
          </w:p>
          <w:p w:rsidR="00BD6F40" w:rsidRDefault="00BD6F40" w:rsidP="00BD6F40">
            <w:pPr>
              <w:pStyle w:val="aa"/>
              <w:jc w:val="both"/>
            </w:pPr>
            <w:r w:rsidRPr="0003275A">
              <w:t xml:space="preserve">Учить замечать красоту </w:t>
            </w:r>
            <w:r>
              <w:t>зимней природы: деревья в снеж</w:t>
            </w:r>
            <w:r w:rsidRPr="0003275A">
              <w:t>ном уборе, пушистый снег, п</w:t>
            </w:r>
            <w:r>
              <w:t>розрачные льдинки.</w:t>
            </w:r>
          </w:p>
          <w:p w:rsidR="00BD6F40" w:rsidRDefault="00BD6F40" w:rsidP="00BD6F40">
            <w:pPr>
              <w:pStyle w:val="aa"/>
              <w:jc w:val="both"/>
            </w:pPr>
          </w:p>
          <w:p w:rsidR="00BD6F40" w:rsidRDefault="00BD6F40" w:rsidP="00BD6F40">
            <w:pPr>
              <w:pStyle w:val="aa"/>
              <w:jc w:val="both"/>
            </w:pPr>
            <w:r>
              <w:t xml:space="preserve">Расширять представления детей о животных. </w:t>
            </w:r>
          </w:p>
          <w:p w:rsidR="00BD6F40" w:rsidRDefault="00BD6F40" w:rsidP="00BD6F40">
            <w:pPr>
              <w:pStyle w:val="aa"/>
              <w:jc w:val="both"/>
            </w:pPr>
            <w:r>
              <w:t xml:space="preserve">Продолжить знакомить с домашними животными и их детёнышами, особенностями их поведения и питания. </w:t>
            </w:r>
          </w:p>
          <w:p w:rsidR="00BD6F40" w:rsidRDefault="00BD6F40" w:rsidP="00BD6F40">
            <w:pPr>
              <w:pStyle w:val="aa"/>
              <w:jc w:val="both"/>
            </w:pPr>
            <w:r>
              <w:t xml:space="preserve">Учить наблюдать за птицами, прилетающими на участок, подкармливать их зимой. </w:t>
            </w:r>
          </w:p>
          <w:p w:rsidR="00BD6F40" w:rsidRPr="0023431E" w:rsidRDefault="00BD6F40" w:rsidP="00BD6F40">
            <w:pPr>
              <w:pStyle w:val="aa"/>
              <w:jc w:val="both"/>
              <w:rPr>
                <w:i/>
                <w:sz w:val="20"/>
                <w:szCs w:val="20"/>
              </w:rPr>
            </w:pPr>
          </w:p>
        </w:tc>
      </w:tr>
      <w:tr w:rsidR="00BD6F40" w:rsidRPr="00E27986" w:rsidTr="00BD6F40">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Default="00BD6F40" w:rsidP="00BD6F40">
            <w:pPr>
              <w:spacing w:line="10" w:lineRule="atLeast"/>
              <w:rPr>
                <w:b/>
              </w:rPr>
            </w:pPr>
            <w:r w:rsidRPr="0062690D">
              <w:rPr>
                <w:b/>
              </w:rPr>
              <w:t>4 день</w:t>
            </w:r>
          </w:p>
          <w:p w:rsidR="00BD6F40" w:rsidRPr="00B2287A" w:rsidRDefault="00BD6F40" w:rsidP="00BD6F40">
            <w:pPr>
              <w:pStyle w:val="aa"/>
              <w:jc w:val="both"/>
              <w:rPr>
                <w:b/>
              </w:rPr>
            </w:pPr>
            <w:r w:rsidRPr="00EC29DA">
              <w:rPr>
                <w:b/>
              </w:rPr>
              <w:lastRenderedPageBreak/>
              <w:t>5 д</w:t>
            </w:r>
            <w:r>
              <w:rPr>
                <w:b/>
              </w:rPr>
              <w:t>ень</w:t>
            </w:r>
          </w:p>
        </w:tc>
        <w:tc>
          <w:tcPr>
            <w:tcW w:w="7520" w:type="dxa"/>
            <w:shd w:val="clear" w:color="auto" w:fill="auto"/>
          </w:tcPr>
          <w:p w:rsidR="00BD6F40" w:rsidRDefault="00BD6F40" w:rsidP="00BD6F40">
            <w:pPr>
              <w:autoSpaceDE w:val="0"/>
              <w:autoSpaceDN w:val="0"/>
              <w:adjustRightInd w:val="0"/>
              <w:jc w:val="both"/>
              <w:rPr>
                <w:b/>
              </w:rPr>
            </w:pPr>
            <w:r w:rsidRPr="008F0ACC">
              <w:rPr>
                <w:b/>
              </w:rPr>
              <w:lastRenderedPageBreak/>
              <w:t>«Зимняя погода»</w:t>
            </w:r>
          </w:p>
          <w:p w:rsidR="00BD6F40" w:rsidRPr="008F0ACC" w:rsidRDefault="00BD6F40" w:rsidP="00BD6F40">
            <w:pPr>
              <w:autoSpaceDE w:val="0"/>
              <w:autoSpaceDN w:val="0"/>
              <w:adjustRightInd w:val="0"/>
              <w:jc w:val="both"/>
              <w:rPr>
                <w:b/>
              </w:rPr>
            </w:pPr>
            <w:r w:rsidRPr="008F0ACC">
              <w:rPr>
                <w:b/>
              </w:rPr>
              <w:t>«Как живут домашние животные в зимнюю пору?»</w:t>
            </w:r>
          </w:p>
          <w:p w:rsidR="00BD6F40" w:rsidRDefault="00BD6F40" w:rsidP="00BD6F40">
            <w:pPr>
              <w:autoSpaceDE w:val="0"/>
              <w:autoSpaceDN w:val="0"/>
              <w:adjustRightInd w:val="0"/>
              <w:jc w:val="both"/>
              <w:rPr>
                <w:b/>
              </w:rPr>
            </w:pPr>
            <w:r w:rsidRPr="008F0ACC">
              <w:rPr>
                <w:b/>
              </w:rPr>
              <w:t xml:space="preserve"> «Животные в лесу зимой»</w:t>
            </w:r>
          </w:p>
          <w:p w:rsidR="00BD6F40" w:rsidRDefault="00BD6F40" w:rsidP="00BD6F40">
            <w:pPr>
              <w:autoSpaceDE w:val="0"/>
              <w:autoSpaceDN w:val="0"/>
              <w:adjustRightInd w:val="0"/>
              <w:jc w:val="both"/>
              <w:rPr>
                <w:b/>
              </w:rPr>
            </w:pPr>
            <w:r w:rsidRPr="008F0ACC">
              <w:rPr>
                <w:b/>
              </w:rPr>
              <w:t>«Расскажите детям о зимующих птицах»</w:t>
            </w:r>
          </w:p>
          <w:p w:rsidR="00BD6F40" w:rsidRPr="008F5873" w:rsidRDefault="00BD6F40" w:rsidP="00BD6F40">
            <w:pPr>
              <w:autoSpaceDE w:val="0"/>
              <w:autoSpaceDN w:val="0"/>
              <w:adjustRightInd w:val="0"/>
              <w:jc w:val="both"/>
              <w:rPr>
                <w:b/>
              </w:rPr>
            </w:pPr>
            <w:r>
              <w:rPr>
                <w:b/>
              </w:rPr>
              <w:lastRenderedPageBreak/>
              <w:t>«Труд человека в селе</w:t>
            </w:r>
            <w:r w:rsidRPr="008F0ACC">
              <w:rPr>
                <w:b/>
              </w:rPr>
              <w:t xml:space="preserve"> зимой» </w:t>
            </w:r>
          </w:p>
        </w:tc>
      </w:tr>
      <w:tr w:rsidR="00BD6F40" w:rsidRPr="00E27986" w:rsidTr="00BD6F40">
        <w:trPr>
          <w:trHeight w:val="1601"/>
        </w:trPr>
        <w:tc>
          <w:tcPr>
            <w:tcW w:w="2227" w:type="dxa"/>
            <w:gridSpan w:val="2"/>
            <w:shd w:val="clear" w:color="auto" w:fill="auto"/>
          </w:tcPr>
          <w:p w:rsidR="00BD6F40" w:rsidRPr="008F5873" w:rsidRDefault="00BD6F40" w:rsidP="00BD6F40">
            <w:pPr>
              <w:pStyle w:val="TableParagraph"/>
              <w:jc w:val="both"/>
              <w:rPr>
                <w:rFonts w:ascii="Times New Roman" w:hAnsi="Times New Roman"/>
                <w:b/>
                <w:i/>
                <w:sz w:val="20"/>
                <w:szCs w:val="20"/>
                <w:lang w:val="ru-RU"/>
              </w:rPr>
            </w:pPr>
            <w:r w:rsidRPr="008F5873">
              <w:rPr>
                <w:rFonts w:ascii="Times New Roman" w:hAnsi="Times New Roman"/>
                <w:b/>
                <w:i/>
                <w:sz w:val="20"/>
                <w:szCs w:val="20"/>
                <w:lang w:val="ru-RU"/>
              </w:rPr>
              <w:lastRenderedPageBreak/>
              <w:t>Итоговое мероприятие</w:t>
            </w:r>
          </w:p>
        </w:tc>
        <w:tc>
          <w:tcPr>
            <w:tcW w:w="7520" w:type="dxa"/>
            <w:shd w:val="clear" w:color="auto" w:fill="auto"/>
          </w:tcPr>
          <w:p w:rsidR="00BD6F40" w:rsidRDefault="00BD6F40" w:rsidP="00BD6F40">
            <w:pPr>
              <w:autoSpaceDE w:val="0"/>
              <w:autoSpaceDN w:val="0"/>
              <w:adjustRightInd w:val="0"/>
              <w:spacing w:after="10"/>
              <w:jc w:val="both"/>
              <w:rPr>
                <w:i/>
                <w:sz w:val="20"/>
                <w:szCs w:val="20"/>
              </w:rPr>
            </w:pPr>
            <w:r w:rsidRPr="008F5873">
              <w:rPr>
                <w:i/>
                <w:sz w:val="20"/>
                <w:szCs w:val="20"/>
              </w:rPr>
              <w:t>Выставка детского творчества «Зимушка хрустальная». Ответственный: воспитатель</w:t>
            </w:r>
          </w:p>
          <w:p w:rsidR="00BD6F40" w:rsidRDefault="00BD6F40" w:rsidP="00BD6F40">
            <w:pPr>
              <w:spacing w:after="10"/>
              <w:rPr>
                <w:i/>
                <w:sz w:val="20"/>
                <w:szCs w:val="20"/>
              </w:rPr>
            </w:pPr>
            <w:r>
              <w:rPr>
                <w:i/>
                <w:sz w:val="20"/>
                <w:szCs w:val="20"/>
              </w:rPr>
              <w:t>приоритетного направления «Рукавичка Деда Мороза» (поделки из ткани)</w:t>
            </w:r>
          </w:p>
          <w:p w:rsidR="00BD6F40" w:rsidRPr="00355D74" w:rsidRDefault="00BD6F40" w:rsidP="00BD6F40">
            <w:pPr>
              <w:spacing w:after="10"/>
              <w:rPr>
                <w:sz w:val="20"/>
                <w:szCs w:val="20"/>
              </w:rPr>
            </w:pPr>
            <w:r>
              <w:rPr>
                <w:i/>
                <w:sz w:val="20"/>
                <w:szCs w:val="20"/>
              </w:rPr>
              <w:t>Ответственный: воспитатель</w:t>
            </w:r>
          </w:p>
        </w:tc>
      </w:tr>
      <w:tr w:rsidR="00BD6F40" w:rsidRPr="00E27986" w:rsidTr="00BD6F40">
        <w:tc>
          <w:tcPr>
            <w:tcW w:w="2227" w:type="dxa"/>
            <w:gridSpan w:val="2"/>
            <w:shd w:val="clear" w:color="auto" w:fill="auto"/>
          </w:tcPr>
          <w:p w:rsidR="00BD6F40" w:rsidRDefault="00BD6F40" w:rsidP="00BD6F40">
            <w:pPr>
              <w:pStyle w:val="aa"/>
              <w:jc w:val="both"/>
              <w:rPr>
                <w:b/>
              </w:rPr>
            </w:pPr>
            <w:r>
              <w:rPr>
                <w:b/>
              </w:rPr>
              <w:t>4-я неделя месяца</w:t>
            </w:r>
          </w:p>
          <w:p w:rsidR="00BD6F40" w:rsidRDefault="00BD6F40" w:rsidP="00BD6F40">
            <w:pPr>
              <w:pStyle w:val="aa"/>
              <w:jc w:val="both"/>
              <w:rPr>
                <w:b/>
              </w:rPr>
            </w:pPr>
            <w:r>
              <w:rPr>
                <w:b/>
              </w:rPr>
              <w:t>(24.12-29.12.2017г.)</w:t>
            </w:r>
          </w:p>
          <w:p w:rsidR="00BD6F40" w:rsidRPr="00AF7EF9" w:rsidRDefault="00BD6F40" w:rsidP="00BD6F40">
            <w:pPr>
              <w:pStyle w:val="aa"/>
              <w:jc w:val="both"/>
              <w:rPr>
                <w:b/>
              </w:rPr>
            </w:pPr>
            <w:r w:rsidRPr="00215EE0">
              <w:rPr>
                <w:b/>
              </w:rPr>
              <w:t xml:space="preserve"> «Новогодний праздник»</w:t>
            </w:r>
          </w:p>
        </w:tc>
        <w:tc>
          <w:tcPr>
            <w:tcW w:w="7520" w:type="dxa"/>
            <w:shd w:val="clear" w:color="auto" w:fill="auto"/>
          </w:tcPr>
          <w:p w:rsidR="00BD6F40" w:rsidRPr="00215EE0" w:rsidRDefault="00BD6F40" w:rsidP="00BD6F40">
            <w:pPr>
              <w:pStyle w:val="aa"/>
              <w:jc w:val="both"/>
            </w:pPr>
            <w:r w:rsidRPr="00215EE0">
              <w:t>Приобщать</w:t>
            </w:r>
            <w:r w:rsidRPr="00215EE0">
              <w:rPr>
                <w:spacing w:val="-15"/>
              </w:rPr>
              <w:t xml:space="preserve"> </w:t>
            </w:r>
            <w:r w:rsidRPr="00215EE0">
              <w:t>детей</w:t>
            </w:r>
            <w:r w:rsidRPr="00215EE0">
              <w:rPr>
                <w:spacing w:val="-14"/>
              </w:rPr>
              <w:t xml:space="preserve"> </w:t>
            </w:r>
            <w:r>
              <w:rPr>
                <w:spacing w:val="-14"/>
              </w:rPr>
              <w:t xml:space="preserve"> </w:t>
            </w:r>
            <w:r w:rsidRPr="00215EE0">
              <w:t>к</w:t>
            </w:r>
            <w:r w:rsidRPr="00215EE0">
              <w:rPr>
                <w:spacing w:val="-15"/>
              </w:rPr>
              <w:t xml:space="preserve"> </w:t>
            </w:r>
            <w:r w:rsidRPr="00215EE0">
              <w:t>пра</w:t>
            </w:r>
            <w:r w:rsidRPr="00215EE0">
              <w:rPr>
                <w:spacing w:val="2"/>
              </w:rPr>
              <w:t>з</w:t>
            </w:r>
            <w:r w:rsidRPr="00215EE0">
              <w:t>дничной</w:t>
            </w:r>
            <w:r w:rsidRPr="00215EE0">
              <w:rPr>
                <w:spacing w:val="-15"/>
              </w:rPr>
              <w:t xml:space="preserve"> </w:t>
            </w:r>
            <w:r w:rsidRPr="00215EE0">
              <w:rPr>
                <w:spacing w:val="1"/>
              </w:rPr>
              <w:t>культуре.</w:t>
            </w:r>
            <w:r w:rsidRPr="00215EE0">
              <w:rPr>
                <w:spacing w:val="-15"/>
              </w:rPr>
              <w:t xml:space="preserve"> </w:t>
            </w:r>
            <w:r w:rsidRPr="00215EE0">
              <w:rPr>
                <w:spacing w:val="2"/>
              </w:rPr>
              <w:t>О</w:t>
            </w:r>
            <w:r w:rsidRPr="00215EE0">
              <w:t>тмечать</w:t>
            </w:r>
            <w:r w:rsidRPr="00215EE0">
              <w:rPr>
                <w:spacing w:val="61"/>
                <w:w w:val="97"/>
              </w:rPr>
              <w:t xml:space="preserve"> </w:t>
            </w:r>
            <w:r w:rsidRPr="00215EE0">
              <w:t>го</w:t>
            </w:r>
            <w:r w:rsidRPr="00215EE0">
              <w:rPr>
                <w:spacing w:val="2"/>
              </w:rPr>
              <w:t>с</w:t>
            </w:r>
            <w:r w:rsidRPr="00215EE0">
              <w:t>удар</w:t>
            </w:r>
            <w:r w:rsidRPr="00215EE0">
              <w:rPr>
                <w:spacing w:val="2"/>
              </w:rPr>
              <w:t>с</w:t>
            </w:r>
            <w:r w:rsidRPr="00215EE0">
              <w:t>т</w:t>
            </w:r>
            <w:r w:rsidRPr="00215EE0">
              <w:rPr>
                <w:spacing w:val="2"/>
              </w:rPr>
              <w:t>в</w:t>
            </w:r>
            <w:r w:rsidRPr="00215EE0">
              <w:t>енные</w:t>
            </w:r>
            <w:r w:rsidRPr="00215EE0">
              <w:rPr>
                <w:spacing w:val="-27"/>
              </w:rPr>
              <w:t xml:space="preserve"> </w:t>
            </w:r>
            <w:r w:rsidRPr="00215EE0">
              <w:t>пра</w:t>
            </w:r>
            <w:r w:rsidRPr="00215EE0">
              <w:rPr>
                <w:spacing w:val="2"/>
              </w:rPr>
              <w:t>з</w:t>
            </w:r>
            <w:r w:rsidRPr="00215EE0">
              <w:t>дники</w:t>
            </w:r>
            <w:r w:rsidRPr="00215EE0">
              <w:rPr>
                <w:spacing w:val="-27"/>
              </w:rPr>
              <w:t xml:space="preserve"> </w:t>
            </w:r>
            <w:r w:rsidRPr="00215EE0">
              <w:rPr>
                <w:spacing w:val="2"/>
              </w:rPr>
              <w:t>(Н</w:t>
            </w:r>
            <w:r w:rsidRPr="00215EE0">
              <w:t>о</w:t>
            </w:r>
            <w:r w:rsidRPr="00215EE0">
              <w:rPr>
                <w:spacing w:val="2"/>
              </w:rPr>
              <w:t>в</w:t>
            </w:r>
            <w:r w:rsidRPr="00215EE0">
              <w:t>ый</w:t>
            </w:r>
            <w:r w:rsidRPr="00215EE0">
              <w:rPr>
                <w:spacing w:val="-27"/>
              </w:rPr>
              <w:t xml:space="preserve"> </w:t>
            </w:r>
            <w:r w:rsidRPr="00215EE0">
              <w:t>год</w:t>
            </w:r>
            <w:r w:rsidRPr="00215EE0">
              <w:rPr>
                <w:spacing w:val="2"/>
              </w:rPr>
              <w:t>)</w:t>
            </w:r>
            <w:r w:rsidRPr="00215EE0">
              <w:t>.</w:t>
            </w:r>
          </w:p>
          <w:p w:rsidR="00BD6F40" w:rsidRPr="00215EE0" w:rsidRDefault="00BD6F40" w:rsidP="00BD6F40">
            <w:pPr>
              <w:pStyle w:val="aa"/>
              <w:jc w:val="both"/>
            </w:pPr>
            <w:r w:rsidRPr="00215EE0">
              <w:t>Содействовать</w:t>
            </w:r>
            <w:r w:rsidRPr="00215EE0">
              <w:rPr>
                <w:spacing w:val="1"/>
              </w:rPr>
              <w:t xml:space="preserve"> </w:t>
            </w:r>
            <w:r w:rsidRPr="00215EE0">
              <w:t>созданию</w:t>
            </w:r>
            <w:r w:rsidRPr="00215EE0">
              <w:rPr>
                <w:spacing w:val="2"/>
              </w:rPr>
              <w:t xml:space="preserve"> </w:t>
            </w:r>
            <w:r w:rsidRPr="00215EE0">
              <w:t>обстановки</w:t>
            </w:r>
            <w:r w:rsidRPr="00215EE0">
              <w:rPr>
                <w:spacing w:val="2"/>
              </w:rPr>
              <w:t xml:space="preserve"> </w:t>
            </w:r>
            <w:r w:rsidRPr="00215EE0">
              <w:t>общей</w:t>
            </w:r>
            <w:r w:rsidRPr="00215EE0">
              <w:rPr>
                <w:spacing w:val="2"/>
              </w:rPr>
              <w:t xml:space="preserve"> </w:t>
            </w:r>
            <w:r w:rsidRPr="00215EE0">
              <w:t>радости,</w:t>
            </w:r>
            <w:r w:rsidRPr="00215EE0">
              <w:rPr>
                <w:spacing w:val="2"/>
              </w:rPr>
              <w:t xml:space="preserve"> </w:t>
            </w:r>
            <w:r w:rsidRPr="00215EE0">
              <w:t>хорошего</w:t>
            </w:r>
            <w:r w:rsidRPr="00215EE0">
              <w:rPr>
                <w:spacing w:val="2"/>
              </w:rPr>
              <w:t xml:space="preserve"> </w:t>
            </w:r>
            <w:r>
              <w:t>на</w:t>
            </w:r>
            <w:r w:rsidRPr="00215EE0">
              <w:t>строения.</w:t>
            </w:r>
          </w:p>
          <w:p w:rsidR="00BD6F40" w:rsidRPr="0011073C" w:rsidRDefault="00BD6F40" w:rsidP="00BD6F40">
            <w:pPr>
              <w:pStyle w:val="aa"/>
              <w:jc w:val="both"/>
              <w:rPr>
                <w:b/>
              </w:rPr>
            </w:pPr>
          </w:p>
        </w:tc>
      </w:tr>
      <w:tr w:rsidR="00BD6F40" w:rsidRPr="00E27986" w:rsidTr="00BD6F40">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Default="00BD6F40" w:rsidP="00BD6F40">
            <w:pPr>
              <w:spacing w:line="10" w:lineRule="atLeast"/>
              <w:rPr>
                <w:b/>
              </w:rPr>
            </w:pPr>
            <w:r w:rsidRPr="0062690D">
              <w:rPr>
                <w:b/>
              </w:rPr>
              <w:t>4 день</w:t>
            </w:r>
          </w:p>
          <w:p w:rsidR="00BD6F40" w:rsidRDefault="00BD6F40" w:rsidP="00BD6F40">
            <w:pPr>
              <w:jc w:val="both"/>
              <w:rPr>
                <w:b/>
              </w:rPr>
            </w:pPr>
            <w:r w:rsidRPr="00EC29DA">
              <w:rPr>
                <w:b/>
              </w:rPr>
              <w:t>5 д</w:t>
            </w:r>
            <w:r>
              <w:rPr>
                <w:b/>
              </w:rPr>
              <w:t>ень</w:t>
            </w:r>
          </w:p>
          <w:p w:rsidR="00BD6F40" w:rsidRPr="00250EB4" w:rsidRDefault="00BD6F40" w:rsidP="00BD6F40">
            <w:pPr>
              <w:jc w:val="both"/>
            </w:pPr>
            <w:r>
              <w:rPr>
                <w:b/>
              </w:rPr>
              <w:t>6 день</w:t>
            </w:r>
          </w:p>
        </w:tc>
        <w:tc>
          <w:tcPr>
            <w:tcW w:w="7520" w:type="dxa"/>
            <w:shd w:val="clear" w:color="auto" w:fill="auto"/>
          </w:tcPr>
          <w:p w:rsidR="00BD6F40" w:rsidRDefault="00BD6F40" w:rsidP="00BD6F40">
            <w:pPr>
              <w:pStyle w:val="aa"/>
              <w:jc w:val="both"/>
              <w:rPr>
                <w:b/>
              </w:rPr>
            </w:pPr>
            <w:r>
              <w:rPr>
                <w:b/>
              </w:rPr>
              <w:t>«Что такое Новый год?»</w:t>
            </w:r>
          </w:p>
          <w:p w:rsidR="00BD6F40" w:rsidRDefault="00BD6F40" w:rsidP="00BD6F40">
            <w:pPr>
              <w:pStyle w:val="aa"/>
              <w:jc w:val="both"/>
              <w:rPr>
                <w:b/>
              </w:rPr>
            </w:pPr>
            <w:r>
              <w:rPr>
                <w:b/>
              </w:rPr>
              <w:t>«Атрибуты новогоднего праздника»</w:t>
            </w:r>
          </w:p>
          <w:p w:rsidR="00BD6F40" w:rsidRDefault="00BD6F40" w:rsidP="00BD6F40">
            <w:pPr>
              <w:pStyle w:val="aa"/>
              <w:jc w:val="both"/>
              <w:rPr>
                <w:b/>
              </w:rPr>
            </w:pPr>
            <w:r>
              <w:rPr>
                <w:b/>
              </w:rPr>
              <w:t xml:space="preserve"> «Чем украшать новогоднюю елку?»</w:t>
            </w:r>
          </w:p>
          <w:p w:rsidR="00BD6F40" w:rsidRDefault="00BD6F40" w:rsidP="00BD6F40">
            <w:pPr>
              <w:pStyle w:val="aa"/>
              <w:jc w:val="both"/>
              <w:rPr>
                <w:b/>
              </w:rPr>
            </w:pPr>
            <w:r>
              <w:rPr>
                <w:b/>
              </w:rPr>
              <w:t xml:space="preserve"> «Кто приходит в гости в Новый год?»</w:t>
            </w:r>
          </w:p>
          <w:p w:rsidR="00BD6F40" w:rsidRDefault="00BD6F40" w:rsidP="00BD6F40">
            <w:pPr>
              <w:pStyle w:val="aa"/>
              <w:jc w:val="both"/>
              <w:rPr>
                <w:b/>
              </w:rPr>
            </w:pPr>
            <w:r>
              <w:rPr>
                <w:b/>
              </w:rPr>
              <w:t xml:space="preserve"> «Какие бывают подарки от Деда Мороза?»</w:t>
            </w:r>
          </w:p>
          <w:p w:rsidR="00BD6F40" w:rsidRPr="0011073C" w:rsidRDefault="00BD6F40" w:rsidP="00BD6F40">
            <w:pPr>
              <w:pStyle w:val="aa"/>
              <w:jc w:val="both"/>
              <w:rPr>
                <w:b/>
              </w:rPr>
            </w:pPr>
            <w:r>
              <w:rPr>
                <w:b/>
              </w:rPr>
              <w:t>Литература о Новом годе</w:t>
            </w:r>
          </w:p>
        </w:tc>
      </w:tr>
      <w:tr w:rsidR="00BD6F40" w:rsidRPr="00E27986" w:rsidTr="00BD6F40">
        <w:tc>
          <w:tcPr>
            <w:tcW w:w="2227" w:type="dxa"/>
            <w:gridSpan w:val="2"/>
            <w:shd w:val="clear" w:color="auto" w:fill="auto"/>
          </w:tcPr>
          <w:p w:rsidR="00BD6F40" w:rsidRPr="000332F9" w:rsidRDefault="00BD6F40" w:rsidP="00BD6F40">
            <w:pPr>
              <w:jc w:val="both"/>
              <w:rPr>
                <w:i/>
                <w:sz w:val="20"/>
                <w:szCs w:val="20"/>
              </w:rPr>
            </w:pPr>
            <w:r w:rsidRPr="000332F9">
              <w:rPr>
                <w:b/>
                <w:i/>
                <w:sz w:val="20"/>
                <w:szCs w:val="20"/>
              </w:rPr>
              <w:t>Итоговое мероприятие</w:t>
            </w:r>
          </w:p>
        </w:tc>
        <w:tc>
          <w:tcPr>
            <w:tcW w:w="7520" w:type="dxa"/>
            <w:shd w:val="clear" w:color="auto" w:fill="auto"/>
          </w:tcPr>
          <w:p w:rsidR="00BD6F40" w:rsidRPr="000332F9" w:rsidRDefault="00BD6F40" w:rsidP="00BD6F40">
            <w:pPr>
              <w:pStyle w:val="aa"/>
              <w:jc w:val="both"/>
              <w:rPr>
                <w:i/>
                <w:sz w:val="20"/>
                <w:szCs w:val="20"/>
              </w:rPr>
            </w:pPr>
            <w:r w:rsidRPr="000332F9">
              <w:rPr>
                <w:i/>
                <w:sz w:val="20"/>
                <w:szCs w:val="20"/>
              </w:rPr>
              <w:t>Праздник «Новый год». Ответственный: муз</w:t>
            </w:r>
            <w:proofErr w:type="gramStart"/>
            <w:r w:rsidRPr="000332F9">
              <w:rPr>
                <w:i/>
                <w:sz w:val="20"/>
                <w:szCs w:val="20"/>
              </w:rPr>
              <w:t>.</w:t>
            </w:r>
            <w:proofErr w:type="gramEnd"/>
            <w:r w:rsidRPr="000332F9">
              <w:rPr>
                <w:i/>
                <w:sz w:val="20"/>
                <w:szCs w:val="20"/>
              </w:rPr>
              <w:t xml:space="preserve">  </w:t>
            </w:r>
            <w:proofErr w:type="gramStart"/>
            <w:r w:rsidRPr="000332F9">
              <w:rPr>
                <w:i/>
                <w:sz w:val="20"/>
                <w:szCs w:val="20"/>
              </w:rPr>
              <w:t>р</w:t>
            </w:r>
            <w:proofErr w:type="gramEnd"/>
            <w:r w:rsidRPr="000332F9">
              <w:rPr>
                <w:i/>
                <w:sz w:val="20"/>
                <w:szCs w:val="20"/>
              </w:rPr>
              <w:t>уководитель</w:t>
            </w:r>
          </w:p>
        </w:tc>
      </w:tr>
      <w:tr w:rsidR="00BD6F40" w:rsidRPr="00E27986" w:rsidTr="00BD6F40">
        <w:tc>
          <w:tcPr>
            <w:tcW w:w="2227" w:type="dxa"/>
            <w:gridSpan w:val="2"/>
            <w:shd w:val="clear" w:color="auto" w:fill="auto"/>
          </w:tcPr>
          <w:p w:rsidR="00BD6F40" w:rsidRPr="000332F9" w:rsidRDefault="00BD6F40" w:rsidP="00BD6F40">
            <w:pPr>
              <w:pStyle w:val="aa"/>
              <w:jc w:val="center"/>
              <w:rPr>
                <w:b/>
              </w:rPr>
            </w:pPr>
          </w:p>
        </w:tc>
        <w:tc>
          <w:tcPr>
            <w:tcW w:w="7520" w:type="dxa"/>
            <w:shd w:val="clear" w:color="auto" w:fill="auto"/>
          </w:tcPr>
          <w:p w:rsidR="00BD6F40" w:rsidRPr="000332F9" w:rsidRDefault="00BD6F40" w:rsidP="00BD6F40">
            <w:pPr>
              <w:pStyle w:val="aa"/>
              <w:rPr>
                <w:b/>
              </w:rPr>
            </w:pPr>
            <w:r w:rsidRPr="000332F9">
              <w:rPr>
                <w:b/>
              </w:rPr>
              <w:t>ЯНВАРЬ</w:t>
            </w:r>
          </w:p>
        </w:tc>
      </w:tr>
      <w:tr w:rsidR="00BD6F40" w:rsidRPr="00E27986" w:rsidTr="00BD6F40">
        <w:tc>
          <w:tcPr>
            <w:tcW w:w="2227" w:type="dxa"/>
            <w:gridSpan w:val="2"/>
            <w:shd w:val="clear" w:color="auto" w:fill="auto"/>
          </w:tcPr>
          <w:p w:rsidR="00BD6F40" w:rsidRDefault="00BD6F40" w:rsidP="00BD6F40">
            <w:pPr>
              <w:pStyle w:val="aa"/>
              <w:jc w:val="both"/>
              <w:rPr>
                <w:b/>
              </w:rPr>
            </w:pPr>
            <w:r>
              <w:rPr>
                <w:b/>
              </w:rPr>
              <w:t>2-я неделя месяца</w:t>
            </w:r>
          </w:p>
          <w:p w:rsidR="00BD6F40" w:rsidRPr="00DB7E4E" w:rsidRDefault="00BD6F40" w:rsidP="00BD6F40">
            <w:pPr>
              <w:pStyle w:val="aa"/>
              <w:jc w:val="both"/>
              <w:rPr>
                <w:b/>
              </w:rPr>
            </w:pPr>
            <w:r>
              <w:rPr>
                <w:b/>
              </w:rPr>
              <w:t>(09.01 – 11.01.2019г)</w:t>
            </w:r>
          </w:p>
          <w:p w:rsidR="00BD6F40" w:rsidRPr="00250EB4" w:rsidRDefault="00BD6F40" w:rsidP="00BD6F40">
            <w:pPr>
              <w:pStyle w:val="aa"/>
              <w:jc w:val="both"/>
            </w:pPr>
            <w:r w:rsidRPr="00DB7E4E">
              <w:rPr>
                <w:b/>
              </w:rPr>
              <w:t>«Зимние забавы и развлечения»</w:t>
            </w:r>
          </w:p>
        </w:tc>
        <w:tc>
          <w:tcPr>
            <w:tcW w:w="7520" w:type="dxa"/>
            <w:shd w:val="clear" w:color="auto" w:fill="auto"/>
          </w:tcPr>
          <w:p w:rsidR="00BD6F40" w:rsidRPr="00FB2C4E" w:rsidRDefault="00BD6F40" w:rsidP="00BD6F40">
            <w:pPr>
              <w:pStyle w:val="aa"/>
              <w:jc w:val="both"/>
            </w:pPr>
            <w:r w:rsidRPr="00FB2C4E">
              <w:rPr>
                <w:spacing w:val="-1"/>
              </w:rPr>
              <w:t>П</w:t>
            </w:r>
            <w:r w:rsidRPr="00FB2C4E">
              <w:rPr>
                <w:spacing w:val="-2"/>
              </w:rPr>
              <w:t>ри</w:t>
            </w:r>
            <w:r w:rsidRPr="00FB2C4E">
              <w:rPr>
                <w:spacing w:val="-1"/>
              </w:rPr>
              <w:t>вл</w:t>
            </w:r>
            <w:r w:rsidRPr="00FB2C4E">
              <w:rPr>
                <w:spacing w:val="-2"/>
              </w:rPr>
              <w:t>е</w:t>
            </w:r>
            <w:r w:rsidRPr="00FB2C4E">
              <w:rPr>
                <w:spacing w:val="-1"/>
              </w:rPr>
              <w:t>к</w:t>
            </w:r>
            <w:r w:rsidRPr="00FB2C4E">
              <w:rPr>
                <w:spacing w:val="-2"/>
              </w:rPr>
              <w:t>ать</w:t>
            </w:r>
            <w:r w:rsidRPr="00FB2C4E">
              <w:rPr>
                <w:spacing w:val="-34"/>
              </w:rPr>
              <w:t xml:space="preserve"> </w:t>
            </w:r>
            <w:r w:rsidRPr="00FB2C4E">
              <w:t>к</w:t>
            </w:r>
            <w:r w:rsidRPr="00FB2C4E">
              <w:rPr>
                <w:spacing w:val="-34"/>
              </w:rPr>
              <w:t xml:space="preserve"> </w:t>
            </w:r>
            <w:r w:rsidRPr="00FB2C4E">
              <w:rPr>
                <w:spacing w:val="-2"/>
              </w:rPr>
              <w:t>уча</w:t>
            </w:r>
            <w:r w:rsidRPr="00FB2C4E">
              <w:rPr>
                <w:spacing w:val="-1"/>
              </w:rPr>
              <w:t>с</w:t>
            </w:r>
            <w:r w:rsidRPr="00FB2C4E">
              <w:rPr>
                <w:spacing w:val="-2"/>
              </w:rPr>
              <w:t>тию</w:t>
            </w:r>
            <w:r w:rsidRPr="00FB2C4E">
              <w:rPr>
                <w:spacing w:val="-35"/>
              </w:rPr>
              <w:t xml:space="preserve"> </w:t>
            </w:r>
            <w:r w:rsidRPr="00FB2C4E">
              <w:t>в</w:t>
            </w:r>
            <w:r w:rsidRPr="00FB2C4E">
              <w:rPr>
                <w:spacing w:val="-34"/>
              </w:rPr>
              <w:t xml:space="preserve"> </w:t>
            </w:r>
            <w:r w:rsidRPr="00FB2C4E">
              <w:rPr>
                <w:spacing w:val="-1"/>
              </w:rPr>
              <w:t>з</w:t>
            </w:r>
            <w:r w:rsidRPr="00FB2C4E">
              <w:rPr>
                <w:spacing w:val="-2"/>
              </w:rPr>
              <w:t>имни</w:t>
            </w:r>
            <w:r w:rsidRPr="00FB2C4E">
              <w:rPr>
                <w:spacing w:val="-1"/>
              </w:rPr>
              <w:t>х</w:t>
            </w:r>
            <w:r w:rsidRPr="00FB2C4E">
              <w:rPr>
                <w:spacing w:val="-34"/>
              </w:rPr>
              <w:t xml:space="preserve"> </w:t>
            </w:r>
            <w:r w:rsidRPr="00FB2C4E">
              <w:rPr>
                <w:spacing w:val="-1"/>
              </w:rPr>
              <w:t>з</w:t>
            </w:r>
            <w:r w:rsidRPr="00FB2C4E">
              <w:rPr>
                <w:spacing w:val="-2"/>
              </w:rPr>
              <w:t>аба</w:t>
            </w:r>
            <w:r w:rsidRPr="00FB2C4E">
              <w:rPr>
                <w:spacing w:val="-1"/>
              </w:rPr>
              <w:t>в</w:t>
            </w:r>
            <w:r w:rsidRPr="00FB2C4E">
              <w:rPr>
                <w:spacing w:val="-2"/>
              </w:rPr>
              <w:t>а</w:t>
            </w:r>
            <w:r w:rsidRPr="00FB2C4E">
              <w:rPr>
                <w:spacing w:val="-1"/>
              </w:rPr>
              <w:t>х</w:t>
            </w:r>
            <w:r w:rsidRPr="00FB2C4E">
              <w:rPr>
                <w:spacing w:val="-35"/>
              </w:rPr>
              <w:t xml:space="preserve"> </w:t>
            </w:r>
            <w:r w:rsidRPr="00FB2C4E">
              <w:rPr>
                <w:spacing w:val="-1"/>
              </w:rPr>
              <w:t>(к</w:t>
            </w:r>
            <w:r w:rsidRPr="00FB2C4E">
              <w:rPr>
                <w:spacing w:val="-2"/>
              </w:rPr>
              <w:t>атание</w:t>
            </w:r>
            <w:r w:rsidRPr="00FB2C4E">
              <w:rPr>
                <w:spacing w:val="25"/>
                <w:w w:val="95"/>
              </w:rPr>
              <w:t xml:space="preserve"> </w:t>
            </w:r>
            <w:r w:rsidRPr="00FB2C4E">
              <w:t>с</w:t>
            </w:r>
            <w:r w:rsidRPr="00FB2C4E">
              <w:rPr>
                <w:spacing w:val="-19"/>
              </w:rPr>
              <w:t xml:space="preserve"> </w:t>
            </w:r>
            <w:r w:rsidRPr="00FB2C4E">
              <w:t>горки</w:t>
            </w:r>
            <w:r w:rsidRPr="00FB2C4E">
              <w:rPr>
                <w:spacing w:val="-18"/>
              </w:rPr>
              <w:t xml:space="preserve"> </w:t>
            </w:r>
            <w:r w:rsidRPr="00FB2C4E">
              <w:t>и</w:t>
            </w:r>
            <w:r w:rsidRPr="00FB2C4E">
              <w:rPr>
                <w:spacing w:val="-19"/>
              </w:rPr>
              <w:t xml:space="preserve"> </w:t>
            </w:r>
            <w:r w:rsidRPr="00FB2C4E">
              <w:t>на</w:t>
            </w:r>
            <w:r w:rsidRPr="00FB2C4E">
              <w:rPr>
                <w:spacing w:val="-18"/>
              </w:rPr>
              <w:t xml:space="preserve"> </w:t>
            </w:r>
            <w:r w:rsidRPr="00FB2C4E">
              <w:t>санках,</w:t>
            </w:r>
            <w:r w:rsidRPr="00FB2C4E">
              <w:rPr>
                <w:spacing w:val="-18"/>
              </w:rPr>
              <w:t xml:space="preserve"> </w:t>
            </w:r>
            <w:r w:rsidRPr="00FB2C4E">
              <w:t>игра</w:t>
            </w:r>
            <w:r w:rsidRPr="00FB2C4E">
              <w:rPr>
                <w:spacing w:val="-19"/>
              </w:rPr>
              <w:t xml:space="preserve"> </w:t>
            </w:r>
            <w:r w:rsidRPr="00FB2C4E">
              <w:t>в</w:t>
            </w:r>
            <w:r w:rsidRPr="00FB2C4E">
              <w:rPr>
                <w:spacing w:val="-18"/>
              </w:rPr>
              <w:t xml:space="preserve"> </w:t>
            </w:r>
            <w:r w:rsidRPr="00FB2C4E">
              <w:t>снежки,</w:t>
            </w:r>
            <w:r w:rsidRPr="00FB2C4E">
              <w:rPr>
                <w:spacing w:val="-18"/>
              </w:rPr>
              <w:t xml:space="preserve"> </w:t>
            </w:r>
            <w:r w:rsidRPr="00FB2C4E">
              <w:t>лепка</w:t>
            </w:r>
            <w:r w:rsidRPr="00FB2C4E">
              <w:rPr>
                <w:spacing w:val="-19"/>
              </w:rPr>
              <w:t xml:space="preserve"> </w:t>
            </w:r>
            <w:r w:rsidRPr="00FB2C4E">
              <w:t>снеговика</w:t>
            </w:r>
            <w:r w:rsidRPr="00FB2C4E">
              <w:rPr>
                <w:spacing w:val="-18"/>
              </w:rPr>
              <w:t xml:space="preserve"> </w:t>
            </w:r>
            <w:r w:rsidRPr="00FB2C4E">
              <w:t>и</w:t>
            </w:r>
            <w:r w:rsidRPr="00FB2C4E">
              <w:rPr>
                <w:spacing w:val="-18"/>
              </w:rPr>
              <w:t xml:space="preserve"> </w:t>
            </w:r>
            <w:r w:rsidRPr="00FB2C4E">
              <w:rPr>
                <w:spacing w:val="-4"/>
              </w:rPr>
              <w:t>т.</w:t>
            </w:r>
            <w:r w:rsidRPr="00FB2C4E">
              <w:rPr>
                <w:spacing w:val="-19"/>
              </w:rPr>
              <w:t xml:space="preserve"> </w:t>
            </w:r>
            <w:r w:rsidRPr="00FB2C4E">
              <w:t>п.).</w:t>
            </w:r>
          </w:p>
          <w:p w:rsidR="00BD6F40" w:rsidRDefault="00BD6F40" w:rsidP="00BD6F40">
            <w:pPr>
              <w:pStyle w:val="aa"/>
              <w:jc w:val="both"/>
              <w:rPr>
                <w:color w:val="000000"/>
                <w:szCs w:val="28"/>
                <w:shd w:val="clear" w:color="auto" w:fill="FFFFFF"/>
              </w:rPr>
            </w:pPr>
            <w:r>
              <w:rPr>
                <w:color w:val="000000"/>
                <w:szCs w:val="28"/>
                <w:shd w:val="clear" w:color="auto" w:fill="FFFFFF"/>
              </w:rPr>
              <w:t>Формировать</w:t>
            </w:r>
            <w:r w:rsidRPr="00FB2C4E">
              <w:rPr>
                <w:color w:val="000000"/>
                <w:szCs w:val="28"/>
                <w:shd w:val="clear" w:color="auto" w:fill="FFFFFF"/>
              </w:rPr>
              <w:t xml:space="preserve"> знания детей о зимних развлечениях, вызвать</w:t>
            </w:r>
            <w:r>
              <w:rPr>
                <w:color w:val="000000"/>
                <w:szCs w:val="28"/>
                <w:shd w:val="clear" w:color="auto" w:fill="FFFFFF"/>
              </w:rPr>
              <w:t xml:space="preserve"> положительные эмоции. </w:t>
            </w:r>
          </w:p>
          <w:p w:rsidR="00BD6F40" w:rsidRDefault="00BD6F40" w:rsidP="00BD6F40">
            <w:pPr>
              <w:pStyle w:val="aa"/>
              <w:jc w:val="both"/>
              <w:rPr>
                <w:color w:val="000000"/>
                <w:szCs w:val="28"/>
                <w:shd w:val="clear" w:color="auto" w:fill="FFFFFF"/>
              </w:rPr>
            </w:pPr>
            <w:r>
              <w:rPr>
                <w:color w:val="000000"/>
                <w:szCs w:val="28"/>
                <w:shd w:val="clear" w:color="auto" w:fill="FFFFFF"/>
              </w:rPr>
              <w:t>Дать</w:t>
            </w:r>
            <w:r w:rsidRPr="00FB2C4E">
              <w:rPr>
                <w:color w:val="000000"/>
                <w:szCs w:val="28"/>
                <w:shd w:val="clear" w:color="auto" w:fill="FFFFFF"/>
              </w:rPr>
              <w:t xml:space="preserve"> понятие, что зимние развлечения характерны только для зимы.</w:t>
            </w:r>
          </w:p>
          <w:p w:rsidR="00BD6F40" w:rsidRPr="005F0F03" w:rsidRDefault="00BD6F40" w:rsidP="00BD6F40">
            <w:pPr>
              <w:pStyle w:val="aa"/>
              <w:jc w:val="both"/>
            </w:pPr>
            <w:r w:rsidRPr="005F0F03">
              <w:t>Участвовать в катании с горки на санках, лепке поделок из снега, украшении снежных построек.</w:t>
            </w:r>
          </w:p>
        </w:tc>
      </w:tr>
      <w:tr w:rsidR="00BD6F40" w:rsidRPr="00E27986" w:rsidTr="00BD6F40">
        <w:trPr>
          <w:trHeight w:val="1261"/>
        </w:trPr>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Pr="0062690D" w:rsidRDefault="00BD6F40" w:rsidP="00BD6F40">
            <w:pPr>
              <w:spacing w:line="10" w:lineRule="atLeast"/>
              <w:rPr>
                <w:b/>
              </w:rPr>
            </w:pPr>
            <w:r w:rsidRPr="0062690D">
              <w:rPr>
                <w:b/>
              </w:rPr>
              <w:t>2 день</w:t>
            </w:r>
          </w:p>
          <w:p w:rsidR="00BD6F40" w:rsidRPr="00691063" w:rsidRDefault="00BD6F40" w:rsidP="00BD6F40">
            <w:pPr>
              <w:spacing w:line="10" w:lineRule="atLeast"/>
              <w:rPr>
                <w:b/>
              </w:rPr>
            </w:pPr>
            <w:r w:rsidRPr="0062690D">
              <w:rPr>
                <w:b/>
              </w:rPr>
              <w:t>3 день</w:t>
            </w:r>
          </w:p>
        </w:tc>
        <w:tc>
          <w:tcPr>
            <w:tcW w:w="7520" w:type="dxa"/>
            <w:shd w:val="clear" w:color="auto" w:fill="auto"/>
          </w:tcPr>
          <w:p w:rsidR="00BD6F40" w:rsidRDefault="00BD6F40" w:rsidP="00BD6F40">
            <w:pPr>
              <w:pStyle w:val="aa"/>
              <w:jc w:val="both"/>
              <w:rPr>
                <w:b/>
              </w:rPr>
            </w:pPr>
            <w:r>
              <w:rPr>
                <w:b/>
              </w:rPr>
              <w:t xml:space="preserve"> «Игры со снегом»</w:t>
            </w:r>
          </w:p>
          <w:p w:rsidR="00BD6F40" w:rsidRDefault="00BD6F40" w:rsidP="00BD6F40">
            <w:pPr>
              <w:pStyle w:val="aa"/>
              <w:jc w:val="both"/>
              <w:rPr>
                <w:b/>
              </w:rPr>
            </w:pPr>
            <w:r>
              <w:rPr>
                <w:b/>
              </w:rPr>
              <w:t>«Зимние забавы на улице»</w:t>
            </w:r>
          </w:p>
          <w:p w:rsidR="00BD6F40" w:rsidRPr="003F6F2F" w:rsidRDefault="00BD6F40" w:rsidP="00BD6F40">
            <w:pPr>
              <w:pStyle w:val="aa"/>
              <w:jc w:val="both"/>
              <w:rPr>
                <w:b/>
              </w:rPr>
            </w:pPr>
            <w:r>
              <w:rPr>
                <w:b/>
              </w:rPr>
              <w:t xml:space="preserve"> «Как лепить снеговика?»</w:t>
            </w:r>
          </w:p>
        </w:tc>
      </w:tr>
      <w:tr w:rsidR="00BD6F40" w:rsidRPr="00E27986" w:rsidTr="00BD6F40">
        <w:tc>
          <w:tcPr>
            <w:tcW w:w="2227" w:type="dxa"/>
            <w:gridSpan w:val="2"/>
            <w:shd w:val="clear" w:color="auto" w:fill="auto"/>
          </w:tcPr>
          <w:p w:rsidR="00BD6F40" w:rsidRPr="009C4AAF" w:rsidRDefault="00BD6F40" w:rsidP="00BD6F40">
            <w:pPr>
              <w:jc w:val="both"/>
              <w:rPr>
                <w:i/>
                <w:sz w:val="20"/>
                <w:szCs w:val="20"/>
              </w:rPr>
            </w:pPr>
            <w:r w:rsidRPr="009C4AAF">
              <w:rPr>
                <w:b/>
                <w:i/>
                <w:sz w:val="20"/>
                <w:szCs w:val="20"/>
              </w:rPr>
              <w:t>Итоговое мероприятие</w:t>
            </w:r>
          </w:p>
        </w:tc>
        <w:tc>
          <w:tcPr>
            <w:tcW w:w="7520" w:type="dxa"/>
            <w:shd w:val="clear" w:color="auto" w:fill="auto"/>
          </w:tcPr>
          <w:p w:rsidR="00BD6F40" w:rsidRDefault="00BD6F40" w:rsidP="00BD6F40">
            <w:pPr>
              <w:pStyle w:val="aa"/>
              <w:jc w:val="both"/>
              <w:rPr>
                <w:i/>
                <w:sz w:val="20"/>
                <w:szCs w:val="20"/>
              </w:rPr>
            </w:pPr>
            <w:r>
              <w:rPr>
                <w:i/>
                <w:sz w:val="20"/>
                <w:szCs w:val="20"/>
              </w:rPr>
              <w:t xml:space="preserve">Неделя здоровья </w:t>
            </w:r>
          </w:p>
          <w:p w:rsidR="00BD6F40" w:rsidRPr="002A2E1D" w:rsidRDefault="00BD6F40" w:rsidP="00BD6F40">
            <w:pPr>
              <w:pStyle w:val="aa"/>
              <w:jc w:val="both"/>
              <w:rPr>
                <w:i/>
                <w:sz w:val="20"/>
                <w:szCs w:val="20"/>
              </w:rPr>
            </w:pPr>
            <w:r>
              <w:rPr>
                <w:i/>
                <w:sz w:val="20"/>
                <w:szCs w:val="20"/>
              </w:rPr>
              <w:t>«Зимние забавы и развлечения</w:t>
            </w:r>
            <w:r w:rsidRPr="002A2E1D">
              <w:rPr>
                <w:i/>
                <w:sz w:val="20"/>
                <w:szCs w:val="20"/>
              </w:rPr>
              <w:t>»</w:t>
            </w:r>
          </w:p>
          <w:p w:rsidR="00BD6F40" w:rsidRDefault="00BD6F40" w:rsidP="00BD6F40">
            <w:pPr>
              <w:rPr>
                <w:i/>
                <w:sz w:val="20"/>
                <w:szCs w:val="20"/>
              </w:rPr>
            </w:pPr>
            <w:r w:rsidRPr="002A2E1D">
              <w:rPr>
                <w:i/>
                <w:sz w:val="20"/>
                <w:szCs w:val="20"/>
              </w:rPr>
              <w:t>Ответственный: инструктор</w:t>
            </w:r>
          </w:p>
          <w:p w:rsidR="00BD6F40" w:rsidRPr="00192382" w:rsidRDefault="00BD6F40" w:rsidP="00BD6F40">
            <w:r w:rsidRPr="002A2E1D">
              <w:rPr>
                <w:i/>
                <w:sz w:val="20"/>
                <w:szCs w:val="20"/>
              </w:rPr>
              <w:t xml:space="preserve"> по физической культуре</w:t>
            </w:r>
          </w:p>
        </w:tc>
      </w:tr>
      <w:tr w:rsidR="00BD6F40" w:rsidRPr="00E27986" w:rsidTr="00BD6F40">
        <w:tc>
          <w:tcPr>
            <w:tcW w:w="2227" w:type="dxa"/>
            <w:gridSpan w:val="2"/>
            <w:shd w:val="clear" w:color="auto" w:fill="auto"/>
          </w:tcPr>
          <w:p w:rsidR="00BD6F40" w:rsidRPr="00DB7E4E" w:rsidRDefault="00BD6F40" w:rsidP="00BD6F40">
            <w:pPr>
              <w:pStyle w:val="aa"/>
              <w:jc w:val="both"/>
              <w:rPr>
                <w:b/>
              </w:rPr>
            </w:pPr>
            <w:r>
              <w:rPr>
                <w:b/>
              </w:rPr>
              <w:t>3-я неделя месяца (14.01.-18.01.2019г)</w:t>
            </w:r>
          </w:p>
          <w:p w:rsidR="00BD6F40" w:rsidRPr="00DB7E4E" w:rsidRDefault="00BD6F40" w:rsidP="00BD6F40">
            <w:pPr>
              <w:pStyle w:val="aa"/>
              <w:jc w:val="both"/>
              <w:rPr>
                <w:b/>
              </w:rPr>
            </w:pPr>
            <w:r w:rsidRPr="00DB7E4E">
              <w:rPr>
                <w:b/>
              </w:rPr>
              <w:t>«Рождественские встречи»</w:t>
            </w:r>
          </w:p>
        </w:tc>
        <w:tc>
          <w:tcPr>
            <w:tcW w:w="7520" w:type="dxa"/>
            <w:shd w:val="clear" w:color="auto" w:fill="auto"/>
          </w:tcPr>
          <w:p w:rsidR="00BD6F40" w:rsidRDefault="00BD6F40" w:rsidP="00BD6F40">
            <w:pPr>
              <w:pStyle w:val="aa"/>
              <w:jc w:val="both"/>
              <w:rPr>
                <w:spacing w:val="2"/>
              </w:rPr>
            </w:pPr>
            <w:r w:rsidRPr="005E7DD5">
              <w:t>Приобщать</w:t>
            </w:r>
            <w:r w:rsidRPr="005E7DD5">
              <w:rPr>
                <w:spacing w:val="-15"/>
              </w:rPr>
              <w:t xml:space="preserve"> </w:t>
            </w:r>
            <w:r w:rsidRPr="005E7DD5">
              <w:t>детей</w:t>
            </w:r>
            <w:r w:rsidRPr="005E7DD5">
              <w:rPr>
                <w:spacing w:val="-14"/>
              </w:rPr>
              <w:t xml:space="preserve"> </w:t>
            </w:r>
            <w:r w:rsidRPr="005E7DD5">
              <w:t>к</w:t>
            </w:r>
            <w:r w:rsidRPr="005E7DD5">
              <w:rPr>
                <w:spacing w:val="-15"/>
              </w:rPr>
              <w:t xml:space="preserve"> </w:t>
            </w:r>
            <w:r w:rsidRPr="005E7DD5">
              <w:t>пра</w:t>
            </w:r>
            <w:r w:rsidRPr="005E7DD5">
              <w:rPr>
                <w:spacing w:val="2"/>
              </w:rPr>
              <w:t>з</w:t>
            </w:r>
            <w:r w:rsidRPr="005E7DD5">
              <w:t>дничной</w:t>
            </w:r>
            <w:r w:rsidRPr="005E7DD5">
              <w:rPr>
                <w:spacing w:val="-15"/>
              </w:rPr>
              <w:t xml:space="preserve"> </w:t>
            </w:r>
            <w:r w:rsidRPr="005E7DD5">
              <w:rPr>
                <w:spacing w:val="1"/>
              </w:rPr>
              <w:t>культуре.</w:t>
            </w:r>
            <w:r w:rsidRPr="005E7DD5">
              <w:rPr>
                <w:spacing w:val="-15"/>
              </w:rPr>
              <w:t xml:space="preserve"> </w:t>
            </w:r>
          </w:p>
          <w:p w:rsidR="00BD6F40" w:rsidRPr="005E7DD5" w:rsidRDefault="00BD6F40" w:rsidP="00BD6F40">
            <w:pPr>
              <w:pStyle w:val="aa"/>
              <w:jc w:val="both"/>
            </w:pPr>
            <w:r w:rsidRPr="005E7DD5">
              <w:t>Содействовать</w:t>
            </w:r>
            <w:r w:rsidRPr="005E7DD5">
              <w:rPr>
                <w:spacing w:val="1"/>
              </w:rPr>
              <w:t xml:space="preserve"> </w:t>
            </w:r>
            <w:r w:rsidRPr="005E7DD5">
              <w:t>созданию</w:t>
            </w:r>
            <w:r w:rsidRPr="005E7DD5">
              <w:rPr>
                <w:spacing w:val="2"/>
              </w:rPr>
              <w:t xml:space="preserve"> </w:t>
            </w:r>
            <w:r w:rsidRPr="005E7DD5">
              <w:t>обстановки</w:t>
            </w:r>
            <w:r w:rsidRPr="005E7DD5">
              <w:rPr>
                <w:spacing w:val="2"/>
              </w:rPr>
              <w:t xml:space="preserve"> </w:t>
            </w:r>
            <w:r w:rsidRPr="005E7DD5">
              <w:t>общей</w:t>
            </w:r>
            <w:r w:rsidRPr="005E7DD5">
              <w:rPr>
                <w:spacing w:val="2"/>
              </w:rPr>
              <w:t xml:space="preserve"> </w:t>
            </w:r>
            <w:r w:rsidRPr="005E7DD5">
              <w:t>радости,</w:t>
            </w:r>
            <w:r w:rsidRPr="005E7DD5">
              <w:rPr>
                <w:spacing w:val="2"/>
              </w:rPr>
              <w:t xml:space="preserve"> </w:t>
            </w:r>
            <w:r w:rsidRPr="005E7DD5">
              <w:t>хорошего</w:t>
            </w:r>
            <w:r w:rsidRPr="005E7DD5">
              <w:rPr>
                <w:spacing w:val="2"/>
              </w:rPr>
              <w:t xml:space="preserve"> </w:t>
            </w:r>
            <w:r>
              <w:t>на</w:t>
            </w:r>
            <w:r w:rsidRPr="005E7DD5">
              <w:t>строения.</w:t>
            </w:r>
          </w:p>
          <w:p w:rsidR="00BD6F40" w:rsidRPr="0011073C" w:rsidRDefault="00BD6F40" w:rsidP="00BD6F40">
            <w:pPr>
              <w:pStyle w:val="aa"/>
              <w:jc w:val="both"/>
              <w:rPr>
                <w:b/>
              </w:rPr>
            </w:pPr>
          </w:p>
        </w:tc>
      </w:tr>
      <w:tr w:rsidR="00BD6F40" w:rsidRPr="00E27986" w:rsidTr="00BD6F40">
        <w:trPr>
          <w:trHeight w:val="1699"/>
        </w:trPr>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Pr="0062690D"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Default="00BD6F40" w:rsidP="00BD6F40">
            <w:pPr>
              <w:spacing w:line="10" w:lineRule="atLeast"/>
              <w:rPr>
                <w:b/>
              </w:rPr>
            </w:pPr>
            <w:r w:rsidRPr="0062690D">
              <w:rPr>
                <w:b/>
              </w:rPr>
              <w:t>4 день</w:t>
            </w:r>
          </w:p>
          <w:p w:rsidR="00BD6F40" w:rsidRPr="00DB7E4E" w:rsidRDefault="00BD6F40" w:rsidP="00BD6F40">
            <w:pPr>
              <w:pStyle w:val="aa"/>
              <w:jc w:val="both"/>
              <w:rPr>
                <w:b/>
              </w:rPr>
            </w:pPr>
            <w:r w:rsidRPr="00EC29DA">
              <w:rPr>
                <w:b/>
              </w:rPr>
              <w:t>5 д</w:t>
            </w:r>
            <w:r>
              <w:rPr>
                <w:b/>
              </w:rPr>
              <w:t>ень</w:t>
            </w:r>
          </w:p>
        </w:tc>
        <w:tc>
          <w:tcPr>
            <w:tcW w:w="7520" w:type="dxa"/>
            <w:shd w:val="clear" w:color="auto" w:fill="auto"/>
          </w:tcPr>
          <w:p w:rsidR="00BD6F40" w:rsidRDefault="00BD6F40" w:rsidP="00BD6F40">
            <w:pPr>
              <w:pStyle w:val="aa"/>
              <w:jc w:val="both"/>
              <w:rPr>
                <w:b/>
              </w:rPr>
            </w:pPr>
            <w:r>
              <w:rPr>
                <w:b/>
              </w:rPr>
              <w:t xml:space="preserve"> «Старый Новый год у ворот»</w:t>
            </w:r>
          </w:p>
          <w:p w:rsidR="00BD6F40" w:rsidRDefault="00BD6F40" w:rsidP="00BD6F40">
            <w:pPr>
              <w:pStyle w:val="aa"/>
              <w:jc w:val="both"/>
              <w:rPr>
                <w:b/>
              </w:rPr>
            </w:pPr>
            <w:r>
              <w:rPr>
                <w:b/>
              </w:rPr>
              <w:t>«Чудесный мешочек с подарками»</w:t>
            </w:r>
          </w:p>
          <w:p w:rsidR="00BD6F40" w:rsidRDefault="00BD6F40" w:rsidP="00BD6F40">
            <w:pPr>
              <w:pStyle w:val="aa"/>
              <w:jc w:val="both"/>
              <w:rPr>
                <w:b/>
              </w:rPr>
            </w:pPr>
            <w:r>
              <w:rPr>
                <w:b/>
              </w:rPr>
              <w:t xml:space="preserve"> «В гостях у сказки»</w:t>
            </w:r>
          </w:p>
          <w:p w:rsidR="00BD6F40" w:rsidRDefault="00BD6F40" w:rsidP="00BD6F40">
            <w:pPr>
              <w:pStyle w:val="aa"/>
              <w:jc w:val="both"/>
              <w:rPr>
                <w:b/>
              </w:rPr>
            </w:pPr>
            <w:r>
              <w:rPr>
                <w:b/>
              </w:rPr>
              <w:t xml:space="preserve">«Что друг другу дарили на рождественские праздники?» </w:t>
            </w:r>
          </w:p>
          <w:p w:rsidR="00BD6F40" w:rsidRDefault="00BD6F40" w:rsidP="00BD6F40">
            <w:pPr>
              <w:pStyle w:val="aa"/>
              <w:jc w:val="both"/>
              <w:rPr>
                <w:b/>
              </w:rPr>
            </w:pPr>
            <w:r>
              <w:rPr>
                <w:b/>
              </w:rPr>
              <w:t>«Поиграем, поиграем»</w:t>
            </w:r>
          </w:p>
        </w:tc>
      </w:tr>
      <w:tr w:rsidR="00BD6F40" w:rsidRPr="00E27986" w:rsidTr="00BD6F40">
        <w:trPr>
          <w:trHeight w:val="888"/>
        </w:trPr>
        <w:tc>
          <w:tcPr>
            <w:tcW w:w="2227" w:type="dxa"/>
            <w:gridSpan w:val="2"/>
            <w:shd w:val="clear" w:color="auto" w:fill="auto"/>
          </w:tcPr>
          <w:p w:rsidR="00BD6F40" w:rsidRPr="00E62904" w:rsidRDefault="00BD6F40" w:rsidP="00BD6F40">
            <w:pPr>
              <w:jc w:val="both"/>
              <w:rPr>
                <w:i/>
                <w:sz w:val="20"/>
                <w:szCs w:val="20"/>
              </w:rPr>
            </w:pPr>
            <w:r w:rsidRPr="00E62904">
              <w:rPr>
                <w:b/>
                <w:i/>
                <w:sz w:val="20"/>
                <w:szCs w:val="20"/>
              </w:rPr>
              <w:t>Итоговое мероприятие</w:t>
            </w:r>
          </w:p>
        </w:tc>
        <w:tc>
          <w:tcPr>
            <w:tcW w:w="7520" w:type="dxa"/>
            <w:shd w:val="clear" w:color="auto" w:fill="auto"/>
          </w:tcPr>
          <w:p w:rsidR="00BD6F40" w:rsidRDefault="00BD6F40" w:rsidP="00BD6F40">
            <w:pPr>
              <w:pStyle w:val="aa"/>
              <w:jc w:val="both"/>
              <w:rPr>
                <w:i/>
                <w:sz w:val="20"/>
                <w:szCs w:val="20"/>
              </w:rPr>
            </w:pPr>
            <w:r>
              <w:rPr>
                <w:i/>
                <w:sz w:val="20"/>
                <w:szCs w:val="20"/>
              </w:rPr>
              <w:t>«Рождественские колядки»</w:t>
            </w:r>
          </w:p>
          <w:p w:rsidR="00BD6F40" w:rsidRPr="00E62904" w:rsidRDefault="00BD6F40" w:rsidP="00BD6F40">
            <w:pPr>
              <w:pStyle w:val="aa"/>
              <w:jc w:val="both"/>
              <w:rPr>
                <w:i/>
                <w:sz w:val="20"/>
                <w:szCs w:val="20"/>
              </w:rPr>
            </w:pPr>
            <w:r w:rsidRPr="00E62904">
              <w:rPr>
                <w:i/>
                <w:sz w:val="20"/>
                <w:szCs w:val="20"/>
              </w:rPr>
              <w:t>Ответственный: муз</w:t>
            </w:r>
            <w:proofErr w:type="gramStart"/>
            <w:r w:rsidRPr="00E62904">
              <w:rPr>
                <w:i/>
                <w:sz w:val="20"/>
                <w:szCs w:val="20"/>
              </w:rPr>
              <w:t>.</w:t>
            </w:r>
            <w:proofErr w:type="gramEnd"/>
            <w:r w:rsidRPr="00E62904">
              <w:rPr>
                <w:i/>
                <w:sz w:val="20"/>
                <w:szCs w:val="20"/>
              </w:rPr>
              <w:t xml:space="preserve">  </w:t>
            </w:r>
            <w:proofErr w:type="gramStart"/>
            <w:r w:rsidRPr="00E62904">
              <w:rPr>
                <w:i/>
                <w:sz w:val="20"/>
                <w:szCs w:val="20"/>
              </w:rPr>
              <w:t>р</w:t>
            </w:r>
            <w:proofErr w:type="gramEnd"/>
            <w:r w:rsidRPr="00E62904">
              <w:rPr>
                <w:i/>
                <w:sz w:val="20"/>
                <w:szCs w:val="20"/>
              </w:rPr>
              <w:t>уководитель</w:t>
            </w:r>
          </w:p>
          <w:p w:rsidR="00BD6F40" w:rsidRPr="002B754A" w:rsidRDefault="00BD6F40" w:rsidP="00BD6F40"/>
        </w:tc>
      </w:tr>
      <w:tr w:rsidR="00BD6F40" w:rsidRPr="003B115F" w:rsidTr="00BD6F40">
        <w:tc>
          <w:tcPr>
            <w:tcW w:w="2227" w:type="dxa"/>
            <w:gridSpan w:val="2"/>
            <w:shd w:val="clear" w:color="auto" w:fill="auto"/>
          </w:tcPr>
          <w:p w:rsidR="00BD6F40" w:rsidRPr="00DB7E4E" w:rsidRDefault="00BD6F40" w:rsidP="00BD6F40">
            <w:pPr>
              <w:pStyle w:val="aa"/>
              <w:jc w:val="both"/>
              <w:rPr>
                <w:b/>
              </w:rPr>
            </w:pPr>
            <w:r>
              <w:rPr>
                <w:b/>
              </w:rPr>
              <w:t>4-я неделя месяца (21.01-25.01.2019г)</w:t>
            </w:r>
          </w:p>
          <w:p w:rsidR="00BD6F40" w:rsidRPr="00DB7E4E" w:rsidRDefault="00BD6F40" w:rsidP="00BD6F40">
            <w:pPr>
              <w:pStyle w:val="aa"/>
              <w:jc w:val="both"/>
              <w:rPr>
                <w:b/>
              </w:rPr>
            </w:pPr>
            <w:r w:rsidRPr="00DB7E4E">
              <w:rPr>
                <w:b/>
              </w:rPr>
              <w:lastRenderedPageBreak/>
              <w:t>«Что такое этикет?»</w:t>
            </w:r>
          </w:p>
        </w:tc>
        <w:tc>
          <w:tcPr>
            <w:tcW w:w="7520" w:type="dxa"/>
            <w:shd w:val="clear" w:color="auto" w:fill="auto"/>
          </w:tcPr>
          <w:p w:rsidR="00BD6F40" w:rsidRPr="004358EA" w:rsidRDefault="00BD6F40" w:rsidP="00BD6F40">
            <w:pPr>
              <w:pStyle w:val="aa"/>
              <w:jc w:val="both"/>
            </w:pPr>
            <w:r w:rsidRPr="004358EA">
              <w:lastRenderedPageBreak/>
              <w:t>Приучать</w:t>
            </w:r>
            <w:r w:rsidRPr="004358EA">
              <w:rPr>
                <w:spacing w:val="-26"/>
              </w:rPr>
              <w:t xml:space="preserve"> </w:t>
            </w:r>
            <w:r w:rsidRPr="004358EA">
              <w:t>детей</w:t>
            </w:r>
            <w:r w:rsidRPr="004358EA">
              <w:rPr>
                <w:spacing w:val="-26"/>
              </w:rPr>
              <w:t xml:space="preserve"> </w:t>
            </w:r>
            <w:r w:rsidRPr="004358EA">
              <w:t>к</w:t>
            </w:r>
            <w:r w:rsidRPr="004358EA">
              <w:rPr>
                <w:spacing w:val="-26"/>
              </w:rPr>
              <w:t xml:space="preserve"> </w:t>
            </w:r>
            <w:r w:rsidRPr="004358EA">
              <w:t>вежливости</w:t>
            </w:r>
            <w:r w:rsidRPr="004358EA">
              <w:rPr>
                <w:spacing w:val="-26"/>
              </w:rPr>
              <w:t xml:space="preserve"> </w:t>
            </w:r>
            <w:r w:rsidRPr="004358EA">
              <w:t>(учить</w:t>
            </w:r>
            <w:r w:rsidRPr="004358EA">
              <w:rPr>
                <w:spacing w:val="-26"/>
              </w:rPr>
              <w:t xml:space="preserve"> </w:t>
            </w:r>
            <w:r w:rsidRPr="004358EA">
              <w:t>здороваться,</w:t>
            </w:r>
            <w:r w:rsidRPr="004358EA">
              <w:rPr>
                <w:spacing w:val="-26"/>
              </w:rPr>
              <w:t xml:space="preserve"> </w:t>
            </w:r>
            <w:r w:rsidRPr="004358EA">
              <w:t>прощаться,</w:t>
            </w:r>
            <w:r w:rsidRPr="004358EA">
              <w:rPr>
                <w:spacing w:val="-26"/>
              </w:rPr>
              <w:t xml:space="preserve"> </w:t>
            </w:r>
            <w:r>
              <w:t>благо</w:t>
            </w:r>
            <w:r w:rsidRPr="004358EA">
              <w:rPr>
                <w:w w:val="95"/>
              </w:rPr>
              <w:t>дарить</w:t>
            </w:r>
            <w:r w:rsidRPr="004358EA">
              <w:rPr>
                <w:spacing w:val="11"/>
                <w:w w:val="95"/>
              </w:rPr>
              <w:t xml:space="preserve"> </w:t>
            </w:r>
            <w:r w:rsidRPr="004358EA">
              <w:rPr>
                <w:w w:val="95"/>
              </w:rPr>
              <w:t>за</w:t>
            </w:r>
            <w:r w:rsidRPr="004358EA">
              <w:rPr>
                <w:spacing w:val="12"/>
                <w:w w:val="95"/>
              </w:rPr>
              <w:t xml:space="preserve"> </w:t>
            </w:r>
            <w:r w:rsidRPr="004358EA">
              <w:rPr>
                <w:w w:val="95"/>
              </w:rPr>
              <w:t>помощь).</w:t>
            </w:r>
          </w:p>
          <w:p w:rsidR="00BD6F40" w:rsidRPr="0011073C" w:rsidRDefault="00BD6F40" w:rsidP="00BD6F40">
            <w:pPr>
              <w:pStyle w:val="aa"/>
              <w:jc w:val="both"/>
              <w:rPr>
                <w:b/>
              </w:rPr>
            </w:pPr>
          </w:p>
        </w:tc>
      </w:tr>
      <w:tr w:rsidR="00BD6F40" w:rsidRPr="00E27986" w:rsidTr="00BD6F40">
        <w:tc>
          <w:tcPr>
            <w:tcW w:w="2227" w:type="dxa"/>
            <w:gridSpan w:val="2"/>
            <w:shd w:val="clear" w:color="auto" w:fill="auto"/>
          </w:tcPr>
          <w:p w:rsidR="00BD6F40" w:rsidRDefault="00BD6F40" w:rsidP="00BD6F40">
            <w:pPr>
              <w:pStyle w:val="aa"/>
              <w:spacing w:line="10" w:lineRule="atLeast"/>
              <w:jc w:val="both"/>
              <w:rPr>
                <w:b/>
              </w:rPr>
            </w:pPr>
            <w:r w:rsidRPr="0062690D">
              <w:rPr>
                <w:b/>
              </w:rPr>
              <w:lastRenderedPageBreak/>
              <w:t>1 день</w:t>
            </w:r>
          </w:p>
          <w:p w:rsidR="00BD6F40"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Pr="0062690D" w:rsidRDefault="00BD6F40" w:rsidP="00BD6F40">
            <w:pPr>
              <w:spacing w:line="10" w:lineRule="atLeast"/>
              <w:rPr>
                <w:b/>
              </w:rPr>
            </w:pPr>
            <w:r w:rsidRPr="0062690D">
              <w:rPr>
                <w:b/>
              </w:rPr>
              <w:t>4 день</w:t>
            </w:r>
          </w:p>
          <w:p w:rsidR="00BD6F40" w:rsidRPr="00DB7E4E" w:rsidRDefault="00BD6F40" w:rsidP="00BD6F40">
            <w:pPr>
              <w:pStyle w:val="aa"/>
              <w:jc w:val="both"/>
              <w:rPr>
                <w:b/>
              </w:rPr>
            </w:pPr>
            <w:r w:rsidRPr="00EC29DA">
              <w:rPr>
                <w:b/>
              </w:rPr>
              <w:t>5 д</w:t>
            </w:r>
            <w:r>
              <w:rPr>
                <w:b/>
              </w:rPr>
              <w:t>ень</w:t>
            </w:r>
          </w:p>
        </w:tc>
        <w:tc>
          <w:tcPr>
            <w:tcW w:w="7520" w:type="dxa"/>
            <w:shd w:val="clear" w:color="auto" w:fill="auto"/>
          </w:tcPr>
          <w:p w:rsidR="00BD6F40" w:rsidRDefault="00BD6F40" w:rsidP="00BD6F40">
            <w:pPr>
              <w:pStyle w:val="aa"/>
              <w:jc w:val="both"/>
              <w:rPr>
                <w:b/>
              </w:rPr>
            </w:pPr>
            <w:r>
              <w:rPr>
                <w:b/>
              </w:rPr>
              <w:t xml:space="preserve"> «Вежливые слова»</w:t>
            </w:r>
          </w:p>
          <w:p w:rsidR="00BD6F40" w:rsidRDefault="00BD6F40" w:rsidP="00BD6F40">
            <w:pPr>
              <w:pStyle w:val="aa"/>
              <w:jc w:val="both"/>
              <w:rPr>
                <w:b/>
              </w:rPr>
            </w:pPr>
            <w:r>
              <w:rPr>
                <w:b/>
              </w:rPr>
              <w:t xml:space="preserve"> «Правила поведения в детском саду»</w:t>
            </w:r>
          </w:p>
          <w:p w:rsidR="00BD6F40" w:rsidRDefault="00BD6F40" w:rsidP="00BD6F40">
            <w:pPr>
              <w:pStyle w:val="aa"/>
              <w:jc w:val="both"/>
              <w:rPr>
                <w:b/>
              </w:rPr>
            </w:pPr>
            <w:r>
              <w:rPr>
                <w:b/>
              </w:rPr>
              <w:t xml:space="preserve"> «Как правильно разговаривать по телефону с друзьями?»</w:t>
            </w:r>
          </w:p>
          <w:p w:rsidR="00BD6F40" w:rsidRDefault="00BD6F40" w:rsidP="00BD6F40">
            <w:pPr>
              <w:pStyle w:val="aa"/>
              <w:jc w:val="both"/>
              <w:rPr>
                <w:b/>
              </w:rPr>
            </w:pPr>
            <w:r>
              <w:rPr>
                <w:b/>
              </w:rPr>
              <w:t xml:space="preserve"> «Мы идём в гости»</w:t>
            </w:r>
          </w:p>
          <w:p w:rsidR="00BD6F40" w:rsidRPr="0011073C" w:rsidRDefault="00BD6F40" w:rsidP="00BD6F40">
            <w:pPr>
              <w:pStyle w:val="aa"/>
              <w:jc w:val="both"/>
              <w:rPr>
                <w:b/>
              </w:rPr>
            </w:pPr>
            <w:r>
              <w:rPr>
                <w:b/>
              </w:rPr>
              <w:t xml:space="preserve"> «Правила поведения вежливых детей на улице» </w:t>
            </w:r>
          </w:p>
        </w:tc>
      </w:tr>
      <w:tr w:rsidR="00BD6F40" w:rsidRPr="00E27986" w:rsidTr="00BD6F40">
        <w:tc>
          <w:tcPr>
            <w:tcW w:w="2227" w:type="dxa"/>
            <w:gridSpan w:val="2"/>
            <w:shd w:val="clear" w:color="auto" w:fill="auto"/>
          </w:tcPr>
          <w:p w:rsidR="00BD6F40" w:rsidRPr="002B754A" w:rsidRDefault="00BD6F40" w:rsidP="00BD6F40">
            <w:pPr>
              <w:jc w:val="both"/>
              <w:rPr>
                <w:i/>
                <w:sz w:val="20"/>
                <w:szCs w:val="20"/>
              </w:rPr>
            </w:pPr>
            <w:r w:rsidRPr="002B754A">
              <w:rPr>
                <w:b/>
                <w:i/>
                <w:sz w:val="20"/>
                <w:szCs w:val="20"/>
              </w:rPr>
              <w:t>Итоговое мероприятие</w:t>
            </w:r>
          </w:p>
        </w:tc>
        <w:tc>
          <w:tcPr>
            <w:tcW w:w="7520" w:type="dxa"/>
            <w:shd w:val="clear" w:color="auto" w:fill="auto"/>
          </w:tcPr>
          <w:p w:rsidR="00BD6F40" w:rsidRPr="002B754A" w:rsidRDefault="00BD6F40" w:rsidP="00BD6F40">
            <w:pPr>
              <w:pStyle w:val="aa"/>
              <w:rPr>
                <w:i/>
                <w:sz w:val="20"/>
                <w:szCs w:val="20"/>
              </w:rPr>
            </w:pPr>
            <w:r w:rsidRPr="002B754A">
              <w:rPr>
                <w:i/>
                <w:sz w:val="20"/>
                <w:szCs w:val="20"/>
              </w:rPr>
              <w:t>Театрализованное представление:</w:t>
            </w:r>
          </w:p>
          <w:p w:rsidR="00BD6F40" w:rsidRPr="002B754A" w:rsidRDefault="00BD6F40" w:rsidP="00BD6F40">
            <w:pPr>
              <w:pStyle w:val="aa"/>
              <w:jc w:val="both"/>
              <w:rPr>
                <w:b/>
                <w:i/>
                <w:sz w:val="20"/>
                <w:szCs w:val="20"/>
              </w:rPr>
            </w:pPr>
            <w:r w:rsidRPr="002B754A">
              <w:rPr>
                <w:i/>
                <w:sz w:val="20"/>
                <w:szCs w:val="20"/>
              </w:rPr>
              <w:t>Кукольный театр «</w:t>
            </w:r>
            <w:proofErr w:type="spellStart"/>
            <w:r w:rsidRPr="002B754A">
              <w:rPr>
                <w:i/>
                <w:sz w:val="20"/>
                <w:szCs w:val="20"/>
              </w:rPr>
              <w:t>Заюшкина</w:t>
            </w:r>
            <w:proofErr w:type="spellEnd"/>
            <w:r w:rsidRPr="002B754A">
              <w:rPr>
                <w:i/>
                <w:sz w:val="20"/>
                <w:szCs w:val="20"/>
              </w:rPr>
              <w:t xml:space="preserve"> избушка». Ответственный: </w:t>
            </w:r>
            <w:r>
              <w:rPr>
                <w:i/>
                <w:sz w:val="20"/>
                <w:szCs w:val="20"/>
              </w:rPr>
              <w:t>воспитатель</w:t>
            </w:r>
          </w:p>
        </w:tc>
      </w:tr>
      <w:tr w:rsidR="00BD6F40" w:rsidRPr="00E27986" w:rsidTr="00BD6F40">
        <w:tc>
          <w:tcPr>
            <w:tcW w:w="2227" w:type="dxa"/>
            <w:gridSpan w:val="2"/>
            <w:shd w:val="clear" w:color="auto" w:fill="auto"/>
          </w:tcPr>
          <w:p w:rsidR="00BD6F40" w:rsidRDefault="00BD6F40" w:rsidP="00BD6F40">
            <w:pPr>
              <w:pStyle w:val="aa"/>
              <w:jc w:val="both"/>
              <w:rPr>
                <w:b/>
              </w:rPr>
            </w:pPr>
            <w:r>
              <w:rPr>
                <w:b/>
              </w:rPr>
              <w:t>5-я неделя месяца</w:t>
            </w:r>
          </w:p>
          <w:p w:rsidR="00BD6F40" w:rsidRPr="00DB7E4E" w:rsidRDefault="00BD6F40" w:rsidP="00BD6F40">
            <w:pPr>
              <w:pStyle w:val="aa"/>
              <w:jc w:val="both"/>
              <w:rPr>
                <w:b/>
              </w:rPr>
            </w:pPr>
            <w:r>
              <w:rPr>
                <w:b/>
              </w:rPr>
              <w:t>(28.01.-01.02.2019г)</w:t>
            </w:r>
          </w:p>
          <w:p w:rsidR="00BD6F40" w:rsidRPr="00DB7E4E" w:rsidRDefault="00BD6F40" w:rsidP="00BD6F40">
            <w:pPr>
              <w:pStyle w:val="aa"/>
              <w:jc w:val="both"/>
              <w:rPr>
                <w:b/>
              </w:rPr>
            </w:pPr>
            <w:r w:rsidRPr="00DB7E4E">
              <w:rPr>
                <w:b/>
              </w:rPr>
              <w:t>«День календаря»</w:t>
            </w:r>
          </w:p>
        </w:tc>
        <w:tc>
          <w:tcPr>
            <w:tcW w:w="7520" w:type="dxa"/>
            <w:shd w:val="clear" w:color="auto" w:fill="auto"/>
          </w:tcPr>
          <w:p w:rsidR="00BD6F40" w:rsidRPr="003A1ACF" w:rsidRDefault="00BD6F40" w:rsidP="00BD6F40">
            <w:pPr>
              <w:pStyle w:val="aa"/>
              <w:jc w:val="both"/>
            </w:pPr>
            <w:r w:rsidRPr="003A1ACF">
              <w:rPr>
                <w:spacing w:val="-4"/>
              </w:rPr>
              <w:t>У</w:t>
            </w:r>
            <w:r w:rsidRPr="003A1ACF">
              <w:rPr>
                <w:spacing w:val="-5"/>
              </w:rPr>
              <w:t>чить</w:t>
            </w:r>
            <w:r w:rsidRPr="003A1ACF">
              <w:rPr>
                <w:spacing w:val="-4"/>
              </w:rPr>
              <w:t xml:space="preserve"> </w:t>
            </w:r>
            <w:r w:rsidRPr="003A1ACF">
              <w:t>ориентироваться</w:t>
            </w:r>
            <w:r w:rsidRPr="003A1ACF">
              <w:rPr>
                <w:spacing w:val="-5"/>
              </w:rPr>
              <w:t xml:space="preserve"> </w:t>
            </w:r>
            <w:r w:rsidRPr="003A1ACF">
              <w:t>в</w:t>
            </w:r>
            <w:r w:rsidRPr="003A1ACF">
              <w:rPr>
                <w:spacing w:val="-4"/>
              </w:rPr>
              <w:t xml:space="preserve"> </w:t>
            </w:r>
            <w:r w:rsidRPr="003A1ACF">
              <w:t>контрастных</w:t>
            </w:r>
            <w:r w:rsidRPr="003A1ACF">
              <w:rPr>
                <w:spacing w:val="22"/>
                <w:w w:val="95"/>
              </w:rPr>
              <w:t xml:space="preserve"> </w:t>
            </w:r>
            <w:r w:rsidRPr="003A1ACF">
              <w:t>частях</w:t>
            </w:r>
            <w:r w:rsidRPr="003A1ACF">
              <w:rPr>
                <w:spacing w:val="-34"/>
              </w:rPr>
              <w:t xml:space="preserve"> </w:t>
            </w:r>
            <w:r w:rsidRPr="003A1ACF">
              <w:t>суток:</w:t>
            </w:r>
            <w:r w:rsidRPr="003A1ACF">
              <w:rPr>
                <w:spacing w:val="-33"/>
              </w:rPr>
              <w:t xml:space="preserve"> </w:t>
            </w:r>
            <w:r w:rsidRPr="003A1ACF">
              <w:t>день</w:t>
            </w:r>
            <w:r w:rsidRPr="003A1ACF">
              <w:rPr>
                <w:spacing w:val="-34"/>
              </w:rPr>
              <w:t xml:space="preserve"> </w:t>
            </w:r>
            <w:r w:rsidRPr="003A1ACF">
              <w:t>—</w:t>
            </w:r>
            <w:r w:rsidRPr="003A1ACF">
              <w:rPr>
                <w:spacing w:val="-33"/>
              </w:rPr>
              <w:t xml:space="preserve"> </w:t>
            </w:r>
            <w:r w:rsidRPr="003A1ACF">
              <w:t>ночь,</w:t>
            </w:r>
            <w:r w:rsidRPr="003A1ACF">
              <w:rPr>
                <w:spacing w:val="-34"/>
              </w:rPr>
              <w:t xml:space="preserve"> </w:t>
            </w:r>
            <w:r w:rsidRPr="003A1ACF">
              <w:t>утро</w:t>
            </w:r>
            <w:r w:rsidRPr="003A1ACF">
              <w:rPr>
                <w:spacing w:val="-33"/>
              </w:rPr>
              <w:t xml:space="preserve"> </w:t>
            </w:r>
            <w:r w:rsidRPr="003A1ACF">
              <w:t>—</w:t>
            </w:r>
            <w:r w:rsidRPr="003A1ACF">
              <w:rPr>
                <w:spacing w:val="-34"/>
              </w:rPr>
              <w:t xml:space="preserve"> </w:t>
            </w:r>
            <w:r w:rsidRPr="003A1ACF">
              <w:t>вечер.</w:t>
            </w:r>
          </w:p>
          <w:p w:rsidR="00BD6F40" w:rsidRPr="0011073C" w:rsidRDefault="00BD6F40" w:rsidP="00BD6F40">
            <w:pPr>
              <w:pStyle w:val="aa"/>
              <w:jc w:val="both"/>
              <w:rPr>
                <w:b/>
              </w:rPr>
            </w:pPr>
          </w:p>
        </w:tc>
      </w:tr>
      <w:tr w:rsidR="00BD6F40" w:rsidRPr="00E27986" w:rsidTr="00BD6F40">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Pr="0062690D"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Pr="0062690D" w:rsidRDefault="00BD6F40" w:rsidP="00BD6F40">
            <w:pPr>
              <w:spacing w:line="10" w:lineRule="atLeast"/>
              <w:rPr>
                <w:b/>
              </w:rPr>
            </w:pPr>
            <w:r w:rsidRPr="0062690D">
              <w:rPr>
                <w:b/>
              </w:rPr>
              <w:t>4 день</w:t>
            </w:r>
          </w:p>
          <w:p w:rsidR="00BD6F40" w:rsidRPr="00250EB4" w:rsidRDefault="00BD6F40" w:rsidP="00BD6F40">
            <w:pPr>
              <w:jc w:val="both"/>
            </w:pPr>
            <w:r w:rsidRPr="00EC29DA">
              <w:rPr>
                <w:b/>
              </w:rPr>
              <w:t>5 д</w:t>
            </w:r>
            <w:r>
              <w:rPr>
                <w:b/>
              </w:rPr>
              <w:t>ень</w:t>
            </w:r>
          </w:p>
        </w:tc>
        <w:tc>
          <w:tcPr>
            <w:tcW w:w="7520" w:type="dxa"/>
            <w:shd w:val="clear" w:color="auto" w:fill="auto"/>
          </w:tcPr>
          <w:p w:rsidR="00BD6F40" w:rsidRDefault="00BD6F40" w:rsidP="00BD6F40">
            <w:pPr>
              <w:pStyle w:val="aa"/>
              <w:jc w:val="both"/>
              <w:rPr>
                <w:b/>
              </w:rPr>
            </w:pPr>
            <w:r>
              <w:rPr>
                <w:b/>
              </w:rPr>
              <w:t xml:space="preserve"> «Что сначала, что потом»</w:t>
            </w:r>
          </w:p>
          <w:p w:rsidR="00BD6F40" w:rsidRDefault="00BD6F40" w:rsidP="00BD6F40">
            <w:pPr>
              <w:pStyle w:val="aa"/>
              <w:jc w:val="both"/>
              <w:rPr>
                <w:b/>
              </w:rPr>
            </w:pPr>
            <w:r>
              <w:rPr>
                <w:b/>
              </w:rPr>
              <w:t xml:space="preserve"> «Когда это бывает?»</w:t>
            </w:r>
          </w:p>
          <w:p w:rsidR="00BD6F40" w:rsidRPr="00691063" w:rsidRDefault="00BD6F40" w:rsidP="00BD6F40">
            <w:pPr>
              <w:pStyle w:val="aa"/>
              <w:jc w:val="both"/>
              <w:rPr>
                <w:b/>
                <w:spacing w:val="-4"/>
              </w:rPr>
            </w:pPr>
            <w:r w:rsidRPr="003A1ACF">
              <w:rPr>
                <w:b/>
                <w:spacing w:val="-4"/>
              </w:rPr>
              <w:t xml:space="preserve"> «Утро, день, вечер, ночь»</w:t>
            </w:r>
          </w:p>
          <w:p w:rsidR="00BD6F40" w:rsidRDefault="00BD6F40" w:rsidP="00BD6F40">
            <w:pPr>
              <w:pStyle w:val="aa"/>
              <w:jc w:val="both"/>
              <w:rPr>
                <w:b/>
              </w:rPr>
            </w:pPr>
            <w:r>
              <w:rPr>
                <w:b/>
              </w:rPr>
              <w:t>«Что такое календарь»</w:t>
            </w:r>
          </w:p>
          <w:p w:rsidR="00BD6F40" w:rsidRPr="0011073C" w:rsidRDefault="00BD6F40" w:rsidP="00BD6F40">
            <w:pPr>
              <w:pStyle w:val="aa"/>
              <w:jc w:val="both"/>
              <w:rPr>
                <w:b/>
              </w:rPr>
            </w:pPr>
            <w:r>
              <w:rPr>
                <w:b/>
              </w:rPr>
              <w:t xml:space="preserve"> «Какие бывают часы?»</w:t>
            </w:r>
          </w:p>
        </w:tc>
      </w:tr>
      <w:tr w:rsidR="00BD6F40" w:rsidRPr="00E27986" w:rsidTr="00BD6F40">
        <w:tc>
          <w:tcPr>
            <w:tcW w:w="2227" w:type="dxa"/>
            <w:gridSpan w:val="2"/>
            <w:shd w:val="clear" w:color="auto" w:fill="auto"/>
          </w:tcPr>
          <w:p w:rsidR="00BD6F40" w:rsidRPr="00EF6B49" w:rsidRDefault="00BD6F40" w:rsidP="00BD6F40">
            <w:pPr>
              <w:jc w:val="both"/>
              <w:rPr>
                <w:i/>
                <w:sz w:val="20"/>
                <w:szCs w:val="20"/>
              </w:rPr>
            </w:pPr>
            <w:r w:rsidRPr="00EF6B49">
              <w:rPr>
                <w:b/>
                <w:i/>
                <w:sz w:val="20"/>
                <w:szCs w:val="20"/>
              </w:rPr>
              <w:t>Итоговое мероприятие</w:t>
            </w:r>
          </w:p>
        </w:tc>
        <w:tc>
          <w:tcPr>
            <w:tcW w:w="7520" w:type="dxa"/>
            <w:shd w:val="clear" w:color="auto" w:fill="auto"/>
          </w:tcPr>
          <w:p w:rsidR="00BD6F40" w:rsidRDefault="00BD6F40" w:rsidP="00BD6F40">
            <w:pPr>
              <w:pStyle w:val="aa"/>
              <w:jc w:val="both"/>
              <w:rPr>
                <w:i/>
                <w:sz w:val="20"/>
                <w:szCs w:val="20"/>
              </w:rPr>
            </w:pPr>
            <w:r w:rsidRPr="00FE57E6">
              <w:rPr>
                <w:i/>
                <w:sz w:val="20"/>
                <w:szCs w:val="20"/>
              </w:rPr>
              <w:t>«Часики»</w:t>
            </w:r>
          </w:p>
          <w:p w:rsidR="00BD6F40" w:rsidRPr="00FE57E6" w:rsidRDefault="00BD6F40" w:rsidP="00BD6F40">
            <w:r>
              <w:rPr>
                <w:i/>
                <w:sz w:val="20"/>
                <w:szCs w:val="20"/>
              </w:rPr>
              <w:t>Ответственный: воспитатель приоритетного направления</w:t>
            </w:r>
          </w:p>
        </w:tc>
      </w:tr>
      <w:tr w:rsidR="00BD6F40" w:rsidRPr="00E27986" w:rsidTr="00BD6F40">
        <w:tc>
          <w:tcPr>
            <w:tcW w:w="2227" w:type="dxa"/>
            <w:gridSpan w:val="2"/>
            <w:shd w:val="clear" w:color="auto" w:fill="auto"/>
          </w:tcPr>
          <w:p w:rsidR="00BD6F40" w:rsidRPr="00FE57E6" w:rsidRDefault="00BD6F40" w:rsidP="00BD6F40">
            <w:pPr>
              <w:pStyle w:val="aa"/>
              <w:jc w:val="center"/>
              <w:rPr>
                <w:b/>
              </w:rPr>
            </w:pPr>
          </w:p>
        </w:tc>
        <w:tc>
          <w:tcPr>
            <w:tcW w:w="7520" w:type="dxa"/>
            <w:shd w:val="clear" w:color="auto" w:fill="auto"/>
          </w:tcPr>
          <w:p w:rsidR="00BD6F40" w:rsidRPr="00FE57E6" w:rsidRDefault="00BD6F40" w:rsidP="00BD6F40">
            <w:pPr>
              <w:pStyle w:val="aa"/>
              <w:rPr>
                <w:b/>
              </w:rPr>
            </w:pPr>
            <w:r w:rsidRPr="00FE57E6">
              <w:rPr>
                <w:b/>
              </w:rPr>
              <w:t>ФЕВРАЛЬ</w:t>
            </w:r>
          </w:p>
        </w:tc>
      </w:tr>
      <w:tr w:rsidR="00BD6F40" w:rsidRPr="00E27986" w:rsidTr="00BD6F40">
        <w:tc>
          <w:tcPr>
            <w:tcW w:w="2227" w:type="dxa"/>
            <w:gridSpan w:val="2"/>
            <w:shd w:val="clear" w:color="auto" w:fill="auto"/>
          </w:tcPr>
          <w:p w:rsidR="00BD6F40" w:rsidRDefault="00BD6F40" w:rsidP="00BD6F40">
            <w:pPr>
              <w:pStyle w:val="aa"/>
              <w:jc w:val="both"/>
              <w:rPr>
                <w:b/>
              </w:rPr>
            </w:pPr>
            <w:r>
              <w:rPr>
                <w:b/>
              </w:rPr>
              <w:t>1-я неделя месяца</w:t>
            </w:r>
          </w:p>
          <w:p w:rsidR="00BD6F40" w:rsidRPr="00AF7EF9" w:rsidRDefault="00BD6F40" w:rsidP="00BD6F40">
            <w:pPr>
              <w:pStyle w:val="aa"/>
              <w:jc w:val="both"/>
              <w:rPr>
                <w:b/>
              </w:rPr>
            </w:pPr>
            <w:r>
              <w:rPr>
                <w:b/>
              </w:rPr>
              <w:t xml:space="preserve"> (04.02-08.02.2019)</w:t>
            </w:r>
          </w:p>
          <w:p w:rsidR="00BD6F40" w:rsidRPr="009D1A17" w:rsidRDefault="00BD6F40" w:rsidP="00BD6F40">
            <w:pPr>
              <w:pStyle w:val="aa"/>
              <w:jc w:val="both"/>
              <w:rPr>
                <w:b/>
              </w:rPr>
            </w:pPr>
            <w:r>
              <w:rPr>
                <w:b/>
              </w:rPr>
              <w:t xml:space="preserve">«Что помогает человеку  не мёрзнуть </w:t>
            </w:r>
            <w:r w:rsidRPr="007D1963">
              <w:rPr>
                <w:b/>
              </w:rPr>
              <w:t>зимой?»</w:t>
            </w:r>
          </w:p>
        </w:tc>
        <w:tc>
          <w:tcPr>
            <w:tcW w:w="7520" w:type="dxa"/>
            <w:shd w:val="clear" w:color="auto" w:fill="auto"/>
          </w:tcPr>
          <w:p w:rsidR="00BD6F40" w:rsidRDefault="00BD6F40" w:rsidP="00BD6F40">
            <w:pPr>
              <w:pStyle w:val="aa"/>
              <w:jc w:val="both"/>
            </w:pPr>
            <w:r w:rsidRPr="009D1A17">
              <w:t>Учить обобщать и систематизировать представления о временах года.</w:t>
            </w:r>
          </w:p>
          <w:p w:rsidR="00BD6F40" w:rsidRPr="00215EE0" w:rsidRDefault="00BD6F40" w:rsidP="00BD6F40">
            <w:pPr>
              <w:pStyle w:val="aa"/>
              <w:jc w:val="both"/>
            </w:pPr>
            <w:r w:rsidRPr="00215EE0">
              <w:t>-Дать понятие обобщающего слова «одежда»; назначение головных уборов и предметов одежды; ее детали</w:t>
            </w:r>
          </w:p>
          <w:p w:rsidR="00BD6F40" w:rsidRPr="00215EE0" w:rsidRDefault="00BD6F40" w:rsidP="00BD6F40">
            <w:pPr>
              <w:pStyle w:val="aa"/>
              <w:jc w:val="both"/>
            </w:pPr>
            <w:r w:rsidRPr="00215EE0">
              <w:t>-учить дифференцировать предметы одежды и головные уборы по временам года;</w:t>
            </w:r>
          </w:p>
        </w:tc>
      </w:tr>
      <w:tr w:rsidR="00BD6F40" w:rsidRPr="00E27986" w:rsidTr="00BD6F40">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Default="00BD6F40" w:rsidP="00BD6F40">
            <w:pPr>
              <w:spacing w:line="10" w:lineRule="atLeast"/>
              <w:rPr>
                <w:b/>
              </w:rPr>
            </w:pPr>
            <w:r w:rsidRPr="0062690D">
              <w:rPr>
                <w:b/>
              </w:rPr>
              <w:t>4 день</w:t>
            </w:r>
          </w:p>
          <w:p w:rsidR="00BD6F40" w:rsidRPr="00AF7EF9" w:rsidRDefault="00BD6F40" w:rsidP="00BD6F40">
            <w:pPr>
              <w:pStyle w:val="aa"/>
              <w:jc w:val="both"/>
              <w:rPr>
                <w:b/>
              </w:rPr>
            </w:pPr>
            <w:r w:rsidRPr="00EC29DA">
              <w:rPr>
                <w:b/>
              </w:rPr>
              <w:t>5 д</w:t>
            </w:r>
            <w:r>
              <w:rPr>
                <w:b/>
              </w:rPr>
              <w:t>ень</w:t>
            </w:r>
          </w:p>
        </w:tc>
        <w:tc>
          <w:tcPr>
            <w:tcW w:w="7520" w:type="dxa"/>
            <w:shd w:val="clear" w:color="auto" w:fill="auto"/>
          </w:tcPr>
          <w:p w:rsidR="00BD6F40" w:rsidRPr="00430942" w:rsidRDefault="00BD6F40" w:rsidP="00BD6F40">
            <w:pPr>
              <w:pStyle w:val="aa"/>
              <w:jc w:val="both"/>
              <w:rPr>
                <w:b/>
              </w:rPr>
            </w:pPr>
            <w:r>
              <w:rPr>
                <w:b/>
              </w:rPr>
              <w:t>«Что люди одевают зимой?»</w:t>
            </w:r>
          </w:p>
          <w:p w:rsidR="00BD6F40" w:rsidRDefault="00BD6F40" w:rsidP="00BD6F40">
            <w:pPr>
              <w:pStyle w:val="aa"/>
              <w:jc w:val="both"/>
              <w:rPr>
                <w:b/>
              </w:rPr>
            </w:pPr>
            <w:r>
              <w:rPr>
                <w:b/>
              </w:rPr>
              <w:t>«Зимняя одежда».</w:t>
            </w:r>
          </w:p>
          <w:p w:rsidR="00BD6F40" w:rsidRPr="00691063" w:rsidRDefault="00BD6F40" w:rsidP="00BD6F40">
            <w:pPr>
              <w:pStyle w:val="aa"/>
              <w:jc w:val="both"/>
              <w:rPr>
                <w:b/>
              </w:rPr>
            </w:pPr>
            <w:r>
              <w:rPr>
                <w:b/>
              </w:rPr>
              <w:t>«Обувь для зимы».</w:t>
            </w:r>
          </w:p>
          <w:p w:rsidR="00BD6F40" w:rsidRDefault="00BD6F40" w:rsidP="00BD6F40">
            <w:pPr>
              <w:pStyle w:val="aa"/>
              <w:jc w:val="both"/>
              <w:rPr>
                <w:b/>
              </w:rPr>
            </w:pPr>
            <w:r>
              <w:rPr>
                <w:b/>
              </w:rPr>
              <w:t>«Какая одежда нужна человеку в холодное время года?»</w:t>
            </w:r>
          </w:p>
          <w:p w:rsidR="00BD6F40" w:rsidRPr="0011073C" w:rsidRDefault="00BD6F40" w:rsidP="00BD6F40">
            <w:pPr>
              <w:pStyle w:val="aa"/>
              <w:jc w:val="both"/>
              <w:rPr>
                <w:b/>
              </w:rPr>
            </w:pPr>
            <w:r>
              <w:rPr>
                <w:b/>
              </w:rPr>
              <w:t>«Как беречь и ухаживать за одеждой и обувью?»</w:t>
            </w:r>
          </w:p>
        </w:tc>
      </w:tr>
      <w:tr w:rsidR="00BD6F40" w:rsidRPr="00E27986" w:rsidTr="00BD6F40">
        <w:tc>
          <w:tcPr>
            <w:tcW w:w="2227" w:type="dxa"/>
            <w:gridSpan w:val="2"/>
            <w:shd w:val="clear" w:color="auto" w:fill="auto"/>
          </w:tcPr>
          <w:p w:rsidR="00BD6F40" w:rsidRPr="00430942" w:rsidRDefault="00BD6F40" w:rsidP="00BD6F40">
            <w:pPr>
              <w:pStyle w:val="TableParagraph"/>
              <w:jc w:val="both"/>
              <w:rPr>
                <w:rFonts w:ascii="Times New Roman" w:hAnsi="Times New Roman"/>
                <w:b/>
                <w:i/>
                <w:sz w:val="20"/>
                <w:szCs w:val="20"/>
                <w:lang w:val="ru-RU"/>
              </w:rPr>
            </w:pPr>
            <w:r w:rsidRPr="00430942">
              <w:rPr>
                <w:rFonts w:ascii="Times New Roman" w:hAnsi="Times New Roman"/>
                <w:b/>
                <w:i/>
                <w:sz w:val="20"/>
                <w:szCs w:val="20"/>
                <w:lang w:val="ru-RU"/>
              </w:rPr>
              <w:t>Итоговое мероприятие</w:t>
            </w:r>
          </w:p>
        </w:tc>
        <w:tc>
          <w:tcPr>
            <w:tcW w:w="7520" w:type="dxa"/>
            <w:shd w:val="clear" w:color="auto" w:fill="auto"/>
          </w:tcPr>
          <w:p w:rsidR="00BD6F40" w:rsidRDefault="00BD6F40" w:rsidP="00BD6F40">
            <w:pPr>
              <w:pStyle w:val="aa"/>
              <w:jc w:val="both"/>
              <w:rPr>
                <w:i/>
                <w:sz w:val="20"/>
                <w:szCs w:val="20"/>
              </w:rPr>
            </w:pPr>
            <w:r>
              <w:rPr>
                <w:i/>
                <w:sz w:val="20"/>
                <w:szCs w:val="20"/>
              </w:rPr>
              <w:t>« О чём рассказывает одежда»</w:t>
            </w:r>
          </w:p>
          <w:p w:rsidR="00BD6F40" w:rsidRPr="000332F9" w:rsidRDefault="00BD6F40" w:rsidP="00BD6F40">
            <w:r>
              <w:rPr>
                <w:i/>
                <w:sz w:val="20"/>
                <w:szCs w:val="20"/>
              </w:rPr>
              <w:t>Ответственный: воспитатель</w:t>
            </w:r>
          </w:p>
        </w:tc>
      </w:tr>
      <w:tr w:rsidR="00BD6F40" w:rsidRPr="00E27986" w:rsidTr="00BD6F40">
        <w:tc>
          <w:tcPr>
            <w:tcW w:w="2227" w:type="dxa"/>
            <w:gridSpan w:val="2"/>
            <w:shd w:val="clear" w:color="auto" w:fill="auto"/>
          </w:tcPr>
          <w:p w:rsidR="00BD6F40" w:rsidRPr="00A45D5E" w:rsidRDefault="00BD6F40" w:rsidP="00BD6F40">
            <w:pPr>
              <w:pStyle w:val="aa"/>
              <w:jc w:val="both"/>
              <w:rPr>
                <w:b/>
              </w:rPr>
            </w:pPr>
            <w:r>
              <w:rPr>
                <w:b/>
              </w:rPr>
              <w:t>2-я неделя месяца (11.02-15.02.2019г)</w:t>
            </w:r>
          </w:p>
          <w:p w:rsidR="00BD6F40" w:rsidRPr="00A45D5E" w:rsidRDefault="00BD6F40" w:rsidP="00BD6F40">
            <w:pPr>
              <w:pStyle w:val="aa"/>
              <w:jc w:val="both"/>
              <w:rPr>
                <w:b/>
              </w:rPr>
            </w:pPr>
            <w:r>
              <w:rPr>
                <w:b/>
              </w:rPr>
              <w:t>«На земле, в небесах и на море»</w:t>
            </w:r>
          </w:p>
          <w:p w:rsidR="00BD6F40" w:rsidRPr="00250EB4" w:rsidRDefault="00BD6F40" w:rsidP="00BD6F40">
            <w:pPr>
              <w:pStyle w:val="aa"/>
              <w:jc w:val="both"/>
            </w:pPr>
          </w:p>
        </w:tc>
        <w:tc>
          <w:tcPr>
            <w:tcW w:w="7520" w:type="dxa"/>
            <w:shd w:val="clear" w:color="auto" w:fill="auto"/>
          </w:tcPr>
          <w:p w:rsidR="00BD6F40" w:rsidRPr="0011073C" w:rsidRDefault="00BD6F40" w:rsidP="00BD6F40">
            <w:pPr>
              <w:pStyle w:val="aa"/>
              <w:jc w:val="both"/>
              <w:rPr>
                <w:b/>
              </w:rPr>
            </w:pPr>
            <w:r w:rsidRPr="004B786D">
              <w:t xml:space="preserve">Знакомить с ближайшим окружением (основными объектами </w:t>
            </w:r>
            <w:r>
              <w:t>город</w:t>
            </w:r>
            <w:r w:rsidRPr="004B786D">
              <w:t xml:space="preserve">ской/поселковой инфраструктуры): дом, </w:t>
            </w:r>
            <w:r>
              <w:t>улица.</w:t>
            </w:r>
          </w:p>
        </w:tc>
      </w:tr>
      <w:tr w:rsidR="00BD6F40" w:rsidRPr="00E27986" w:rsidTr="00BD6F40">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Pr="0062690D"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Default="00BD6F40" w:rsidP="00BD6F40">
            <w:pPr>
              <w:spacing w:line="10" w:lineRule="atLeast"/>
              <w:rPr>
                <w:b/>
              </w:rPr>
            </w:pPr>
            <w:r w:rsidRPr="0062690D">
              <w:rPr>
                <w:b/>
              </w:rPr>
              <w:t>4 день</w:t>
            </w:r>
          </w:p>
          <w:p w:rsidR="00BD6F40" w:rsidRPr="00A45D5E" w:rsidRDefault="00BD6F40" w:rsidP="00BD6F40">
            <w:pPr>
              <w:pStyle w:val="aa"/>
              <w:jc w:val="both"/>
              <w:rPr>
                <w:b/>
              </w:rPr>
            </w:pPr>
            <w:r w:rsidRPr="00EC29DA">
              <w:rPr>
                <w:b/>
              </w:rPr>
              <w:t>5 д</w:t>
            </w:r>
            <w:r>
              <w:rPr>
                <w:b/>
              </w:rPr>
              <w:t>ень</w:t>
            </w:r>
          </w:p>
        </w:tc>
        <w:tc>
          <w:tcPr>
            <w:tcW w:w="7520" w:type="dxa"/>
            <w:shd w:val="clear" w:color="auto" w:fill="auto"/>
          </w:tcPr>
          <w:p w:rsidR="00BD6F40" w:rsidRDefault="00BD6F40" w:rsidP="00BD6F40">
            <w:pPr>
              <w:pStyle w:val="aa"/>
              <w:jc w:val="both"/>
              <w:rPr>
                <w:b/>
              </w:rPr>
            </w:pPr>
            <w:r>
              <w:rPr>
                <w:b/>
              </w:rPr>
              <w:t xml:space="preserve"> «Что мы увидели в нашем селе?»</w:t>
            </w:r>
          </w:p>
          <w:p w:rsidR="00BD6F40" w:rsidRDefault="00BD6F40" w:rsidP="00BD6F40">
            <w:pPr>
              <w:pStyle w:val="aa"/>
              <w:jc w:val="both"/>
              <w:rPr>
                <w:b/>
              </w:rPr>
            </w:pPr>
            <w:r>
              <w:rPr>
                <w:b/>
              </w:rPr>
              <w:t xml:space="preserve"> «Дом, улица, дорога»</w:t>
            </w:r>
          </w:p>
          <w:p w:rsidR="00BD6F40" w:rsidRDefault="00BD6F40" w:rsidP="00BD6F40">
            <w:pPr>
              <w:pStyle w:val="aa"/>
              <w:jc w:val="both"/>
              <w:rPr>
                <w:b/>
              </w:rPr>
            </w:pPr>
            <w:r>
              <w:rPr>
                <w:b/>
              </w:rPr>
              <w:t xml:space="preserve"> «Какой транспорт я видел на улице?»</w:t>
            </w:r>
          </w:p>
          <w:p w:rsidR="00BD6F40" w:rsidRDefault="00BD6F40" w:rsidP="00BD6F40">
            <w:pPr>
              <w:pStyle w:val="aa"/>
              <w:jc w:val="both"/>
              <w:rPr>
                <w:b/>
              </w:rPr>
            </w:pPr>
            <w:r>
              <w:rPr>
                <w:b/>
              </w:rPr>
              <w:t xml:space="preserve"> «Пассажирский и грузовой транспорт»</w:t>
            </w:r>
          </w:p>
          <w:p w:rsidR="00BD6F40" w:rsidRPr="0011073C" w:rsidRDefault="00BD6F40" w:rsidP="00BD6F40">
            <w:pPr>
              <w:pStyle w:val="aa"/>
              <w:jc w:val="both"/>
              <w:rPr>
                <w:b/>
              </w:rPr>
            </w:pPr>
            <w:r>
              <w:rPr>
                <w:b/>
              </w:rPr>
              <w:t xml:space="preserve"> «Правила безопасности на улице и в транспорте»</w:t>
            </w:r>
          </w:p>
        </w:tc>
      </w:tr>
      <w:tr w:rsidR="00BD6F40" w:rsidRPr="00E27986" w:rsidTr="00BD6F40">
        <w:tc>
          <w:tcPr>
            <w:tcW w:w="2227" w:type="dxa"/>
            <w:gridSpan w:val="2"/>
            <w:shd w:val="clear" w:color="auto" w:fill="auto"/>
          </w:tcPr>
          <w:p w:rsidR="00BD6F40" w:rsidRPr="00954BFC" w:rsidRDefault="00BD6F40" w:rsidP="00BD6F40">
            <w:pPr>
              <w:jc w:val="both"/>
              <w:rPr>
                <w:i/>
                <w:sz w:val="20"/>
                <w:szCs w:val="20"/>
              </w:rPr>
            </w:pPr>
            <w:r w:rsidRPr="00954BFC">
              <w:rPr>
                <w:b/>
                <w:i/>
                <w:sz w:val="20"/>
                <w:szCs w:val="20"/>
              </w:rPr>
              <w:t>Итоговое мероприятие</w:t>
            </w:r>
          </w:p>
        </w:tc>
        <w:tc>
          <w:tcPr>
            <w:tcW w:w="7520" w:type="dxa"/>
            <w:shd w:val="clear" w:color="auto" w:fill="auto"/>
          </w:tcPr>
          <w:p w:rsidR="00BD6F40" w:rsidRPr="00190EBD" w:rsidRDefault="00BD6F40" w:rsidP="00BD6F40">
            <w:pPr>
              <w:pStyle w:val="aa"/>
              <w:jc w:val="both"/>
              <w:rPr>
                <w:i/>
                <w:sz w:val="20"/>
                <w:szCs w:val="20"/>
              </w:rPr>
            </w:pPr>
            <w:r w:rsidRPr="00190EBD">
              <w:rPr>
                <w:i/>
                <w:sz w:val="20"/>
                <w:szCs w:val="20"/>
              </w:rPr>
              <w:t>«Весёлое путешествие»</w:t>
            </w:r>
          </w:p>
          <w:p w:rsidR="00BD6F40" w:rsidRPr="00190EBD" w:rsidRDefault="00BD6F40" w:rsidP="00BD6F40">
            <w:pPr>
              <w:pStyle w:val="aa"/>
              <w:jc w:val="both"/>
              <w:rPr>
                <w:i/>
                <w:sz w:val="20"/>
                <w:szCs w:val="20"/>
              </w:rPr>
            </w:pPr>
            <w:r w:rsidRPr="00190EBD">
              <w:rPr>
                <w:i/>
                <w:sz w:val="20"/>
                <w:szCs w:val="20"/>
              </w:rPr>
              <w:t>Ответственный: воспитатель приоритетного направления</w:t>
            </w:r>
          </w:p>
        </w:tc>
      </w:tr>
      <w:tr w:rsidR="00BD6F40" w:rsidRPr="00E27986" w:rsidTr="00BD6F40">
        <w:tc>
          <w:tcPr>
            <w:tcW w:w="2227" w:type="dxa"/>
            <w:gridSpan w:val="2"/>
            <w:shd w:val="clear" w:color="auto" w:fill="auto"/>
          </w:tcPr>
          <w:p w:rsidR="00BD6F40" w:rsidRDefault="00BD6F40" w:rsidP="00BD6F40">
            <w:pPr>
              <w:pStyle w:val="aa"/>
              <w:jc w:val="both"/>
              <w:rPr>
                <w:b/>
              </w:rPr>
            </w:pPr>
            <w:r>
              <w:rPr>
                <w:b/>
              </w:rPr>
              <w:t>3-я неделя месяца (18.02-22.02.2019)</w:t>
            </w:r>
          </w:p>
          <w:p w:rsidR="00BD6F40" w:rsidRPr="00A87017" w:rsidRDefault="00BD6F40" w:rsidP="00BD6F40">
            <w:pPr>
              <w:pStyle w:val="aa"/>
              <w:jc w:val="both"/>
              <w:rPr>
                <w:b/>
              </w:rPr>
            </w:pPr>
            <w:r>
              <w:rPr>
                <w:b/>
              </w:rPr>
              <w:t xml:space="preserve"> «23 февраля - </w:t>
            </w:r>
            <w:r w:rsidRPr="00A87017">
              <w:rPr>
                <w:b/>
              </w:rPr>
              <w:t>День защитника Отечества</w:t>
            </w:r>
            <w:r>
              <w:rPr>
                <w:b/>
              </w:rPr>
              <w:t>»</w:t>
            </w:r>
          </w:p>
        </w:tc>
        <w:tc>
          <w:tcPr>
            <w:tcW w:w="7520" w:type="dxa"/>
            <w:shd w:val="clear" w:color="auto" w:fill="auto"/>
          </w:tcPr>
          <w:p w:rsidR="00BD6F40" w:rsidRPr="00B57D73" w:rsidRDefault="00BD6F40" w:rsidP="00BD6F40">
            <w:pPr>
              <w:pStyle w:val="aa"/>
              <w:jc w:val="both"/>
            </w:pPr>
            <w:r w:rsidRPr="00B57D73">
              <w:t xml:space="preserve">Формировать интерес к малой родине и первичные представления о </w:t>
            </w:r>
            <w:r>
              <w:t>ней.</w:t>
            </w:r>
          </w:p>
        </w:tc>
      </w:tr>
      <w:tr w:rsidR="00BD6F40" w:rsidRPr="00E27986" w:rsidTr="00BD6F40">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lastRenderedPageBreak/>
              <w:t>3 день</w:t>
            </w:r>
          </w:p>
          <w:p w:rsidR="00BD6F40" w:rsidRDefault="00BD6F40" w:rsidP="00BD6F40">
            <w:pPr>
              <w:spacing w:line="10" w:lineRule="atLeast"/>
              <w:rPr>
                <w:b/>
              </w:rPr>
            </w:pPr>
            <w:r w:rsidRPr="0062690D">
              <w:rPr>
                <w:b/>
              </w:rPr>
              <w:t>4 день</w:t>
            </w:r>
          </w:p>
          <w:p w:rsidR="00BD6F40" w:rsidRPr="00A87017" w:rsidRDefault="00BD6F40" w:rsidP="00BD6F40">
            <w:pPr>
              <w:pStyle w:val="aa"/>
              <w:jc w:val="both"/>
              <w:rPr>
                <w:b/>
              </w:rPr>
            </w:pPr>
            <w:r w:rsidRPr="00EC29DA">
              <w:rPr>
                <w:b/>
              </w:rPr>
              <w:t>5 д</w:t>
            </w:r>
            <w:r>
              <w:rPr>
                <w:b/>
              </w:rPr>
              <w:t>ень</w:t>
            </w:r>
          </w:p>
        </w:tc>
        <w:tc>
          <w:tcPr>
            <w:tcW w:w="7520" w:type="dxa"/>
            <w:shd w:val="clear" w:color="auto" w:fill="auto"/>
          </w:tcPr>
          <w:p w:rsidR="00BD6F40" w:rsidRDefault="00BD6F40" w:rsidP="00BD6F40">
            <w:pPr>
              <w:pStyle w:val="aa"/>
              <w:jc w:val="both"/>
              <w:rPr>
                <w:b/>
              </w:rPr>
            </w:pPr>
            <w:r>
              <w:rPr>
                <w:b/>
              </w:rPr>
              <w:lastRenderedPageBreak/>
              <w:t xml:space="preserve"> «Мальчики – сильные и смелые»</w:t>
            </w:r>
          </w:p>
          <w:p w:rsidR="00BD6F40" w:rsidRDefault="00BD6F40" w:rsidP="00BD6F40">
            <w:pPr>
              <w:pStyle w:val="aa"/>
              <w:jc w:val="both"/>
              <w:rPr>
                <w:b/>
              </w:rPr>
            </w:pPr>
            <w:r>
              <w:rPr>
                <w:b/>
              </w:rPr>
              <w:t xml:space="preserve"> «Мальчики – будущие защитники страны» </w:t>
            </w:r>
          </w:p>
          <w:p w:rsidR="00BD6F40" w:rsidRDefault="00BD6F40" w:rsidP="00BD6F40">
            <w:pPr>
              <w:pStyle w:val="aa"/>
              <w:jc w:val="both"/>
              <w:rPr>
                <w:b/>
              </w:rPr>
            </w:pPr>
            <w:r>
              <w:rPr>
                <w:b/>
              </w:rPr>
              <w:lastRenderedPageBreak/>
              <w:t xml:space="preserve"> «Родное село»</w:t>
            </w:r>
          </w:p>
          <w:p w:rsidR="00BD6F40" w:rsidRDefault="00BD6F40" w:rsidP="00BD6F40">
            <w:pPr>
              <w:pStyle w:val="aa"/>
              <w:jc w:val="both"/>
              <w:rPr>
                <w:b/>
              </w:rPr>
            </w:pPr>
            <w:r>
              <w:rPr>
                <w:b/>
              </w:rPr>
              <w:t>«Кто защищает Родину?»</w:t>
            </w:r>
          </w:p>
          <w:p w:rsidR="00BD6F40" w:rsidRPr="0011073C" w:rsidRDefault="00BD6F40" w:rsidP="00BD6F40">
            <w:pPr>
              <w:pStyle w:val="aa"/>
              <w:jc w:val="both"/>
              <w:rPr>
                <w:b/>
              </w:rPr>
            </w:pPr>
            <w:r w:rsidRPr="004A6981">
              <w:rPr>
                <w:b/>
              </w:rPr>
              <w:t>«</w:t>
            </w:r>
            <w:r>
              <w:rPr>
                <w:b/>
              </w:rPr>
              <w:t xml:space="preserve">Праздник - </w:t>
            </w:r>
            <w:r w:rsidRPr="004A6981">
              <w:rPr>
                <w:b/>
              </w:rPr>
              <w:t>День защитника Отечества»</w:t>
            </w:r>
          </w:p>
        </w:tc>
      </w:tr>
      <w:tr w:rsidR="00BD6F40" w:rsidRPr="00E27986" w:rsidTr="00BD6F40">
        <w:trPr>
          <w:trHeight w:val="801"/>
        </w:trPr>
        <w:tc>
          <w:tcPr>
            <w:tcW w:w="2227" w:type="dxa"/>
            <w:gridSpan w:val="2"/>
            <w:shd w:val="clear" w:color="auto" w:fill="auto"/>
          </w:tcPr>
          <w:p w:rsidR="00BD6F40" w:rsidRPr="00190EBD" w:rsidRDefault="00BD6F40" w:rsidP="00BD6F40">
            <w:pPr>
              <w:jc w:val="both"/>
              <w:rPr>
                <w:b/>
                <w:i/>
                <w:sz w:val="20"/>
                <w:szCs w:val="20"/>
              </w:rPr>
            </w:pPr>
            <w:r w:rsidRPr="00190EBD">
              <w:rPr>
                <w:b/>
                <w:i/>
                <w:sz w:val="20"/>
                <w:szCs w:val="20"/>
              </w:rPr>
              <w:lastRenderedPageBreak/>
              <w:t>Итоговое мероприятие</w:t>
            </w:r>
          </w:p>
        </w:tc>
        <w:tc>
          <w:tcPr>
            <w:tcW w:w="7520" w:type="dxa"/>
            <w:shd w:val="clear" w:color="auto" w:fill="auto"/>
          </w:tcPr>
          <w:p w:rsidR="00BD6F40" w:rsidRPr="00092C2B" w:rsidRDefault="00BD6F40" w:rsidP="00BD6F40">
            <w:pPr>
              <w:rPr>
                <w:i/>
                <w:sz w:val="20"/>
                <w:szCs w:val="20"/>
              </w:rPr>
            </w:pPr>
            <w:r>
              <w:rPr>
                <w:i/>
                <w:sz w:val="20"/>
                <w:szCs w:val="20"/>
              </w:rPr>
              <w:t>Развлечение</w:t>
            </w:r>
            <w:r w:rsidRPr="00944FAA">
              <w:rPr>
                <w:i/>
                <w:sz w:val="20"/>
                <w:szCs w:val="20"/>
              </w:rPr>
              <w:t xml:space="preserve"> «Здоровым быть здорово» Ответственный: </w:t>
            </w:r>
            <w:r>
              <w:rPr>
                <w:i/>
                <w:sz w:val="20"/>
                <w:szCs w:val="20"/>
              </w:rPr>
              <w:t>воспитатель</w:t>
            </w:r>
          </w:p>
        </w:tc>
      </w:tr>
      <w:tr w:rsidR="00BD6F40" w:rsidRPr="00E27986" w:rsidTr="00BD6F40">
        <w:tc>
          <w:tcPr>
            <w:tcW w:w="2227" w:type="dxa"/>
            <w:gridSpan w:val="2"/>
            <w:shd w:val="clear" w:color="auto" w:fill="auto"/>
          </w:tcPr>
          <w:p w:rsidR="00BD6F40" w:rsidRDefault="00BD6F40" w:rsidP="00BD6F40">
            <w:pPr>
              <w:pStyle w:val="aa"/>
              <w:jc w:val="both"/>
              <w:rPr>
                <w:b/>
              </w:rPr>
            </w:pPr>
            <w:r>
              <w:rPr>
                <w:b/>
              </w:rPr>
              <w:t>4-я неделя месяца (25.02 – 01.03.2019г)</w:t>
            </w:r>
          </w:p>
          <w:p w:rsidR="00BD6F40" w:rsidRPr="00A87017" w:rsidRDefault="00BD6F40" w:rsidP="00BD6F40">
            <w:pPr>
              <w:pStyle w:val="aa"/>
              <w:jc w:val="both"/>
              <w:rPr>
                <w:b/>
              </w:rPr>
            </w:pPr>
            <w:r w:rsidRPr="00A87017">
              <w:rPr>
                <w:b/>
              </w:rPr>
              <w:t xml:space="preserve"> «В окно повеяло весной»</w:t>
            </w:r>
          </w:p>
        </w:tc>
        <w:tc>
          <w:tcPr>
            <w:tcW w:w="7520" w:type="dxa"/>
            <w:shd w:val="clear" w:color="auto" w:fill="auto"/>
          </w:tcPr>
          <w:p w:rsidR="00BD6F40" w:rsidRPr="002A1DE3" w:rsidRDefault="00BD6F40" w:rsidP="00BD6F40">
            <w:pPr>
              <w:pStyle w:val="aa"/>
            </w:pPr>
            <w:r>
              <w:t>З</w:t>
            </w:r>
            <w:r w:rsidRPr="002A1DE3">
              <w:t>накомить с характерными особенностями весенней природы</w:t>
            </w:r>
            <w:r>
              <w:t>.</w:t>
            </w:r>
          </w:p>
        </w:tc>
      </w:tr>
      <w:tr w:rsidR="00BD6F40" w:rsidRPr="00E27986" w:rsidTr="00BD6F40">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Pr="0062690D" w:rsidRDefault="00BD6F40" w:rsidP="00BD6F40">
            <w:pPr>
              <w:spacing w:line="10" w:lineRule="atLeast"/>
              <w:rPr>
                <w:b/>
              </w:rPr>
            </w:pPr>
            <w:r w:rsidRPr="0062690D">
              <w:rPr>
                <w:b/>
              </w:rPr>
              <w:t>4 день</w:t>
            </w:r>
          </w:p>
          <w:p w:rsidR="00BD6F40" w:rsidRPr="00A87017" w:rsidRDefault="00BD6F40" w:rsidP="00BD6F40">
            <w:pPr>
              <w:pStyle w:val="aa"/>
              <w:jc w:val="both"/>
              <w:rPr>
                <w:b/>
              </w:rPr>
            </w:pPr>
            <w:r w:rsidRPr="00EC29DA">
              <w:rPr>
                <w:b/>
              </w:rPr>
              <w:t>5 д</w:t>
            </w:r>
            <w:r>
              <w:rPr>
                <w:b/>
              </w:rPr>
              <w:t>ень</w:t>
            </w:r>
          </w:p>
        </w:tc>
        <w:tc>
          <w:tcPr>
            <w:tcW w:w="7520" w:type="dxa"/>
            <w:shd w:val="clear" w:color="auto" w:fill="auto"/>
          </w:tcPr>
          <w:p w:rsidR="00BD6F40" w:rsidRDefault="00BD6F40" w:rsidP="00BD6F40">
            <w:pPr>
              <w:pStyle w:val="aa"/>
              <w:spacing w:after="10"/>
              <w:jc w:val="both"/>
              <w:rPr>
                <w:b/>
              </w:rPr>
            </w:pPr>
            <w:r>
              <w:rPr>
                <w:b/>
              </w:rPr>
              <w:t xml:space="preserve"> «Конец зимы».</w:t>
            </w:r>
          </w:p>
          <w:p w:rsidR="00BD6F40" w:rsidRDefault="00BD6F40" w:rsidP="00BD6F40">
            <w:pPr>
              <w:pStyle w:val="aa"/>
              <w:spacing w:after="10"/>
              <w:jc w:val="both"/>
              <w:rPr>
                <w:b/>
              </w:rPr>
            </w:pPr>
            <w:r>
              <w:rPr>
                <w:b/>
              </w:rPr>
              <w:t>«Что изменилось в природе к началу весны?»</w:t>
            </w:r>
          </w:p>
          <w:p w:rsidR="00BD6F40" w:rsidRDefault="00BD6F40" w:rsidP="00BD6F40">
            <w:pPr>
              <w:pStyle w:val="aa"/>
              <w:spacing w:after="10"/>
              <w:jc w:val="both"/>
              <w:rPr>
                <w:b/>
              </w:rPr>
            </w:pPr>
            <w:r>
              <w:rPr>
                <w:b/>
              </w:rPr>
              <w:t xml:space="preserve"> «Как человек весну встречает?»</w:t>
            </w:r>
          </w:p>
          <w:p w:rsidR="00BD6F40" w:rsidRDefault="00BD6F40" w:rsidP="00BD6F40">
            <w:pPr>
              <w:spacing w:after="10"/>
            </w:pPr>
            <w:r w:rsidRPr="004E4F88">
              <w:rPr>
                <w:b/>
              </w:rPr>
              <w:t>«Весенние приметы»</w:t>
            </w:r>
          </w:p>
          <w:p w:rsidR="00BD6F40" w:rsidRPr="004E4F88" w:rsidRDefault="00BD6F40" w:rsidP="00BD6F40">
            <w:pPr>
              <w:spacing w:after="10"/>
            </w:pPr>
            <w:r>
              <w:rPr>
                <w:b/>
              </w:rPr>
              <w:t>«Весна в детской литературе»</w:t>
            </w:r>
          </w:p>
        </w:tc>
      </w:tr>
      <w:tr w:rsidR="00BD6F40" w:rsidRPr="00E27986" w:rsidTr="00BD6F40">
        <w:tc>
          <w:tcPr>
            <w:tcW w:w="2227" w:type="dxa"/>
            <w:gridSpan w:val="2"/>
            <w:shd w:val="clear" w:color="auto" w:fill="auto"/>
          </w:tcPr>
          <w:p w:rsidR="00BD6F40" w:rsidRPr="000869C8" w:rsidRDefault="00BD6F40" w:rsidP="00BD6F40">
            <w:pPr>
              <w:jc w:val="both"/>
              <w:rPr>
                <w:i/>
                <w:sz w:val="20"/>
                <w:szCs w:val="20"/>
              </w:rPr>
            </w:pPr>
            <w:r w:rsidRPr="000869C8">
              <w:rPr>
                <w:b/>
                <w:i/>
                <w:sz w:val="20"/>
                <w:szCs w:val="20"/>
              </w:rPr>
              <w:t>Итоговое мероприятие</w:t>
            </w:r>
          </w:p>
        </w:tc>
        <w:tc>
          <w:tcPr>
            <w:tcW w:w="7520" w:type="dxa"/>
            <w:shd w:val="clear" w:color="auto" w:fill="auto"/>
          </w:tcPr>
          <w:p w:rsidR="00BD6F40" w:rsidRPr="00944FAA" w:rsidRDefault="00BD6F40" w:rsidP="00BD6F40">
            <w:pPr>
              <w:pStyle w:val="aa"/>
              <w:jc w:val="both"/>
              <w:rPr>
                <w:i/>
                <w:sz w:val="20"/>
                <w:szCs w:val="20"/>
              </w:rPr>
            </w:pPr>
            <w:r w:rsidRPr="00092C2B">
              <w:rPr>
                <w:i/>
                <w:sz w:val="20"/>
                <w:szCs w:val="20"/>
              </w:rPr>
              <w:t>Развлечение «Здравствуй, Масленица».</w:t>
            </w:r>
            <w:r w:rsidRPr="00092C2B">
              <w:rPr>
                <w:sz w:val="20"/>
                <w:szCs w:val="20"/>
              </w:rPr>
              <w:t xml:space="preserve"> </w:t>
            </w:r>
            <w:r w:rsidRPr="00092C2B">
              <w:rPr>
                <w:i/>
                <w:sz w:val="20"/>
                <w:szCs w:val="20"/>
              </w:rPr>
              <w:t>Ответственный: муз</w:t>
            </w:r>
            <w:proofErr w:type="gramStart"/>
            <w:r w:rsidRPr="00092C2B">
              <w:rPr>
                <w:i/>
                <w:sz w:val="20"/>
                <w:szCs w:val="20"/>
              </w:rPr>
              <w:t>.</w:t>
            </w:r>
            <w:proofErr w:type="gramEnd"/>
            <w:r w:rsidRPr="00092C2B">
              <w:rPr>
                <w:i/>
                <w:sz w:val="20"/>
                <w:szCs w:val="20"/>
              </w:rPr>
              <w:t xml:space="preserve"> </w:t>
            </w:r>
            <w:proofErr w:type="gramStart"/>
            <w:r w:rsidRPr="00092C2B">
              <w:rPr>
                <w:i/>
                <w:sz w:val="20"/>
                <w:szCs w:val="20"/>
              </w:rPr>
              <w:t>р</w:t>
            </w:r>
            <w:proofErr w:type="gramEnd"/>
            <w:r w:rsidRPr="00092C2B">
              <w:rPr>
                <w:i/>
                <w:sz w:val="20"/>
                <w:szCs w:val="20"/>
              </w:rPr>
              <w:t>уководитель</w:t>
            </w:r>
          </w:p>
        </w:tc>
      </w:tr>
      <w:tr w:rsidR="00BD6F40" w:rsidRPr="00E27986" w:rsidTr="00BD6F40">
        <w:tc>
          <w:tcPr>
            <w:tcW w:w="2227" w:type="dxa"/>
            <w:gridSpan w:val="2"/>
            <w:shd w:val="clear" w:color="auto" w:fill="auto"/>
          </w:tcPr>
          <w:p w:rsidR="00BD6F40" w:rsidRPr="00D817FB" w:rsidRDefault="00BD6F40" w:rsidP="00BD6F40">
            <w:pPr>
              <w:pStyle w:val="aa"/>
              <w:jc w:val="center"/>
              <w:rPr>
                <w:b/>
              </w:rPr>
            </w:pPr>
          </w:p>
        </w:tc>
        <w:tc>
          <w:tcPr>
            <w:tcW w:w="7520" w:type="dxa"/>
            <w:shd w:val="clear" w:color="auto" w:fill="auto"/>
          </w:tcPr>
          <w:p w:rsidR="00BD6F40" w:rsidRPr="00D817FB" w:rsidRDefault="00BD6F40" w:rsidP="00BD6F40">
            <w:pPr>
              <w:pStyle w:val="aa"/>
              <w:rPr>
                <w:b/>
              </w:rPr>
            </w:pPr>
            <w:r w:rsidRPr="00D817FB">
              <w:rPr>
                <w:b/>
              </w:rPr>
              <w:t>МАРТ</w:t>
            </w:r>
          </w:p>
        </w:tc>
      </w:tr>
      <w:tr w:rsidR="00BD6F40" w:rsidRPr="00E27986" w:rsidTr="00BD6F40">
        <w:trPr>
          <w:trHeight w:val="1356"/>
        </w:trPr>
        <w:tc>
          <w:tcPr>
            <w:tcW w:w="2227" w:type="dxa"/>
            <w:gridSpan w:val="2"/>
            <w:shd w:val="clear" w:color="auto" w:fill="auto"/>
          </w:tcPr>
          <w:p w:rsidR="00BD6F40" w:rsidRPr="00E3360C" w:rsidRDefault="00BD6F40" w:rsidP="00BD6F40">
            <w:pPr>
              <w:pStyle w:val="aa"/>
              <w:rPr>
                <w:b/>
              </w:rPr>
            </w:pPr>
            <w:r>
              <w:rPr>
                <w:b/>
              </w:rPr>
              <w:t>1-я неделя месяца (04.03. – 07.03.2019г</w:t>
            </w:r>
            <w:r w:rsidRPr="00E3360C">
              <w:rPr>
                <w:b/>
              </w:rPr>
              <w:t>.</w:t>
            </w:r>
            <w:r>
              <w:rPr>
                <w:b/>
              </w:rPr>
              <w:t>)</w:t>
            </w:r>
          </w:p>
          <w:p w:rsidR="00BD6F40" w:rsidRDefault="00BD6F40" w:rsidP="00BD6F40">
            <w:pPr>
              <w:pStyle w:val="aa"/>
            </w:pPr>
            <w:r w:rsidRPr="00E3360C">
              <w:rPr>
                <w:b/>
              </w:rPr>
              <w:t>«8 марта»</w:t>
            </w:r>
          </w:p>
        </w:tc>
        <w:tc>
          <w:tcPr>
            <w:tcW w:w="7520" w:type="dxa"/>
            <w:shd w:val="clear" w:color="auto" w:fill="auto"/>
          </w:tcPr>
          <w:p w:rsidR="00BD6F40" w:rsidRDefault="00BD6F40" w:rsidP="00BD6F40">
            <w:pPr>
              <w:pStyle w:val="aa"/>
            </w:pPr>
            <w:r w:rsidRPr="008E0058">
              <w:t>Учить рассказывать о своей маме</w:t>
            </w:r>
            <w:r>
              <w:t xml:space="preserve"> и бабушке.</w:t>
            </w:r>
          </w:p>
          <w:p w:rsidR="00BD6F40" w:rsidRPr="008E0058" w:rsidRDefault="00BD6F40" w:rsidP="00BD6F40">
            <w:pPr>
              <w:pStyle w:val="aa"/>
            </w:pPr>
            <w:r w:rsidRPr="008E0058">
              <w:t xml:space="preserve">Обращать внимание детей на личностные </w:t>
            </w:r>
            <w:r>
              <w:t xml:space="preserve"> качества (</w:t>
            </w:r>
            <w:proofErr w:type="gramStart"/>
            <w:r>
              <w:t>доброжелательная</w:t>
            </w:r>
            <w:proofErr w:type="gramEnd"/>
            <w:r w:rsidRPr="008E0058">
              <w:t xml:space="preserve">, </w:t>
            </w:r>
            <w:r>
              <w:t>чуткая</w:t>
            </w:r>
            <w:r w:rsidRPr="008E0058">
              <w:t>)</w:t>
            </w:r>
            <w:r>
              <w:t>.</w:t>
            </w:r>
          </w:p>
        </w:tc>
      </w:tr>
      <w:tr w:rsidR="00BD6F40" w:rsidRPr="00E27986" w:rsidTr="00BD6F40">
        <w:trPr>
          <w:trHeight w:val="1252"/>
        </w:trPr>
        <w:tc>
          <w:tcPr>
            <w:tcW w:w="2227" w:type="dxa"/>
            <w:gridSpan w:val="2"/>
            <w:shd w:val="clear" w:color="auto" w:fill="auto"/>
          </w:tcPr>
          <w:p w:rsidR="00BD6F40"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Pr="00E3360C" w:rsidRDefault="00BD6F40" w:rsidP="00BD6F40">
            <w:pPr>
              <w:spacing w:line="10" w:lineRule="atLeast"/>
              <w:rPr>
                <w:b/>
              </w:rPr>
            </w:pPr>
            <w:r w:rsidRPr="0062690D">
              <w:rPr>
                <w:b/>
              </w:rPr>
              <w:t>4 день</w:t>
            </w:r>
          </w:p>
        </w:tc>
        <w:tc>
          <w:tcPr>
            <w:tcW w:w="7520" w:type="dxa"/>
            <w:shd w:val="clear" w:color="auto" w:fill="auto"/>
          </w:tcPr>
          <w:p w:rsidR="00BD6F40" w:rsidRDefault="00BD6F40" w:rsidP="00BD6F40">
            <w:pPr>
              <w:pStyle w:val="aa"/>
              <w:rPr>
                <w:b/>
              </w:rPr>
            </w:pPr>
            <w:r>
              <w:rPr>
                <w:b/>
              </w:rPr>
              <w:t xml:space="preserve"> «Моя мамочка»</w:t>
            </w:r>
          </w:p>
          <w:p w:rsidR="00BD6F40" w:rsidRDefault="00BD6F40" w:rsidP="00BD6F40">
            <w:pPr>
              <w:pStyle w:val="aa"/>
              <w:rPr>
                <w:b/>
              </w:rPr>
            </w:pPr>
            <w:r>
              <w:rPr>
                <w:b/>
              </w:rPr>
              <w:t>«Поздравляю бабушку, песенку спою»</w:t>
            </w:r>
          </w:p>
          <w:p w:rsidR="00BD6F40" w:rsidRDefault="00BD6F40" w:rsidP="00BD6F40">
            <w:pPr>
              <w:pStyle w:val="aa"/>
              <w:rPr>
                <w:b/>
              </w:rPr>
            </w:pPr>
            <w:r>
              <w:rPr>
                <w:b/>
              </w:rPr>
              <w:t>«Подарки для мам и бабушек»</w:t>
            </w:r>
          </w:p>
          <w:p w:rsidR="00BD6F40" w:rsidRDefault="00BD6F40" w:rsidP="00BD6F40">
            <w:pPr>
              <w:pStyle w:val="aa"/>
              <w:rPr>
                <w:b/>
              </w:rPr>
            </w:pPr>
            <w:r>
              <w:rPr>
                <w:b/>
              </w:rPr>
              <w:t>«Как порадовать маму?»</w:t>
            </w:r>
          </w:p>
        </w:tc>
      </w:tr>
      <w:tr w:rsidR="00BD6F40" w:rsidRPr="00E27986" w:rsidTr="00BD6F40">
        <w:trPr>
          <w:trHeight w:val="234"/>
        </w:trPr>
        <w:tc>
          <w:tcPr>
            <w:tcW w:w="2227" w:type="dxa"/>
            <w:gridSpan w:val="2"/>
            <w:shd w:val="clear" w:color="auto" w:fill="auto"/>
          </w:tcPr>
          <w:p w:rsidR="00BD6F40" w:rsidRPr="00EC7852" w:rsidRDefault="00BD6F40" w:rsidP="00BD6F40">
            <w:pPr>
              <w:jc w:val="both"/>
              <w:rPr>
                <w:i/>
                <w:sz w:val="20"/>
                <w:szCs w:val="20"/>
              </w:rPr>
            </w:pPr>
            <w:r w:rsidRPr="00EC7852">
              <w:rPr>
                <w:b/>
                <w:i/>
                <w:sz w:val="20"/>
                <w:szCs w:val="20"/>
              </w:rPr>
              <w:t>Итоговое мероприятие</w:t>
            </w:r>
          </w:p>
        </w:tc>
        <w:tc>
          <w:tcPr>
            <w:tcW w:w="7520" w:type="dxa"/>
            <w:shd w:val="clear" w:color="auto" w:fill="auto"/>
          </w:tcPr>
          <w:p w:rsidR="00BD6F40" w:rsidRPr="00EC7852" w:rsidRDefault="00BD6F40" w:rsidP="00BD6F40">
            <w:pPr>
              <w:rPr>
                <w:i/>
                <w:sz w:val="20"/>
                <w:szCs w:val="20"/>
              </w:rPr>
            </w:pPr>
            <w:r w:rsidRPr="00EC7852">
              <w:rPr>
                <w:i/>
                <w:sz w:val="20"/>
                <w:szCs w:val="20"/>
              </w:rPr>
              <w:t>Праздник «8 марта». Ответственный: муз</w:t>
            </w:r>
            <w:proofErr w:type="gramStart"/>
            <w:r w:rsidRPr="00EC7852">
              <w:rPr>
                <w:i/>
                <w:sz w:val="20"/>
                <w:szCs w:val="20"/>
              </w:rPr>
              <w:t>.</w:t>
            </w:r>
            <w:proofErr w:type="gramEnd"/>
            <w:r w:rsidRPr="00EC7852">
              <w:rPr>
                <w:i/>
                <w:sz w:val="20"/>
                <w:szCs w:val="20"/>
              </w:rPr>
              <w:t xml:space="preserve">  </w:t>
            </w:r>
            <w:proofErr w:type="gramStart"/>
            <w:r w:rsidRPr="00EC7852">
              <w:rPr>
                <w:i/>
                <w:sz w:val="20"/>
                <w:szCs w:val="20"/>
              </w:rPr>
              <w:t>р</w:t>
            </w:r>
            <w:proofErr w:type="gramEnd"/>
            <w:r w:rsidRPr="00EC7852">
              <w:rPr>
                <w:i/>
                <w:sz w:val="20"/>
                <w:szCs w:val="20"/>
              </w:rPr>
              <w:t>уководитель</w:t>
            </w:r>
          </w:p>
          <w:p w:rsidR="00BD6F40" w:rsidRPr="00EC7852" w:rsidRDefault="00BD6F40" w:rsidP="00BD6F40">
            <w:pPr>
              <w:pStyle w:val="aa"/>
              <w:rPr>
                <w:i/>
                <w:sz w:val="20"/>
                <w:szCs w:val="20"/>
              </w:rPr>
            </w:pPr>
          </w:p>
        </w:tc>
      </w:tr>
      <w:tr w:rsidR="00BD6F40" w:rsidRPr="00E27986" w:rsidTr="00BD6F40">
        <w:trPr>
          <w:trHeight w:val="234"/>
        </w:trPr>
        <w:tc>
          <w:tcPr>
            <w:tcW w:w="2227" w:type="dxa"/>
            <w:gridSpan w:val="2"/>
            <w:shd w:val="clear" w:color="auto" w:fill="auto"/>
          </w:tcPr>
          <w:p w:rsidR="00BD6F40" w:rsidRDefault="00BD6F40" w:rsidP="00BD6F40">
            <w:pPr>
              <w:pStyle w:val="aa"/>
              <w:rPr>
                <w:b/>
              </w:rPr>
            </w:pPr>
            <w:r>
              <w:rPr>
                <w:b/>
              </w:rPr>
              <w:t>2-я неделя месяца (11.03-15.03.2019г)</w:t>
            </w:r>
          </w:p>
          <w:p w:rsidR="00BD6F40" w:rsidRDefault="00BD6F40" w:rsidP="00BD6F40">
            <w:pPr>
              <w:pStyle w:val="aa"/>
            </w:pPr>
            <w:r w:rsidRPr="00A55E1A">
              <w:rPr>
                <w:b/>
              </w:rPr>
              <w:t xml:space="preserve"> «В гости к сказке»</w:t>
            </w:r>
          </w:p>
        </w:tc>
        <w:tc>
          <w:tcPr>
            <w:tcW w:w="7520" w:type="dxa"/>
            <w:shd w:val="clear" w:color="auto" w:fill="auto"/>
          </w:tcPr>
          <w:p w:rsidR="00BD6F40" w:rsidRPr="00555C8D" w:rsidRDefault="00BD6F40" w:rsidP="00BD6F40">
            <w:pPr>
              <w:pStyle w:val="aa"/>
            </w:pPr>
            <w:r w:rsidRPr="00555C8D">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Учить с помощью воспитателя инсценировать и драматизировать </w:t>
            </w:r>
            <w:r>
              <w:t>не</w:t>
            </w:r>
            <w:r w:rsidRPr="00555C8D">
              <w:t>большие отрывки из народных сказок.</w:t>
            </w:r>
          </w:p>
        </w:tc>
      </w:tr>
      <w:tr w:rsidR="00BD6F40" w:rsidRPr="00E27986" w:rsidTr="00BD6F40">
        <w:trPr>
          <w:trHeight w:val="234"/>
        </w:trPr>
        <w:tc>
          <w:tcPr>
            <w:tcW w:w="2227" w:type="dxa"/>
            <w:gridSpan w:val="2"/>
            <w:shd w:val="clear" w:color="auto" w:fill="auto"/>
          </w:tcPr>
          <w:p w:rsidR="00BD6F40" w:rsidRDefault="00BD6F40" w:rsidP="00BD6F40">
            <w:pPr>
              <w:pStyle w:val="aa"/>
              <w:spacing w:after="10"/>
              <w:jc w:val="both"/>
              <w:rPr>
                <w:b/>
              </w:rPr>
            </w:pPr>
            <w:r w:rsidRPr="0062690D">
              <w:rPr>
                <w:b/>
              </w:rPr>
              <w:t>1 день</w:t>
            </w:r>
          </w:p>
          <w:p w:rsidR="00BD6F40" w:rsidRDefault="00BD6F40" w:rsidP="00BD6F40">
            <w:pPr>
              <w:spacing w:after="10"/>
              <w:rPr>
                <w:b/>
              </w:rPr>
            </w:pPr>
            <w:r w:rsidRPr="0062690D">
              <w:rPr>
                <w:b/>
              </w:rPr>
              <w:t>2 день</w:t>
            </w:r>
          </w:p>
          <w:p w:rsidR="00BD6F40" w:rsidRDefault="00BD6F40" w:rsidP="00BD6F40">
            <w:pPr>
              <w:spacing w:after="10"/>
              <w:rPr>
                <w:b/>
              </w:rPr>
            </w:pPr>
            <w:r w:rsidRPr="0062690D">
              <w:rPr>
                <w:b/>
              </w:rPr>
              <w:t>3 день</w:t>
            </w:r>
          </w:p>
          <w:p w:rsidR="00BD6F40" w:rsidRDefault="00BD6F40" w:rsidP="00BD6F40">
            <w:pPr>
              <w:spacing w:after="10"/>
              <w:rPr>
                <w:b/>
              </w:rPr>
            </w:pPr>
            <w:r w:rsidRPr="0062690D">
              <w:rPr>
                <w:b/>
              </w:rPr>
              <w:t>4 день</w:t>
            </w:r>
          </w:p>
          <w:p w:rsidR="00BD6F40" w:rsidRPr="00A55E1A" w:rsidRDefault="00BD6F40" w:rsidP="00BD6F40">
            <w:pPr>
              <w:pStyle w:val="aa"/>
              <w:rPr>
                <w:b/>
              </w:rPr>
            </w:pPr>
            <w:r w:rsidRPr="00EC29DA">
              <w:rPr>
                <w:b/>
              </w:rPr>
              <w:t>5 д</w:t>
            </w:r>
            <w:r>
              <w:rPr>
                <w:b/>
              </w:rPr>
              <w:t>ень</w:t>
            </w:r>
          </w:p>
        </w:tc>
        <w:tc>
          <w:tcPr>
            <w:tcW w:w="7520" w:type="dxa"/>
            <w:shd w:val="clear" w:color="auto" w:fill="auto"/>
          </w:tcPr>
          <w:p w:rsidR="00BD6F40" w:rsidRDefault="00BD6F40" w:rsidP="00BD6F40">
            <w:pPr>
              <w:pStyle w:val="aa"/>
              <w:jc w:val="both"/>
              <w:rPr>
                <w:b/>
              </w:rPr>
            </w:pPr>
            <w:r>
              <w:rPr>
                <w:b/>
              </w:rPr>
              <w:t xml:space="preserve"> «Мир русских народных сказок»</w:t>
            </w:r>
          </w:p>
          <w:p w:rsidR="00BD6F40" w:rsidRDefault="00BD6F40" w:rsidP="00BD6F40">
            <w:pPr>
              <w:pStyle w:val="aa"/>
              <w:jc w:val="both"/>
              <w:rPr>
                <w:b/>
              </w:rPr>
            </w:pPr>
            <w:r>
              <w:rPr>
                <w:b/>
              </w:rPr>
              <w:t xml:space="preserve"> «Сказочные герои»</w:t>
            </w:r>
          </w:p>
          <w:p w:rsidR="00BD6F40" w:rsidRDefault="00BD6F40" w:rsidP="00BD6F40">
            <w:pPr>
              <w:pStyle w:val="aa"/>
              <w:jc w:val="both"/>
              <w:rPr>
                <w:b/>
              </w:rPr>
            </w:pPr>
            <w:r>
              <w:rPr>
                <w:b/>
              </w:rPr>
              <w:t>«Добрые и злые сказки»</w:t>
            </w:r>
          </w:p>
          <w:p w:rsidR="00BD6F40" w:rsidRDefault="00BD6F40" w:rsidP="00BD6F40">
            <w:pPr>
              <w:pStyle w:val="aa"/>
              <w:jc w:val="both"/>
              <w:rPr>
                <w:b/>
              </w:rPr>
            </w:pPr>
            <w:r>
              <w:rPr>
                <w:b/>
              </w:rPr>
              <w:t>«Сказки разных писателей»</w:t>
            </w:r>
          </w:p>
          <w:p w:rsidR="00BD6F40" w:rsidRPr="0011073C" w:rsidRDefault="00BD6F40" w:rsidP="00BD6F40">
            <w:pPr>
              <w:pStyle w:val="aa"/>
              <w:jc w:val="both"/>
              <w:rPr>
                <w:b/>
              </w:rPr>
            </w:pPr>
            <w:r>
              <w:rPr>
                <w:b/>
              </w:rPr>
              <w:t>«Чему будем учиться у сказки?»</w:t>
            </w:r>
          </w:p>
        </w:tc>
      </w:tr>
      <w:tr w:rsidR="00BD6F40" w:rsidRPr="00E27986" w:rsidTr="00BD6F40">
        <w:trPr>
          <w:trHeight w:val="234"/>
        </w:trPr>
        <w:tc>
          <w:tcPr>
            <w:tcW w:w="2227" w:type="dxa"/>
            <w:gridSpan w:val="2"/>
            <w:shd w:val="clear" w:color="auto" w:fill="auto"/>
          </w:tcPr>
          <w:p w:rsidR="00BD6F40" w:rsidRPr="005D01AF" w:rsidRDefault="00BD6F40" w:rsidP="00BD6F40">
            <w:pPr>
              <w:jc w:val="both"/>
              <w:rPr>
                <w:i/>
              </w:rPr>
            </w:pPr>
            <w:r w:rsidRPr="005D01AF">
              <w:rPr>
                <w:b/>
                <w:i/>
              </w:rPr>
              <w:t>Итоговое мероприятие</w:t>
            </w:r>
          </w:p>
        </w:tc>
        <w:tc>
          <w:tcPr>
            <w:tcW w:w="7520" w:type="dxa"/>
            <w:shd w:val="clear" w:color="auto" w:fill="auto"/>
          </w:tcPr>
          <w:p w:rsidR="00BD6F40" w:rsidRPr="007F3789" w:rsidRDefault="00BD6F40" w:rsidP="00BD6F40">
            <w:pPr>
              <w:pStyle w:val="aa"/>
              <w:jc w:val="both"/>
              <w:rPr>
                <w:i/>
                <w:sz w:val="20"/>
                <w:szCs w:val="20"/>
              </w:rPr>
            </w:pPr>
            <w:r w:rsidRPr="007F3789">
              <w:rPr>
                <w:i/>
                <w:sz w:val="20"/>
                <w:szCs w:val="20"/>
              </w:rPr>
              <w:t>День здоровья «Волшебная страна»</w:t>
            </w:r>
          </w:p>
          <w:p w:rsidR="00BD6F40" w:rsidRPr="007F3789" w:rsidRDefault="00BD6F40" w:rsidP="00BD6F40">
            <w:pPr>
              <w:pStyle w:val="aa"/>
              <w:jc w:val="both"/>
              <w:rPr>
                <w:i/>
                <w:sz w:val="20"/>
                <w:szCs w:val="20"/>
              </w:rPr>
            </w:pPr>
            <w:r w:rsidRPr="007F3789">
              <w:rPr>
                <w:i/>
                <w:sz w:val="20"/>
                <w:szCs w:val="20"/>
              </w:rPr>
              <w:t>Ответственный: инструктор по физической культуре</w:t>
            </w:r>
          </w:p>
        </w:tc>
      </w:tr>
      <w:tr w:rsidR="00BD6F40" w:rsidRPr="00E27986" w:rsidTr="00BD6F40">
        <w:tc>
          <w:tcPr>
            <w:tcW w:w="2227" w:type="dxa"/>
            <w:gridSpan w:val="2"/>
            <w:shd w:val="clear" w:color="auto" w:fill="auto"/>
          </w:tcPr>
          <w:p w:rsidR="00BD6F40" w:rsidRDefault="00BD6F40" w:rsidP="00BD6F40">
            <w:pPr>
              <w:pStyle w:val="aa"/>
              <w:rPr>
                <w:b/>
              </w:rPr>
            </w:pPr>
            <w:r>
              <w:rPr>
                <w:b/>
              </w:rPr>
              <w:t>3-я неделя месяца (18.03 – 22.03.2019г)</w:t>
            </w:r>
          </w:p>
          <w:p w:rsidR="00BD6F40" w:rsidRPr="0034782A" w:rsidRDefault="00BD6F40" w:rsidP="00BD6F40">
            <w:pPr>
              <w:pStyle w:val="aa"/>
            </w:pPr>
            <w:r w:rsidRPr="00E3360C">
              <w:rPr>
                <w:b/>
              </w:rPr>
              <w:t xml:space="preserve"> «Знакомство с народной культурой и промыслами»</w:t>
            </w:r>
          </w:p>
        </w:tc>
        <w:tc>
          <w:tcPr>
            <w:tcW w:w="7520" w:type="dxa"/>
            <w:shd w:val="clear" w:color="auto" w:fill="auto"/>
          </w:tcPr>
          <w:p w:rsidR="00BD6F40" w:rsidRPr="00C96638" w:rsidRDefault="00BD6F40" w:rsidP="00BD6F40">
            <w:pPr>
              <w:pStyle w:val="aa"/>
            </w:pPr>
            <w:r>
              <w:t xml:space="preserve"> </w:t>
            </w:r>
            <w:r w:rsidRPr="00C96638">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BD6F40" w:rsidRPr="0011073C" w:rsidRDefault="00BD6F40" w:rsidP="00BD6F40">
            <w:pPr>
              <w:pStyle w:val="aa"/>
              <w:jc w:val="both"/>
              <w:rPr>
                <w:b/>
              </w:rPr>
            </w:pPr>
          </w:p>
        </w:tc>
      </w:tr>
      <w:tr w:rsidR="00BD6F40" w:rsidRPr="00E27986" w:rsidTr="00BD6F40">
        <w:tc>
          <w:tcPr>
            <w:tcW w:w="2227" w:type="dxa"/>
            <w:gridSpan w:val="2"/>
            <w:shd w:val="clear" w:color="auto" w:fill="auto"/>
          </w:tcPr>
          <w:p w:rsidR="00BD6F40" w:rsidRDefault="00BD6F40" w:rsidP="00BD6F40">
            <w:pPr>
              <w:pStyle w:val="aa"/>
              <w:spacing w:after="10"/>
              <w:jc w:val="both"/>
              <w:rPr>
                <w:b/>
              </w:rPr>
            </w:pPr>
            <w:r w:rsidRPr="0062690D">
              <w:rPr>
                <w:b/>
              </w:rPr>
              <w:t>1 день</w:t>
            </w:r>
          </w:p>
          <w:p w:rsidR="00BD6F40" w:rsidRDefault="00BD6F40" w:rsidP="00BD6F40">
            <w:pPr>
              <w:spacing w:after="10"/>
              <w:rPr>
                <w:b/>
              </w:rPr>
            </w:pPr>
            <w:r w:rsidRPr="0062690D">
              <w:rPr>
                <w:b/>
              </w:rPr>
              <w:t>2 день</w:t>
            </w:r>
          </w:p>
          <w:p w:rsidR="00BD6F40" w:rsidRPr="0062690D" w:rsidRDefault="00BD6F40" w:rsidP="00BD6F40">
            <w:pPr>
              <w:spacing w:after="10"/>
              <w:rPr>
                <w:b/>
              </w:rPr>
            </w:pPr>
            <w:r w:rsidRPr="0062690D">
              <w:rPr>
                <w:b/>
              </w:rPr>
              <w:lastRenderedPageBreak/>
              <w:t>3 день</w:t>
            </w:r>
          </w:p>
          <w:p w:rsidR="00BD6F40" w:rsidRPr="0062690D" w:rsidRDefault="00BD6F40" w:rsidP="00BD6F40">
            <w:pPr>
              <w:spacing w:after="10"/>
              <w:rPr>
                <w:b/>
              </w:rPr>
            </w:pPr>
            <w:r w:rsidRPr="0062690D">
              <w:rPr>
                <w:b/>
              </w:rPr>
              <w:t>4 день</w:t>
            </w:r>
          </w:p>
          <w:p w:rsidR="00BD6F40" w:rsidRPr="00E3360C" w:rsidRDefault="00BD6F40" w:rsidP="00BD6F40">
            <w:pPr>
              <w:pStyle w:val="aa"/>
              <w:spacing w:after="10"/>
              <w:rPr>
                <w:b/>
              </w:rPr>
            </w:pPr>
            <w:r w:rsidRPr="00EC29DA">
              <w:rPr>
                <w:b/>
              </w:rPr>
              <w:t>5 д</w:t>
            </w:r>
            <w:r>
              <w:rPr>
                <w:b/>
              </w:rPr>
              <w:t>ень</w:t>
            </w:r>
          </w:p>
        </w:tc>
        <w:tc>
          <w:tcPr>
            <w:tcW w:w="7520" w:type="dxa"/>
            <w:shd w:val="clear" w:color="auto" w:fill="auto"/>
          </w:tcPr>
          <w:p w:rsidR="00BD6F40" w:rsidRDefault="00BD6F40" w:rsidP="00BD6F40">
            <w:pPr>
              <w:pStyle w:val="aa"/>
              <w:spacing w:after="10"/>
              <w:rPr>
                <w:b/>
              </w:rPr>
            </w:pPr>
            <w:r>
              <w:rPr>
                <w:b/>
              </w:rPr>
              <w:lastRenderedPageBreak/>
              <w:t xml:space="preserve"> «Такие разные народные игрушки»</w:t>
            </w:r>
          </w:p>
          <w:p w:rsidR="00BD6F40" w:rsidRDefault="00BD6F40" w:rsidP="00BD6F40">
            <w:pPr>
              <w:pStyle w:val="aa"/>
              <w:spacing w:after="10"/>
              <w:rPr>
                <w:b/>
              </w:rPr>
            </w:pPr>
            <w:r>
              <w:rPr>
                <w:b/>
              </w:rPr>
              <w:t xml:space="preserve"> «Народные мастера делают матрёшек»</w:t>
            </w:r>
          </w:p>
          <w:p w:rsidR="00BD6F40" w:rsidRDefault="00BD6F40" w:rsidP="00BD6F40">
            <w:pPr>
              <w:pStyle w:val="aa"/>
              <w:spacing w:after="10"/>
              <w:rPr>
                <w:b/>
              </w:rPr>
            </w:pPr>
            <w:r>
              <w:rPr>
                <w:b/>
              </w:rPr>
              <w:lastRenderedPageBreak/>
              <w:t>«Дымковская игрушка»</w:t>
            </w:r>
          </w:p>
          <w:p w:rsidR="00BD6F40" w:rsidRDefault="00BD6F40" w:rsidP="00BD6F40">
            <w:pPr>
              <w:spacing w:after="10"/>
              <w:rPr>
                <w:b/>
              </w:rPr>
            </w:pPr>
            <w:r>
              <w:rPr>
                <w:b/>
              </w:rPr>
              <w:t>«</w:t>
            </w:r>
            <w:proofErr w:type="spellStart"/>
            <w:r>
              <w:rPr>
                <w:b/>
              </w:rPr>
              <w:t>Богородская</w:t>
            </w:r>
            <w:proofErr w:type="spellEnd"/>
            <w:r>
              <w:rPr>
                <w:b/>
              </w:rPr>
              <w:t xml:space="preserve"> игрушка»</w:t>
            </w:r>
          </w:p>
          <w:p w:rsidR="00BD6F40" w:rsidRPr="00211BFF" w:rsidRDefault="00BD6F40" w:rsidP="00BD6F40">
            <w:pPr>
              <w:spacing w:after="10"/>
            </w:pPr>
            <w:r w:rsidRPr="00211BFF">
              <w:rPr>
                <w:b/>
              </w:rPr>
              <w:t>«Устное народное творчество»</w:t>
            </w:r>
          </w:p>
        </w:tc>
      </w:tr>
      <w:tr w:rsidR="00BD6F40" w:rsidRPr="00E27986" w:rsidTr="00BD6F40">
        <w:tc>
          <w:tcPr>
            <w:tcW w:w="2227" w:type="dxa"/>
            <w:gridSpan w:val="2"/>
            <w:shd w:val="clear" w:color="auto" w:fill="auto"/>
          </w:tcPr>
          <w:p w:rsidR="00BD6F40" w:rsidRPr="00A7148F" w:rsidRDefault="00BD6F40" w:rsidP="00BD6F40">
            <w:pPr>
              <w:jc w:val="both"/>
              <w:rPr>
                <w:i/>
                <w:sz w:val="20"/>
                <w:szCs w:val="20"/>
              </w:rPr>
            </w:pPr>
            <w:r w:rsidRPr="00A7148F">
              <w:rPr>
                <w:b/>
                <w:i/>
                <w:sz w:val="20"/>
                <w:szCs w:val="20"/>
              </w:rPr>
              <w:lastRenderedPageBreak/>
              <w:t>Итоговое мероприятие</w:t>
            </w:r>
          </w:p>
        </w:tc>
        <w:tc>
          <w:tcPr>
            <w:tcW w:w="7520" w:type="dxa"/>
            <w:shd w:val="clear" w:color="auto" w:fill="auto"/>
          </w:tcPr>
          <w:p w:rsidR="00BD6F40" w:rsidRPr="00C25E84" w:rsidRDefault="00BD6F40" w:rsidP="00BD6F40">
            <w:pPr>
              <w:pStyle w:val="aa"/>
              <w:rPr>
                <w:i/>
                <w:sz w:val="20"/>
                <w:szCs w:val="20"/>
              </w:rPr>
            </w:pPr>
            <w:r w:rsidRPr="00C25E84">
              <w:rPr>
                <w:i/>
                <w:sz w:val="20"/>
                <w:szCs w:val="20"/>
              </w:rPr>
              <w:t xml:space="preserve">«В гостях у бабушки </w:t>
            </w:r>
            <w:proofErr w:type="spellStart"/>
            <w:r w:rsidRPr="00C25E84">
              <w:rPr>
                <w:i/>
                <w:sz w:val="20"/>
                <w:szCs w:val="20"/>
              </w:rPr>
              <w:t>Забавушки</w:t>
            </w:r>
            <w:proofErr w:type="spellEnd"/>
            <w:r w:rsidRPr="00C25E84">
              <w:rPr>
                <w:i/>
                <w:sz w:val="20"/>
                <w:szCs w:val="20"/>
              </w:rPr>
              <w:t>»</w:t>
            </w:r>
          </w:p>
          <w:p w:rsidR="00BD6F40" w:rsidRPr="00C25E84" w:rsidRDefault="00BD6F40" w:rsidP="00BD6F40">
            <w:r w:rsidRPr="00C25E84">
              <w:rPr>
                <w:i/>
                <w:sz w:val="20"/>
                <w:szCs w:val="20"/>
              </w:rPr>
              <w:t>Ответственный: воспитатель</w:t>
            </w:r>
          </w:p>
        </w:tc>
      </w:tr>
      <w:tr w:rsidR="00BD6F40" w:rsidRPr="00E27986" w:rsidTr="00BD6F40">
        <w:tc>
          <w:tcPr>
            <w:tcW w:w="2227" w:type="dxa"/>
            <w:gridSpan w:val="2"/>
            <w:shd w:val="clear" w:color="auto" w:fill="auto"/>
          </w:tcPr>
          <w:p w:rsidR="00BD6F40" w:rsidRDefault="00BD6F40" w:rsidP="00BD6F40">
            <w:pPr>
              <w:pStyle w:val="aa"/>
              <w:rPr>
                <w:b/>
              </w:rPr>
            </w:pPr>
            <w:r>
              <w:rPr>
                <w:b/>
              </w:rPr>
              <w:t>4-я неделя месяца (25.03-29.03.2019г)</w:t>
            </w:r>
          </w:p>
          <w:p w:rsidR="00BD6F40" w:rsidRPr="00A55E1A" w:rsidRDefault="00BD6F40" w:rsidP="00BD6F40">
            <w:pPr>
              <w:pStyle w:val="aa"/>
              <w:jc w:val="both"/>
              <w:rPr>
                <w:b/>
              </w:rPr>
            </w:pPr>
            <w:r>
              <w:rPr>
                <w:b/>
              </w:rPr>
              <w:t xml:space="preserve"> </w:t>
            </w:r>
            <w:r w:rsidRPr="00905037">
              <w:rPr>
                <w:b/>
              </w:rPr>
              <w:t xml:space="preserve">«Мой адрес край – Ставропольский, </w:t>
            </w:r>
            <w:r>
              <w:rPr>
                <w:b/>
              </w:rPr>
              <w:t>Георгиевский городской округ</w:t>
            </w:r>
            <w:r w:rsidRPr="00905037">
              <w:rPr>
                <w:b/>
              </w:rPr>
              <w:t>,</w:t>
            </w:r>
            <w:r>
              <w:rPr>
                <w:b/>
              </w:rPr>
              <w:t xml:space="preserve"> село </w:t>
            </w:r>
            <w:proofErr w:type="spellStart"/>
            <w:r>
              <w:rPr>
                <w:b/>
              </w:rPr>
              <w:t>Краснокумское</w:t>
            </w:r>
            <w:proofErr w:type="spellEnd"/>
            <w:r w:rsidRPr="00905037">
              <w:rPr>
                <w:b/>
              </w:rPr>
              <w:t>»</w:t>
            </w:r>
          </w:p>
        </w:tc>
        <w:tc>
          <w:tcPr>
            <w:tcW w:w="7520" w:type="dxa"/>
            <w:shd w:val="clear" w:color="auto" w:fill="auto"/>
          </w:tcPr>
          <w:p w:rsidR="00BD6F40" w:rsidRPr="00905037" w:rsidRDefault="00BD6F40" w:rsidP="00BD6F40">
            <w:pPr>
              <w:pStyle w:val="aa"/>
            </w:pPr>
            <w:r w:rsidRPr="00905037">
              <w:rPr>
                <w:b/>
              </w:rPr>
              <w:t>«</w:t>
            </w:r>
            <w:r w:rsidRPr="00905037">
              <w:t>Формировать интерес к малой родине и первичные представления о ней: напоминать</w:t>
            </w:r>
            <w:r>
              <w:t xml:space="preserve"> детям название села</w:t>
            </w:r>
            <w:r w:rsidRPr="00905037">
              <w:t>, в котором они живут; самые любимые места посещения в выходные дни.</w:t>
            </w:r>
          </w:p>
          <w:p w:rsidR="00BD6F40" w:rsidRPr="0011073C" w:rsidRDefault="00BD6F40" w:rsidP="00BD6F40">
            <w:pPr>
              <w:pStyle w:val="aa"/>
              <w:jc w:val="both"/>
              <w:rPr>
                <w:b/>
              </w:rPr>
            </w:pPr>
          </w:p>
        </w:tc>
      </w:tr>
      <w:tr w:rsidR="00BD6F40" w:rsidRPr="00E27986" w:rsidTr="00BD6F40">
        <w:tc>
          <w:tcPr>
            <w:tcW w:w="2227" w:type="dxa"/>
            <w:gridSpan w:val="2"/>
            <w:shd w:val="clear" w:color="auto" w:fill="auto"/>
          </w:tcPr>
          <w:p w:rsidR="00BD6F40" w:rsidRDefault="00BD6F40" w:rsidP="00BD6F40">
            <w:pPr>
              <w:pStyle w:val="aa"/>
              <w:spacing w:after="10"/>
              <w:jc w:val="both"/>
              <w:rPr>
                <w:b/>
              </w:rPr>
            </w:pPr>
            <w:r w:rsidRPr="0062690D">
              <w:rPr>
                <w:b/>
              </w:rPr>
              <w:t>1 день</w:t>
            </w:r>
          </w:p>
          <w:p w:rsidR="00BD6F40" w:rsidRDefault="00BD6F40" w:rsidP="00BD6F40">
            <w:pPr>
              <w:spacing w:after="10"/>
              <w:rPr>
                <w:b/>
              </w:rPr>
            </w:pPr>
            <w:r w:rsidRPr="0062690D">
              <w:rPr>
                <w:b/>
              </w:rPr>
              <w:t>2 день</w:t>
            </w:r>
          </w:p>
          <w:p w:rsidR="00BD6F40" w:rsidRDefault="00BD6F40" w:rsidP="00BD6F40">
            <w:pPr>
              <w:spacing w:after="10"/>
              <w:rPr>
                <w:b/>
              </w:rPr>
            </w:pPr>
            <w:r w:rsidRPr="0062690D">
              <w:rPr>
                <w:b/>
              </w:rPr>
              <w:t>3 день</w:t>
            </w:r>
          </w:p>
          <w:p w:rsidR="00BD6F40" w:rsidRDefault="00BD6F40" w:rsidP="00BD6F40">
            <w:pPr>
              <w:spacing w:after="10"/>
              <w:rPr>
                <w:b/>
              </w:rPr>
            </w:pPr>
            <w:r w:rsidRPr="0062690D">
              <w:rPr>
                <w:b/>
              </w:rPr>
              <w:t>4 день</w:t>
            </w:r>
          </w:p>
          <w:p w:rsidR="00BD6F40" w:rsidRPr="00A55E1A" w:rsidRDefault="00BD6F40" w:rsidP="00BD6F40">
            <w:pPr>
              <w:pStyle w:val="aa"/>
              <w:rPr>
                <w:b/>
              </w:rPr>
            </w:pPr>
            <w:r w:rsidRPr="00EC29DA">
              <w:rPr>
                <w:b/>
              </w:rPr>
              <w:t>5 д</w:t>
            </w:r>
            <w:r>
              <w:rPr>
                <w:b/>
              </w:rPr>
              <w:t>ень</w:t>
            </w:r>
          </w:p>
        </w:tc>
        <w:tc>
          <w:tcPr>
            <w:tcW w:w="7520" w:type="dxa"/>
            <w:shd w:val="clear" w:color="auto" w:fill="auto"/>
          </w:tcPr>
          <w:p w:rsidR="00BD6F40" w:rsidRDefault="00BD6F40" w:rsidP="00BD6F40">
            <w:pPr>
              <w:pStyle w:val="aa"/>
              <w:jc w:val="both"/>
              <w:rPr>
                <w:b/>
              </w:rPr>
            </w:pPr>
            <w:r>
              <w:rPr>
                <w:b/>
              </w:rPr>
              <w:t xml:space="preserve"> «Семейные традиции»</w:t>
            </w:r>
          </w:p>
          <w:p w:rsidR="00BD6F40" w:rsidRDefault="00BD6F40" w:rsidP="00BD6F40">
            <w:pPr>
              <w:pStyle w:val="aa"/>
              <w:jc w:val="both"/>
              <w:rPr>
                <w:b/>
              </w:rPr>
            </w:pPr>
            <w:r>
              <w:rPr>
                <w:b/>
              </w:rPr>
              <w:t>«Кто в семье главный?»</w:t>
            </w:r>
          </w:p>
          <w:p w:rsidR="00BD6F40" w:rsidRDefault="00BD6F40" w:rsidP="00BD6F40">
            <w:pPr>
              <w:pStyle w:val="aa"/>
              <w:jc w:val="both"/>
              <w:rPr>
                <w:b/>
              </w:rPr>
            </w:pPr>
            <w:r>
              <w:rPr>
                <w:b/>
              </w:rPr>
              <w:t>«Мы гуляем по улицам села»</w:t>
            </w:r>
          </w:p>
          <w:p w:rsidR="00BD6F40" w:rsidRDefault="00BD6F40" w:rsidP="00BD6F40">
            <w:pPr>
              <w:pStyle w:val="aa"/>
              <w:jc w:val="both"/>
              <w:rPr>
                <w:b/>
              </w:rPr>
            </w:pPr>
            <w:r>
              <w:rPr>
                <w:b/>
              </w:rPr>
              <w:t xml:space="preserve"> «Самые красивые достопримечательности в селе»</w:t>
            </w:r>
          </w:p>
          <w:p w:rsidR="00BD6F40" w:rsidRDefault="00BD6F40" w:rsidP="00BD6F40">
            <w:pPr>
              <w:pStyle w:val="aa"/>
              <w:jc w:val="both"/>
              <w:rPr>
                <w:b/>
              </w:rPr>
            </w:pPr>
            <w:r>
              <w:rPr>
                <w:b/>
              </w:rPr>
              <w:t xml:space="preserve"> «Как село сделать красивее?»</w:t>
            </w:r>
          </w:p>
          <w:p w:rsidR="00BD6F40" w:rsidRPr="0011073C" w:rsidRDefault="00BD6F40" w:rsidP="00BD6F40">
            <w:pPr>
              <w:pStyle w:val="aa"/>
              <w:jc w:val="both"/>
              <w:rPr>
                <w:b/>
              </w:rPr>
            </w:pPr>
          </w:p>
        </w:tc>
      </w:tr>
      <w:tr w:rsidR="00BD6F40" w:rsidRPr="00E27986" w:rsidTr="00BD6F40">
        <w:tc>
          <w:tcPr>
            <w:tcW w:w="2227" w:type="dxa"/>
            <w:gridSpan w:val="2"/>
            <w:shd w:val="clear" w:color="auto" w:fill="auto"/>
          </w:tcPr>
          <w:p w:rsidR="00BD6F40" w:rsidRPr="00C30F93" w:rsidRDefault="00BD6F40" w:rsidP="00BD6F40">
            <w:pPr>
              <w:jc w:val="both"/>
              <w:rPr>
                <w:i/>
                <w:sz w:val="20"/>
                <w:szCs w:val="20"/>
              </w:rPr>
            </w:pPr>
            <w:r w:rsidRPr="00C30F93">
              <w:rPr>
                <w:b/>
                <w:i/>
                <w:sz w:val="20"/>
                <w:szCs w:val="20"/>
              </w:rPr>
              <w:t>Итоговое мероприятие</w:t>
            </w:r>
          </w:p>
        </w:tc>
        <w:tc>
          <w:tcPr>
            <w:tcW w:w="7520" w:type="dxa"/>
            <w:shd w:val="clear" w:color="auto" w:fill="auto"/>
          </w:tcPr>
          <w:p w:rsidR="00BD6F40" w:rsidRDefault="00BD6F40" w:rsidP="00BD6F40">
            <w:pPr>
              <w:pStyle w:val="aa"/>
              <w:jc w:val="both"/>
              <w:rPr>
                <w:i/>
                <w:sz w:val="20"/>
                <w:szCs w:val="20"/>
              </w:rPr>
            </w:pPr>
            <w:r>
              <w:rPr>
                <w:i/>
                <w:sz w:val="20"/>
                <w:szCs w:val="20"/>
              </w:rPr>
              <w:t>«Моя семья»</w:t>
            </w:r>
          </w:p>
          <w:p w:rsidR="00BD6F40" w:rsidRPr="00456A7F" w:rsidRDefault="00BD6F40" w:rsidP="00BD6F40">
            <w:r>
              <w:rPr>
                <w:i/>
                <w:sz w:val="20"/>
                <w:szCs w:val="20"/>
              </w:rPr>
              <w:t>Ответственный: воспитатель приоритетного направления</w:t>
            </w:r>
          </w:p>
        </w:tc>
      </w:tr>
      <w:tr w:rsidR="00BD6F40" w:rsidRPr="00E27986" w:rsidTr="00BD6F40">
        <w:tc>
          <w:tcPr>
            <w:tcW w:w="2227" w:type="dxa"/>
            <w:gridSpan w:val="2"/>
            <w:shd w:val="clear" w:color="auto" w:fill="auto"/>
          </w:tcPr>
          <w:p w:rsidR="00BD6F40" w:rsidRPr="005D01AF" w:rsidRDefault="00BD6F40" w:rsidP="00BD6F40">
            <w:pPr>
              <w:pStyle w:val="aa"/>
              <w:jc w:val="center"/>
              <w:rPr>
                <w:b/>
              </w:rPr>
            </w:pPr>
          </w:p>
        </w:tc>
        <w:tc>
          <w:tcPr>
            <w:tcW w:w="7520" w:type="dxa"/>
            <w:shd w:val="clear" w:color="auto" w:fill="auto"/>
          </w:tcPr>
          <w:p w:rsidR="00BD6F40" w:rsidRPr="005D01AF" w:rsidRDefault="00BD6F40" w:rsidP="00BD6F40">
            <w:pPr>
              <w:pStyle w:val="aa"/>
              <w:rPr>
                <w:b/>
              </w:rPr>
            </w:pPr>
            <w:r w:rsidRPr="005D01AF">
              <w:rPr>
                <w:b/>
              </w:rPr>
              <w:t>АПРЕЛЬ</w:t>
            </w:r>
          </w:p>
        </w:tc>
      </w:tr>
      <w:tr w:rsidR="00BD6F40" w:rsidRPr="00E27986" w:rsidTr="00BD6F40">
        <w:tc>
          <w:tcPr>
            <w:tcW w:w="2227" w:type="dxa"/>
            <w:gridSpan w:val="2"/>
            <w:shd w:val="clear" w:color="auto" w:fill="auto"/>
          </w:tcPr>
          <w:p w:rsidR="00BD6F40" w:rsidRDefault="00BD6F40" w:rsidP="00BD6F40">
            <w:pPr>
              <w:pStyle w:val="aa"/>
              <w:rPr>
                <w:b/>
              </w:rPr>
            </w:pPr>
            <w:r>
              <w:rPr>
                <w:b/>
              </w:rPr>
              <w:t>1-я неделя месяца</w:t>
            </w:r>
          </w:p>
          <w:p w:rsidR="00BD6F40" w:rsidRDefault="00BD6F40" w:rsidP="00BD6F40">
            <w:pPr>
              <w:pStyle w:val="aa"/>
              <w:rPr>
                <w:b/>
              </w:rPr>
            </w:pPr>
            <w:r>
              <w:rPr>
                <w:b/>
              </w:rPr>
              <w:t>(01.04-05.04.2019г)</w:t>
            </w:r>
          </w:p>
          <w:p w:rsidR="00BD6F40" w:rsidRPr="002D1A47" w:rsidRDefault="00BD6F40" w:rsidP="00BD6F40">
            <w:pPr>
              <w:pStyle w:val="aa"/>
              <w:rPr>
                <w:b/>
              </w:rPr>
            </w:pPr>
            <w:r w:rsidRPr="002D1A47">
              <w:rPr>
                <w:b/>
              </w:rPr>
              <w:t xml:space="preserve"> «Труд человека весной»</w:t>
            </w:r>
          </w:p>
        </w:tc>
        <w:tc>
          <w:tcPr>
            <w:tcW w:w="7520" w:type="dxa"/>
            <w:shd w:val="clear" w:color="auto" w:fill="auto"/>
          </w:tcPr>
          <w:p w:rsidR="00BD6F40" w:rsidRPr="00462BEC" w:rsidRDefault="00BD6F40" w:rsidP="00BD6F40">
            <w:pPr>
              <w:pStyle w:val="aa"/>
            </w:pPr>
            <w:r w:rsidRPr="00462BEC">
              <w:t>Показать, как сажают крупные семена цветочных растений и овощей на грядки.</w:t>
            </w:r>
          </w:p>
          <w:p w:rsidR="00BD6F40" w:rsidRPr="00462BEC" w:rsidRDefault="00BD6F40" w:rsidP="00BD6F40">
            <w:pPr>
              <w:pStyle w:val="aa"/>
            </w:pPr>
          </w:p>
        </w:tc>
      </w:tr>
      <w:tr w:rsidR="00BD6F40" w:rsidRPr="00E27986" w:rsidTr="00BD6F40">
        <w:tc>
          <w:tcPr>
            <w:tcW w:w="2227" w:type="dxa"/>
            <w:gridSpan w:val="2"/>
            <w:shd w:val="clear" w:color="auto" w:fill="auto"/>
          </w:tcPr>
          <w:p w:rsidR="00BD6F40" w:rsidRDefault="00BD6F40" w:rsidP="00BD6F40">
            <w:pPr>
              <w:pStyle w:val="aa"/>
              <w:spacing w:after="10"/>
              <w:jc w:val="both"/>
              <w:rPr>
                <w:b/>
              </w:rPr>
            </w:pPr>
            <w:r w:rsidRPr="0062690D">
              <w:rPr>
                <w:b/>
              </w:rPr>
              <w:t>1 день</w:t>
            </w:r>
          </w:p>
          <w:p w:rsidR="00BD6F40" w:rsidRDefault="00BD6F40" w:rsidP="00BD6F40">
            <w:pPr>
              <w:spacing w:after="10"/>
              <w:rPr>
                <w:b/>
              </w:rPr>
            </w:pPr>
            <w:r w:rsidRPr="0062690D">
              <w:rPr>
                <w:b/>
              </w:rPr>
              <w:t>2 день</w:t>
            </w:r>
          </w:p>
          <w:p w:rsidR="00BD6F40" w:rsidRPr="0062690D" w:rsidRDefault="00BD6F40" w:rsidP="00BD6F40">
            <w:pPr>
              <w:spacing w:after="10"/>
              <w:rPr>
                <w:b/>
              </w:rPr>
            </w:pPr>
            <w:r w:rsidRPr="0062690D">
              <w:rPr>
                <w:b/>
              </w:rPr>
              <w:t>3 день</w:t>
            </w:r>
          </w:p>
          <w:p w:rsidR="00BD6F40" w:rsidRDefault="00BD6F40" w:rsidP="00BD6F40">
            <w:pPr>
              <w:spacing w:after="10"/>
              <w:rPr>
                <w:b/>
              </w:rPr>
            </w:pPr>
            <w:r w:rsidRPr="0062690D">
              <w:rPr>
                <w:b/>
              </w:rPr>
              <w:t>4 день</w:t>
            </w:r>
          </w:p>
          <w:p w:rsidR="00BD6F40" w:rsidRPr="002D1A47" w:rsidRDefault="00BD6F40" w:rsidP="00BD6F40">
            <w:pPr>
              <w:pStyle w:val="aa"/>
              <w:rPr>
                <w:b/>
              </w:rPr>
            </w:pPr>
            <w:r w:rsidRPr="00EC29DA">
              <w:rPr>
                <w:b/>
              </w:rPr>
              <w:t>5 д</w:t>
            </w:r>
            <w:r>
              <w:rPr>
                <w:b/>
              </w:rPr>
              <w:t>ень</w:t>
            </w:r>
          </w:p>
        </w:tc>
        <w:tc>
          <w:tcPr>
            <w:tcW w:w="7520" w:type="dxa"/>
            <w:shd w:val="clear" w:color="auto" w:fill="auto"/>
          </w:tcPr>
          <w:p w:rsidR="00BD6F40" w:rsidRDefault="00BD6F40" w:rsidP="00BD6F40">
            <w:pPr>
              <w:pStyle w:val="aa"/>
              <w:jc w:val="both"/>
              <w:rPr>
                <w:b/>
              </w:rPr>
            </w:pPr>
            <w:r>
              <w:rPr>
                <w:b/>
              </w:rPr>
              <w:t>«Что сажают весной в огороде?»</w:t>
            </w:r>
          </w:p>
          <w:p w:rsidR="00BD6F40" w:rsidRDefault="00BD6F40" w:rsidP="00BD6F40">
            <w:pPr>
              <w:pStyle w:val="aa"/>
              <w:jc w:val="both"/>
              <w:rPr>
                <w:b/>
              </w:rPr>
            </w:pPr>
            <w:r>
              <w:rPr>
                <w:b/>
              </w:rPr>
              <w:t xml:space="preserve"> «Какие цветы посадить весной на клумбу?»</w:t>
            </w:r>
          </w:p>
          <w:p w:rsidR="00BD6F40" w:rsidRDefault="00BD6F40" w:rsidP="00BD6F40">
            <w:pPr>
              <w:pStyle w:val="aa"/>
              <w:jc w:val="both"/>
              <w:rPr>
                <w:b/>
              </w:rPr>
            </w:pPr>
            <w:r>
              <w:rPr>
                <w:b/>
              </w:rPr>
              <w:t xml:space="preserve"> «Космос»</w:t>
            </w:r>
          </w:p>
          <w:p w:rsidR="00BD6F40" w:rsidRDefault="00BD6F40" w:rsidP="00BD6F40">
            <w:pPr>
              <w:pStyle w:val="aa"/>
              <w:jc w:val="both"/>
              <w:rPr>
                <w:b/>
              </w:rPr>
            </w:pPr>
            <w:r>
              <w:rPr>
                <w:b/>
              </w:rPr>
              <w:t>«Как растёт хлеб в поле?»</w:t>
            </w:r>
          </w:p>
          <w:p w:rsidR="00BD6F40" w:rsidRPr="0011073C" w:rsidRDefault="00BD6F40" w:rsidP="00BD6F40">
            <w:pPr>
              <w:pStyle w:val="aa"/>
              <w:jc w:val="both"/>
              <w:rPr>
                <w:b/>
              </w:rPr>
            </w:pPr>
            <w:r>
              <w:rPr>
                <w:b/>
              </w:rPr>
              <w:t>«Путешествие семечки»</w:t>
            </w:r>
          </w:p>
        </w:tc>
      </w:tr>
      <w:tr w:rsidR="00BD6F40" w:rsidRPr="00E27986" w:rsidTr="00BD6F40">
        <w:tc>
          <w:tcPr>
            <w:tcW w:w="2227" w:type="dxa"/>
            <w:gridSpan w:val="2"/>
            <w:shd w:val="clear" w:color="auto" w:fill="auto"/>
          </w:tcPr>
          <w:p w:rsidR="00BD6F40" w:rsidRPr="00D008D1" w:rsidRDefault="00BD6F40" w:rsidP="00BD6F40">
            <w:pPr>
              <w:jc w:val="both"/>
              <w:rPr>
                <w:i/>
                <w:sz w:val="20"/>
                <w:szCs w:val="20"/>
              </w:rPr>
            </w:pPr>
            <w:r w:rsidRPr="00D008D1">
              <w:rPr>
                <w:b/>
                <w:i/>
                <w:sz w:val="20"/>
                <w:szCs w:val="20"/>
              </w:rPr>
              <w:t>Итоговое мероприятие</w:t>
            </w:r>
          </w:p>
        </w:tc>
        <w:tc>
          <w:tcPr>
            <w:tcW w:w="7520" w:type="dxa"/>
            <w:shd w:val="clear" w:color="auto" w:fill="auto"/>
          </w:tcPr>
          <w:p w:rsidR="00BD6F40" w:rsidRPr="00713C58" w:rsidRDefault="00BD6F40" w:rsidP="00BD6F40">
            <w:pPr>
              <w:rPr>
                <w:i/>
                <w:sz w:val="20"/>
                <w:szCs w:val="20"/>
              </w:rPr>
            </w:pPr>
            <w:r w:rsidRPr="00713C58">
              <w:rPr>
                <w:i/>
                <w:sz w:val="20"/>
                <w:szCs w:val="20"/>
              </w:rPr>
              <w:t>Развлечение «Труд человека весной»</w:t>
            </w:r>
          </w:p>
          <w:p w:rsidR="00BD6F40" w:rsidRPr="00713C58" w:rsidRDefault="00BD6F40" w:rsidP="00BD6F40">
            <w:pPr>
              <w:rPr>
                <w:sz w:val="20"/>
                <w:szCs w:val="20"/>
              </w:rPr>
            </w:pPr>
            <w:r w:rsidRPr="00713C58">
              <w:rPr>
                <w:i/>
                <w:sz w:val="20"/>
                <w:szCs w:val="20"/>
              </w:rPr>
              <w:t>Ответственный: воспитатель</w:t>
            </w:r>
          </w:p>
        </w:tc>
      </w:tr>
      <w:tr w:rsidR="00BD6F40" w:rsidRPr="00E27986" w:rsidTr="00BD6F40">
        <w:tc>
          <w:tcPr>
            <w:tcW w:w="2227" w:type="dxa"/>
            <w:gridSpan w:val="2"/>
            <w:shd w:val="clear" w:color="auto" w:fill="auto"/>
          </w:tcPr>
          <w:p w:rsidR="00BD6F40" w:rsidRPr="004A23DC" w:rsidRDefault="00BD6F40" w:rsidP="00BD6F40">
            <w:pPr>
              <w:pStyle w:val="aa"/>
              <w:rPr>
                <w:b/>
              </w:rPr>
            </w:pPr>
            <w:r>
              <w:rPr>
                <w:b/>
              </w:rPr>
              <w:t>2-я неделя месяца (08.04-12.04.2019</w:t>
            </w:r>
            <w:r w:rsidRPr="004A23DC">
              <w:rPr>
                <w:b/>
              </w:rPr>
              <w:t>г)</w:t>
            </w:r>
          </w:p>
          <w:p w:rsidR="00BD6F40" w:rsidRPr="002D1A47" w:rsidRDefault="00BD6F40" w:rsidP="00BD6F40">
            <w:pPr>
              <w:pStyle w:val="aa"/>
              <w:rPr>
                <w:b/>
              </w:rPr>
            </w:pPr>
            <w:r w:rsidRPr="004A23DC">
              <w:rPr>
                <w:b/>
              </w:rPr>
              <w:t xml:space="preserve"> «Весна»</w:t>
            </w:r>
          </w:p>
        </w:tc>
        <w:tc>
          <w:tcPr>
            <w:tcW w:w="7520" w:type="dxa"/>
            <w:shd w:val="clear" w:color="auto" w:fill="auto"/>
          </w:tcPr>
          <w:p w:rsidR="00BD6F40" w:rsidRPr="00A53B7B" w:rsidRDefault="00BD6F40" w:rsidP="00BD6F40">
            <w:pPr>
              <w:pStyle w:val="aa"/>
            </w:pPr>
            <w:r w:rsidRPr="00A53B7B">
              <w:t xml:space="preserve">Продолжать знакомить с характерными особенностями </w:t>
            </w:r>
            <w:r>
              <w:t>весен</w:t>
            </w:r>
            <w:r w:rsidRPr="00A53B7B">
              <w:t xml:space="preserve">ней природы: ярче светит солнце, снег начинает таять, становится рыхлым, выросла </w:t>
            </w:r>
            <w:r>
              <w:t>трава.</w:t>
            </w:r>
          </w:p>
        </w:tc>
      </w:tr>
      <w:tr w:rsidR="00BD6F40" w:rsidRPr="00E27986" w:rsidTr="00BD6F40">
        <w:trPr>
          <w:trHeight w:val="1430"/>
        </w:trPr>
        <w:tc>
          <w:tcPr>
            <w:tcW w:w="2227" w:type="dxa"/>
            <w:gridSpan w:val="2"/>
            <w:shd w:val="clear" w:color="auto" w:fill="auto"/>
          </w:tcPr>
          <w:p w:rsidR="00BD6F40" w:rsidRDefault="00BD6F40" w:rsidP="00BD6F40">
            <w:pPr>
              <w:pStyle w:val="aa"/>
              <w:spacing w:after="10"/>
              <w:jc w:val="both"/>
              <w:rPr>
                <w:b/>
              </w:rPr>
            </w:pPr>
            <w:r w:rsidRPr="0062690D">
              <w:rPr>
                <w:b/>
              </w:rPr>
              <w:t>1 день</w:t>
            </w:r>
          </w:p>
          <w:p w:rsidR="00BD6F40" w:rsidRDefault="00BD6F40" w:rsidP="00BD6F40">
            <w:pPr>
              <w:spacing w:after="10"/>
              <w:rPr>
                <w:b/>
              </w:rPr>
            </w:pPr>
            <w:r w:rsidRPr="0062690D">
              <w:rPr>
                <w:b/>
              </w:rPr>
              <w:t>2 день</w:t>
            </w:r>
          </w:p>
          <w:p w:rsidR="00BD6F40" w:rsidRDefault="00BD6F40" w:rsidP="00BD6F40">
            <w:pPr>
              <w:spacing w:after="10"/>
              <w:rPr>
                <w:b/>
              </w:rPr>
            </w:pPr>
            <w:r w:rsidRPr="0062690D">
              <w:rPr>
                <w:b/>
              </w:rPr>
              <w:t>3 день</w:t>
            </w:r>
          </w:p>
          <w:p w:rsidR="00BD6F40" w:rsidRPr="0062690D" w:rsidRDefault="00BD6F40" w:rsidP="00BD6F40">
            <w:pPr>
              <w:spacing w:after="10"/>
              <w:rPr>
                <w:b/>
              </w:rPr>
            </w:pPr>
            <w:r w:rsidRPr="0062690D">
              <w:rPr>
                <w:b/>
              </w:rPr>
              <w:t>4 день</w:t>
            </w:r>
          </w:p>
          <w:p w:rsidR="00BD6F40" w:rsidRPr="002D1A47" w:rsidRDefault="00BD6F40" w:rsidP="00BD6F40">
            <w:pPr>
              <w:pStyle w:val="aa"/>
              <w:rPr>
                <w:b/>
              </w:rPr>
            </w:pPr>
            <w:r w:rsidRPr="00EC29DA">
              <w:rPr>
                <w:b/>
              </w:rPr>
              <w:t>5 д</w:t>
            </w:r>
            <w:r>
              <w:rPr>
                <w:b/>
              </w:rPr>
              <w:t>ень</w:t>
            </w:r>
          </w:p>
        </w:tc>
        <w:tc>
          <w:tcPr>
            <w:tcW w:w="7520" w:type="dxa"/>
            <w:shd w:val="clear" w:color="auto" w:fill="auto"/>
          </w:tcPr>
          <w:p w:rsidR="00BD6F40" w:rsidRDefault="00BD6F40" w:rsidP="00BD6F40">
            <w:pPr>
              <w:pStyle w:val="aa"/>
              <w:jc w:val="both"/>
              <w:rPr>
                <w:b/>
              </w:rPr>
            </w:pPr>
            <w:r>
              <w:rPr>
                <w:b/>
              </w:rPr>
              <w:t xml:space="preserve"> «Весенние изменения в природе»</w:t>
            </w:r>
          </w:p>
          <w:p w:rsidR="00BD6F40" w:rsidRDefault="00BD6F40" w:rsidP="00BD6F40">
            <w:pPr>
              <w:pStyle w:val="aa"/>
              <w:jc w:val="both"/>
              <w:rPr>
                <w:b/>
              </w:rPr>
            </w:pPr>
            <w:r>
              <w:rPr>
                <w:b/>
              </w:rPr>
              <w:t>«Солнышко - вёдрышко выгляни в окошко…»</w:t>
            </w:r>
          </w:p>
          <w:p w:rsidR="00BD6F40" w:rsidRDefault="00BD6F40" w:rsidP="00BD6F40">
            <w:pPr>
              <w:pStyle w:val="aa"/>
              <w:jc w:val="both"/>
              <w:rPr>
                <w:b/>
              </w:rPr>
            </w:pPr>
            <w:proofErr w:type="gramStart"/>
            <w:r>
              <w:rPr>
                <w:b/>
              </w:rPr>
              <w:t>«Ласточка, ласточка принеси нам под крылышком весну из – за синего моря…»</w:t>
            </w:r>
            <w:proofErr w:type="gramEnd"/>
          </w:p>
          <w:p w:rsidR="00BD6F40" w:rsidRDefault="00BD6F40" w:rsidP="00BD6F40">
            <w:pPr>
              <w:pStyle w:val="aa"/>
              <w:jc w:val="both"/>
              <w:rPr>
                <w:b/>
              </w:rPr>
            </w:pPr>
            <w:r>
              <w:rPr>
                <w:b/>
              </w:rPr>
              <w:t xml:space="preserve"> «Первые весенние цветы»</w:t>
            </w:r>
          </w:p>
          <w:p w:rsidR="00BD6F40" w:rsidRPr="00956ABB" w:rsidRDefault="00BD6F40" w:rsidP="00BD6F40">
            <w:pPr>
              <w:pStyle w:val="aa"/>
              <w:jc w:val="both"/>
              <w:rPr>
                <w:b/>
              </w:rPr>
            </w:pPr>
            <w:r>
              <w:rPr>
                <w:b/>
              </w:rPr>
              <w:t xml:space="preserve">«Насекомые весной» </w:t>
            </w:r>
          </w:p>
        </w:tc>
      </w:tr>
      <w:tr w:rsidR="00BD6F40" w:rsidRPr="00E27986" w:rsidTr="00BD6F40">
        <w:tc>
          <w:tcPr>
            <w:tcW w:w="2227" w:type="dxa"/>
            <w:gridSpan w:val="2"/>
            <w:shd w:val="clear" w:color="auto" w:fill="auto"/>
          </w:tcPr>
          <w:p w:rsidR="00BD6F40" w:rsidRPr="00457167" w:rsidRDefault="00BD6F40" w:rsidP="00BD6F40">
            <w:pPr>
              <w:jc w:val="both"/>
              <w:rPr>
                <w:i/>
                <w:sz w:val="20"/>
                <w:szCs w:val="20"/>
              </w:rPr>
            </w:pPr>
            <w:r w:rsidRPr="00457167">
              <w:rPr>
                <w:b/>
                <w:i/>
                <w:sz w:val="20"/>
                <w:szCs w:val="20"/>
              </w:rPr>
              <w:t>Итоговое мероприятие</w:t>
            </w:r>
          </w:p>
        </w:tc>
        <w:tc>
          <w:tcPr>
            <w:tcW w:w="7520" w:type="dxa"/>
            <w:shd w:val="clear" w:color="auto" w:fill="auto"/>
          </w:tcPr>
          <w:p w:rsidR="00BD6F40" w:rsidRDefault="00BD6F40" w:rsidP="00BD6F40">
            <w:pPr>
              <w:rPr>
                <w:i/>
                <w:sz w:val="20"/>
                <w:szCs w:val="20"/>
              </w:rPr>
            </w:pPr>
            <w:r>
              <w:rPr>
                <w:i/>
                <w:sz w:val="20"/>
                <w:szCs w:val="20"/>
              </w:rPr>
              <w:t>Развлечение «Встречаем весну»</w:t>
            </w:r>
          </w:p>
          <w:p w:rsidR="00BD6F40" w:rsidRPr="00D008D1" w:rsidRDefault="00BD6F40" w:rsidP="00BD6F40">
            <w:pPr>
              <w:rPr>
                <w:sz w:val="20"/>
                <w:szCs w:val="20"/>
              </w:rPr>
            </w:pPr>
            <w:r>
              <w:rPr>
                <w:i/>
                <w:sz w:val="20"/>
                <w:szCs w:val="20"/>
              </w:rPr>
              <w:t>Ответственный: инструктор по физической культуре</w:t>
            </w:r>
          </w:p>
        </w:tc>
      </w:tr>
      <w:tr w:rsidR="00BD6F40" w:rsidRPr="00E27986" w:rsidTr="00BD6F40">
        <w:tc>
          <w:tcPr>
            <w:tcW w:w="2227" w:type="dxa"/>
            <w:gridSpan w:val="2"/>
            <w:shd w:val="clear" w:color="auto" w:fill="auto"/>
          </w:tcPr>
          <w:p w:rsidR="00BD6F40" w:rsidRDefault="00BD6F40" w:rsidP="00BD6F40">
            <w:pPr>
              <w:pStyle w:val="aa"/>
              <w:rPr>
                <w:b/>
              </w:rPr>
            </w:pPr>
            <w:r>
              <w:rPr>
                <w:b/>
              </w:rPr>
              <w:t>3-я неделя месяца (15.04.-19.04.2019г)</w:t>
            </w:r>
          </w:p>
          <w:p w:rsidR="00BD6F40" w:rsidRPr="00FF4393" w:rsidRDefault="00BD6F40" w:rsidP="00BD6F40">
            <w:pPr>
              <w:pStyle w:val="aa"/>
              <w:rPr>
                <w:b/>
              </w:rPr>
            </w:pPr>
            <w:r w:rsidRPr="00FF4393">
              <w:rPr>
                <w:b/>
              </w:rPr>
              <w:t xml:space="preserve"> «Я – </w:t>
            </w:r>
            <w:r w:rsidRPr="008810B7">
              <w:rPr>
                <w:b/>
                <w:sz w:val="20"/>
                <w:szCs w:val="20"/>
              </w:rPr>
              <w:t>исследователь»</w:t>
            </w:r>
          </w:p>
        </w:tc>
        <w:tc>
          <w:tcPr>
            <w:tcW w:w="7520" w:type="dxa"/>
            <w:shd w:val="clear" w:color="auto" w:fill="auto"/>
          </w:tcPr>
          <w:p w:rsidR="00BD6F40" w:rsidRPr="004D1AA1" w:rsidRDefault="00BD6F40" w:rsidP="00BD6F40">
            <w:pPr>
              <w:pStyle w:val="aa"/>
            </w:pPr>
            <w:r w:rsidRPr="004D1AA1">
              <w:t xml:space="preserve">Учить детей </w:t>
            </w:r>
            <w:r>
              <w:t>обоб</w:t>
            </w:r>
            <w:r w:rsidRPr="004D1AA1">
              <w:t xml:space="preserve">щенным способам исследования разных объектов окружающей </w:t>
            </w:r>
            <w:proofErr w:type="gramStart"/>
            <w:r w:rsidRPr="004D1AA1">
              <w:t>жизни</w:t>
            </w:r>
            <w:proofErr w:type="gramEnd"/>
            <w:r w:rsidRPr="004D1AA1">
              <w:t xml:space="preserve"> с помощью специально разработанных систем эталонов, </w:t>
            </w:r>
            <w:proofErr w:type="spellStart"/>
            <w:r w:rsidRPr="004D1AA1">
              <w:t>перцептивных</w:t>
            </w:r>
            <w:proofErr w:type="spellEnd"/>
            <w:r w:rsidRPr="004D1AA1">
              <w:t xml:space="preserve"> действий. Стимулировать использование исследовательских действий.</w:t>
            </w:r>
          </w:p>
          <w:p w:rsidR="00BD6F40" w:rsidRPr="004D1AA1" w:rsidRDefault="00BD6F40" w:rsidP="00BD6F40">
            <w:pPr>
              <w:pStyle w:val="aa"/>
            </w:pPr>
          </w:p>
          <w:p w:rsidR="00BD6F40" w:rsidRPr="004D1AA1" w:rsidRDefault="00BD6F40" w:rsidP="00BD6F40">
            <w:pPr>
              <w:pStyle w:val="aa"/>
            </w:pPr>
          </w:p>
        </w:tc>
      </w:tr>
      <w:tr w:rsidR="00BD6F40" w:rsidRPr="00E27986" w:rsidTr="00BD6F40">
        <w:tc>
          <w:tcPr>
            <w:tcW w:w="2227" w:type="dxa"/>
            <w:gridSpan w:val="2"/>
            <w:shd w:val="clear" w:color="auto" w:fill="auto"/>
          </w:tcPr>
          <w:p w:rsidR="00BD6F40" w:rsidRDefault="00BD6F40" w:rsidP="00BD6F40">
            <w:pPr>
              <w:pStyle w:val="aa"/>
              <w:spacing w:after="10"/>
              <w:jc w:val="both"/>
              <w:rPr>
                <w:b/>
              </w:rPr>
            </w:pPr>
            <w:r w:rsidRPr="0062690D">
              <w:rPr>
                <w:b/>
              </w:rPr>
              <w:t>1 день</w:t>
            </w:r>
          </w:p>
          <w:p w:rsidR="00BD6F40" w:rsidRPr="0062690D" w:rsidRDefault="00BD6F40" w:rsidP="00BD6F40">
            <w:pPr>
              <w:spacing w:after="10"/>
              <w:rPr>
                <w:b/>
              </w:rPr>
            </w:pPr>
            <w:r w:rsidRPr="0062690D">
              <w:rPr>
                <w:b/>
              </w:rPr>
              <w:lastRenderedPageBreak/>
              <w:t>2 день</w:t>
            </w:r>
          </w:p>
          <w:p w:rsidR="00BD6F40" w:rsidRDefault="00BD6F40" w:rsidP="00BD6F40">
            <w:pPr>
              <w:spacing w:after="10"/>
              <w:rPr>
                <w:b/>
              </w:rPr>
            </w:pPr>
            <w:r w:rsidRPr="0062690D">
              <w:rPr>
                <w:b/>
              </w:rPr>
              <w:t>3 день</w:t>
            </w:r>
          </w:p>
          <w:p w:rsidR="00BD6F40" w:rsidRDefault="00BD6F40" w:rsidP="00BD6F40">
            <w:pPr>
              <w:spacing w:after="10"/>
              <w:rPr>
                <w:b/>
              </w:rPr>
            </w:pPr>
            <w:r w:rsidRPr="0062690D">
              <w:rPr>
                <w:b/>
              </w:rPr>
              <w:t>4 день</w:t>
            </w:r>
          </w:p>
          <w:p w:rsidR="00BD6F40" w:rsidRPr="00FF4393" w:rsidRDefault="00BD6F40" w:rsidP="00BD6F40">
            <w:pPr>
              <w:pStyle w:val="aa"/>
              <w:rPr>
                <w:b/>
              </w:rPr>
            </w:pPr>
            <w:r w:rsidRPr="00EC29DA">
              <w:rPr>
                <w:b/>
              </w:rPr>
              <w:t>5 д</w:t>
            </w:r>
            <w:r>
              <w:rPr>
                <w:b/>
              </w:rPr>
              <w:t>ень</w:t>
            </w:r>
          </w:p>
        </w:tc>
        <w:tc>
          <w:tcPr>
            <w:tcW w:w="7520" w:type="dxa"/>
            <w:shd w:val="clear" w:color="auto" w:fill="auto"/>
          </w:tcPr>
          <w:p w:rsidR="00BD6F40" w:rsidRPr="008952C2" w:rsidRDefault="00BD6F40" w:rsidP="00BD6F40">
            <w:pPr>
              <w:pStyle w:val="aa"/>
              <w:rPr>
                <w:b/>
              </w:rPr>
            </w:pPr>
            <w:r w:rsidRPr="008952C2">
              <w:rPr>
                <w:b/>
              </w:rPr>
              <w:lastRenderedPageBreak/>
              <w:t xml:space="preserve"> «Почему идёт снег, а не дождь?»</w:t>
            </w:r>
          </w:p>
          <w:p w:rsidR="00BD6F40" w:rsidRPr="00876214" w:rsidRDefault="00BD6F40" w:rsidP="00BD6F40">
            <w:pPr>
              <w:pStyle w:val="aa"/>
              <w:rPr>
                <w:b/>
              </w:rPr>
            </w:pPr>
            <w:r w:rsidRPr="00876214">
              <w:rPr>
                <w:b/>
              </w:rPr>
              <w:lastRenderedPageBreak/>
              <w:t xml:space="preserve"> «Почему солнце прячется?»</w:t>
            </w:r>
          </w:p>
          <w:p w:rsidR="00BD6F40" w:rsidRPr="00691063" w:rsidRDefault="00BD6F40" w:rsidP="00BD6F40">
            <w:pPr>
              <w:pStyle w:val="aa"/>
              <w:rPr>
                <w:b/>
              </w:rPr>
            </w:pPr>
            <w:r w:rsidRPr="008952C2">
              <w:rPr>
                <w:b/>
              </w:rPr>
              <w:t xml:space="preserve"> «Из чего построить дом?»</w:t>
            </w:r>
          </w:p>
          <w:p w:rsidR="00BD6F40" w:rsidRPr="00691063" w:rsidRDefault="00BD6F40" w:rsidP="00BD6F40">
            <w:pPr>
              <w:pStyle w:val="aa"/>
              <w:rPr>
                <w:rFonts w:eastAsia="BatangChe"/>
                <w:b/>
              </w:rPr>
            </w:pPr>
            <w:r w:rsidRPr="00876214">
              <w:rPr>
                <w:rFonts w:eastAsia="BatangChe"/>
                <w:b/>
              </w:rPr>
              <w:t>«Какой бывает вода?»</w:t>
            </w:r>
          </w:p>
          <w:p w:rsidR="00BD6F40" w:rsidRPr="00876214" w:rsidRDefault="00BD6F40" w:rsidP="00BD6F40">
            <w:pPr>
              <w:pStyle w:val="aa"/>
              <w:rPr>
                <w:b/>
              </w:rPr>
            </w:pPr>
            <w:r>
              <w:rPr>
                <w:b/>
              </w:rPr>
              <w:t>«</w:t>
            </w:r>
            <w:r w:rsidRPr="00876214">
              <w:rPr>
                <w:b/>
              </w:rPr>
              <w:t>Где живёт воздух?»</w:t>
            </w:r>
          </w:p>
          <w:p w:rsidR="00BD6F40" w:rsidRDefault="00BD6F40" w:rsidP="00BD6F40">
            <w:pPr>
              <w:pStyle w:val="aa"/>
            </w:pPr>
          </w:p>
        </w:tc>
      </w:tr>
      <w:tr w:rsidR="00BD6F40" w:rsidRPr="00E27986" w:rsidTr="00BD6F40">
        <w:tc>
          <w:tcPr>
            <w:tcW w:w="2227" w:type="dxa"/>
            <w:gridSpan w:val="2"/>
            <w:shd w:val="clear" w:color="auto" w:fill="auto"/>
          </w:tcPr>
          <w:p w:rsidR="00BD6F40" w:rsidRPr="008810B7" w:rsidRDefault="00BD6F40" w:rsidP="00BD6F40">
            <w:pPr>
              <w:jc w:val="both"/>
              <w:rPr>
                <w:i/>
                <w:sz w:val="20"/>
                <w:szCs w:val="20"/>
              </w:rPr>
            </w:pPr>
            <w:r w:rsidRPr="008810B7">
              <w:rPr>
                <w:b/>
                <w:i/>
                <w:sz w:val="20"/>
                <w:szCs w:val="20"/>
              </w:rPr>
              <w:lastRenderedPageBreak/>
              <w:t>Итоговое мероприятие</w:t>
            </w:r>
          </w:p>
        </w:tc>
        <w:tc>
          <w:tcPr>
            <w:tcW w:w="7520" w:type="dxa"/>
            <w:shd w:val="clear" w:color="auto" w:fill="auto"/>
          </w:tcPr>
          <w:p w:rsidR="00BD6F40" w:rsidRDefault="00BD6F40" w:rsidP="00BD6F40">
            <w:pPr>
              <w:pStyle w:val="aa"/>
              <w:rPr>
                <w:i/>
                <w:sz w:val="20"/>
                <w:szCs w:val="20"/>
              </w:rPr>
            </w:pPr>
            <w:r>
              <w:rPr>
                <w:i/>
                <w:sz w:val="20"/>
                <w:szCs w:val="20"/>
              </w:rPr>
              <w:t>«Превращения»</w:t>
            </w:r>
          </w:p>
          <w:p w:rsidR="00BD6F40" w:rsidRPr="008810B7" w:rsidRDefault="00BD6F40" w:rsidP="00BD6F40">
            <w:r>
              <w:rPr>
                <w:i/>
                <w:sz w:val="20"/>
                <w:szCs w:val="20"/>
              </w:rPr>
              <w:t>Ответственный: воспитатель приоритетного направления</w:t>
            </w:r>
          </w:p>
        </w:tc>
      </w:tr>
      <w:tr w:rsidR="00BD6F40" w:rsidRPr="00E27986" w:rsidTr="00BD6F40">
        <w:tc>
          <w:tcPr>
            <w:tcW w:w="2227" w:type="dxa"/>
            <w:gridSpan w:val="2"/>
            <w:shd w:val="clear" w:color="auto" w:fill="auto"/>
          </w:tcPr>
          <w:p w:rsidR="00BD6F40" w:rsidRDefault="00BD6F40" w:rsidP="00BD6F40">
            <w:pPr>
              <w:pStyle w:val="aa"/>
              <w:rPr>
                <w:b/>
              </w:rPr>
            </w:pPr>
            <w:r>
              <w:rPr>
                <w:b/>
              </w:rPr>
              <w:t>4-я неделя месяца (22.04-26.04.2019г)</w:t>
            </w:r>
          </w:p>
          <w:p w:rsidR="00BD6F40" w:rsidRPr="00FF4393" w:rsidRDefault="00BD6F40" w:rsidP="00BD6F40">
            <w:pPr>
              <w:pStyle w:val="aa"/>
              <w:rPr>
                <w:b/>
              </w:rPr>
            </w:pPr>
            <w:r>
              <w:rPr>
                <w:b/>
              </w:rPr>
              <w:t xml:space="preserve"> «В мире книг» </w:t>
            </w:r>
          </w:p>
        </w:tc>
        <w:tc>
          <w:tcPr>
            <w:tcW w:w="7520" w:type="dxa"/>
            <w:shd w:val="clear" w:color="auto" w:fill="auto"/>
          </w:tcPr>
          <w:p w:rsidR="00BD6F40" w:rsidRPr="00A158A6" w:rsidRDefault="00BD6F40" w:rsidP="00BD6F40">
            <w:pPr>
              <w:pStyle w:val="aa"/>
            </w:pPr>
            <w:r w:rsidRPr="00A158A6">
              <w:t xml:space="preserve">Продолжать способствовать формированию интереса к книгам. </w:t>
            </w:r>
            <w:r>
              <w:t>Регу</w:t>
            </w:r>
            <w:r w:rsidRPr="00A158A6">
              <w:t>лярно рассматривать с детьми иллюстрации.</w:t>
            </w:r>
          </w:p>
          <w:p w:rsidR="00BD6F40" w:rsidRPr="00A158A6" w:rsidRDefault="00BD6F40" w:rsidP="00BD6F40">
            <w:pPr>
              <w:pStyle w:val="aa"/>
            </w:pPr>
          </w:p>
        </w:tc>
      </w:tr>
      <w:tr w:rsidR="00BD6F40" w:rsidRPr="00E27986" w:rsidTr="00BD6F40">
        <w:tc>
          <w:tcPr>
            <w:tcW w:w="2227" w:type="dxa"/>
            <w:gridSpan w:val="2"/>
            <w:shd w:val="clear" w:color="auto" w:fill="auto"/>
          </w:tcPr>
          <w:p w:rsidR="00BD6F40" w:rsidRPr="0062690D" w:rsidRDefault="00BD6F40" w:rsidP="00BD6F40">
            <w:pPr>
              <w:pStyle w:val="aa"/>
              <w:spacing w:after="10"/>
              <w:jc w:val="both"/>
              <w:rPr>
                <w:b/>
              </w:rPr>
            </w:pPr>
            <w:r w:rsidRPr="0062690D">
              <w:rPr>
                <w:b/>
              </w:rPr>
              <w:t>1 день</w:t>
            </w:r>
          </w:p>
          <w:p w:rsidR="00BD6F40" w:rsidRDefault="00BD6F40" w:rsidP="00BD6F40">
            <w:pPr>
              <w:spacing w:after="10"/>
              <w:rPr>
                <w:b/>
              </w:rPr>
            </w:pPr>
            <w:r w:rsidRPr="0062690D">
              <w:rPr>
                <w:b/>
              </w:rPr>
              <w:t>2 день</w:t>
            </w:r>
          </w:p>
          <w:p w:rsidR="00BD6F40" w:rsidRDefault="00BD6F40" w:rsidP="00BD6F40">
            <w:pPr>
              <w:spacing w:after="10"/>
              <w:rPr>
                <w:b/>
              </w:rPr>
            </w:pPr>
            <w:r w:rsidRPr="0062690D">
              <w:rPr>
                <w:b/>
              </w:rPr>
              <w:t>3 день</w:t>
            </w:r>
          </w:p>
          <w:p w:rsidR="00BD6F40" w:rsidRDefault="00BD6F40" w:rsidP="00BD6F40">
            <w:pPr>
              <w:spacing w:after="10"/>
              <w:rPr>
                <w:b/>
              </w:rPr>
            </w:pPr>
            <w:r w:rsidRPr="0062690D">
              <w:rPr>
                <w:b/>
              </w:rPr>
              <w:t>4 день</w:t>
            </w:r>
          </w:p>
          <w:p w:rsidR="00BD6F40" w:rsidRPr="00FF4393" w:rsidRDefault="00BD6F40" w:rsidP="00BD6F40">
            <w:pPr>
              <w:pStyle w:val="aa"/>
              <w:rPr>
                <w:b/>
              </w:rPr>
            </w:pPr>
            <w:r w:rsidRPr="00EC29DA">
              <w:rPr>
                <w:b/>
              </w:rPr>
              <w:t>5 д</w:t>
            </w:r>
            <w:r>
              <w:rPr>
                <w:b/>
              </w:rPr>
              <w:t>ень</w:t>
            </w:r>
          </w:p>
        </w:tc>
        <w:tc>
          <w:tcPr>
            <w:tcW w:w="7520" w:type="dxa"/>
            <w:shd w:val="clear" w:color="auto" w:fill="auto"/>
          </w:tcPr>
          <w:p w:rsidR="00BD6F40" w:rsidRPr="00A158A6" w:rsidRDefault="00BD6F40" w:rsidP="00BD6F40">
            <w:pPr>
              <w:pStyle w:val="aa"/>
              <w:jc w:val="both"/>
              <w:rPr>
                <w:b/>
              </w:rPr>
            </w:pPr>
            <w:r w:rsidRPr="00A158A6">
              <w:rPr>
                <w:b/>
              </w:rPr>
              <w:t xml:space="preserve"> «Книга с картинками»</w:t>
            </w:r>
          </w:p>
          <w:p w:rsidR="00BD6F40" w:rsidRDefault="00BD6F40" w:rsidP="00BD6F40">
            <w:pPr>
              <w:pStyle w:val="aa"/>
              <w:jc w:val="both"/>
              <w:rPr>
                <w:b/>
              </w:rPr>
            </w:pPr>
            <w:r w:rsidRPr="00A158A6">
              <w:rPr>
                <w:b/>
              </w:rPr>
              <w:t xml:space="preserve"> «Кто написал книгу?»</w:t>
            </w:r>
          </w:p>
          <w:p w:rsidR="00BD6F40" w:rsidRPr="00A158A6" w:rsidRDefault="00BD6F40" w:rsidP="00BD6F40">
            <w:pPr>
              <w:pStyle w:val="aa"/>
              <w:jc w:val="both"/>
              <w:rPr>
                <w:b/>
              </w:rPr>
            </w:pPr>
            <w:r w:rsidRPr="00A158A6">
              <w:rPr>
                <w:b/>
              </w:rPr>
              <w:t xml:space="preserve"> «Кто нарисовал иллюстрации в книге?»</w:t>
            </w:r>
          </w:p>
          <w:p w:rsidR="00BD6F40" w:rsidRPr="00A158A6" w:rsidRDefault="00BD6F40" w:rsidP="00BD6F40">
            <w:pPr>
              <w:pStyle w:val="aa"/>
              <w:jc w:val="both"/>
              <w:rPr>
                <w:b/>
              </w:rPr>
            </w:pPr>
            <w:r w:rsidRPr="00A158A6">
              <w:rPr>
                <w:b/>
              </w:rPr>
              <w:t xml:space="preserve"> «Как сделать книгу вместе с мамой?»</w:t>
            </w:r>
          </w:p>
          <w:p w:rsidR="00BD6F40" w:rsidRPr="00A158A6" w:rsidRDefault="00BD6F40" w:rsidP="00BD6F40">
            <w:pPr>
              <w:pStyle w:val="aa"/>
              <w:jc w:val="both"/>
              <w:rPr>
                <w:b/>
              </w:rPr>
            </w:pPr>
            <w:r>
              <w:rPr>
                <w:b/>
              </w:rPr>
              <w:t xml:space="preserve"> «Почему книга плачет?»</w:t>
            </w:r>
          </w:p>
        </w:tc>
      </w:tr>
      <w:tr w:rsidR="00BD6F40" w:rsidRPr="00E27986" w:rsidTr="00BD6F40">
        <w:tc>
          <w:tcPr>
            <w:tcW w:w="2227" w:type="dxa"/>
            <w:gridSpan w:val="2"/>
            <w:shd w:val="clear" w:color="auto" w:fill="auto"/>
          </w:tcPr>
          <w:p w:rsidR="00BD6F40" w:rsidRPr="00BA3088" w:rsidRDefault="00BD6F40" w:rsidP="00BD6F40">
            <w:pPr>
              <w:jc w:val="both"/>
              <w:rPr>
                <w:i/>
                <w:sz w:val="20"/>
                <w:szCs w:val="20"/>
              </w:rPr>
            </w:pPr>
            <w:r w:rsidRPr="00BA3088">
              <w:rPr>
                <w:b/>
                <w:i/>
                <w:sz w:val="20"/>
                <w:szCs w:val="20"/>
              </w:rPr>
              <w:t>Итоговое мероприятие</w:t>
            </w:r>
          </w:p>
        </w:tc>
        <w:tc>
          <w:tcPr>
            <w:tcW w:w="7520" w:type="dxa"/>
            <w:shd w:val="clear" w:color="auto" w:fill="auto"/>
          </w:tcPr>
          <w:p w:rsidR="00BD6F40" w:rsidRDefault="00BD6F40" w:rsidP="00BD6F40">
            <w:pPr>
              <w:pStyle w:val="aa"/>
              <w:jc w:val="both"/>
              <w:rPr>
                <w:i/>
                <w:sz w:val="20"/>
                <w:szCs w:val="20"/>
              </w:rPr>
            </w:pPr>
            <w:r w:rsidRPr="00AC0D79">
              <w:rPr>
                <w:i/>
                <w:sz w:val="20"/>
                <w:szCs w:val="20"/>
              </w:rPr>
              <w:t>«Наш Чуковский»</w:t>
            </w:r>
          </w:p>
          <w:p w:rsidR="00BD6F40" w:rsidRPr="00AC0D79" w:rsidRDefault="00BD6F40" w:rsidP="00BD6F40">
            <w:r>
              <w:rPr>
                <w:i/>
                <w:sz w:val="20"/>
                <w:szCs w:val="20"/>
              </w:rPr>
              <w:t>Ответственный: воспитатель</w:t>
            </w:r>
          </w:p>
        </w:tc>
      </w:tr>
      <w:tr w:rsidR="00BD6F40" w:rsidRPr="00E27986" w:rsidTr="00BD6F40">
        <w:tc>
          <w:tcPr>
            <w:tcW w:w="2227" w:type="dxa"/>
            <w:gridSpan w:val="2"/>
            <w:shd w:val="clear" w:color="auto" w:fill="auto"/>
          </w:tcPr>
          <w:p w:rsidR="00BD6F40" w:rsidRDefault="00BD6F40" w:rsidP="00BD6F40">
            <w:pPr>
              <w:pStyle w:val="aa"/>
              <w:rPr>
                <w:b/>
              </w:rPr>
            </w:pPr>
            <w:r>
              <w:rPr>
                <w:b/>
              </w:rPr>
              <w:t>5-я неделя месяца</w:t>
            </w:r>
          </w:p>
          <w:p w:rsidR="00BD6F40" w:rsidRDefault="00BD6F40" w:rsidP="00BD6F40">
            <w:pPr>
              <w:pStyle w:val="aa"/>
              <w:rPr>
                <w:b/>
              </w:rPr>
            </w:pPr>
            <w:r>
              <w:rPr>
                <w:b/>
              </w:rPr>
              <w:t>(29.04-30.04.2019г)</w:t>
            </w:r>
          </w:p>
          <w:p w:rsidR="00BD6F40" w:rsidRDefault="00BD6F40" w:rsidP="00BD6F40">
            <w:pPr>
              <w:pStyle w:val="aa"/>
            </w:pPr>
            <w:r w:rsidRPr="00A158A6">
              <w:rPr>
                <w:b/>
              </w:rPr>
              <w:t xml:space="preserve"> «Мир</w:t>
            </w:r>
            <w:r>
              <w:rPr>
                <w:b/>
              </w:rPr>
              <w:t>,</w:t>
            </w:r>
            <w:r w:rsidRPr="00A158A6">
              <w:rPr>
                <w:b/>
              </w:rPr>
              <w:t xml:space="preserve"> в котором мы живём»</w:t>
            </w:r>
          </w:p>
        </w:tc>
        <w:tc>
          <w:tcPr>
            <w:tcW w:w="7520" w:type="dxa"/>
            <w:shd w:val="clear" w:color="auto" w:fill="auto"/>
          </w:tcPr>
          <w:p w:rsidR="00BD6F40" w:rsidRPr="004174D3" w:rsidRDefault="00BD6F40" w:rsidP="00BD6F40">
            <w:pPr>
              <w:pStyle w:val="aa"/>
              <w:rPr>
                <w:b/>
              </w:rPr>
            </w:pPr>
            <w:r w:rsidRPr="004174D3">
              <w:rPr>
                <w:b/>
              </w:rPr>
              <w:t>«Безопасный мир вокруг меня»</w:t>
            </w:r>
          </w:p>
          <w:p w:rsidR="00BD6F40" w:rsidRPr="004174D3" w:rsidRDefault="00BD6F40" w:rsidP="00BD6F40">
            <w:pPr>
              <w:pStyle w:val="aa"/>
            </w:pPr>
            <w:r w:rsidRPr="004174D3">
              <w:t>Знакомить с пред</w:t>
            </w:r>
            <w:r>
              <w:t>мет</w:t>
            </w:r>
            <w:r w:rsidRPr="004174D3">
              <w:t>ным миром и правилами безопасного обращения с предметами.</w:t>
            </w:r>
          </w:p>
          <w:p w:rsidR="00BD6F40" w:rsidRPr="004174D3" w:rsidRDefault="00BD6F40" w:rsidP="00BD6F40">
            <w:pPr>
              <w:pStyle w:val="aa"/>
            </w:pPr>
            <w:r w:rsidRPr="004174D3">
              <w:t>Знакомить с понятиями «можно — нельзя», «опасно».</w:t>
            </w:r>
          </w:p>
          <w:p w:rsidR="00BD6F40" w:rsidRPr="004174D3" w:rsidRDefault="00BD6F40" w:rsidP="00BD6F40">
            <w:pPr>
              <w:pStyle w:val="aa"/>
            </w:pPr>
            <w:r w:rsidRPr="004174D3">
              <w:t>Расширять ориентировку в окружающем пространстве. Знакомить детей с правилами дорожного движения.</w:t>
            </w:r>
          </w:p>
        </w:tc>
      </w:tr>
      <w:tr w:rsidR="00BD6F40" w:rsidRPr="00E27986" w:rsidTr="00BD6F40">
        <w:trPr>
          <w:trHeight w:val="673"/>
        </w:trPr>
        <w:tc>
          <w:tcPr>
            <w:tcW w:w="2227" w:type="dxa"/>
            <w:gridSpan w:val="2"/>
            <w:shd w:val="clear" w:color="auto" w:fill="auto"/>
          </w:tcPr>
          <w:p w:rsidR="00BD6F40" w:rsidRPr="0062690D" w:rsidRDefault="00BD6F40" w:rsidP="00BD6F40">
            <w:pPr>
              <w:pStyle w:val="aa"/>
              <w:spacing w:after="10"/>
              <w:jc w:val="both"/>
              <w:rPr>
                <w:b/>
              </w:rPr>
            </w:pPr>
            <w:r w:rsidRPr="0062690D">
              <w:rPr>
                <w:b/>
              </w:rPr>
              <w:t>1 день</w:t>
            </w:r>
          </w:p>
          <w:p w:rsidR="00BD6F40" w:rsidRPr="00A158A6" w:rsidRDefault="00BD6F40" w:rsidP="00BD6F40">
            <w:pPr>
              <w:spacing w:after="10"/>
              <w:rPr>
                <w:b/>
              </w:rPr>
            </w:pPr>
            <w:r w:rsidRPr="0062690D">
              <w:rPr>
                <w:b/>
              </w:rPr>
              <w:t>2 день</w:t>
            </w:r>
          </w:p>
        </w:tc>
        <w:tc>
          <w:tcPr>
            <w:tcW w:w="7520" w:type="dxa"/>
            <w:shd w:val="clear" w:color="auto" w:fill="auto"/>
          </w:tcPr>
          <w:p w:rsidR="00BD6F40" w:rsidRPr="006E6318" w:rsidRDefault="00BD6F40" w:rsidP="00BD6F40">
            <w:pPr>
              <w:pStyle w:val="aa"/>
              <w:jc w:val="both"/>
              <w:rPr>
                <w:b/>
              </w:rPr>
            </w:pPr>
            <w:r w:rsidRPr="006E6318">
              <w:rPr>
                <w:b/>
              </w:rPr>
              <w:t>«Праздник мира и труда»</w:t>
            </w:r>
          </w:p>
          <w:p w:rsidR="00BD6F40" w:rsidRPr="0011073C" w:rsidRDefault="00BD6F40" w:rsidP="00BD6F40">
            <w:pPr>
              <w:pStyle w:val="aa"/>
              <w:jc w:val="both"/>
              <w:rPr>
                <w:b/>
              </w:rPr>
            </w:pPr>
            <w:r w:rsidRPr="004A23DC">
              <w:rPr>
                <w:b/>
              </w:rPr>
              <w:t>«ПДД»</w:t>
            </w:r>
          </w:p>
        </w:tc>
      </w:tr>
      <w:tr w:rsidR="00BD6F40" w:rsidRPr="00E27986" w:rsidTr="00BD6F40">
        <w:tc>
          <w:tcPr>
            <w:tcW w:w="2227" w:type="dxa"/>
            <w:gridSpan w:val="2"/>
            <w:shd w:val="clear" w:color="auto" w:fill="auto"/>
          </w:tcPr>
          <w:p w:rsidR="00BD6F40" w:rsidRPr="00A1085F" w:rsidRDefault="00BD6F40" w:rsidP="00BD6F40">
            <w:pPr>
              <w:jc w:val="both"/>
              <w:rPr>
                <w:i/>
                <w:sz w:val="20"/>
                <w:szCs w:val="20"/>
              </w:rPr>
            </w:pPr>
            <w:r w:rsidRPr="00A1085F">
              <w:rPr>
                <w:b/>
                <w:i/>
                <w:sz w:val="20"/>
                <w:szCs w:val="20"/>
              </w:rPr>
              <w:t>Итоговое мероприятие</w:t>
            </w:r>
          </w:p>
        </w:tc>
        <w:tc>
          <w:tcPr>
            <w:tcW w:w="7520" w:type="dxa"/>
            <w:shd w:val="clear" w:color="auto" w:fill="auto"/>
          </w:tcPr>
          <w:p w:rsidR="00BD6F40" w:rsidRDefault="00BD6F40" w:rsidP="00BD6F40">
            <w:pPr>
              <w:pStyle w:val="aa"/>
              <w:jc w:val="both"/>
              <w:rPr>
                <w:i/>
                <w:sz w:val="20"/>
                <w:szCs w:val="20"/>
              </w:rPr>
            </w:pPr>
            <w:r w:rsidRPr="00CB7A59">
              <w:rPr>
                <w:i/>
                <w:sz w:val="20"/>
                <w:szCs w:val="20"/>
                <w:shd w:val="clear" w:color="auto" w:fill="FFFFFF"/>
              </w:rPr>
              <w:t>"Каждый маленький ребенок, должен знать это с пеленок!"</w:t>
            </w:r>
          </w:p>
          <w:p w:rsidR="00BD6F40" w:rsidRPr="00CB7A59" w:rsidRDefault="00BD6F40" w:rsidP="00BD6F40">
            <w:r w:rsidRPr="00CB7A59">
              <w:rPr>
                <w:i/>
                <w:sz w:val="20"/>
                <w:szCs w:val="20"/>
                <w:shd w:val="clear" w:color="auto" w:fill="FFFFFF"/>
              </w:rPr>
              <w:t xml:space="preserve">Ответственный: </w:t>
            </w:r>
            <w:r>
              <w:rPr>
                <w:i/>
                <w:sz w:val="20"/>
                <w:szCs w:val="20"/>
                <w:shd w:val="clear" w:color="auto" w:fill="FFFFFF"/>
              </w:rPr>
              <w:t>воспитатель</w:t>
            </w:r>
          </w:p>
        </w:tc>
      </w:tr>
      <w:tr w:rsidR="00BD6F40" w:rsidRPr="00E27986" w:rsidTr="00BD6F40">
        <w:tc>
          <w:tcPr>
            <w:tcW w:w="2220" w:type="dxa"/>
            <w:shd w:val="clear" w:color="auto" w:fill="auto"/>
          </w:tcPr>
          <w:p w:rsidR="00BD6F40" w:rsidRPr="00A946A3" w:rsidRDefault="00BD6F40" w:rsidP="00BD6F40">
            <w:pPr>
              <w:pStyle w:val="1"/>
              <w:shd w:val="clear" w:color="auto" w:fill="FFFFFF"/>
              <w:spacing w:before="0" w:after="10"/>
              <w:jc w:val="center"/>
              <w:rPr>
                <w:rFonts w:ascii="Times New Roman" w:hAnsi="Times New Roman"/>
                <w:bCs w:val="0"/>
                <w:i/>
                <w:sz w:val="20"/>
                <w:szCs w:val="20"/>
              </w:rPr>
            </w:pPr>
          </w:p>
        </w:tc>
        <w:tc>
          <w:tcPr>
            <w:tcW w:w="7527" w:type="dxa"/>
            <w:gridSpan w:val="2"/>
            <w:shd w:val="clear" w:color="auto" w:fill="auto"/>
          </w:tcPr>
          <w:p w:rsidR="00BD6F40" w:rsidRPr="00A946A3" w:rsidRDefault="00BD6F40" w:rsidP="00BD6F40">
            <w:pPr>
              <w:pStyle w:val="1"/>
              <w:shd w:val="clear" w:color="auto" w:fill="FFFFFF"/>
              <w:spacing w:before="0" w:after="10"/>
              <w:jc w:val="center"/>
              <w:rPr>
                <w:rFonts w:ascii="Times New Roman" w:hAnsi="Times New Roman"/>
                <w:bCs w:val="0"/>
                <w:i/>
                <w:sz w:val="20"/>
                <w:szCs w:val="20"/>
              </w:rPr>
            </w:pPr>
            <w:r w:rsidRPr="00A946A3">
              <w:rPr>
                <w:rFonts w:ascii="Times New Roman" w:hAnsi="Times New Roman"/>
                <w:bCs w:val="0"/>
                <w:i/>
                <w:sz w:val="20"/>
                <w:szCs w:val="20"/>
              </w:rPr>
              <w:t>МАЙ</w:t>
            </w:r>
          </w:p>
        </w:tc>
      </w:tr>
      <w:tr w:rsidR="00BD6F40" w:rsidRPr="00E27986" w:rsidTr="00BD6F40">
        <w:tc>
          <w:tcPr>
            <w:tcW w:w="2227" w:type="dxa"/>
            <w:gridSpan w:val="2"/>
            <w:shd w:val="clear" w:color="auto" w:fill="auto"/>
          </w:tcPr>
          <w:p w:rsidR="00BD6F40" w:rsidRDefault="00BD6F40" w:rsidP="00BD6F40">
            <w:pPr>
              <w:pStyle w:val="aa"/>
              <w:rPr>
                <w:b/>
              </w:rPr>
            </w:pPr>
            <w:r>
              <w:rPr>
                <w:b/>
              </w:rPr>
              <w:t>2-я неделя месяца (06.05-08.05.2019г)</w:t>
            </w:r>
          </w:p>
          <w:p w:rsidR="00BD6F40" w:rsidRPr="00C43E0C" w:rsidRDefault="00BD6F40" w:rsidP="00BD6F40">
            <w:pPr>
              <w:pStyle w:val="aa"/>
              <w:rPr>
                <w:b/>
              </w:rPr>
            </w:pPr>
            <w:r>
              <w:rPr>
                <w:b/>
              </w:rPr>
              <w:t xml:space="preserve"> «Мир, труд, май».</w:t>
            </w:r>
          </w:p>
        </w:tc>
        <w:tc>
          <w:tcPr>
            <w:tcW w:w="7520" w:type="dxa"/>
            <w:shd w:val="clear" w:color="auto" w:fill="auto"/>
          </w:tcPr>
          <w:p w:rsidR="00BD6F40" w:rsidRDefault="00BD6F40" w:rsidP="00BD6F40">
            <w:pPr>
              <w:pStyle w:val="aa"/>
            </w:pPr>
            <w:r w:rsidRPr="00652D5F">
              <w:t xml:space="preserve">Формировать интерес к малой родине и первичные представления о </w:t>
            </w:r>
            <w:r>
              <w:t>ней.</w:t>
            </w:r>
          </w:p>
          <w:p w:rsidR="00BD6F40" w:rsidRPr="00652D5F" w:rsidRDefault="00BD6F40" w:rsidP="00BD6F40">
            <w:pPr>
              <w:pStyle w:val="aa"/>
            </w:pPr>
            <w:r>
              <w:t>Р</w:t>
            </w:r>
            <w:r w:rsidRPr="00E66699">
              <w:t>асширять и обогащать представления о трудовых действиях, результатах труда</w:t>
            </w:r>
            <w:r w:rsidRPr="00FC58A1">
              <w:rPr>
                <w:color w:val="231F20"/>
              </w:rPr>
              <w:t>.</w:t>
            </w:r>
          </w:p>
        </w:tc>
      </w:tr>
      <w:tr w:rsidR="00BD6F40" w:rsidRPr="00E27986" w:rsidTr="00BD6F40">
        <w:tc>
          <w:tcPr>
            <w:tcW w:w="2227" w:type="dxa"/>
            <w:gridSpan w:val="2"/>
            <w:shd w:val="clear" w:color="auto" w:fill="auto"/>
          </w:tcPr>
          <w:p w:rsidR="00BD6F40" w:rsidRPr="0062690D" w:rsidRDefault="00BD6F40" w:rsidP="00BD6F40">
            <w:pPr>
              <w:pStyle w:val="aa"/>
              <w:spacing w:after="10"/>
              <w:jc w:val="both"/>
              <w:rPr>
                <w:b/>
              </w:rPr>
            </w:pPr>
            <w:r w:rsidRPr="0062690D">
              <w:rPr>
                <w:b/>
              </w:rPr>
              <w:t>1 день</w:t>
            </w:r>
          </w:p>
          <w:p w:rsidR="00BD6F40" w:rsidRDefault="00BD6F40" w:rsidP="00BD6F40">
            <w:pPr>
              <w:spacing w:after="10"/>
              <w:rPr>
                <w:b/>
              </w:rPr>
            </w:pPr>
            <w:r w:rsidRPr="0062690D">
              <w:rPr>
                <w:b/>
              </w:rPr>
              <w:t>2 день</w:t>
            </w:r>
          </w:p>
          <w:p w:rsidR="00BD6F40" w:rsidRPr="00C43E0C" w:rsidRDefault="00BD6F40" w:rsidP="00BD6F40">
            <w:pPr>
              <w:spacing w:after="10"/>
              <w:rPr>
                <w:b/>
              </w:rPr>
            </w:pPr>
            <w:r w:rsidRPr="0062690D">
              <w:rPr>
                <w:b/>
              </w:rPr>
              <w:t>3 день</w:t>
            </w:r>
          </w:p>
        </w:tc>
        <w:tc>
          <w:tcPr>
            <w:tcW w:w="7520" w:type="dxa"/>
            <w:shd w:val="clear" w:color="auto" w:fill="auto"/>
          </w:tcPr>
          <w:p w:rsidR="00BD6F40" w:rsidRDefault="00BD6F40" w:rsidP="00BD6F40">
            <w:pPr>
              <w:pStyle w:val="aa"/>
              <w:jc w:val="both"/>
              <w:rPr>
                <w:b/>
              </w:rPr>
            </w:pPr>
            <w:r>
              <w:rPr>
                <w:b/>
              </w:rPr>
              <w:t>«Малая родина»</w:t>
            </w:r>
          </w:p>
          <w:p w:rsidR="00BD6F40" w:rsidRDefault="00BD6F40" w:rsidP="00BD6F40">
            <w:pPr>
              <w:pStyle w:val="aa"/>
              <w:jc w:val="both"/>
              <w:rPr>
                <w:b/>
              </w:rPr>
            </w:pPr>
            <w:r w:rsidRPr="00987236">
              <w:rPr>
                <w:b/>
              </w:rPr>
              <w:t xml:space="preserve">«Кем работают мои родители?» </w:t>
            </w:r>
          </w:p>
          <w:p w:rsidR="00BD6F40" w:rsidRPr="00A946A3" w:rsidRDefault="00BD6F40" w:rsidP="00BD6F40">
            <w:pPr>
              <w:pStyle w:val="aa"/>
              <w:jc w:val="both"/>
            </w:pPr>
            <w:r w:rsidRPr="00987236">
              <w:rPr>
                <w:b/>
              </w:rPr>
              <w:t>«Кто защищает Родину?»</w:t>
            </w:r>
          </w:p>
        </w:tc>
      </w:tr>
      <w:tr w:rsidR="00BD6F40" w:rsidRPr="00E27986" w:rsidTr="00BD6F40">
        <w:trPr>
          <w:trHeight w:val="269"/>
        </w:trPr>
        <w:tc>
          <w:tcPr>
            <w:tcW w:w="2227" w:type="dxa"/>
            <w:gridSpan w:val="2"/>
            <w:shd w:val="clear" w:color="auto" w:fill="auto"/>
          </w:tcPr>
          <w:p w:rsidR="00BD6F40" w:rsidRPr="009E690B" w:rsidRDefault="00BD6F40" w:rsidP="00BD6F40">
            <w:pPr>
              <w:jc w:val="both"/>
              <w:rPr>
                <w:i/>
                <w:sz w:val="20"/>
                <w:szCs w:val="20"/>
              </w:rPr>
            </w:pPr>
            <w:r w:rsidRPr="009E690B">
              <w:rPr>
                <w:b/>
                <w:i/>
                <w:sz w:val="20"/>
                <w:szCs w:val="20"/>
              </w:rPr>
              <w:t>Итоговое мероприятие</w:t>
            </w:r>
          </w:p>
        </w:tc>
        <w:tc>
          <w:tcPr>
            <w:tcW w:w="7520" w:type="dxa"/>
            <w:shd w:val="clear" w:color="auto" w:fill="auto"/>
          </w:tcPr>
          <w:p w:rsidR="00BD6F40" w:rsidRDefault="00BD6F40" w:rsidP="00BD6F40">
            <w:pPr>
              <w:pStyle w:val="aa"/>
              <w:jc w:val="both"/>
              <w:rPr>
                <w:i/>
                <w:sz w:val="20"/>
                <w:szCs w:val="20"/>
              </w:rPr>
            </w:pPr>
            <w:r w:rsidRPr="009E690B">
              <w:rPr>
                <w:i/>
                <w:sz w:val="20"/>
                <w:szCs w:val="20"/>
              </w:rPr>
              <w:t>«Звёзды Победы»</w:t>
            </w:r>
          </w:p>
          <w:p w:rsidR="00BD6F40" w:rsidRDefault="00BD6F40" w:rsidP="00BD6F40">
            <w:pPr>
              <w:pStyle w:val="aa"/>
              <w:jc w:val="both"/>
            </w:pPr>
            <w:r>
              <w:rPr>
                <w:i/>
                <w:sz w:val="20"/>
                <w:szCs w:val="20"/>
              </w:rPr>
              <w:t>Ответственный: воспитатель</w:t>
            </w:r>
          </w:p>
          <w:p w:rsidR="00BD6F40" w:rsidRDefault="00BD6F40" w:rsidP="00BD6F40">
            <w:pPr>
              <w:pStyle w:val="aa"/>
              <w:jc w:val="both"/>
              <w:rPr>
                <w:i/>
                <w:sz w:val="20"/>
                <w:szCs w:val="20"/>
              </w:rPr>
            </w:pPr>
            <w:r w:rsidRPr="00243234">
              <w:rPr>
                <w:i/>
                <w:sz w:val="20"/>
                <w:szCs w:val="20"/>
              </w:rPr>
              <w:t>Выставка рисунков «</w:t>
            </w:r>
            <w:r>
              <w:rPr>
                <w:i/>
                <w:sz w:val="20"/>
                <w:szCs w:val="20"/>
              </w:rPr>
              <w:t xml:space="preserve">Галерея </w:t>
            </w:r>
            <w:r w:rsidRPr="00243234">
              <w:rPr>
                <w:i/>
                <w:sz w:val="20"/>
                <w:szCs w:val="20"/>
              </w:rPr>
              <w:t>Победы».</w:t>
            </w:r>
          </w:p>
          <w:p w:rsidR="00BD6F40" w:rsidRPr="009E690B" w:rsidRDefault="00BD6F40" w:rsidP="00BD6F40">
            <w:r>
              <w:rPr>
                <w:i/>
                <w:sz w:val="20"/>
                <w:szCs w:val="20"/>
              </w:rPr>
              <w:t>Ответственный: воспитатель</w:t>
            </w:r>
          </w:p>
        </w:tc>
      </w:tr>
      <w:tr w:rsidR="00BD6F40" w:rsidRPr="00E27986" w:rsidTr="00BD6F40">
        <w:tc>
          <w:tcPr>
            <w:tcW w:w="2227" w:type="dxa"/>
            <w:gridSpan w:val="2"/>
            <w:shd w:val="clear" w:color="auto" w:fill="auto"/>
          </w:tcPr>
          <w:p w:rsidR="00BD6F40" w:rsidRPr="00831B6C" w:rsidRDefault="00BD6F40" w:rsidP="00BD6F40">
            <w:pPr>
              <w:pStyle w:val="aa"/>
              <w:rPr>
                <w:b/>
              </w:rPr>
            </w:pPr>
            <w:r>
              <w:rPr>
                <w:b/>
              </w:rPr>
              <w:t>3-я неделя месяца (13.05-17.05.2019</w:t>
            </w:r>
            <w:r w:rsidRPr="00831B6C">
              <w:rPr>
                <w:b/>
              </w:rPr>
              <w:t>г)</w:t>
            </w:r>
          </w:p>
          <w:p w:rsidR="00BD6F40" w:rsidRPr="00B92E79" w:rsidRDefault="00BD6F40" w:rsidP="00BD6F40">
            <w:pPr>
              <w:pStyle w:val="aa"/>
              <w:rPr>
                <w:b/>
              </w:rPr>
            </w:pPr>
            <w:r w:rsidRPr="00831B6C">
              <w:rPr>
                <w:b/>
              </w:rPr>
              <w:t xml:space="preserve"> «Наш общий дом Земля»</w:t>
            </w:r>
          </w:p>
        </w:tc>
        <w:tc>
          <w:tcPr>
            <w:tcW w:w="7520" w:type="dxa"/>
            <w:shd w:val="clear" w:color="auto" w:fill="auto"/>
          </w:tcPr>
          <w:p w:rsidR="00BD6F40" w:rsidRPr="000A5234" w:rsidRDefault="00BD6F40" w:rsidP="00BD6F40">
            <w:pPr>
              <w:pStyle w:val="aa"/>
            </w:pPr>
            <w:r w:rsidRPr="000A5234">
              <w:t xml:space="preserve">Учить основам </w:t>
            </w:r>
            <w:r>
              <w:t>взаи</w:t>
            </w:r>
            <w:r w:rsidRPr="000A5234">
              <w:t>модействия с природой (рассматривать растения и животных, не нанося им вред; одеваться по погоде).</w:t>
            </w:r>
          </w:p>
          <w:p w:rsidR="00BD6F40" w:rsidRPr="000A5234" w:rsidRDefault="00BD6F40" w:rsidP="00BD6F40">
            <w:pPr>
              <w:pStyle w:val="aa"/>
            </w:pPr>
          </w:p>
        </w:tc>
      </w:tr>
      <w:tr w:rsidR="00BD6F40" w:rsidRPr="00E27986" w:rsidTr="00BD6F40">
        <w:tc>
          <w:tcPr>
            <w:tcW w:w="2227" w:type="dxa"/>
            <w:gridSpan w:val="2"/>
            <w:shd w:val="clear" w:color="auto" w:fill="auto"/>
          </w:tcPr>
          <w:p w:rsidR="00BD6F40" w:rsidRPr="0062690D"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Pr="0062690D" w:rsidRDefault="00BD6F40" w:rsidP="00BD6F40">
            <w:pPr>
              <w:spacing w:line="10" w:lineRule="atLeast"/>
              <w:rPr>
                <w:b/>
              </w:rPr>
            </w:pPr>
            <w:r w:rsidRPr="0062690D">
              <w:rPr>
                <w:b/>
              </w:rPr>
              <w:t>3 день</w:t>
            </w:r>
          </w:p>
          <w:p w:rsidR="00BD6F40" w:rsidRDefault="00BD6F40" w:rsidP="00BD6F40">
            <w:pPr>
              <w:spacing w:line="10" w:lineRule="atLeast"/>
              <w:rPr>
                <w:b/>
              </w:rPr>
            </w:pPr>
            <w:r w:rsidRPr="0062690D">
              <w:rPr>
                <w:b/>
              </w:rPr>
              <w:t>4 день</w:t>
            </w:r>
          </w:p>
          <w:p w:rsidR="00BD6F40" w:rsidRDefault="00BD6F40" w:rsidP="00BD6F40">
            <w:pPr>
              <w:pStyle w:val="aa"/>
              <w:rPr>
                <w:b/>
              </w:rPr>
            </w:pPr>
            <w:r w:rsidRPr="00EC29DA">
              <w:rPr>
                <w:b/>
              </w:rPr>
              <w:t>5 д</w:t>
            </w:r>
            <w:r>
              <w:rPr>
                <w:b/>
              </w:rPr>
              <w:t>ень</w:t>
            </w:r>
          </w:p>
          <w:p w:rsidR="00BD6F40" w:rsidRPr="00B92E79" w:rsidRDefault="00BD6F40" w:rsidP="00BD6F40">
            <w:pPr>
              <w:pStyle w:val="aa"/>
              <w:rPr>
                <w:b/>
              </w:rPr>
            </w:pPr>
          </w:p>
        </w:tc>
        <w:tc>
          <w:tcPr>
            <w:tcW w:w="7520" w:type="dxa"/>
            <w:shd w:val="clear" w:color="auto" w:fill="auto"/>
          </w:tcPr>
          <w:p w:rsidR="00BD6F40" w:rsidRDefault="00BD6F40" w:rsidP="00BD6F40">
            <w:pPr>
              <w:pStyle w:val="aa"/>
              <w:jc w:val="both"/>
              <w:rPr>
                <w:b/>
              </w:rPr>
            </w:pPr>
            <w:r w:rsidRPr="00FB13A6">
              <w:rPr>
                <w:b/>
              </w:rPr>
              <w:t xml:space="preserve"> </w:t>
            </w:r>
            <w:r w:rsidRPr="00327AAF">
              <w:rPr>
                <w:b/>
              </w:rPr>
              <w:t>«Насекомые – наши друзья»</w:t>
            </w:r>
          </w:p>
          <w:p w:rsidR="00BD6F40" w:rsidRPr="00FB13A6" w:rsidRDefault="00BD6F40" w:rsidP="00BD6F40">
            <w:pPr>
              <w:pStyle w:val="aa"/>
              <w:jc w:val="both"/>
              <w:rPr>
                <w:b/>
              </w:rPr>
            </w:pPr>
            <w:r w:rsidRPr="00FB13A6">
              <w:rPr>
                <w:b/>
              </w:rPr>
              <w:t>«Обитатели морей и океанов»</w:t>
            </w:r>
          </w:p>
          <w:p w:rsidR="00BD6F40" w:rsidRDefault="00BD6F40" w:rsidP="00BD6F40">
            <w:pPr>
              <w:pStyle w:val="aa"/>
              <w:jc w:val="both"/>
              <w:rPr>
                <w:b/>
              </w:rPr>
            </w:pPr>
            <w:r w:rsidRPr="00FB13A6">
              <w:rPr>
                <w:b/>
              </w:rPr>
              <w:t>«Леса и поля»</w:t>
            </w:r>
          </w:p>
          <w:p w:rsidR="00BD6F40" w:rsidRPr="009851D9" w:rsidRDefault="00BD6F40" w:rsidP="00BD6F40">
            <w:pPr>
              <w:pStyle w:val="aa"/>
              <w:jc w:val="both"/>
              <w:rPr>
                <w:b/>
              </w:rPr>
            </w:pPr>
            <w:r>
              <w:rPr>
                <w:b/>
              </w:rPr>
              <w:t xml:space="preserve"> </w:t>
            </w:r>
            <w:r w:rsidRPr="009851D9">
              <w:rPr>
                <w:b/>
              </w:rPr>
              <w:t>«Природа на планете Земля»</w:t>
            </w:r>
          </w:p>
          <w:p w:rsidR="00BD6F40" w:rsidRDefault="00BD6F40" w:rsidP="00BD6F40">
            <w:pPr>
              <w:pStyle w:val="aa"/>
              <w:jc w:val="both"/>
              <w:rPr>
                <w:b/>
              </w:rPr>
            </w:pPr>
            <w:r>
              <w:rPr>
                <w:b/>
              </w:rPr>
              <w:t xml:space="preserve"> «Берегите планету Земля»</w:t>
            </w:r>
          </w:p>
          <w:p w:rsidR="00BD6F40" w:rsidRPr="0011073C" w:rsidRDefault="00BD6F40" w:rsidP="00BD6F40">
            <w:pPr>
              <w:pStyle w:val="aa"/>
              <w:jc w:val="both"/>
              <w:rPr>
                <w:b/>
              </w:rPr>
            </w:pPr>
          </w:p>
        </w:tc>
      </w:tr>
      <w:tr w:rsidR="00BD6F40" w:rsidRPr="00E27986" w:rsidTr="00BD6F40">
        <w:tc>
          <w:tcPr>
            <w:tcW w:w="2227" w:type="dxa"/>
            <w:gridSpan w:val="2"/>
            <w:shd w:val="clear" w:color="auto" w:fill="auto"/>
          </w:tcPr>
          <w:p w:rsidR="00BD6F40" w:rsidRPr="005D28F0" w:rsidRDefault="00BD6F40" w:rsidP="00BD6F40">
            <w:pPr>
              <w:pStyle w:val="aa"/>
              <w:rPr>
                <w:b/>
                <w:i/>
                <w:sz w:val="20"/>
                <w:szCs w:val="20"/>
              </w:rPr>
            </w:pPr>
            <w:r w:rsidRPr="005D28F0">
              <w:rPr>
                <w:b/>
                <w:i/>
                <w:sz w:val="20"/>
                <w:szCs w:val="20"/>
              </w:rPr>
              <w:t>Итоговое мероприятие</w:t>
            </w:r>
          </w:p>
        </w:tc>
        <w:tc>
          <w:tcPr>
            <w:tcW w:w="7520" w:type="dxa"/>
            <w:shd w:val="clear" w:color="auto" w:fill="auto"/>
          </w:tcPr>
          <w:p w:rsidR="00BD6F40" w:rsidRPr="005D28F0" w:rsidRDefault="00BD6F40" w:rsidP="00BD6F40">
            <w:pPr>
              <w:pStyle w:val="aa"/>
              <w:jc w:val="both"/>
              <w:rPr>
                <w:i/>
                <w:sz w:val="20"/>
                <w:szCs w:val="20"/>
              </w:rPr>
            </w:pPr>
            <w:r w:rsidRPr="005D28F0">
              <w:rPr>
                <w:i/>
                <w:sz w:val="20"/>
                <w:szCs w:val="20"/>
              </w:rPr>
              <w:t>Физкультурный досуг «</w:t>
            </w:r>
            <w:r>
              <w:rPr>
                <w:i/>
                <w:sz w:val="20"/>
                <w:szCs w:val="20"/>
              </w:rPr>
              <w:t>В гости к мишке косолапому</w:t>
            </w:r>
            <w:r w:rsidRPr="005D28F0">
              <w:rPr>
                <w:i/>
                <w:sz w:val="20"/>
                <w:szCs w:val="20"/>
              </w:rPr>
              <w:t>». Ответственный: инструктор по физической культуре</w:t>
            </w:r>
          </w:p>
          <w:p w:rsidR="00BD6F40" w:rsidRPr="005D28F0" w:rsidRDefault="00BD6F40" w:rsidP="00BD6F40">
            <w:pPr>
              <w:rPr>
                <w:i/>
                <w:sz w:val="20"/>
                <w:szCs w:val="20"/>
              </w:rPr>
            </w:pPr>
          </w:p>
        </w:tc>
      </w:tr>
      <w:tr w:rsidR="00BD6F40" w:rsidRPr="00E27986" w:rsidTr="00BD6F40">
        <w:tc>
          <w:tcPr>
            <w:tcW w:w="2227" w:type="dxa"/>
            <w:gridSpan w:val="2"/>
            <w:shd w:val="clear" w:color="auto" w:fill="auto"/>
          </w:tcPr>
          <w:p w:rsidR="00BD6F40" w:rsidRPr="00C32163" w:rsidRDefault="00BD6F40" w:rsidP="00BD6F40">
            <w:pPr>
              <w:pStyle w:val="TableParagraph"/>
              <w:jc w:val="both"/>
              <w:rPr>
                <w:rFonts w:ascii="Times New Roman" w:hAnsi="Times New Roman"/>
                <w:b/>
                <w:lang w:val="ru-RU"/>
              </w:rPr>
            </w:pPr>
            <w:r>
              <w:rPr>
                <w:rFonts w:ascii="Times New Roman" w:hAnsi="Times New Roman"/>
                <w:b/>
                <w:lang w:val="ru-RU"/>
              </w:rPr>
              <w:t>4</w:t>
            </w:r>
            <w:r w:rsidRPr="00C32163">
              <w:rPr>
                <w:rFonts w:ascii="Times New Roman" w:hAnsi="Times New Roman"/>
                <w:b/>
                <w:lang w:val="ru-RU"/>
              </w:rPr>
              <w:t>-я неделя месяца</w:t>
            </w:r>
          </w:p>
          <w:p w:rsidR="00BD6F40" w:rsidRPr="00C32163" w:rsidRDefault="00BD6F40" w:rsidP="00BD6F40">
            <w:pPr>
              <w:pStyle w:val="TableParagraph"/>
              <w:jc w:val="both"/>
              <w:rPr>
                <w:rFonts w:ascii="Times New Roman" w:hAnsi="Times New Roman"/>
                <w:b/>
                <w:lang w:val="ru-RU"/>
              </w:rPr>
            </w:pPr>
            <w:r>
              <w:rPr>
                <w:rFonts w:ascii="Times New Roman" w:hAnsi="Times New Roman"/>
                <w:b/>
                <w:lang w:val="ru-RU"/>
              </w:rPr>
              <w:lastRenderedPageBreak/>
              <w:t>(20.05 – 24.05.2019</w:t>
            </w:r>
            <w:r w:rsidRPr="00C32163">
              <w:rPr>
                <w:rFonts w:ascii="Times New Roman" w:hAnsi="Times New Roman"/>
                <w:b/>
                <w:lang w:val="ru-RU"/>
              </w:rPr>
              <w:t>г)</w:t>
            </w:r>
          </w:p>
          <w:p w:rsidR="00BD6F40" w:rsidRPr="00A5256F" w:rsidRDefault="00BD6F40" w:rsidP="00BD6F40">
            <w:pPr>
              <w:pStyle w:val="TableParagraph"/>
              <w:jc w:val="both"/>
              <w:rPr>
                <w:rFonts w:ascii="Times New Roman" w:hAnsi="Times New Roman"/>
                <w:b/>
                <w:i/>
                <w:sz w:val="20"/>
                <w:szCs w:val="20"/>
                <w:lang w:val="ru-RU"/>
              </w:rPr>
            </w:pPr>
            <w:r w:rsidRPr="00C32163">
              <w:rPr>
                <w:rFonts w:ascii="Times New Roman" w:hAnsi="Times New Roman"/>
                <w:b/>
                <w:lang w:val="ru-RU"/>
              </w:rPr>
              <w:t>Мониторинг</w:t>
            </w:r>
          </w:p>
        </w:tc>
        <w:tc>
          <w:tcPr>
            <w:tcW w:w="7520" w:type="dxa"/>
            <w:shd w:val="clear" w:color="auto" w:fill="auto"/>
          </w:tcPr>
          <w:p w:rsidR="00BD6F40" w:rsidRPr="00EC29DA" w:rsidRDefault="00BD6F40" w:rsidP="00BD6F40">
            <w:pPr>
              <w:autoSpaceDE w:val="0"/>
              <w:autoSpaceDN w:val="0"/>
              <w:adjustRightInd w:val="0"/>
            </w:pPr>
            <w:r w:rsidRPr="00EC29DA">
              <w:lastRenderedPageBreak/>
              <w:t>выявление индивидуальных особенностей развития каждого ребенка и</w:t>
            </w:r>
          </w:p>
          <w:p w:rsidR="00BD6F40" w:rsidRPr="00EC29DA" w:rsidRDefault="00BD6F40" w:rsidP="00BD6F40">
            <w:pPr>
              <w:autoSpaceDE w:val="0"/>
              <w:autoSpaceDN w:val="0"/>
              <w:adjustRightInd w:val="0"/>
            </w:pPr>
            <w:r w:rsidRPr="00EC29DA">
              <w:lastRenderedPageBreak/>
              <w:t>определение при необходимости индивидуального маршрута образовательной работы для максимального раскрытия потенциала детской личности, а так же корректировки</w:t>
            </w:r>
          </w:p>
          <w:p w:rsidR="00BD6F40" w:rsidRPr="00EC29DA" w:rsidRDefault="00BD6F40" w:rsidP="00BD6F40">
            <w:r w:rsidRPr="00EC29DA">
              <w:t>образовательного процесса в группах.</w:t>
            </w:r>
          </w:p>
        </w:tc>
      </w:tr>
      <w:tr w:rsidR="00BD6F40" w:rsidRPr="00E27986" w:rsidTr="00BD6F40">
        <w:tc>
          <w:tcPr>
            <w:tcW w:w="2227" w:type="dxa"/>
            <w:gridSpan w:val="2"/>
            <w:shd w:val="clear" w:color="auto" w:fill="auto"/>
          </w:tcPr>
          <w:p w:rsidR="00BD6F40" w:rsidRDefault="00BD6F40" w:rsidP="00BD6F40">
            <w:pPr>
              <w:pStyle w:val="aa"/>
              <w:spacing w:line="10" w:lineRule="atLeast"/>
              <w:jc w:val="both"/>
              <w:rPr>
                <w:b/>
              </w:rPr>
            </w:pPr>
            <w:r w:rsidRPr="0062690D">
              <w:rPr>
                <w:b/>
              </w:rPr>
              <w:lastRenderedPageBreak/>
              <w:t>1 день</w:t>
            </w:r>
          </w:p>
          <w:p w:rsidR="00BD6F40" w:rsidRDefault="00BD6F40" w:rsidP="00BD6F40">
            <w:pPr>
              <w:spacing w:line="10" w:lineRule="atLeast"/>
              <w:rPr>
                <w:b/>
              </w:rPr>
            </w:pPr>
            <w:r w:rsidRPr="0062690D">
              <w:rPr>
                <w:b/>
              </w:rPr>
              <w:t>2 день</w:t>
            </w:r>
          </w:p>
          <w:p w:rsidR="00BD6F40" w:rsidRPr="0062690D" w:rsidRDefault="00BD6F40" w:rsidP="00BD6F40">
            <w:pPr>
              <w:spacing w:line="10" w:lineRule="atLeast"/>
              <w:rPr>
                <w:b/>
              </w:rPr>
            </w:pPr>
            <w:r w:rsidRPr="0062690D">
              <w:rPr>
                <w:b/>
              </w:rPr>
              <w:t>3 день</w:t>
            </w:r>
          </w:p>
          <w:p w:rsidR="00BD6F40" w:rsidRDefault="00BD6F40" w:rsidP="00BD6F40">
            <w:pPr>
              <w:spacing w:line="10" w:lineRule="atLeast"/>
              <w:rPr>
                <w:b/>
              </w:rPr>
            </w:pPr>
            <w:r w:rsidRPr="0062690D">
              <w:rPr>
                <w:b/>
              </w:rPr>
              <w:t>4 день</w:t>
            </w:r>
          </w:p>
          <w:p w:rsidR="00BD6F40" w:rsidRPr="00A5256F" w:rsidRDefault="00BD6F40" w:rsidP="00BD6F40">
            <w:pPr>
              <w:pStyle w:val="TableParagraph"/>
              <w:jc w:val="both"/>
              <w:rPr>
                <w:rFonts w:ascii="Times New Roman" w:hAnsi="Times New Roman"/>
                <w:b/>
                <w:i/>
                <w:sz w:val="20"/>
                <w:szCs w:val="20"/>
                <w:lang w:val="ru-RU"/>
              </w:rPr>
            </w:pPr>
            <w:r w:rsidRPr="00EC29DA">
              <w:rPr>
                <w:rFonts w:ascii="Times New Roman" w:hAnsi="Times New Roman"/>
                <w:b/>
                <w:lang w:val="ru-RU"/>
              </w:rPr>
              <w:t>5 д</w:t>
            </w:r>
            <w:r>
              <w:rPr>
                <w:rFonts w:ascii="Times New Roman" w:hAnsi="Times New Roman"/>
                <w:b/>
                <w:lang w:val="ru-RU"/>
              </w:rPr>
              <w:t>ень</w:t>
            </w:r>
          </w:p>
        </w:tc>
        <w:tc>
          <w:tcPr>
            <w:tcW w:w="7520" w:type="dxa"/>
            <w:shd w:val="clear" w:color="auto" w:fill="auto"/>
          </w:tcPr>
          <w:p w:rsidR="00BD6F40" w:rsidRPr="00EC29DA" w:rsidRDefault="00BD6F40" w:rsidP="00BD6F40">
            <w:pPr>
              <w:pStyle w:val="aa"/>
              <w:spacing w:after="10"/>
              <w:jc w:val="both"/>
              <w:rPr>
                <w:b/>
              </w:rPr>
            </w:pPr>
            <w:r w:rsidRPr="00EC29DA">
              <w:rPr>
                <w:b/>
              </w:rPr>
              <w:t>ОО</w:t>
            </w:r>
            <w:r>
              <w:rPr>
                <w:b/>
              </w:rPr>
              <w:t xml:space="preserve"> </w:t>
            </w:r>
            <w:r w:rsidRPr="00EC29DA">
              <w:rPr>
                <w:b/>
              </w:rPr>
              <w:t>«Познавательное развитие»</w:t>
            </w:r>
          </w:p>
          <w:p w:rsidR="00BD6F40" w:rsidRPr="00EC29DA" w:rsidRDefault="00BD6F40" w:rsidP="00BD6F40">
            <w:pPr>
              <w:spacing w:after="10"/>
              <w:rPr>
                <w:b/>
              </w:rPr>
            </w:pPr>
            <w:r w:rsidRPr="00EC29DA">
              <w:rPr>
                <w:b/>
              </w:rPr>
              <w:t>ОО «Социально-коммуникативное развитие»</w:t>
            </w:r>
          </w:p>
          <w:p w:rsidR="00BD6F40" w:rsidRPr="00EC29DA" w:rsidRDefault="00BD6F40" w:rsidP="00BD6F40">
            <w:pPr>
              <w:spacing w:after="10"/>
              <w:rPr>
                <w:b/>
              </w:rPr>
            </w:pPr>
            <w:r w:rsidRPr="00EC29DA">
              <w:rPr>
                <w:b/>
              </w:rPr>
              <w:t>ОО «Речевое развитие»</w:t>
            </w:r>
          </w:p>
          <w:p w:rsidR="00BD6F40" w:rsidRPr="00EC29DA" w:rsidRDefault="00BD6F40" w:rsidP="00BD6F40">
            <w:pPr>
              <w:spacing w:after="10"/>
              <w:rPr>
                <w:b/>
              </w:rPr>
            </w:pPr>
            <w:r w:rsidRPr="00EC29DA">
              <w:rPr>
                <w:b/>
              </w:rPr>
              <w:t>ОО «Художественно-эстетическое развитие»</w:t>
            </w:r>
          </w:p>
          <w:p w:rsidR="00BD6F40" w:rsidRDefault="00BD6F40" w:rsidP="00BD6F40">
            <w:pPr>
              <w:pStyle w:val="aa"/>
              <w:jc w:val="both"/>
              <w:rPr>
                <w:i/>
                <w:sz w:val="20"/>
                <w:szCs w:val="20"/>
              </w:rPr>
            </w:pPr>
            <w:r w:rsidRPr="00EC29DA">
              <w:rPr>
                <w:b/>
              </w:rPr>
              <w:t>ОО «Физическое развитие»</w:t>
            </w:r>
          </w:p>
        </w:tc>
      </w:tr>
      <w:tr w:rsidR="00BD6F40" w:rsidRPr="00E27986" w:rsidTr="00BD6F40">
        <w:tc>
          <w:tcPr>
            <w:tcW w:w="2227" w:type="dxa"/>
            <w:gridSpan w:val="2"/>
            <w:shd w:val="clear" w:color="auto" w:fill="auto"/>
          </w:tcPr>
          <w:p w:rsidR="00BD6F40" w:rsidRPr="009E690B" w:rsidRDefault="00BD6F40" w:rsidP="00BD6F40">
            <w:pPr>
              <w:jc w:val="both"/>
              <w:rPr>
                <w:b/>
                <w:i/>
                <w:sz w:val="20"/>
                <w:szCs w:val="20"/>
              </w:rPr>
            </w:pPr>
            <w:r>
              <w:rPr>
                <w:b/>
                <w:i/>
                <w:sz w:val="20"/>
                <w:szCs w:val="20"/>
              </w:rPr>
              <w:t>Итоговое мероприятие</w:t>
            </w:r>
          </w:p>
        </w:tc>
        <w:tc>
          <w:tcPr>
            <w:tcW w:w="7520" w:type="dxa"/>
            <w:shd w:val="clear" w:color="auto" w:fill="auto"/>
          </w:tcPr>
          <w:p w:rsidR="00BD6F40" w:rsidRDefault="00BD6F40" w:rsidP="00BD6F40">
            <w:pPr>
              <w:pStyle w:val="aa"/>
              <w:jc w:val="both"/>
              <w:rPr>
                <w:i/>
                <w:sz w:val="20"/>
                <w:szCs w:val="20"/>
              </w:rPr>
            </w:pPr>
            <w:r>
              <w:rPr>
                <w:i/>
                <w:sz w:val="20"/>
                <w:szCs w:val="20"/>
              </w:rPr>
              <w:t>«В гостях у солнышка»</w:t>
            </w:r>
          </w:p>
          <w:p w:rsidR="00BD6F40" w:rsidRPr="00327AAF" w:rsidRDefault="00BD6F40" w:rsidP="00BD6F40">
            <w:r>
              <w:rPr>
                <w:i/>
                <w:sz w:val="20"/>
                <w:szCs w:val="20"/>
              </w:rPr>
              <w:t>Ответственный: воспитатель приоритетного направления</w:t>
            </w:r>
          </w:p>
        </w:tc>
      </w:tr>
      <w:tr w:rsidR="00BD6F40" w:rsidRPr="00E27986" w:rsidTr="00BD6F40">
        <w:tc>
          <w:tcPr>
            <w:tcW w:w="2227" w:type="dxa"/>
            <w:gridSpan w:val="2"/>
            <w:shd w:val="clear" w:color="auto" w:fill="auto"/>
          </w:tcPr>
          <w:p w:rsidR="00BD6F40" w:rsidRPr="00B92E79" w:rsidRDefault="00BD6F40" w:rsidP="00BD6F40">
            <w:pPr>
              <w:pStyle w:val="aa"/>
              <w:rPr>
                <w:b/>
              </w:rPr>
            </w:pPr>
            <w:r>
              <w:rPr>
                <w:b/>
              </w:rPr>
              <w:t>5-я неделя месяца (27.05-31.05.2019г)</w:t>
            </w:r>
          </w:p>
          <w:p w:rsidR="00BD6F40" w:rsidRPr="00B92E79" w:rsidRDefault="00BD6F40" w:rsidP="00BD6F40">
            <w:pPr>
              <w:pStyle w:val="aa"/>
              <w:rPr>
                <w:b/>
              </w:rPr>
            </w:pPr>
            <w:r w:rsidRPr="00B92E79">
              <w:rPr>
                <w:b/>
              </w:rPr>
              <w:t>«Здравствуй лето</w:t>
            </w:r>
            <w:r>
              <w:rPr>
                <w:b/>
              </w:rPr>
              <w:t xml:space="preserve"> красное</w:t>
            </w:r>
            <w:r w:rsidRPr="00B92E79">
              <w:rPr>
                <w:b/>
              </w:rPr>
              <w:t>!»</w:t>
            </w:r>
          </w:p>
        </w:tc>
        <w:tc>
          <w:tcPr>
            <w:tcW w:w="7520" w:type="dxa"/>
            <w:shd w:val="clear" w:color="auto" w:fill="auto"/>
          </w:tcPr>
          <w:p w:rsidR="00BD6F40" w:rsidRPr="000A5234" w:rsidRDefault="00BD6F40" w:rsidP="00BD6F40">
            <w:pPr>
              <w:pStyle w:val="aa"/>
              <w:jc w:val="both"/>
            </w:pPr>
            <w:r w:rsidRPr="000A5234">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r>
              <w:t xml:space="preserve"> Формировать исследовательский и познавательный интерес в ходе экспериментирования с водой и песком.</w:t>
            </w:r>
          </w:p>
        </w:tc>
      </w:tr>
      <w:tr w:rsidR="00BD6F40" w:rsidRPr="00E27986" w:rsidTr="00BD6F40">
        <w:trPr>
          <w:trHeight w:val="1482"/>
        </w:trPr>
        <w:tc>
          <w:tcPr>
            <w:tcW w:w="2227" w:type="dxa"/>
            <w:gridSpan w:val="2"/>
            <w:shd w:val="clear" w:color="auto" w:fill="auto"/>
          </w:tcPr>
          <w:p w:rsidR="00BD6F40" w:rsidRPr="0062690D" w:rsidRDefault="00BD6F40" w:rsidP="00BD6F40">
            <w:pPr>
              <w:pStyle w:val="aa"/>
              <w:spacing w:line="10" w:lineRule="atLeast"/>
              <w:jc w:val="both"/>
              <w:rPr>
                <w:b/>
              </w:rPr>
            </w:pPr>
            <w:r w:rsidRPr="0062690D">
              <w:rPr>
                <w:b/>
              </w:rPr>
              <w:t>1 день</w:t>
            </w:r>
          </w:p>
          <w:p w:rsidR="00BD6F40" w:rsidRDefault="00BD6F40" w:rsidP="00BD6F40">
            <w:pPr>
              <w:spacing w:line="10" w:lineRule="atLeast"/>
              <w:rPr>
                <w:b/>
              </w:rPr>
            </w:pPr>
            <w:r w:rsidRPr="0062690D">
              <w:rPr>
                <w:b/>
              </w:rPr>
              <w:t>2 день</w:t>
            </w:r>
          </w:p>
          <w:p w:rsidR="00BD6F40" w:rsidRDefault="00BD6F40" w:rsidP="00BD6F40">
            <w:pPr>
              <w:spacing w:line="10" w:lineRule="atLeast"/>
              <w:rPr>
                <w:b/>
              </w:rPr>
            </w:pPr>
            <w:r w:rsidRPr="0062690D">
              <w:rPr>
                <w:b/>
              </w:rPr>
              <w:t>3 день</w:t>
            </w:r>
          </w:p>
          <w:p w:rsidR="00BD6F40" w:rsidRDefault="00BD6F40" w:rsidP="00BD6F40">
            <w:pPr>
              <w:spacing w:line="10" w:lineRule="atLeast"/>
              <w:rPr>
                <w:b/>
              </w:rPr>
            </w:pPr>
            <w:r>
              <w:rPr>
                <w:b/>
              </w:rPr>
              <w:t>4 день</w:t>
            </w:r>
          </w:p>
          <w:p w:rsidR="00BD6F40" w:rsidRPr="009B36F6" w:rsidRDefault="00BD6F40" w:rsidP="00BD6F40">
            <w:pPr>
              <w:rPr>
                <w:b/>
              </w:rPr>
            </w:pPr>
            <w:r w:rsidRPr="009B36F6">
              <w:rPr>
                <w:b/>
              </w:rPr>
              <w:t>5 день</w:t>
            </w:r>
          </w:p>
        </w:tc>
        <w:tc>
          <w:tcPr>
            <w:tcW w:w="7520" w:type="dxa"/>
            <w:shd w:val="clear" w:color="auto" w:fill="auto"/>
          </w:tcPr>
          <w:p w:rsidR="00BD6F40" w:rsidRDefault="00BD6F40" w:rsidP="00BD6F40">
            <w:pPr>
              <w:pStyle w:val="aa"/>
              <w:jc w:val="both"/>
              <w:rPr>
                <w:b/>
              </w:rPr>
            </w:pPr>
            <w:r>
              <w:rPr>
                <w:b/>
              </w:rPr>
              <w:t>«Сад, огород»</w:t>
            </w:r>
          </w:p>
          <w:p w:rsidR="00BD6F40" w:rsidRDefault="00BD6F40" w:rsidP="00BD6F40">
            <w:pPr>
              <w:pStyle w:val="aa"/>
              <w:jc w:val="both"/>
              <w:rPr>
                <w:b/>
              </w:rPr>
            </w:pPr>
            <w:r>
              <w:rPr>
                <w:b/>
              </w:rPr>
              <w:t>«Живая и неживая природа летом»</w:t>
            </w:r>
          </w:p>
          <w:p w:rsidR="00BD6F40" w:rsidRDefault="00BD6F40" w:rsidP="00BD6F40">
            <w:pPr>
              <w:pStyle w:val="aa"/>
              <w:jc w:val="both"/>
              <w:rPr>
                <w:b/>
              </w:rPr>
            </w:pPr>
            <w:r w:rsidRPr="009851D9">
              <w:rPr>
                <w:b/>
              </w:rPr>
              <w:t xml:space="preserve"> </w:t>
            </w:r>
            <w:r>
              <w:rPr>
                <w:b/>
              </w:rPr>
              <w:t>«Летние забавы»</w:t>
            </w:r>
            <w:r w:rsidRPr="009851D9">
              <w:rPr>
                <w:b/>
              </w:rPr>
              <w:t xml:space="preserve"> </w:t>
            </w:r>
          </w:p>
          <w:p w:rsidR="00BD6F40" w:rsidRDefault="00BD6F40" w:rsidP="00BD6F40">
            <w:pPr>
              <w:pStyle w:val="aa"/>
              <w:jc w:val="both"/>
              <w:rPr>
                <w:b/>
              </w:rPr>
            </w:pPr>
            <w:r w:rsidRPr="009851D9">
              <w:rPr>
                <w:b/>
              </w:rPr>
              <w:t>«</w:t>
            </w:r>
            <w:r>
              <w:rPr>
                <w:b/>
              </w:rPr>
              <w:t>Летние изменения</w:t>
            </w:r>
            <w:r w:rsidRPr="009851D9">
              <w:rPr>
                <w:b/>
              </w:rPr>
              <w:t xml:space="preserve"> в природе»</w:t>
            </w:r>
          </w:p>
          <w:p w:rsidR="00BD6F40" w:rsidRPr="009851D9" w:rsidRDefault="00BD6F40" w:rsidP="00BD6F40">
            <w:pPr>
              <w:pStyle w:val="aa"/>
              <w:jc w:val="both"/>
              <w:rPr>
                <w:b/>
              </w:rPr>
            </w:pPr>
            <w:r>
              <w:rPr>
                <w:b/>
              </w:rPr>
              <w:t>«Экспериментальная деятельность «Вода и песок»</w:t>
            </w:r>
          </w:p>
        </w:tc>
      </w:tr>
      <w:tr w:rsidR="00BD6F40" w:rsidRPr="00E27986" w:rsidTr="00BD6F40">
        <w:tc>
          <w:tcPr>
            <w:tcW w:w="2227" w:type="dxa"/>
            <w:gridSpan w:val="2"/>
            <w:shd w:val="clear" w:color="auto" w:fill="auto"/>
          </w:tcPr>
          <w:p w:rsidR="00BD6F40" w:rsidRPr="00A115FC" w:rsidRDefault="00BD6F40" w:rsidP="00BD6F40">
            <w:pPr>
              <w:pStyle w:val="aa"/>
              <w:rPr>
                <w:b/>
                <w:i/>
                <w:sz w:val="20"/>
                <w:szCs w:val="20"/>
              </w:rPr>
            </w:pPr>
            <w:r w:rsidRPr="00A115FC">
              <w:rPr>
                <w:b/>
                <w:i/>
                <w:sz w:val="20"/>
                <w:szCs w:val="20"/>
              </w:rPr>
              <w:t>Итоговое мероприятие</w:t>
            </w:r>
          </w:p>
        </w:tc>
        <w:tc>
          <w:tcPr>
            <w:tcW w:w="7520" w:type="dxa"/>
            <w:shd w:val="clear" w:color="auto" w:fill="auto"/>
          </w:tcPr>
          <w:p w:rsidR="00BD6F40" w:rsidRDefault="00BD6F40" w:rsidP="00BD6F40">
            <w:pPr>
              <w:pStyle w:val="aa"/>
              <w:jc w:val="both"/>
              <w:rPr>
                <w:i/>
                <w:sz w:val="20"/>
                <w:szCs w:val="20"/>
              </w:rPr>
            </w:pPr>
            <w:r>
              <w:rPr>
                <w:i/>
                <w:sz w:val="20"/>
                <w:szCs w:val="20"/>
              </w:rPr>
              <w:t>«Лучики лета»</w:t>
            </w:r>
          </w:p>
          <w:p w:rsidR="00BD6F40" w:rsidRPr="001216E8" w:rsidRDefault="00BD6F40" w:rsidP="00BD6F40">
            <w:r>
              <w:rPr>
                <w:i/>
                <w:sz w:val="20"/>
                <w:szCs w:val="20"/>
              </w:rPr>
              <w:t>Ответственный: музыкальный руководитель</w:t>
            </w:r>
          </w:p>
        </w:tc>
      </w:tr>
    </w:tbl>
    <w:p w:rsidR="00BD6F40" w:rsidRDefault="00BD6F40" w:rsidP="00BD6F40">
      <w:pPr>
        <w:jc w:val="both"/>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Default="00BD6F40" w:rsidP="00BD6F40">
      <w:pPr>
        <w:jc w:val="right"/>
        <w:rPr>
          <w:rFonts w:eastAsia="Calibri"/>
          <w:b/>
          <w:bCs/>
          <w:i/>
          <w:u w:val="single"/>
        </w:rPr>
      </w:pPr>
    </w:p>
    <w:p w:rsidR="00BD6F40" w:rsidRPr="00EA3A76" w:rsidRDefault="00BD6F40" w:rsidP="00BD6F40">
      <w:pPr>
        <w:jc w:val="right"/>
        <w:rPr>
          <w:rFonts w:eastAsia="Calibri"/>
          <w:b/>
          <w:bCs/>
          <w:i/>
          <w:u w:val="single"/>
        </w:rPr>
      </w:pPr>
      <w:r>
        <w:rPr>
          <w:rFonts w:eastAsia="Calibri"/>
          <w:b/>
          <w:bCs/>
          <w:i/>
          <w:u w:val="single"/>
        </w:rPr>
        <w:t>Приложение 13</w:t>
      </w:r>
    </w:p>
    <w:p w:rsidR="00BD6F40" w:rsidRPr="00496731" w:rsidRDefault="00BD6F40" w:rsidP="00BD6F40">
      <w:pPr>
        <w:jc w:val="center"/>
        <w:rPr>
          <w:rFonts w:eastAsia="Calibri"/>
          <w:b/>
          <w:bCs/>
          <w:i/>
          <w:iCs/>
          <w:u w:val="single"/>
        </w:rPr>
      </w:pPr>
      <w:r w:rsidRPr="00496731">
        <w:rPr>
          <w:rFonts w:eastAsia="Calibri"/>
          <w:b/>
          <w:bCs/>
        </w:rPr>
        <w:t>«Расписание организованной образовательной деятельности»</w:t>
      </w:r>
    </w:p>
    <w:p w:rsidR="00BD6F40" w:rsidRPr="00496731" w:rsidRDefault="00BD6F40" w:rsidP="00BD6F40">
      <w:pPr>
        <w:shd w:val="clear" w:color="auto" w:fill="FFFFFF"/>
        <w:jc w:val="both"/>
        <w:rPr>
          <w:b/>
          <w:bCs/>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7"/>
        <w:gridCol w:w="6041"/>
        <w:gridCol w:w="1418"/>
      </w:tblGrid>
      <w:tr w:rsidR="00BD6F40" w:rsidRPr="00496731" w:rsidTr="00BD6F40">
        <w:trPr>
          <w:trHeight w:val="379"/>
        </w:trPr>
        <w:tc>
          <w:tcPr>
            <w:tcW w:w="2147" w:type="dxa"/>
          </w:tcPr>
          <w:p w:rsidR="00BD6F40" w:rsidRPr="00496731" w:rsidRDefault="00BD6F40" w:rsidP="00BD6F40">
            <w:pPr>
              <w:spacing w:after="120"/>
              <w:jc w:val="both"/>
              <w:rPr>
                <w:b/>
                <w:bCs/>
                <w:i/>
                <w:iCs/>
              </w:rPr>
            </w:pPr>
            <w:r w:rsidRPr="00496731">
              <w:rPr>
                <w:b/>
                <w:bCs/>
                <w:i/>
                <w:iCs/>
              </w:rPr>
              <w:t>День недели</w:t>
            </w:r>
          </w:p>
        </w:tc>
        <w:tc>
          <w:tcPr>
            <w:tcW w:w="6041" w:type="dxa"/>
          </w:tcPr>
          <w:p w:rsidR="00BD6F40" w:rsidRPr="00496731" w:rsidRDefault="00BD6F40" w:rsidP="00BD6F40">
            <w:pPr>
              <w:spacing w:after="120"/>
              <w:jc w:val="both"/>
              <w:rPr>
                <w:b/>
                <w:bCs/>
                <w:i/>
                <w:iCs/>
              </w:rPr>
            </w:pPr>
            <w:r w:rsidRPr="00496731">
              <w:rPr>
                <w:b/>
                <w:bCs/>
                <w:i/>
                <w:iCs/>
              </w:rPr>
              <w:t xml:space="preserve">                                       Виды</w:t>
            </w:r>
          </w:p>
        </w:tc>
        <w:tc>
          <w:tcPr>
            <w:tcW w:w="1418" w:type="dxa"/>
          </w:tcPr>
          <w:p w:rsidR="00BD6F40" w:rsidRPr="00496731" w:rsidRDefault="00BD6F40" w:rsidP="00BD6F40">
            <w:pPr>
              <w:spacing w:after="120"/>
              <w:jc w:val="both"/>
              <w:rPr>
                <w:b/>
                <w:bCs/>
                <w:i/>
                <w:iCs/>
              </w:rPr>
            </w:pPr>
            <w:r w:rsidRPr="00496731">
              <w:rPr>
                <w:b/>
                <w:bCs/>
                <w:i/>
                <w:iCs/>
              </w:rPr>
              <w:t>Время</w:t>
            </w:r>
          </w:p>
        </w:tc>
      </w:tr>
      <w:tr w:rsidR="00BD6F40" w:rsidRPr="00496731" w:rsidTr="00BD6F40">
        <w:trPr>
          <w:trHeight w:val="1272"/>
        </w:trPr>
        <w:tc>
          <w:tcPr>
            <w:tcW w:w="2147" w:type="dxa"/>
          </w:tcPr>
          <w:p w:rsidR="00BD6F40" w:rsidRPr="004D1BB5" w:rsidRDefault="00BD6F40" w:rsidP="00BD6F40">
            <w:pPr>
              <w:jc w:val="both"/>
              <w:rPr>
                <w:b/>
                <w:bCs/>
              </w:rPr>
            </w:pPr>
            <w:r>
              <w:rPr>
                <w:b/>
                <w:bCs/>
              </w:rPr>
              <w:t>ПОНЕДЕЛЬНИК</w:t>
            </w:r>
          </w:p>
          <w:p w:rsidR="00BD6F40" w:rsidRPr="00496731" w:rsidRDefault="00BD6F40" w:rsidP="00BD6F40">
            <w:pPr>
              <w:jc w:val="both"/>
            </w:pPr>
          </w:p>
          <w:p w:rsidR="00BD6F40" w:rsidRPr="00496731" w:rsidRDefault="00BD6F40" w:rsidP="00BD6F40">
            <w:pPr>
              <w:jc w:val="both"/>
            </w:pPr>
          </w:p>
          <w:p w:rsidR="00BD6F40" w:rsidRPr="00496731" w:rsidRDefault="00BD6F40" w:rsidP="00BD6F40">
            <w:pPr>
              <w:jc w:val="both"/>
            </w:pPr>
          </w:p>
        </w:tc>
        <w:tc>
          <w:tcPr>
            <w:tcW w:w="6041" w:type="dxa"/>
          </w:tcPr>
          <w:p w:rsidR="00BD6F40" w:rsidRPr="00496731" w:rsidRDefault="00BD6F40" w:rsidP="00BD6F40">
            <w:pPr>
              <w:rPr>
                <w:b/>
                <w:bCs/>
                <w:i/>
                <w:iCs/>
              </w:rPr>
            </w:pPr>
            <w:r w:rsidRPr="00496731">
              <w:rPr>
                <w:b/>
                <w:bCs/>
                <w:i/>
                <w:iCs/>
              </w:rPr>
              <w:t>1. ОО «Художественно-эстетическое развитие»</w:t>
            </w:r>
          </w:p>
          <w:p w:rsidR="00BD6F40" w:rsidRDefault="00BD6F40" w:rsidP="00BD6F40">
            <w:pPr>
              <w:jc w:val="both"/>
              <w:rPr>
                <w:b/>
                <w:bCs/>
                <w:i/>
                <w:iCs/>
              </w:rPr>
            </w:pPr>
            <w:r w:rsidRPr="00496731">
              <w:t>Изобразительная деятельность (рисование)</w:t>
            </w:r>
          </w:p>
          <w:p w:rsidR="00BD6F40" w:rsidRPr="00496731" w:rsidRDefault="00BD6F40" w:rsidP="00BD6F40">
            <w:pPr>
              <w:rPr>
                <w:b/>
                <w:bCs/>
                <w:i/>
                <w:iCs/>
              </w:rPr>
            </w:pPr>
            <w:r w:rsidRPr="00496731">
              <w:rPr>
                <w:b/>
                <w:bCs/>
                <w:i/>
                <w:iCs/>
              </w:rPr>
              <w:t>2</w:t>
            </w:r>
            <w:r>
              <w:rPr>
                <w:b/>
                <w:bCs/>
                <w:i/>
                <w:iCs/>
              </w:rPr>
              <w:t>.</w:t>
            </w:r>
            <w:r w:rsidRPr="00496731">
              <w:rPr>
                <w:b/>
                <w:bCs/>
                <w:i/>
                <w:iCs/>
              </w:rPr>
              <w:t xml:space="preserve"> ОО «Художественно-эстетическое развитие»</w:t>
            </w:r>
          </w:p>
          <w:p w:rsidR="00BD6F40" w:rsidRPr="004D1BB5" w:rsidRDefault="00BD6F40" w:rsidP="00BD6F40">
            <w:pPr>
              <w:jc w:val="both"/>
              <w:rPr>
                <w:b/>
                <w:bCs/>
                <w:i/>
                <w:iCs/>
              </w:rPr>
            </w:pPr>
            <w:r w:rsidRPr="00496731">
              <w:rPr>
                <w:bCs/>
                <w:iCs/>
              </w:rPr>
              <w:t>Музыкальная деятельность</w:t>
            </w:r>
          </w:p>
        </w:tc>
        <w:tc>
          <w:tcPr>
            <w:tcW w:w="1418" w:type="dxa"/>
          </w:tcPr>
          <w:p w:rsidR="00BD6F40" w:rsidRPr="00496731" w:rsidRDefault="00BD6F40" w:rsidP="00BD6F40">
            <w:pPr>
              <w:jc w:val="both"/>
              <w:rPr>
                <w:b/>
                <w:bCs/>
              </w:rPr>
            </w:pPr>
            <w:r>
              <w:rPr>
                <w:b/>
                <w:bCs/>
              </w:rPr>
              <w:t>9.00-9.15</w:t>
            </w:r>
          </w:p>
          <w:p w:rsidR="00BD6F40" w:rsidRPr="00496731" w:rsidRDefault="00BD6F40" w:rsidP="00BD6F40">
            <w:pPr>
              <w:jc w:val="both"/>
              <w:rPr>
                <w:b/>
                <w:bCs/>
              </w:rPr>
            </w:pPr>
          </w:p>
          <w:p w:rsidR="00BD6F40" w:rsidRPr="00496731" w:rsidRDefault="00BD6F40" w:rsidP="00BD6F40">
            <w:pPr>
              <w:jc w:val="both"/>
              <w:rPr>
                <w:b/>
                <w:bCs/>
              </w:rPr>
            </w:pPr>
            <w:r>
              <w:rPr>
                <w:b/>
                <w:bCs/>
              </w:rPr>
              <w:t>9.25-9.40</w:t>
            </w:r>
          </w:p>
          <w:p w:rsidR="00BD6F40" w:rsidRPr="00496731" w:rsidRDefault="00BD6F40" w:rsidP="00BD6F40">
            <w:pPr>
              <w:jc w:val="both"/>
              <w:rPr>
                <w:b/>
                <w:bCs/>
              </w:rPr>
            </w:pPr>
          </w:p>
        </w:tc>
      </w:tr>
      <w:tr w:rsidR="00BD6F40" w:rsidRPr="00496731" w:rsidTr="00BD6F40">
        <w:trPr>
          <w:trHeight w:val="1465"/>
        </w:trPr>
        <w:tc>
          <w:tcPr>
            <w:tcW w:w="2147" w:type="dxa"/>
          </w:tcPr>
          <w:p w:rsidR="00BD6F40" w:rsidRPr="00496731" w:rsidRDefault="00BD6F40" w:rsidP="00BD6F40">
            <w:pPr>
              <w:jc w:val="both"/>
              <w:rPr>
                <w:b/>
                <w:bCs/>
              </w:rPr>
            </w:pPr>
            <w:r w:rsidRPr="00496731">
              <w:rPr>
                <w:b/>
                <w:bCs/>
              </w:rPr>
              <w:t xml:space="preserve"> ВТОРНИК</w:t>
            </w:r>
          </w:p>
          <w:p w:rsidR="00BD6F40" w:rsidRPr="00496731" w:rsidRDefault="00BD6F40" w:rsidP="00BD6F40">
            <w:pPr>
              <w:jc w:val="both"/>
            </w:pPr>
          </w:p>
        </w:tc>
        <w:tc>
          <w:tcPr>
            <w:tcW w:w="6041" w:type="dxa"/>
          </w:tcPr>
          <w:p w:rsidR="00BD6F40" w:rsidRPr="00496731" w:rsidRDefault="00BD6F40" w:rsidP="00BD6F40">
            <w:pPr>
              <w:jc w:val="both"/>
              <w:rPr>
                <w:b/>
                <w:bCs/>
                <w:i/>
                <w:iCs/>
              </w:rPr>
            </w:pPr>
            <w:r w:rsidRPr="00496731">
              <w:rPr>
                <w:b/>
                <w:bCs/>
                <w:i/>
                <w:iCs/>
              </w:rPr>
              <w:t>1. ОО «Познавательное развитие»</w:t>
            </w:r>
          </w:p>
          <w:p w:rsidR="00BD6F40" w:rsidRPr="004D7959" w:rsidRDefault="00BD6F40" w:rsidP="00BD6F40">
            <w:pPr>
              <w:jc w:val="both"/>
            </w:pPr>
            <w:r>
              <w:t>ФЭМП</w:t>
            </w:r>
          </w:p>
          <w:p w:rsidR="00BD6F40" w:rsidRPr="00496731" w:rsidRDefault="00BD6F40" w:rsidP="00BD6F40">
            <w:pPr>
              <w:jc w:val="both"/>
              <w:rPr>
                <w:b/>
                <w:bCs/>
                <w:i/>
                <w:iCs/>
              </w:rPr>
            </w:pPr>
            <w:r>
              <w:rPr>
                <w:b/>
                <w:bCs/>
                <w:i/>
                <w:iCs/>
              </w:rPr>
              <w:t>2.</w:t>
            </w:r>
            <w:r w:rsidRPr="00496731">
              <w:rPr>
                <w:b/>
                <w:bCs/>
                <w:i/>
                <w:iCs/>
              </w:rPr>
              <w:t xml:space="preserve"> ОО «Физическое развитие»</w:t>
            </w:r>
          </w:p>
          <w:p w:rsidR="00BD6F40" w:rsidRPr="004D1BB5" w:rsidRDefault="00BD6F40" w:rsidP="00BD6F40">
            <w:pPr>
              <w:jc w:val="both"/>
              <w:rPr>
                <w:b/>
                <w:bCs/>
                <w:i/>
                <w:iCs/>
                <w:u w:val="single"/>
              </w:rPr>
            </w:pPr>
            <w:r w:rsidRPr="004D7959">
              <w:rPr>
                <w:u w:val="single"/>
              </w:rPr>
              <w:t>Физическая культура</w:t>
            </w:r>
          </w:p>
        </w:tc>
        <w:tc>
          <w:tcPr>
            <w:tcW w:w="1418" w:type="dxa"/>
          </w:tcPr>
          <w:p w:rsidR="00BD6F40" w:rsidRPr="00496731" w:rsidRDefault="00BD6F40" w:rsidP="00BD6F40">
            <w:pPr>
              <w:jc w:val="both"/>
              <w:rPr>
                <w:b/>
                <w:bCs/>
              </w:rPr>
            </w:pPr>
            <w:r>
              <w:rPr>
                <w:b/>
                <w:bCs/>
              </w:rPr>
              <w:t>9.00-9.15</w:t>
            </w:r>
          </w:p>
          <w:p w:rsidR="00BD6F40" w:rsidRPr="00496731" w:rsidRDefault="00BD6F40" w:rsidP="00BD6F40">
            <w:pPr>
              <w:jc w:val="both"/>
              <w:rPr>
                <w:b/>
                <w:bCs/>
              </w:rPr>
            </w:pPr>
          </w:p>
          <w:p w:rsidR="00BD6F40" w:rsidRPr="004D1BB5" w:rsidRDefault="00BD6F40" w:rsidP="00BD6F40">
            <w:pPr>
              <w:jc w:val="both"/>
              <w:rPr>
                <w:b/>
                <w:bCs/>
              </w:rPr>
            </w:pPr>
            <w:r>
              <w:rPr>
                <w:b/>
                <w:bCs/>
              </w:rPr>
              <w:t>9.25-9.40</w:t>
            </w:r>
          </w:p>
        </w:tc>
      </w:tr>
      <w:tr w:rsidR="00BD6F40" w:rsidRPr="00496731" w:rsidTr="00BD6F40">
        <w:trPr>
          <w:trHeight w:val="1948"/>
        </w:trPr>
        <w:tc>
          <w:tcPr>
            <w:tcW w:w="2147" w:type="dxa"/>
          </w:tcPr>
          <w:p w:rsidR="00BD6F40" w:rsidRPr="00496731" w:rsidRDefault="00BD6F40" w:rsidP="00BD6F40">
            <w:pPr>
              <w:jc w:val="both"/>
              <w:rPr>
                <w:b/>
                <w:bCs/>
              </w:rPr>
            </w:pPr>
            <w:r w:rsidRPr="00496731">
              <w:rPr>
                <w:b/>
                <w:bCs/>
              </w:rPr>
              <w:t xml:space="preserve">  СРЕДА</w:t>
            </w:r>
          </w:p>
          <w:p w:rsidR="00BD6F40" w:rsidRPr="00496731" w:rsidRDefault="00BD6F40" w:rsidP="00BD6F40">
            <w:pPr>
              <w:jc w:val="both"/>
            </w:pPr>
          </w:p>
        </w:tc>
        <w:tc>
          <w:tcPr>
            <w:tcW w:w="6041" w:type="dxa"/>
          </w:tcPr>
          <w:p w:rsidR="00BD6F40" w:rsidRPr="00496731" w:rsidRDefault="00BD6F40" w:rsidP="00BD6F40">
            <w:pPr>
              <w:jc w:val="both"/>
              <w:rPr>
                <w:b/>
                <w:bCs/>
                <w:i/>
                <w:iCs/>
              </w:rPr>
            </w:pPr>
            <w:r w:rsidRPr="00496731">
              <w:rPr>
                <w:b/>
                <w:bCs/>
                <w:i/>
                <w:iCs/>
              </w:rPr>
              <w:t>1. ОО «Речевое развитие»</w:t>
            </w:r>
          </w:p>
          <w:p w:rsidR="00BD6F40" w:rsidRPr="00496731" w:rsidRDefault="00BD6F40" w:rsidP="00BD6F40">
            <w:pPr>
              <w:jc w:val="both"/>
              <w:rPr>
                <w:b/>
                <w:bCs/>
                <w:i/>
                <w:iCs/>
              </w:rPr>
            </w:pPr>
            <w:r w:rsidRPr="00496731">
              <w:t>Развитие речи</w:t>
            </w:r>
            <w:r>
              <w:t xml:space="preserve"> (1,3 </w:t>
            </w:r>
            <w:proofErr w:type="spellStart"/>
            <w:r>
              <w:t>нед</w:t>
            </w:r>
            <w:proofErr w:type="spellEnd"/>
            <w:r>
              <w:t>)/</w:t>
            </w:r>
            <w:r w:rsidRPr="00496731">
              <w:t xml:space="preserve"> Художественная литература</w:t>
            </w:r>
            <w:r>
              <w:t xml:space="preserve"> (2,4 </w:t>
            </w:r>
            <w:proofErr w:type="spellStart"/>
            <w:r>
              <w:t>нед</w:t>
            </w:r>
            <w:proofErr w:type="spellEnd"/>
            <w:r>
              <w:t>)</w:t>
            </w:r>
          </w:p>
          <w:p w:rsidR="00BD6F40" w:rsidRPr="004D1BB5" w:rsidRDefault="00BD6F40" w:rsidP="00BD6F40">
            <w:pPr>
              <w:pStyle w:val="ac"/>
              <w:numPr>
                <w:ilvl w:val="0"/>
                <w:numId w:val="54"/>
              </w:numPr>
              <w:contextualSpacing w:val="0"/>
              <w:jc w:val="both"/>
              <w:rPr>
                <w:b/>
                <w:bCs/>
                <w:i/>
                <w:iCs/>
              </w:rPr>
            </w:pPr>
            <w:r w:rsidRPr="004D1BB5">
              <w:rPr>
                <w:b/>
                <w:bCs/>
                <w:i/>
                <w:iCs/>
              </w:rPr>
              <w:t>ОО «Физическое развитие»</w:t>
            </w:r>
          </w:p>
          <w:p w:rsidR="00BD6F40" w:rsidRPr="004D1BB5" w:rsidRDefault="00BD6F40" w:rsidP="00BD6F40">
            <w:pPr>
              <w:jc w:val="both"/>
            </w:pPr>
            <w:r w:rsidRPr="00496731">
              <w:t>Физич</w:t>
            </w:r>
            <w:r>
              <w:t>еская культура</w:t>
            </w:r>
          </w:p>
        </w:tc>
        <w:tc>
          <w:tcPr>
            <w:tcW w:w="1418" w:type="dxa"/>
          </w:tcPr>
          <w:p w:rsidR="00BD6F40" w:rsidRPr="00496731" w:rsidRDefault="00BD6F40" w:rsidP="00BD6F40">
            <w:pPr>
              <w:jc w:val="both"/>
              <w:rPr>
                <w:b/>
                <w:bCs/>
              </w:rPr>
            </w:pPr>
            <w:r>
              <w:rPr>
                <w:b/>
                <w:bCs/>
              </w:rPr>
              <w:t>9.00-9.15</w:t>
            </w:r>
          </w:p>
          <w:p w:rsidR="00BD6F40" w:rsidRPr="00496731" w:rsidRDefault="00BD6F40" w:rsidP="00BD6F40">
            <w:pPr>
              <w:jc w:val="both"/>
              <w:rPr>
                <w:b/>
                <w:bCs/>
              </w:rPr>
            </w:pPr>
          </w:p>
          <w:p w:rsidR="00BD6F40" w:rsidRDefault="00BD6F40" w:rsidP="00BD6F40">
            <w:pPr>
              <w:jc w:val="both"/>
              <w:rPr>
                <w:b/>
                <w:bCs/>
              </w:rPr>
            </w:pPr>
          </w:p>
          <w:p w:rsidR="00BD6F40" w:rsidRPr="00496731" w:rsidRDefault="00BD6F40" w:rsidP="00BD6F40">
            <w:pPr>
              <w:jc w:val="both"/>
              <w:rPr>
                <w:b/>
                <w:bCs/>
              </w:rPr>
            </w:pPr>
            <w:r>
              <w:rPr>
                <w:b/>
                <w:bCs/>
              </w:rPr>
              <w:t>9.45-10.00</w:t>
            </w:r>
          </w:p>
        </w:tc>
      </w:tr>
      <w:tr w:rsidR="00BD6F40" w:rsidRPr="00496731" w:rsidTr="00BD6F40">
        <w:trPr>
          <w:trHeight w:val="1964"/>
        </w:trPr>
        <w:tc>
          <w:tcPr>
            <w:tcW w:w="2147" w:type="dxa"/>
          </w:tcPr>
          <w:p w:rsidR="00BD6F40" w:rsidRPr="004D1BB5" w:rsidRDefault="00BD6F40" w:rsidP="00BD6F40">
            <w:pPr>
              <w:jc w:val="both"/>
              <w:rPr>
                <w:b/>
                <w:bCs/>
              </w:rPr>
            </w:pPr>
            <w:r>
              <w:rPr>
                <w:b/>
                <w:bCs/>
              </w:rPr>
              <w:t xml:space="preserve"> ЧЕТВЕРГ</w:t>
            </w:r>
          </w:p>
        </w:tc>
        <w:tc>
          <w:tcPr>
            <w:tcW w:w="6041" w:type="dxa"/>
          </w:tcPr>
          <w:p w:rsidR="00BD6F40" w:rsidRPr="004D1BB5" w:rsidRDefault="00BD6F40" w:rsidP="00BD6F40">
            <w:pPr>
              <w:jc w:val="both"/>
              <w:rPr>
                <w:b/>
                <w:bCs/>
                <w:i/>
                <w:iCs/>
              </w:rPr>
            </w:pPr>
            <w:r>
              <w:rPr>
                <w:b/>
                <w:bCs/>
                <w:i/>
                <w:iCs/>
              </w:rPr>
              <w:t>1.</w:t>
            </w:r>
            <w:r w:rsidRPr="00496731">
              <w:rPr>
                <w:b/>
                <w:bCs/>
                <w:i/>
                <w:iCs/>
              </w:rPr>
              <w:t>ОО «Художественно-эстетическое развитие»</w:t>
            </w:r>
          </w:p>
          <w:p w:rsidR="00BD6F40" w:rsidRPr="00A53302" w:rsidRDefault="00BD6F40" w:rsidP="00BD6F40">
            <w:pPr>
              <w:jc w:val="both"/>
            </w:pPr>
            <w:r w:rsidRPr="00496731">
              <w:t>Музыкальная деятельность</w:t>
            </w:r>
          </w:p>
          <w:p w:rsidR="00BD6F40" w:rsidRDefault="00BD6F40" w:rsidP="00BD6F40">
            <w:pPr>
              <w:jc w:val="both"/>
              <w:rPr>
                <w:b/>
                <w:bCs/>
                <w:i/>
                <w:iCs/>
              </w:rPr>
            </w:pPr>
            <w:r>
              <w:rPr>
                <w:b/>
                <w:bCs/>
                <w:i/>
                <w:iCs/>
              </w:rPr>
              <w:t>2.</w:t>
            </w:r>
            <w:r w:rsidRPr="00496731">
              <w:rPr>
                <w:b/>
                <w:bCs/>
                <w:i/>
                <w:iCs/>
              </w:rPr>
              <w:t xml:space="preserve"> ОО «Познавательное развитие»</w:t>
            </w:r>
          </w:p>
          <w:p w:rsidR="00BD6F40" w:rsidRPr="004D1BB5" w:rsidRDefault="00BD6F40" w:rsidP="00BD6F40">
            <w:pPr>
              <w:rPr>
                <w:b/>
                <w:i/>
              </w:rPr>
            </w:pPr>
            <w:r w:rsidRPr="00496731">
              <w:t xml:space="preserve">Развитие познавательно-исследовательской деятельности (1 </w:t>
            </w:r>
            <w:proofErr w:type="spellStart"/>
            <w:r w:rsidRPr="00496731">
              <w:t>нед</w:t>
            </w:r>
            <w:proofErr w:type="spellEnd"/>
            <w:r w:rsidRPr="00496731">
              <w:t xml:space="preserve">.) Ознакомление с предметным миром (2 </w:t>
            </w:r>
            <w:proofErr w:type="spellStart"/>
            <w:r w:rsidRPr="00496731">
              <w:t>нед</w:t>
            </w:r>
            <w:proofErr w:type="spellEnd"/>
            <w:r w:rsidRPr="00496731">
              <w:t xml:space="preserve">.) Ознакомление с миром природы (3 </w:t>
            </w:r>
            <w:proofErr w:type="spellStart"/>
            <w:r w:rsidRPr="00496731">
              <w:t>нед</w:t>
            </w:r>
            <w:proofErr w:type="spellEnd"/>
            <w:r w:rsidRPr="00496731">
              <w:t xml:space="preserve">.) </w:t>
            </w:r>
            <w:r w:rsidRPr="00496731">
              <w:rPr>
                <w:b/>
              </w:rPr>
              <w:t>ОО «Социально - коммуникативное развитие»</w:t>
            </w:r>
            <w:r>
              <w:rPr>
                <w:b/>
              </w:rPr>
              <w:t xml:space="preserve"> </w:t>
            </w:r>
            <w:r w:rsidRPr="004D1BB5">
              <w:t>Социализация, развитие общения</w:t>
            </w:r>
            <w:r>
              <w:t xml:space="preserve">/ </w:t>
            </w:r>
            <w:r w:rsidRPr="004D1BB5">
              <w:t>Ребёнок в семье и сообществе</w:t>
            </w:r>
            <w:r>
              <w:rPr>
                <w:b/>
                <w:i/>
              </w:rPr>
              <w:t xml:space="preserve"> </w:t>
            </w:r>
            <w:r w:rsidRPr="00496731">
              <w:rPr>
                <w:bCs/>
                <w:iCs/>
              </w:rPr>
              <w:t xml:space="preserve">(4 </w:t>
            </w:r>
            <w:proofErr w:type="spellStart"/>
            <w:r w:rsidRPr="00496731">
              <w:rPr>
                <w:bCs/>
                <w:iCs/>
              </w:rPr>
              <w:t>нед</w:t>
            </w:r>
            <w:proofErr w:type="spellEnd"/>
            <w:r w:rsidRPr="00496731">
              <w:rPr>
                <w:bCs/>
                <w:iCs/>
              </w:rPr>
              <w:t>.)</w:t>
            </w:r>
          </w:p>
        </w:tc>
        <w:tc>
          <w:tcPr>
            <w:tcW w:w="1418" w:type="dxa"/>
          </w:tcPr>
          <w:p w:rsidR="00BD6F40" w:rsidRPr="00496731" w:rsidRDefault="00BD6F40" w:rsidP="00BD6F40">
            <w:pPr>
              <w:jc w:val="both"/>
              <w:rPr>
                <w:b/>
                <w:bCs/>
              </w:rPr>
            </w:pPr>
            <w:r w:rsidRPr="00496731">
              <w:rPr>
                <w:b/>
                <w:bCs/>
              </w:rPr>
              <w:t>9.00-</w:t>
            </w:r>
            <w:r>
              <w:rPr>
                <w:b/>
                <w:bCs/>
              </w:rPr>
              <w:t>9.15</w:t>
            </w:r>
          </w:p>
          <w:p w:rsidR="00BD6F40" w:rsidRPr="00496731" w:rsidRDefault="00BD6F40" w:rsidP="00BD6F40">
            <w:pPr>
              <w:jc w:val="both"/>
              <w:rPr>
                <w:b/>
                <w:bCs/>
              </w:rPr>
            </w:pPr>
          </w:p>
          <w:p w:rsidR="00BD6F40" w:rsidRPr="00496731" w:rsidRDefault="00BD6F40" w:rsidP="00BD6F40">
            <w:pPr>
              <w:jc w:val="both"/>
              <w:rPr>
                <w:b/>
                <w:bCs/>
              </w:rPr>
            </w:pPr>
            <w:r>
              <w:rPr>
                <w:b/>
                <w:bCs/>
              </w:rPr>
              <w:t>9.25-9.40</w:t>
            </w:r>
          </w:p>
          <w:p w:rsidR="00BD6F40" w:rsidRPr="00496731" w:rsidRDefault="00BD6F40" w:rsidP="00BD6F40">
            <w:pPr>
              <w:jc w:val="both"/>
              <w:rPr>
                <w:b/>
                <w:bCs/>
              </w:rPr>
            </w:pPr>
          </w:p>
          <w:p w:rsidR="00BD6F40" w:rsidRPr="00496731" w:rsidRDefault="00BD6F40" w:rsidP="00BD6F40">
            <w:pPr>
              <w:rPr>
                <w:b/>
                <w:bCs/>
              </w:rPr>
            </w:pPr>
          </w:p>
        </w:tc>
      </w:tr>
      <w:tr w:rsidR="00BD6F40" w:rsidRPr="00496731" w:rsidTr="00BD6F40">
        <w:trPr>
          <w:trHeight w:val="698"/>
        </w:trPr>
        <w:tc>
          <w:tcPr>
            <w:tcW w:w="2147" w:type="dxa"/>
          </w:tcPr>
          <w:p w:rsidR="00BD6F40" w:rsidRPr="00496731" w:rsidRDefault="00BD6F40" w:rsidP="00BD6F40">
            <w:pPr>
              <w:jc w:val="both"/>
              <w:rPr>
                <w:b/>
                <w:bCs/>
              </w:rPr>
            </w:pPr>
            <w:r w:rsidRPr="00496731">
              <w:rPr>
                <w:b/>
                <w:bCs/>
              </w:rPr>
              <w:t xml:space="preserve"> ПЯТНИЦА</w:t>
            </w:r>
          </w:p>
          <w:p w:rsidR="00BD6F40" w:rsidRPr="00496731" w:rsidRDefault="00BD6F40" w:rsidP="00BD6F40">
            <w:pPr>
              <w:jc w:val="both"/>
            </w:pPr>
          </w:p>
          <w:p w:rsidR="00BD6F40" w:rsidRPr="00496731" w:rsidRDefault="00BD6F40" w:rsidP="00BD6F40">
            <w:pPr>
              <w:jc w:val="both"/>
            </w:pPr>
          </w:p>
        </w:tc>
        <w:tc>
          <w:tcPr>
            <w:tcW w:w="6041" w:type="dxa"/>
          </w:tcPr>
          <w:p w:rsidR="00BD6F40" w:rsidRPr="00496731" w:rsidRDefault="00BD6F40" w:rsidP="00BD6F40">
            <w:pPr>
              <w:rPr>
                <w:b/>
                <w:bCs/>
                <w:i/>
                <w:iCs/>
              </w:rPr>
            </w:pPr>
            <w:r>
              <w:rPr>
                <w:b/>
                <w:bCs/>
                <w:i/>
                <w:iCs/>
              </w:rPr>
              <w:t xml:space="preserve"> 1.</w:t>
            </w:r>
            <w:r w:rsidRPr="00496731">
              <w:rPr>
                <w:b/>
                <w:bCs/>
                <w:i/>
                <w:iCs/>
              </w:rPr>
              <w:t xml:space="preserve"> ОО «Художественно-эстетическое развитие»</w:t>
            </w:r>
          </w:p>
          <w:p w:rsidR="00BD6F40" w:rsidRPr="004D1BB5" w:rsidRDefault="00BD6F40" w:rsidP="00BD6F40">
            <w:pPr>
              <w:jc w:val="both"/>
            </w:pPr>
            <w:r w:rsidRPr="00496731">
              <w:t>Изобразительная деятельность (лепка-1,3 неделя; аппликация- 2,4 неделя)</w:t>
            </w:r>
          </w:p>
          <w:p w:rsidR="00BD6F40" w:rsidRPr="00496731" w:rsidRDefault="00BD6F40" w:rsidP="00BD6F40">
            <w:pPr>
              <w:rPr>
                <w:b/>
                <w:bCs/>
                <w:i/>
                <w:iCs/>
              </w:rPr>
            </w:pPr>
            <w:r w:rsidRPr="00496731">
              <w:rPr>
                <w:b/>
                <w:bCs/>
                <w:i/>
                <w:iCs/>
              </w:rPr>
              <w:t>2. ОО «Физическое развитие»</w:t>
            </w:r>
          </w:p>
          <w:p w:rsidR="00BD6F40" w:rsidRPr="004D1BB5" w:rsidRDefault="00BD6F40" w:rsidP="00BD6F40">
            <w:pPr>
              <w:rPr>
                <w:bCs/>
                <w:iCs/>
              </w:rPr>
            </w:pPr>
            <w:r w:rsidRPr="00496731">
              <w:t>Физическая культура</w:t>
            </w:r>
          </w:p>
        </w:tc>
        <w:tc>
          <w:tcPr>
            <w:tcW w:w="1418" w:type="dxa"/>
          </w:tcPr>
          <w:p w:rsidR="00BD6F40" w:rsidRPr="00496731" w:rsidRDefault="00BD6F40" w:rsidP="00BD6F40">
            <w:pPr>
              <w:jc w:val="both"/>
              <w:rPr>
                <w:b/>
                <w:bCs/>
              </w:rPr>
            </w:pPr>
            <w:r>
              <w:rPr>
                <w:b/>
                <w:bCs/>
              </w:rPr>
              <w:t>9.00-9.15</w:t>
            </w:r>
          </w:p>
          <w:p w:rsidR="00BD6F40" w:rsidRPr="00496731" w:rsidRDefault="00BD6F40" w:rsidP="00BD6F40">
            <w:pPr>
              <w:jc w:val="both"/>
              <w:rPr>
                <w:b/>
                <w:bCs/>
              </w:rPr>
            </w:pPr>
          </w:p>
          <w:p w:rsidR="00BD6F40" w:rsidRDefault="00BD6F40" w:rsidP="00BD6F40">
            <w:pPr>
              <w:jc w:val="both"/>
              <w:rPr>
                <w:b/>
                <w:bCs/>
              </w:rPr>
            </w:pPr>
          </w:p>
          <w:p w:rsidR="00BD6F40" w:rsidRPr="00496731" w:rsidRDefault="00BD6F40" w:rsidP="00BD6F40">
            <w:pPr>
              <w:jc w:val="both"/>
              <w:rPr>
                <w:b/>
                <w:bCs/>
              </w:rPr>
            </w:pPr>
            <w:r>
              <w:rPr>
                <w:b/>
                <w:bCs/>
              </w:rPr>
              <w:t>9.45-10.00</w:t>
            </w:r>
          </w:p>
        </w:tc>
      </w:tr>
      <w:tr w:rsidR="00BD6F40" w:rsidRPr="00496731" w:rsidTr="00BD6F40">
        <w:trPr>
          <w:trHeight w:val="483"/>
        </w:trPr>
        <w:tc>
          <w:tcPr>
            <w:tcW w:w="2147" w:type="dxa"/>
          </w:tcPr>
          <w:p w:rsidR="00BD6F40" w:rsidRPr="00496731" w:rsidRDefault="00BD6F40" w:rsidP="00BD6F40">
            <w:pPr>
              <w:jc w:val="both"/>
              <w:rPr>
                <w:b/>
                <w:bCs/>
              </w:rPr>
            </w:pPr>
            <w:r w:rsidRPr="00496731">
              <w:t>Итого:</w:t>
            </w:r>
          </w:p>
        </w:tc>
        <w:tc>
          <w:tcPr>
            <w:tcW w:w="6041" w:type="dxa"/>
          </w:tcPr>
          <w:p w:rsidR="00BD6F40" w:rsidRPr="00496731" w:rsidRDefault="00BD6F40" w:rsidP="00BD6F40">
            <w:pPr>
              <w:jc w:val="both"/>
            </w:pPr>
            <w:r>
              <w:t xml:space="preserve">10 </w:t>
            </w:r>
            <w:r w:rsidRPr="00496731">
              <w:t>занятий</w:t>
            </w:r>
          </w:p>
        </w:tc>
        <w:tc>
          <w:tcPr>
            <w:tcW w:w="1418" w:type="dxa"/>
          </w:tcPr>
          <w:p w:rsidR="00BD6F40" w:rsidRPr="00496731" w:rsidRDefault="00BD6F40" w:rsidP="00BD6F40">
            <w:pPr>
              <w:jc w:val="both"/>
            </w:pPr>
            <w:r>
              <w:t>150</w:t>
            </w:r>
            <w:r w:rsidRPr="00496731">
              <w:t xml:space="preserve"> минут</w:t>
            </w:r>
          </w:p>
        </w:tc>
      </w:tr>
    </w:tbl>
    <w:p w:rsidR="00BD6F40" w:rsidRPr="00496731" w:rsidRDefault="00BD6F40" w:rsidP="00BD6F40">
      <w:pPr>
        <w:rPr>
          <w:rFonts w:ascii="Calibri" w:eastAsia="Calibri" w:hAnsi="Calibri" w:cs="Calibri"/>
          <w:b/>
          <w:bCs/>
          <w:i/>
          <w:iCs/>
          <w:u w:val="single"/>
        </w:rPr>
      </w:pPr>
    </w:p>
    <w:p w:rsidR="00BD6F40" w:rsidRPr="00496731" w:rsidRDefault="00BD6F40" w:rsidP="00BD6F40">
      <w:pPr>
        <w:rPr>
          <w:rFonts w:ascii="Calibri" w:eastAsia="Calibri" w:hAnsi="Calibri" w:cs="Calibri"/>
          <w:b/>
          <w:bCs/>
          <w:i/>
          <w:iCs/>
          <w:u w:val="single"/>
        </w:rPr>
      </w:pPr>
    </w:p>
    <w:p w:rsidR="00BD6F40" w:rsidRPr="00496731" w:rsidRDefault="00BD6F40" w:rsidP="00BD6F40">
      <w:pPr>
        <w:rPr>
          <w:rFonts w:ascii="Calibri" w:eastAsia="Calibri" w:hAnsi="Calibri" w:cs="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Pr="00496731" w:rsidRDefault="00BD6F40" w:rsidP="00BD6F40">
      <w:pPr>
        <w:ind w:left="4248"/>
        <w:jc w:val="right"/>
        <w:rPr>
          <w:rFonts w:eastAsia="Calibri"/>
          <w:b/>
          <w:bCs/>
          <w:i/>
          <w:iCs/>
          <w:u w:val="single"/>
        </w:rPr>
      </w:pPr>
      <w:r>
        <w:rPr>
          <w:rFonts w:eastAsia="Calibri"/>
          <w:b/>
          <w:bCs/>
          <w:i/>
          <w:iCs/>
          <w:u w:val="single"/>
        </w:rPr>
        <w:t>Приложение №14</w:t>
      </w:r>
    </w:p>
    <w:p w:rsidR="00BD6F40" w:rsidRPr="00496731" w:rsidRDefault="00BD6F40" w:rsidP="00BD6F40">
      <w:pPr>
        <w:jc w:val="center"/>
        <w:rPr>
          <w:rFonts w:eastAsia="Calibri"/>
          <w:b/>
          <w:bCs/>
        </w:rPr>
      </w:pPr>
      <w:r w:rsidRPr="00496731">
        <w:rPr>
          <w:rFonts w:ascii="Calibri" w:eastAsia="Calibri" w:hAnsi="Calibri" w:cs="Calibri"/>
          <w:b/>
          <w:bCs/>
        </w:rPr>
        <w:t>«</w:t>
      </w:r>
      <w:r w:rsidRPr="00496731">
        <w:rPr>
          <w:rFonts w:eastAsia="Calibri"/>
          <w:b/>
          <w:bCs/>
        </w:rPr>
        <w:t>Традиции группы»</w:t>
      </w:r>
    </w:p>
    <w:p w:rsidR="00BD6F40" w:rsidRPr="00496731" w:rsidRDefault="00BD6F40" w:rsidP="00BD6F40">
      <w:pPr>
        <w:ind w:left="4248"/>
        <w:jc w:val="right"/>
        <w:rPr>
          <w:rFonts w:eastAsia="Calibri"/>
          <w:b/>
          <w:bCs/>
          <w:i/>
          <w:iCs/>
        </w:rPr>
      </w:pPr>
    </w:p>
    <w:p w:rsidR="00BD6F40" w:rsidRPr="00496731" w:rsidRDefault="00BD6F40" w:rsidP="00BD6F40">
      <w:pPr>
        <w:shd w:val="clear" w:color="auto" w:fill="FFFFFF"/>
        <w:jc w:val="both"/>
        <w:rPr>
          <w:b/>
          <w:bCs/>
        </w:rPr>
      </w:pPr>
      <w:r>
        <w:rPr>
          <w:b/>
          <w:bCs/>
        </w:rPr>
        <w:t>Традиции группы «Василек</w:t>
      </w:r>
      <w:r w:rsidRPr="00496731">
        <w:rPr>
          <w:b/>
          <w:bCs/>
        </w:rPr>
        <w:t>»</w:t>
      </w:r>
    </w:p>
    <w:p w:rsidR="00BD6F40" w:rsidRPr="00496731" w:rsidRDefault="00BD6F40" w:rsidP="00BD6F40">
      <w:pPr>
        <w:shd w:val="clear" w:color="auto" w:fill="FFFFFF"/>
        <w:jc w:val="both"/>
      </w:pPr>
    </w:p>
    <w:p w:rsidR="00BD6F40" w:rsidRPr="00496731" w:rsidRDefault="00BD6F40" w:rsidP="00BD6F40">
      <w:pPr>
        <w:shd w:val="clear" w:color="auto" w:fill="FFFFFF"/>
        <w:jc w:val="both"/>
        <w:rPr>
          <w:b/>
          <w:bCs/>
        </w:rPr>
      </w:pPr>
      <w:r w:rsidRPr="00496731">
        <w:rPr>
          <w:b/>
          <w:bCs/>
        </w:rPr>
        <w:t>Годовые традиции:</w:t>
      </w:r>
    </w:p>
    <w:p w:rsidR="00BD6F40" w:rsidRPr="00496731" w:rsidRDefault="00BD6F40" w:rsidP="00BD6F40">
      <w:pPr>
        <w:shd w:val="clear" w:color="auto" w:fill="FFFFFF"/>
        <w:jc w:val="both"/>
      </w:pPr>
      <w:r w:rsidRPr="00496731">
        <w:t xml:space="preserve">1.День </w:t>
      </w:r>
      <w:r>
        <w:t xml:space="preserve">защиты детей </w:t>
      </w:r>
    </w:p>
    <w:p w:rsidR="00BD6F40" w:rsidRDefault="00BD6F40" w:rsidP="00BD6F40">
      <w:pPr>
        <w:shd w:val="clear" w:color="auto" w:fill="FFFFFF"/>
        <w:jc w:val="both"/>
      </w:pPr>
      <w:r>
        <w:t>3</w:t>
      </w:r>
      <w:r w:rsidRPr="00496731">
        <w:t>. «</w:t>
      </w:r>
      <w:proofErr w:type="spellStart"/>
      <w:r w:rsidRPr="00496731">
        <w:t>Книжкин</w:t>
      </w:r>
      <w:proofErr w:type="spellEnd"/>
      <w:r w:rsidRPr="00496731">
        <w:t xml:space="preserve"> день рождения</w:t>
      </w:r>
      <w:r>
        <w:t>»</w:t>
      </w:r>
    </w:p>
    <w:p w:rsidR="00BD6F40" w:rsidRPr="00496731" w:rsidRDefault="00BD6F40" w:rsidP="00BD6F40">
      <w:pPr>
        <w:shd w:val="clear" w:color="auto" w:fill="FFFFFF"/>
        <w:jc w:val="both"/>
      </w:pPr>
      <w:r>
        <w:t>4. Масленица</w:t>
      </w:r>
    </w:p>
    <w:p w:rsidR="00BD6F40" w:rsidRDefault="00BD6F40" w:rsidP="00BD6F40">
      <w:pPr>
        <w:shd w:val="clear" w:color="auto" w:fill="FFFFFF"/>
        <w:jc w:val="both"/>
        <w:rPr>
          <w:b/>
          <w:bCs/>
        </w:rPr>
      </w:pPr>
      <w:r w:rsidRPr="00496731">
        <w:rPr>
          <w:b/>
          <w:bCs/>
        </w:rPr>
        <w:t>Месячные традиции:</w:t>
      </w:r>
    </w:p>
    <w:p w:rsidR="00BD6F40" w:rsidRPr="00D035E0" w:rsidRDefault="00BD6F40" w:rsidP="00BD6F40">
      <w:pPr>
        <w:shd w:val="clear" w:color="auto" w:fill="FFFFFF"/>
        <w:jc w:val="both"/>
      </w:pPr>
      <w:r>
        <w:t>1.</w:t>
      </w:r>
      <w:r w:rsidRPr="00D035E0">
        <w:t>День именинника</w:t>
      </w:r>
    </w:p>
    <w:p w:rsidR="00BD6F40" w:rsidRPr="00496731" w:rsidRDefault="00BD6F40" w:rsidP="00BD6F40">
      <w:pPr>
        <w:shd w:val="clear" w:color="auto" w:fill="FFFFFF"/>
        <w:jc w:val="both"/>
      </w:pPr>
      <w:r>
        <w:t>2.</w:t>
      </w:r>
      <w:r w:rsidRPr="00D035E0">
        <w:t>День здоровья</w:t>
      </w:r>
    </w:p>
    <w:p w:rsidR="00BD6F40" w:rsidRPr="00496731" w:rsidRDefault="00BD6F40" w:rsidP="00BD6F40">
      <w:pPr>
        <w:shd w:val="clear" w:color="auto" w:fill="FFFFFF"/>
        <w:jc w:val="both"/>
        <w:rPr>
          <w:b/>
          <w:bCs/>
        </w:rPr>
      </w:pPr>
      <w:r w:rsidRPr="00496731">
        <w:rPr>
          <w:b/>
          <w:bCs/>
        </w:rPr>
        <w:t>Еженедельные традиции:</w:t>
      </w:r>
    </w:p>
    <w:p w:rsidR="00BD6F40" w:rsidRPr="00496731" w:rsidRDefault="00BD6F40" w:rsidP="00BD6F40">
      <w:pPr>
        <w:shd w:val="clear" w:color="auto" w:fill="FFFFFF"/>
        <w:jc w:val="both"/>
      </w:pPr>
      <w:r w:rsidRPr="00496731">
        <w:t>1.Круг хороших воспоминаний</w:t>
      </w:r>
    </w:p>
    <w:p w:rsidR="00BD6F40" w:rsidRPr="00496731" w:rsidRDefault="00BD6F40" w:rsidP="00BD6F40">
      <w:pPr>
        <w:shd w:val="clear" w:color="auto" w:fill="FFFFFF"/>
        <w:jc w:val="both"/>
      </w:pPr>
      <w:r w:rsidRPr="00496731">
        <w:t>2.Делимся хорошим настроением</w:t>
      </w:r>
    </w:p>
    <w:p w:rsidR="00BD6F40" w:rsidRPr="00496731" w:rsidRDefault="00BD6F40" w:rsidP="00BD6F40">
      <w:pPr>
        <w:shd w:val="clear" w:color="auto" w:fill="FFFFFF"/>
        <w:jc w:val="both"/>
      </w:pPr>
      <w:r w:rsidRPr="00496731">
        <w:t>3.Чистая пятница.</w:t>
      </w:r>
    </w:p>
    <w:p w:rsidR="00BD6F40" w:rsidRPr="00496731" w:rsidRDefault="00BD6F40" w:rsidP="00BD6F40">
      <w:pPr>
        <w:shd w:val="clear" w:color="auto" w:fill="FFFFFF"/>
        <w:jc w:val="both"/>
      </w:pPr>
      <w:r w:rsidRPr="00496731">
        <w:rPr>
          <w:b/>
          <w:bCs/>
        </w:rPr>
        <w:t>Ежедневные традиции:</w:t>
      </w:r>
    </w:p>
    <w:p w:rsidR="00BD6F40" w:rsidRPr="00D035E0" w:rsidRDefault="00BD6F40" w:rsidP="00BD6F40">
      <w:pPr>
        <w:shd w:val="clear" w:color="auto" w:fill="FFFFFF"/>
        <w:jc w:val="both"/>
      </w:pPr>
      <w:r w:rsidRPr="00D035E0">
        <w:t>Понедельник – пословиц и поговорок;</w:t>
      </w:r>
    </w:p>
    <w:p w:rsidR="00BD6F40" w:rsidRPr="00D035E0" w:rsidRDefault="00BD6F40" w:rsidP="00BD6F40">
      <w:pPr>
        <w:shd w:val="clear" w:color="auto" w:fill="FFFFFF"/>
        <w:jc w:val="both"/>
      </w:pPr>
      <w:r w:rsidRPr="00D035E0">
        <w:t xml:space="preserve">Вторник – считалок и </w:t>
      </w:r>
      <w:proofErr w:type="spellStart"/>
      <w:r w:rsidRPr="00D035E0">
        <w:t>мирилок</w:t>
      </w:r>
      <w:proofErr w:type="spellEnd"/>
      <w:r w:rsidRPr="00D035E0">
        <w:t>;</w:t>
      </w:r>
    </w:p>
    <w:p w:rsidR="00BD6F40" w:rsidRPr="00D035E0" w:rsidRDefault="00BD6F40" w:rsidP="00BD6F40">
      <w:pPr>
        <w:shd w:val="clear" w:color="auto" w:fill="FFFFFF"/>
        <w:jc w:val="both"/>
      </w:pPr>
      <w:r w:rsidRPr="00D035E0">
        <w:t xml:space="preserve">Среда – </w:t>
      </w:r>
      <w:proofErr w:type="spellStart"/>
      <w:r w:rsidRPr="00D035E0">
        <w:t>закличек</w:t>
      </w:r>
      <w:proofErr w:type="spellEnd"/>
      <w:r w:rsidRPr="00D035E0">
        <w:t>, небылиц;</w:t>
      </w:r>
    </w:p>
    <w:p w:rsidR="00BD6F40" w:rsidRPr="00D035E0" w:rsidRDefault="00BD6F40" w:rsidP="00BD6F40">
      <w:pPr>
        <w:shd w:val="clear" w:color="auto" w:fill="FFFFFF"/>
        <w:jc w:val="both"/>
      </w:pPr>
      <w:r w:rsidRPr="00D035E0">
        <w:t xml:space="preserve">Четверг – скороговорок, </w:t>
      </w:r>
      <w:proofErr w:type="spellStart"/>
      <w:r w:rsidRPr="00D035E0">
        <w:t>чистоговорок</w:t>
      </w:r>
      <w:proofErr w:type="spellEnd"/>
      <w:r w:rsidRPr="00D035E0">
        <w:t>;</w:t>
      </w:r>
    </w:p>
    <w:p w:rsidR="00BD6F40" w:rsidRPr="00496731" w:rsidRDefault="00BD6F40" w:rsidP="00BD6F40">
      <w:pPr>
        <w:shd w:val="clear" w:color="auto" w:fill="FFFFFF"/>
        <w:jc w:val="both"/>
      </w:pPr>
      <w:r w:rsidRPr="00D035E0">
        <w:t>Пятница – стихов согласно тематическому плану</w:t>
      </w:r>
      <w:r>
        <w:t xml:space="preserve"> </w:t>
      </w: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Pr="00496731" w:rsidRDefault="00BD6F40" w:rsidP="00BD6F40">
      <w:pPr>
        <w:shd w:val="clear" w:color="auto" w:fill="FFFFFF"/>
        <w:jc w:val="both"/>
        <w:rPr>
          <w:b/>
          <w:bCs/>
          <w:i/>
          <w:iCs/>
          <w:u w:val="single"/>
        </w:rPr>
      </w:pPr>
    </w:p>
    <w:p w:rsidR="00BD6F40" w:rsidRDefault="00BD6F40" w:rsidP="00BD6F40">
      <w:pPr>
        <w:shd w:val="clear" w:color="auto" w:fill="FFFFFF"/>
        <w:jc w:val="right"/>
        <w:rPr>
          <w:b/>
          <w:bCs/>
          <w:i/>
          <w:iCs/>
          <w:u w:val="single"/>
        </w:rPr>
      </w:pPr>
    </w:p>
    <w:p w:rsidR="00BD6F40" w:rsidRDefault="00BD6F40" w:rsidP="00BD6F40">
      <w:pPr>
        <w:shd w:val="clear" w:color="auto" w:fill="FFFFFF"/>
        <w:jc w:val="right"/>
        <w:rPr>
          <w:b/>
          <w:bCs/>
          <w:i/>
          <w:iCs/>
          <w:u w:val="single"/>
        </w:rPr>
      </w:pPr>
    </w:p>
    <w:p w:rsidR="00BD6F40" w:rsidRDefault="00BD6F40" w:rsidP="00BD6F40">
      <w:pPr>
        <w:shd w:val="clear" w:color="auto" w:fill="FFFFFF"/>
        <w:jc w:val="right"/>
        <w:rPr>
          <w:b/>
          <w:bCs/>
          <w:i/>
          <w:iCs/>
          <w:u w:val="single"/>
        </w:rPr>
      </w:pPr>
    </w:p>
    <w:p w:rsidR="00BD6F40" w:rsidRDefault="00BD6F40" w:rsidP="00BD6F40">
      <w:pPr>
        <w:shd w:val="clear" w:color="auto" w:fill="FFFFFF"/>
        <w:jc w:val="right"/>
        <w:rPr>
          <w:b/>
          <w:bCs/>
          <w:i/>
          <w:iCs/>
          <w:u w:val="single"/>
        </w:rPr>
      </w:pPr>
    </w:p>
    <w:p w:rsidR="00BD6F40" w:rsidRDefault="00BD6F40" w:rsidP="00BD6F40">
      <w:pPr>
        <w:shd w:val="clear" w:color="auto" w:fill="FFFFFF"/>
        <w:jc w:val="right"/>
        <w:rPr>
          <w:b/>
          <w:bCs/>
          <w:i/>
          <w:iCs/>
          <w:u w:val="single"/>
        </w:rPr>
      </w:pPr>
    </w:p>
    <w:p w:rsidR="00BD6F40" w:rsidRDefault="00BD6F40" w:rsidP="00BD6F40">
      <w:pPr>
        <w:shd w:val="clear" w:color="auto" w:fill="FFFFFF"/>
        <w:jc w:val="right"/>
        <w:rPr>
          <w:b/>
          <w:bCs/>
          <w:i/>
          <w:iCs/>
          <w:u w:val="single"/>
        </w:rPr>
      </w:pPr>
    </w:p>
    <w:p w:rsidR="00BD6F40" w:rsidRDefault="00BD6F40" w:rsidP="00BD6F40">
      <w:pPr>
        <w:shd w:val="clear" w:color="auto" w:fill="FFFFFF"/>
        <w:jc w:val="right"/>
        <w:rPr>
          <w:b/>
          <w:bCs/>
          <w:i/>
          <w:iCs/>
          <w:u w:val="single"/>
        </w:rPr>
      </w:pPr>
    </w:p>
    <w:p w:rsidR="00BD6F40" w:rsidRDefault="00BD6F40" w:rsidP="00BD6F40">
      <w:pPr>
        <w:shd w:val="clear" w:color="auto" w:fill="FFFFFF"/>
        <w:jc w:val="right"/>
        <w:rPr>
          <w:b/>
          <w:bCs/>
          <w:i/>
          <w:iCs/>
          <w:u w:val="single"/>
        </w:rPr>
      </w:pPr>
    </w:p>
    <w:p w:rsidR="00BD6F40" w:rsidRDefault="00BD6F40" w:rsidP="00BD6F40">
      <w:pPr>
        <w:shd w:val="clear" w:color="auto" w:fill="FFFFFF"/>
        <w:jc w:val="right"/>
        <w:rPr>
          <w:b/>
          <w:bCs/>
          <w:i/>
          <w:iCs/>
          <w:u w:val="single"/>
        </w:rPr>
      </w:pPr>
    </w:p>
    <w:p w:rsidR="00BD6F40" w:rsidRDefault="00BD6F40" w:rsidP="00BD6F40">
      <w:pPr>
        <w:shd w:val="clear" w:color="auto" w:fill="FFFFFF"/>
        <w:jc w:val="right"/>
        <w:rPr>
          <w:b/>
          <w:bCs/>
          <w:i/>
          <w:iCs/>
          <w:u w:val="single"/>
        </w:rPr>
      </w:pPr>
    </w:p>
    <w:p w:rsidR="00BD6F40" w:rsidRDefault="00BD6F40" w:rsidP="00BD6F40">
      <w:pPr>
        <w:shd w:val="clear" w:color="auto" w:fill="FFFFFF"/>
        <w:jc w:val="right"/>
        <w:rPr>
          <w:b/>
          <w:bCs/>
          <w:i/>
          <w:iCs/>
          <w:u w:val="single"/>
        </w:rPr>
      </w:pPr>
    </w:p>
    <w:p w:rsidR="00BD6F40" w:rsidRDefault="00BD6F40" w:rsidP="00BD6F40">
      <w:pPr>
        <w:shd w:val="clear" w:color="auto" w:fill="FFFFFF"/>
        <w:jc w:val="right"/>
        <w:rPr>
          <w:b/>
          <w:bCs/>
        </w:rPr>
      </w:pPr>
      <w:r>
        <w:rPr>
          <w:b/>
          <w:bCs/>
          <w:i/>
          <w:iCs/>
          <w:u w:val="single"/>
        </w:rPr>
        <w:lastRenderedPageBreak/>
        <w:t>Приложение 15</w:t>
      </w:r>
    </w:p>
    <w:p w:rsidR="00BD6F40" w:rsidRPr="00496731" w:rsidRDefault="00BD6F40" w:rsidP="00BD6F40">
      <w:pPr>
        <w:shd w:val="clear" w:color="auto" w:fill="FFFFFF"/>
        <w:jc w:val="center"/>
      </w:pPr>
      <w:r w:rsidRPr="00496731">
        <w:rPr>
          <w:b/>
          <w:bCs/>
        </w:rPr>
        <w:t>План проведения праздников и р</w:t>
      </w:r>
      <w:r>
        <w:rPr>
          <w:b/>
          <w:bCs/>
        </w:rPr>
        <w:t>азвлечений на 2018-2019</w:t>
      </w:r>
      <w:r w:rsidRPr="00496731">
        <w:rPr>
          <w:b/>
          <w:bCs/>
        </w:rPr>
        <w:t xml:space="preserve"> учебный год</w:t>
      </w:r>
    </w:p>
    <w:p w:rsidR="00BD6F40" w:rsidRPr="00496731" w:rsidRDefault="00BD6F40" w:rsidP="00BD6F40">
      <w:pPr>
        <w:shd w:val="clear" w:color="auto" w:fill="FFFFFF"/>
        <w:jc w:val="right"/>
        <w:rPr>
          <w:b/>
          <w:bCs/>
          <w:i/>
          <w:iCs/>
          <w:u w:val="single"/>
        </w:rPr>
      </w:pPr>
    </w:p>
    <w:p w:rsidR="00BD6F40" w:rsidRPr="00496731" w:rsidRDefault="00BD6F40" w:rsidP="00BD6F40">
      <w:pPr>
        <w:tabs>
          <w:tab w:val="left" w:pos="10560"/>
          <w:tab w:val="right" w:pos="15136"/>
        </w:tabs>
        <w:rPr>
          <w:b/>
          <w:bCs/>
        </w:rPr>
      </w:pPr>
    </w:p>
    <w:tbl>
      <w:tblPr>
        <w:tblpPr w:leftFromText="180" w:rightFromText="180" w:vertAnchor="page" w:horzAnchor="margin" w:tblpXSpec="center" w:tblpY="2074"/>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0"/>
        <w:gridCol w:w="5921"/>
        <w:gridCol w:w="2290"/>
      </w:tblGrid>
      <w:tr w:rsidR="00BD6F40" w:rsidRPr="00496731" w:rsidTr="00BD6F40">
        <w:tc>
          <w:tcPr>
            <w:tcW w:w="1360"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pPr>
              <w:jc w:val="center"/>
            </w:pPr>
            <w:r w:rsidRPr="00496731">
              <w:rPr>
                <w:bCs/>
              </w:rPr>
              <w:t>Месяц</w:t>
            </w:r>
          </w:p>
        </w:tc>
        <w:tc>
          <w:tcPr>
            <w:tcW w:w="5921"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pPr>
              <w:jc w:val="center"/>
              <w:rPr>
                <w:bCs/>
              </w:rPr>
            </w:pPr>
            <w:r w:rsidRPr="00496731">
              <w:rPr>
                <w:bCs/>
              </w:rPr>
              <w:t>Тема</w:t>
            </w:r>
          </w:p>
        </w:tc>
        <w:tc>
          <w:tcPr>
            <w:tcW w:w="2290" w:type="dxa"/>
            <w:tcBorders>
              <w:top w:val="single" w:sz="4" w:space="0" w:color="auto"/>
              <w:left w:val="single" w:sz="4" w:space="0" w:color="auto"/>
              <w:bottom w:val="single" w:sz="4" w:space="0" w:color="auto"/>
              <w:right w:val="single" w:sz="4" w:space="0" w:color="auto"/>
            </w:tcBorders>
          </w:tcPr>
          <w:p w:rsidR="00BD6F40" w:rsidRPr="00496731" w:rsidRDefault="00BD6F40" w:rsidP="00BD6F40">
            <w:pPr>
              <w:jc w:val="center"/>
              <w:rPr>
                <w:bCs/>
              </w:rPr>
            </w:pPr>
            <w:r w:rsidRPr="00496731">
              <w:rPr>
                <w:bCs/>
              </w:rPr>
              <w:t>Форма проведения</w:t>
            </w:r>
          </w:p>
        </w:tc>
      </w:tr>
      <w:tr w:rsidR="00BD6F40" w:rsidRPr="00496731" w:rsidTr="00BD6F40">
        <w:tc>
          <w:tcPr>
            <w:tcW w:w="1360"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pPr>
              <w:jc w:val="center"/>
            </w:pPr>
            <w:r w:rsidRPr="00496731">
              <w:t>сентябрь</w:t>
            </w:r>
          </w:p>
        </w:tc>
        <w:tc>
          <w:tcPr>
            <w:tcW w:w="5921"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r>
              <w:t>«День знаний»</w:t>
            </w:r>
          </w:p>
          <w:p w:rsidR="00BD6F40" w:rsidRDefault="00BD6F40" w:rsidP="00BD6F40">
            <w:r>
              <w:t>«Животные наших лесов»</w:t>
            </w:r>
          </w:p>
          <w:p w:rsidR="00BD6F40" w:rsidRPr="00496731" w:rsidRDefault="00BD6F40" w:rsidP="00BD6F40">
            <w:r>
              <w:t>«Листопад в ладошках»</w:t>
            </w:r>
          </w:p>
        </w:tc>
        <w:tc>
          <w:tcPr>
            <w:tcW w:w="2290" w:type="dxa"/>
            <w:tcBorders>
              <w:top w:val="single" w:sz="4" w:space="0" w:color="auto"/>
              <w:left w:val="single" w:sz="4" w:space="0" w:color="auto"/>
              <w:bottom w:val="single" w:sz="4" w:space="0" w:color="auto"/>
              <w:right w:val="single" w:sz="4" w:space="0" w:color="auto"/>
            </w:tcBorders>
          </w:tcPr>
          <w:p w:rsidR="00BD6F40" w:rsidRDefault="00BD6F40" w:rsidP="00BD6F40">
            <w:r>
              <w:t>Праздник</w:t>
            </w:r>
          </w:p>
          <w:p w:rsidR="00BD6F40" w:rsidRDefault="00BD6F40" w:rsidP="00BD6F40">
            <w:r>
              <w:t>Развлечение</w:t>
            </w:r>
          </w:p>
          <w:p w:rsidR="00BD6F40" w:rsidRPr="00496731" w:rsidRDefault="00BD6F40" w:rsidP="00BD6F40">
            <w:r>
              <w:t>Поделки из листьев</w:t>
            </w:r>
          </w:p>
        </w:tc>
      </w:tr>
      <w:tr w:rsidR="00BD6F40" w:rsidRPr="00496731" w:rsidTr="00BD6F40">
        <w:tc>
          <w:tcPr>
            <w:tcW w:w="1360"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pPr>
              <w:jc w:val="center"/>
            </w:pPr>
            <w:r w:rsidRPr="00496731">
              <w:t>октябрь</w:t>
            </w:r>
          </w:p>
        </w:tc>
        <w:tc>
          <w:tcPr>
            <w:tcW w:w="5921" w:type="dxa"/>
            <w:tcBorders>
              <w:top w:val="single" w:sz="4" w:space="0" w:color="auto"/>
              <w:left w:val="single" w:sz="4" w:space="0" w:color="auto"/>
              <w:bottom w:val="single" w:sz="4" w:space="0" w:color="auto"/>
              <w:right w:val="single" w:sz="4" w:space="0" w:color="auto"/>
            </w:tcBorders>
            <w:hideMark/>
          </w:tcPr>
          <w:p w:rsidR="00BD6F40" w:rsidRDefault="00BD6F40" w:rsidP="00BD6F40">
            <w:r>
              <w:t>«Учимся вести себя в природе</w:t>
            </w:r>
            <w:r w:rsidRPr="00496731">
              <w:t xml:space="preserve">» </w:t>
            </w:r>
          </w:p>
          <w:p w:rsidR="00BD6F40" w:rsidRDefault="00BD6F40" w:rsidP="00BD6F40">
            <w:r>
              <w:t>«В стране мальчиков и девочек</w:t>
            </w:r>
            <w:r w:rsidRPr="00496731">
              <w:t>»</w:t>
            </w:r>
          </w:p>
          <w:p w:rsidR="00BD6F40" w:rsidRPr="00496731" w:rsidRDefault="00BD6F40" w:rsidP="00BD6F40">
            <w:r>
              <w:t>«Праздник Осени»</w:t>
            </w:r>
          </w:p>
        </w:tc>
        <w:tc>
          <w:tcPr>
            <w:tcW w:w="2290" w:type="dxa"/>
            <w:tcBorders>
              <w:top w:val="single" w:sz="4" w:space="0" w:color="auto"/>
              <w:left w:val="single" w:sz="4" w:space="0" w:color="auto"/>
              <w:bottom w:val="single" w:sz="4" w:space="0" w:color="auto"/>
              <w:right w:val="single" w:sz="4" w:space="0" w:color="auto"/>
            </w:tcBorders>
          </w:tcPr>
          <w:p w:rsidR="00BD6F40" w:rsidRDefault="00BD6F40" w:rsidP="00BD6F40">
            <w:r>
              <w:t>развлечение</w:t>
            </w:r>
          </w:p>
          <w:p w:rsidR="00BD6F40" w:rsidRDefault="00BD6F40" w:rsidP="00BD6F40">
            <w:r>
              <w:t>развлечение</w:t>
            </w:r>
          </w:p>
          <w:p w:rsidR="00BD6F40" w:rsidRPr="00496731" w:rsidRDefault="00BD6F40" w:rsidP="00BD6F40">
            <w:r>
              <w:t>праздник</w:t>
            </w:r>
          </w:p>
        </w:tc>
      </w:tr>
      <w:tr w:rsidR="00BD6F40" w:rsidRPr="00496731" w:rsidTr="00BD6F40">
        <w:tc>
          <w:tcPr>
            <w:tcW w:w="1360"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pPr>
              <w:jc w:val="center"/>
            </w:pPr>
            <w:r w:rsidRPr="00496731">
              <w:t>ноябрь</w:t>
            </w:r>
          </w:p>
        </w:tc>
        <w:tc>
          <w:tcPr>
            <w:tcW w:w="5921"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r w:rsidRPr="00496731">
              <w:t>«</w:t>
            </w:r>
            <w:r>
              <w:t>Мир вокруг меня»</w:t>
            </w:r>
          </w:p>
        </w:tc>
        <w:tc>
          <w:tcPr>
            <w:tcW w:w="2290" w:type="dxa"/>
            <w:tcBorders>
              <w:top w:val="single" w:sz="4" w:space="0" w:color="auto"/>
              <w:left w:val="single" w:sz="4" w:space="0" w:color="auto"/>
              <w:bottom w:val="single" w:sz="4" w:space="0" w:color="auto"/>
              <w:right w:val="single" w:sz="4" w:space="0" w:color="auto"/>
            </w:tcBorders>
          </w:tcPr>
          <w:p w:rsidR="00BD6F40" w:rsidRPr="00496731" w:rsidRDefault="00BD6F40" w:rsidP="00BD6F40">
            <w:r>
              <w:t>развлечение</w:t>
            </w:r>
          </w:p>
        </w:tc>
      </w:tr>
      <w:tr w:rsidR="00BD6F40" w:rsidRPr="00496731" w:rsidTr="00BD6F40">
        <w:tc>
          <w:tcPr>
            <w:tcW w:w="1360"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pPr>
              <w:jc w:val="center"/>
            </w:pPr>
            <w:r w:rsidRPr="00496731">
              <w:t>декабрь</w:t>
            </w:r>
          </w:p>
        </w:tc>
        <w:tc>
          <w:tcPr>
            <w:tcW w:w="5921" w:type="dxa"/>
            <w:tcBorders>
              <w:top w:val="single" w:sz="4" w:space="0" w:color="auto"/>
              <w:left w:val="single" w:sz="4" w:space="0" w:color="auto"/>
              <w:bottom w:val="single" w:sz="4" w:space="0" w:color="auto"/>
              <w:right w:val="single" w:sz="4" w:space="0" w:color="auto"/>
            </w:tcBorders>
            <w:hideMark/>
          </w:tcPr>
          <w:p w:rsidR="00BD6F40" w:rsidRDefault="00BD6F40" w:rsidP="00BD6F40">
            <w:r>
              <w:t>«Красный, желтый и зеленый</w:t>
            </w:r>
            <w:r w:rsidRPr="00496731">
              <w:t xml:space="preserve">» </w:t>
            </w:r>
          </w:p>
          <w:p w:rsidR="00BD6F40" w:rsidRDefault="00BD6F40" w:rsidP="00BD6F40">
            <w:r w:rsidRPr="00496731">
              <w:t>«</w:t>
            </w:r>
            <w:r>
              <w:t>Рукавичка Деда Мороза</w:t>
            </w:r>
            <w:r w:rsidRPr="00496731">
              <w:t>»</w:t>
            </w:r>
          </w:p>
          <w:p w:rsidR="00BD6F40" w:rsidRPr="00496731" w:rsidRDefault="00BD6F40" w:rsidP="00BD6F40">
            <w:r>
              <w:t>«Новый год»</w:t>
            </w:r>
          </w:p>
        </w:tc>
        <w:tc>
          <w:tcPr>
            <w:tcW w:w="2290" w:type="dxa"/>
            <w:tcBorders>
              <w:top w:val="single" w:sz="4" w:space="0" w:color="auto"/>
              <w:left w:val="single" w:sz="4" w:space="0" w:color="auto"/>
              <w:bottom w:val="single" w:sz="4" w:space="0" w:color="auto"/>
              <w:right w:val="single" w:sz="4" w:space="0" w:color="auto"/>
            </w:tcBorders>
          </w:tcPr>
          <w:p w:rsidR="00BD6F40" w:rsidRPr="00496731" w:rsidRDefault="00BD6F40" w:rsidP="00BD6F40">
            <w:r w:rsidRPr="00496731">
              <w:t>развлечение</w:t>
            </w:r>
          </w:p>
          <w:p w:rsidR="00BD6F40" w:rsidRDefault="00BD6F40" w:rsidP="00BD6F40">
            <w:r>
              <w:t>поделки из ткани</w:t>
            </w:r>
          </w:p>
          <w:p w:rsidR="00BD6F40" w:rsidRPr="00496731" w:rsidRDefault="00BD6F40" w:rsidP="00BD6F40">
            <w:r>
              <w:t>праздник</w:t>
            </w:r>
          </w:p>
        </w:tc>
      </w:tr>
      <w:tr w:rsidR="00BD6F40" w:rsidRPr="00496731" w:rsidTr="00BD6F40">
        <w:tc>
          <w:tcPr>
            <w:tcW w:w="1360"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pPr>
              <w:jc w:val="center"/>
            </w:pPr>
            <w:r w:rsidRPr="00496731">
              <w:t>январь</w:t>
            </w:r>
          </w:p>
        </w:tc>
        <w:tc>
          <w:tcPr>
            <w:tcW w:w="5921"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r>
              <w:t>«</w:t>
            </w:r>
            <w:proofErr w:type="spellStart"/>
            <w:r>
              <w:t>Заюшкина</w:t>
            </w:r>
            <w:proofErr w:type="spellEnd"/>
            <w:r>
              <w:t xml:space="preserve"> избушка</w:t>
            </w:r>
            <w:r w:rsidRPr="00496731">
              <w:t>»</w:t>
            </w:r>
          </w:p>
        </w:tc>
        <w:tc>
          <w:tcPr>
            <w:tcW w:w="2290" w:type="dxa"/>
            <w:tcBorders>
              <w:top w:val="single" w:sz="4" w:space="0" w:color="auto"/>
              <w:left w:val="single" w:sz="4" w:space="0" w:color="auto"/>
              <w:bottom w:val="single" w:sz="4" w:space="0" w:color="auto"/>
              <w:right w:val="single" w:sz="4" w:space="0" w:color="auto"/>
            </w:tcBorders>
          </w:tcPr>
          <w:p w:rsidR="00BD6F40" w:rsidRPr="00496731" w:rsidRDefault="00BD6F40" w:rsidP="00BD6F40">
            <w:r w:rsidRPr="00496731">
              <w:t>театрализованное представление</w:t>
            </w:r>
          </w:p>
        </w:tc>
      </w:tr>
      <w:tr w:rsidR="00BD6F40" w:rsidRPr="00496731" w:rsidTr="00BD6F40">
        <w:tc>
          <w:tcPr>
            <w:tcW w:w="1360"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pPr>
              <w:jc w:val="center"/>
            </w:pPr>
            <w:r w:rsidRPr="00496731">
              <w:t>февраль</w:t>
            </w:r>
          </w:p>
        </w:tc>
        <w:tc>
          <w:tcPr>
            <w:tcW w:w="5921" w:type="dxa"/>
            <w:tcBorders>
              <w:top w:val="single" w:sz="4" w:space="0" w:color="auto"/>
              <w:left w:val="single" w:sz="4" w:space="0" w:color="auto"/>
              <w:bottom w:val="single" w:sz="4" w:space="0" w:color="auto"/>
              <w:right w:val="single" w:sz="4" w:space="0" w:color="auto"/>
            </w:tcBorders>
            <w:hideMark/>
          </w:tcPr>
          <w:p w:rsidR="00BD6F40" w:rsidRDefault="00BD6F40" w:rsidP="00BD6F40">
            <w:r w:rsidRPr="00496731">
              <w:t>«</w:t>
            </w:r>
            <w:r>
              <w:t>О чем рассказывает одежда?</w:t>
            </w:r>
            <w:r w:rsidRPr="00496731">
              <w:t>»</w:t>
            </w:r>
          </w:p>
          <w:p w:rsidR="00BD6F40" w:rsidRPr="00496731" w:rsidRDefault="00BD6F40" w:rsidP="00BD6F40">
            <w:r>
              <w:t>«Как здоровым быть здорово»</w:t>
            </w:r>
          </w:p>
        </w:tc>
        <w:tc>
          <w:tcPr>
            <w:tcW w:w="2290" w:type="dxa"/>
            <w:tcBorders>
              <w:top w:val="single" w:sz="4" w:space="0" w:color="auto"/>
              <w:left w:val="single" w:sz="4" w:space="0" w:color="auto"/>
              <w:bottom w:val="single" w:sz="4" w:space="0" w:color="auto"/>
              <w:right w:val="single" w:sz="4" w:space="0" w:color="auto"/>
            </w:tcBorders>
          </w:tcPr>
          <w:p w:rsidR="00BD6F40" w:rsidRDefault="00BD6F40" w:rsidP="00BD6F40">
            <w:r>
              <w:t>Развлечение</w:t>
            </w:r>
          </w:p>
          <w:p w:rsidR="00BD6F40" w:rsidRPr="00496731" w:rsidRDefault="00BD6F40" w:rsidP="00BD6F40">
            <w:r>
              <w:t>Спортивный досуг</w:t>
            </w:r>
          </w:p>
        </w:tc>
      </w:tr>
      <w:tr w:rsidR="00BD6F40" w:rsidRPr="00496731" w:rsidTr="00BD6F40">
        <w:tc>
          <w:tcPr>
            <w:tcW w:w="1360"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pPr>
              <w:jc w:val="center"/>
            </w:pPr>
            <w:r w:rsidRPr="00496731">
              <w:t>март</w:t>
            </w:r>
          </w:p>
        </w:tc>
        <w:tc>
          <w:tcPr>
            <w:tcW w:w="5921" w:type="dxa"/>
            <w:tcBorders>
              <w:top w:val="single" w:sz="4" w:space="0" w:color="auto"/>
              <w:left w:val="single" w:sz="4" w:space="0" w:color="auto"/>
              <w:bottom w:val="single" w:sz="4" w:space="0" w:color="auto"/>
              <w:right w:val="single" w:sz="4" w:space="0" w:color="auto"/>
            </w:tcBorders>
            <w:hideMark/>
          </w:tcPr>
          <w:p w:rsidR="00BD6F40" w:rsidRDefault="00BD6F40" w:rsidP="00BD6F40">
            <w:r>
              <w:t xml:space="preserve">«В гостях у бабушки </w:t>
            </w:r>
            <w:proofErr w:type="spellStart"/>
            <w:r>
              <w:t>Забавушки</w:t>
            </w:r>
            <w:proofErr w:type="spellEnd"/>
            <w:r>
              <w:t>»</w:t>
            </w:r>
          </w:p>
          <w:p w:rsidR="00BD6F40" w:rsidRPr="00496731" w:rsidRDefault="00BD6F40" w:rsidP="00BD6F40">
            <w:r>
              <w:t>«8 марта»</w:t>
            </w:r>
          </w:p>
        </w:tc>
        <w:tc>
          <w:tcPr>
            <w:tcW w:w="2290" w:type="dxa"/>
            <w:tcBorders>
              <w:top w:val="single" w:sz="4" w:space="0" w:color="auto"/>
              <w:left w:val="single" w:sz="4" w:space="0" w:color="auto"/>
              <w:bottom w:val="single" w:sz="4" w:space="0" w:color="auto"/>
              <w:right w:val="single" w:sz="4" w:space="0" w:color="auto"/>
            </w:tcBorders>
          </w:tcPr>
          <w:p w:rsidR="00BD6F40" w:rsidRDefault="00BD6F40" w:rsidP="00BD6F40">
            <w:r>
              <w:t>Развлечение</w:t>
            </w:r>
          </w:p>
          <w:p w:rsidR="00BD6F40" w:rsidRPr="00496731" w:rsidRDefault="00BD6F40" w:rsidP="00BD6F40">
            <w:r>
              <w:t>праздник</w:t>
            </w:r>
          </w:p>
        </w:tc>
      </w:tr>
      <w:tr w:rsidR="00BD6F40" w:rsidRPr="00496731" w:rsidTr="00BD6F40">
        <w:tc>
          <w:tcPr>
            <w:tcW w:w="1360"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pPr>
              <w:jc w:val="center"/>
            </w:pPr>
            <w:r w:rsidRPr="00496731">
              <w:t>апрель</w:t>
            </w:r>
          </w:p>
        </w:tc>
        <w:tc>
          <w:tcPr>
            <w:tcW w:w="5921"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r w:rsidRPr="00496731">
              <w:t>«</w:t>
            </w:r>
            <w:r>
              <w:t>Труд человека весной</w:t>
            </w:r>
            <w:r w:rsidRPr="00496731">
              <w:t>»</w:t>
            </w:r>
          </w:p>
          <w:p w:rsidR="00BD6F40" w:rsidRPr="00496731" w:rsidRDefault="00BD6F40" w:rsidP="00BD6F40">
            <w:r>
              <w:t>«Каждый маленький  ребенок должен знать это с пеленок»</w:t>
            </w:r>
          </w:p>
        </w:tc>
        <w:tc>
          <w:tcPr>
            <w:tcW w:w="2290" w:type="dxa"/>
            <w:tcBorders>
              <w:top w:val="single" w:sz="4" w:space="0" w:color="auto"/>
              <w:left w:val="single" w:sz="4" w:space="0" w:color="auto"/>
              <w:bottom w:val="single" w:sz="4" w:space="0" w:color="auto"/>
              <w:right w:val="single" w:sz="4" w:space="0" w:color="auto"/>
            </w:tcBorders>
          </w:tcPr>
          <w:p w:rsidR="00BD6F40" w:rsidRPr="00496731" w:rsidRDefault="00BD6F40" w:rsidP="00BD6F40">
            <w:r>
              <w:t>развлечение</w:t>
            </w:r>
          </w:p>
          <w:p w:rsidR="00BD6F40" w:rsidRPr="00496731" w:rsidRDefault="00BD6F40" w:rsidP="00BD6F40">
            <w:r w:rsidRPr="00496731">
              <w:t>викторина</w:t>
            </w:r>
          </w:p>
        </w:tc>
      </w:tr>
      <w:tr w:rsidR="00BD6F40" w:rsidRPr="00496731" w:rsidTr="00BD6F40">
        <w:tc>
          <w:tcPr>
            <w:tcW w:w="1360"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pPr>
              <w:jc w:val="center"/>
            </w:pPr>
            <w:r w:rsidRPr="00496731">
              <w:t>май</w:t>
            </w:r>
          </w:p>
        </w:tc>
        <w:tc>
          <w:tcPr>
            <w:tcW w:w="5921" w:type="dxa"/>
            <w:tcBorders>
              <w:top w:val="single" w:sz="4" w:space="0" w:color="auto"/>
              <w:left w:val="single" w:sz="4" w:space="0" w:color="auto"/>
              <w:bottom w:val="single" w:sz="4" w:space="0" w:color="auto"/>
              <w:right w:val="single" w:sz="4" w:space="0" w:color="auto"/>
            </w:tcBorders>
            <w:hideMark/>
          </w:tcPr>
          <w:p w:rsidR="00BD6F40" w:rsidRPr="00496731" w:rsidRDefault="00BD6F40" w:rsidP="00BD6F40">
            <w:r w:rsidRPr="00496731">
              <w:t>«</w:t>
            </w:r>
            <w:r>
              <w:t>Галерея Победы»</w:t>
            </w:r>
          </w:p>
          <w:p w:rsidR="00BD6F40" w:rsidRPr="00496731" w:rsidRDefault="00BD6F40" w:rsidP="00BD6F40"/>
        </w:tc>
        <w:tc>
          <w:tcPr>
            <w:tcW w:w="2290" w:type="dxa"/>
            <w:tcBorders>
              <w:top w:val="single" w:sz="4" w:space="0" w:color="auto"/>
              <w:left w:val="single" w:sz="4" w:space="0" w:color="auto"/>
              <w:bottom w:val="single" w:sz="4" w:space="0" w:color="auto"/>
              <w:right w:val="single" w:sz="4" w:space="0" w:color="auto"/>
            </w:tcBorders>
          </w:tcPr>
          <w:p w:rsidR="00BD6F40" w:rsidRPr="00496731" w:rsidRDefault="00BD6F40" w:rsidP="00BD6F40">
            <w:r>
              <w:t>Выставка рисунков</w:t>
            </w:r>
          </w:p>
        </w:tc>
      </w:tr>
    </w:tbl>
    <w:p w:rsidR="00BD6F40" w:rsidRPr="003906BF" w:rsidRDefault="00BD6F40" w:rsidP="00BD6F40">
      <w:pPr>
        <w:spacing w:after="160" w:line="259" w:lineRule="auto"/>
        <w:rPr>
          <w:rFonts w:ascii="Calibri" w:eastAsia="Calibri" w:hAnsi="Calibri"/>
        </w:rPr>
      </w:pPr>
    </w:p>
    <w:p w:rsidR="00BD6F40" w:rsidRPr="00496731" w:rsidRDefault="00BD6F40" w:rsidP="00BD6F40">
      <w:pPr>
        <w:tabs>
          <w:tab w:val="left" w:pos="10560"/>
          <w:tab w:val="right" w:pos="15136"/>
        </w:tabs>
        <w:rPr>
          <w:b/>
          <w:bCs/>
        </w:rPr>
      </w:pPr>
    </w:p>
    <w:p w:rsidR="00BD6F40" w:rsidRPr="00496731" w:rsidRDefault="00BD6F40" w:rsidP="00BD6F40">
      <w:pPr>
        <w:tabs>
          <w:tab w:val="left" w:pos="10560"/>
          <w:tab w:val="right" w:pos="15136"/>
        </w:tabs>
        <w:rPr>
          <w:b/>
          <w:bCs/>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Default="00BD6F40" w:rsidP="00BD6F40">
      <w:pPr>
        <w:ind w:left="4248"/>
        <w:jc w:val="right"/>
        <w:rPr>
          <w:rFonts w:eastAsia="Calibri"/>
          <w:b/>
          <w:bCs/>
          <w:i/>
          <w:iCs/>
          <w:u w:val="single"/>
        </w:rPr>
      </w:pPr>
    </w:p>
    <w:p w:rsidR="00BD6F40" w:rsidRPr="00496731" w:rsidRDefault="00BD6F40" w:rsidP="00BD6F40">
      <w:pPr>
        <w:ind w:left="4248"/>
        <w:jc w:val="right"/>
        <w:rPr>
          <w:rFonts w:eastAsia="Calibri"/>
          <w:b/>
          <w:bCs/>
          <w:i/>
          <w:iCs/>
          <w:u w:val="single"/>
        </w:rPr>
      </w:pPr>
      <w:r>
        <w:rPr>
          <w:rFonts w:eastAsia="Calibri"/>
          <w:b/>
          <w:bCs/>
          <w:i/>
          <w:iCs/>
          <w:u w:val="single"/>
        </w:rPr>
        <w:t>Приложение №16</w:t>
      </w:r>
    </w:p>
    <w:p w:rsidR="00BD6F40" w:rsidRPr="00496731" w:rsidRDefault="00BD6F40" w:rsidP="00BD6F40">
      <w:pPr>
        <w:jc w:val="center"/>
        <w:rPr>
          <w:rFonts w:eastAsia="Calibri"/>
          <w:b/>
          <w:bCs/>
        </w:rPr>
      </w:pPr>
      <w:r w:rsidRPr="00496731">
        <w:rPr>
          <w:rFonts w:eastAsia="Calibri"/>
          <w:b/>
          <w:bCs/>
        </w:rPr>
        <w:t>«Оснащение предметно-развивающей среды группы»</w:t>
      </w:r>
    </w:p>
    <w:p w:rsidR="00BD6F40" w:rsidRPr="00496731" w:rsidRDefault="00BD6F40" w:rsidP="00BD6F40">
      <w:pPr>
        <w:tabs>
          <w:tab w:val="left" w:pos="10560"/>
          <w:tab w:val="right" w:pos="15136"/>
        </w:tabs>
        <w:jc w:val="center"/>
        <w:rPr>
          <w:b/>
          <w:bCs/>
        </w:rPr>
      </w:pPr>
    </w:p>
    <w:p w:rsidR="00BD6F40" w:rsidRPr="00496731" w:rsidRDefault="00BD6F40" w:rsidP="00BD6F40">
      <w:pPr>
        <w:shd w:val="clear" w:color="auto" w:fill="FFFFFF"/>
        <w:jc w:val="both"/>
        <w:rPr>
          <w:b/>
          <w:bCs/>
        </w:rPr>
      </w:pPr>
      <w:r w:rsidRPr="00496731">
        <w:rPr>
          <w:b/>
          <w:bCs/>
        </w:rPr>
        <w:t>Особенности развивающей предметно –</w:t>
      </w:r>
      <w:r>
        <w:rPr>
          <w:b/>
          <w:bCs/>
        </w:rPr>
        <w:t xml:space="preserve"> пространственной среды второй младшей группы  «Василек» на 2018 – 2019 </w:t>
      </w:r>
      <w:r w:rsidRPr="00496731">
        <w:rPr>
          <w:b/>
          <w:bCs/>
        </w:rPr>
        <w:t>учебный год</w:t>
      </w:r>
    </w:p>
    <w:p w:rsidR="00BD6F40" w:rsidRPr="00997369" w:rsidRDefault="00BD6F40" w:rsidP="00BD6F40">
      <w:pPr>
        <w:jc w:val="both"/>
      </w:pPr>
      <w:r w:rsidRPr="00496731">
        <w:t>При планировании интерьера в группах мы придерживаемся нежесткого центрирования.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6901"/>
      </w:tblGrid>
      <w:tr w:rsidR="00BD6F40" w:rsidRPr="00997369" w:rsidTr="00BD6F40">
        <w:tc>
          <w:tcPr>
            <w:tcW w:w="675" w:type="dxa"/>
          </w:tcPr>
          <w:p w:rsidR="00BD6F40" w:rsidRPr="00997369" w:rsidRDefault="00BD6F40" w:rsidP="00BD6F40">
            <w:pPr>
              <w:jc w:val="both"/>
              <w:rPr>
                <w:rFonts w:eastAsia="Calibri"/>
              </w:rPr>
            </w:pPr>
            <w:r w:rsidRPr="00997369">
              <w:rPr>
                <w:rFonts w:eastAsia="Calibri"/>
              </w:rPr>
              <w:t>№</w:t>
            </w:r>
          </w:p>
        </w:tc>
        <w:tc>
          <w:tcPr>
            <w:tcW w:w="2127" w:type="dxa"/>
          </w:tcPr>
          <w:p w:rsidR="00BD6F40" w:rsidRPr="00997369" w:rsidRDefault="00BD6F40" w:rsidP="00BD6F40">
            <w:pPr>
              <w:rPr>
                <w:rFonts w:eastAsia="Calibri"/>
              </w:rPr>
            </w:pPr>
            <w:r w:rsidRPr="00997369">
              <w:rPr>
                <w:rFonts w:eastAsia="Calibri"/>
              </w:rPr>
              <w:t>Центры</w:t>
            </w:r>
          </w:p>
        </w:tc>
        <w:tc>
          <w:tcPr>
            <w:tcW w:w="6901" w:type="dxa"/>
          </w:tcPr>
          <w:p w:rsidR="00BD6F40" w:rsidRPr="00997369" w:rsidRDefault="00BD6F40" w:rsidP="00BD6F40">
            <w:pPr>
              <w:rPr>
                <w:rFonts w:eastAsia="Calibri"/>
              </w:rPr>
            </w:pPr>
            <w:r w:rsidRPr="00997369">
              <w:rPr>
                <w:rFonts w:eastAsia="Calibri"/>
              </w:rPr>
              <w:t xml:space="preserve">Оснащение </w:t>
            </w:r>
          </w:p>
        </w:tc>
      </w:tr>
      <w:tr w:rsidR="00BD6F40" w:rsidRPr="00997369" w:rsidTr="00BD6F40">
        <w:tc>
          <w:tcPr>
            <w:tcW w:w="675" w:type="dxa"/>
          </w:tcPr>
          <w:p w:rsidR="00BD6F40" w:rsidRPr="00997369" w:rsidRDefault="00BD6F40" w:rsidP="00BD6F40">
            <w:pPr>
              <w:jc w:val="both"/>
              <w:rPr>
                <w:rFonts w:eastAsia="Calibri"/>
              </w:rPr>
            </w:pPr>
            <w:r w:rsidRPr="00997369">
              <w:rPr>
                <w:rFonts w:eastAsia="Calibri"/>
              </w:rPr>
              <w:t>1.</w:t>
            </w:r>
          </w:p>
        </w:tc>
        <w:tc>
          <w:tcPr>
            <w:tcW w:w="2127" w:type="dxa"/>
          </w:tcPr>
          <w:p w:rsidR="00BD6F40" w:rsidRPr="00997369" w:rsidRDefault="00BD6F40" w:rsidP="00BD6F40">
            <w:pPr>
              <w:jc w:val="both"/>
              <w:rPr>
                <w:rFonts w:eastAsia="Calibri"/>
                <w:color w:val="000000"/>
              </w:rPr>
            </w:pPr>
            <w:r w:rsidRPr="00997369">
              <w:rPr>
                <w:rFonts w:eastAsia="Calibri"/>
                <w:b/>
              </w:rPr>
              <w:t>Центр творчества</w:t>
            </w:r>
          </w:p>
          <w:p w:rsidR="00BD6F40" w:rsidRPr="00997369" w:rsidRDefault="00BD6F40" w:rsidP="00BD6F40">
            <w:pPr>
              <w:jc w:val="both"/>
              <w:rPr>
                <w:rFonts w:eastAsia="Calibri"/>
              </w:rPr>
            </w:pPr>
          </w:p>
        </w:tc>
        <w:tc>
          <w:tcPr>
            <w:tcW w:w="6901" w:type="dxa"/>
          </w:tcPr>
          <w:p w:rsidR="00BD6F40" w:rsidRPr="00997369" w:rsidRDefault="00BD6F40" w:rsidP="00BD6F40">
            <w:pPr>
              <w:jc w:val="both"/>
              <w:rPr>
                <w:rFonts w:eastAsia="Calibri"/>
                <w:color w:val="000000"/>
              </w:rPr>
            </w:pPr>
            <w:r w:rsidRPr="00997369">
              <w:rPr>
                <w:rFonts w:eastAsia="Calibri"/>
                <w:color w:val="000000"/>
              </w:rPr>
              <w:t>1.  Восковые мелки.</w:t>
            </w:r>
          </w:p>
          <w:p w:rsidR="00BD6F40" w:rsidRPr="00997369" w:rsidRDefault="00BD6F40" w:rsidP="00BD6F40">
            <w:pPr>
              <w:jc w:val="both"/>
              <w:rPr>
                <w:rFonts w:eastAsia="Calibri"/>
                <w:color w:val="000000"/>
              </w:rPr>
            </w:pPr>
            <w:r w:rsidRPr="00997369">
              <w:rPr>
                <w:rFonts w:eastAsia="Calibri"/>
                <w:color w:val="000000"/>
              </w:rPr>
              <w:t>2. Гуашевые краски.</w:t>
            </w:r>
          </w:p>
          <w:p w:rsidR="00BD6F40" w:rsidRPr="00997369" w:rsidRDefault="00BD6F40" w:rsidP="00BD6F40">
            <w:pPr>
              <w:jc w:val="both"/>
              <w:rPr>
                <w:rFonts w:eastAsia="Calibri"/>
                <w:color w:val="000000"/>
              </w:rPr>
            </w:pPr>
            <w:r w:rsidRPr="00997369">
              <w:rPr>
                <w:rFonts w:eastAsia="Calibri"/>
                <w:color w:val="000000"/>
              </w:rPr>
              <w:t>3. Фломастеры, цветные карандаши.</w:t>
            </w:r>
          </w:p>
          <w:p w:rsidR="00BD6F40" w:rsidRPr="00997369" w:rsidRDefault="00BD6F40" w:rsidP="00BD6F40">
            <w:pPr>
              <w:jc w:val="both"/>
              <w:rPr>
                <w:rFonts w:eastAsia="Calibri"/>
                <w:color w:val="000000"/>
              </w:rPr>
            </w:pPr>
            <w:r w:rsidRPr="00997369">
              <w:rPr>
                <w:rFonts w:eastAsia="Calibri"/>
                <w:color w:val="000000"/>
              </w:rPr>
              <w:t xml:space="preserve">4. Пластилин, глина. </w:t>
            </w:r>
          </w:p>
          <w:p w:rsidR="00BD6F40" w:rsidRPr="00997369" w:rsidRDefault="00BD6F40" w:rsidP="00BD6F40">
            <w:pPr>
              <w:jc w:val="both"/>
              <w:rPr>
                <w:rFonts w:eastAsia="Calibri"/>
                <w:color w:val="000000"/>
              </w:rPr>
            </w:pPr>
            <w:r w:rsidRPr="00997369">
              <w:rPr>
                <w:rFonts w:eastAsia="Calibri"/>
                <w:color w:val="000000"/>
              </w:rPr>
              <w:t xml:space="preserve">6. </w:t>
            </w:r>
            <w:proofErr w:type="gramStart"/>
            <w:r w:rsidRPr="00997369">
              <w:rPr>
                <w:rFonts w:eastAsia="Calibri"/>
                <w:color w:val="000000"/>
              </w:rPr>
              <w:t>Цветная и белая бумага, картон, обои, наклейки, ткани, нитки, ленты, самоклеящаяся пленка, старые открытки, природные материалы (сухие листья, камешки)</w:t>
            </w:r>
            <w:proofErr w:type="gramEnd"/>
          </w:p>
          <w:p w:rsidR="00BD6F40" w:rsidRPr="00997369" w:rsidRDefault="00BD6F40" w:rsidP="00BD6F40">
            <w:pPr>
              <w:jc w:val="both"/>
              <w:rPr>
                <w:rFonts w:eastAsia="Calibri"/>
                <w:color w:val="000000"/>
              </w:rPr>
            </w:pPr>
            <w:r w:rsidRPr="00997369">
              <w:rPr>
                <w:rFonts w:eastAsia="Calibri"/>
                <w:color w:val="000000"/>
              </w:rPr>
              <w:t>7. Кисти, палочки, поролон, печатки, трафареты по темам.</w:t>
            </w:r>
          </w:p>
          <w:p w:rsidR="00BD6F40" w:rsidRPr="00997369" w:rsidRDefault="00BD6F40" w:rsidP="00BD6F40">
            <w:pPr>
              <w:jc w:val="both"/>
              <w:rPr>
                <w:rFonts w:eastAsia="Calibri"/>
                <w:color w:val="000000"/>
              </w:rPr>
            </w:pPr>
            <w:r w:rsidRPr="00997369">
              <w:rPr>
                <w:rFonts w:eastAsia="Calibri"/>
                <w:color w:val="000000"/>
              </w:rPr>
              <w:t>11. Книжки-раскраски.</w:t>
            </w:r>
          </w:p>
          <w:p w:rsidR="00BD6F40" w:rsidRPr="00997369" w:rsidRDefault="00BD6F40" w:rsidP="00BD6F40">
            <w:pPr>
              <w:jc w:val="both"/>
              <w:rPr>
                <w:rFonts w:eastAsia="Calibri"/>
                <w:color w:val="000000"/>
              </w:rPr>
            </w:pPr>
            <w:r w:rsidRPr="00997369">
              <w:rPr>
                <w:rFonts w:eastAsia="Calibri"/>
                <w:color w:val="000000"/>
              </w:rPr>
              <w:t>12. Обводки.</w:t>
            </w:r>
          </w:p>
        </w:tc>
      </w:tr>
      <w:tr w:rsidR="00BD6F40" w:rsidRPr="00997369" w:rsidTr="00BD6F40">
        <w:tc>
          <w:tcPr>
            <w:tcW w:w="675" w:type="dxa"/>
          </w:tcPr>
          <w:p w:rsidR="00BD6F40" w:rsidRPr="00997369" w:rsidRDefault="00BD6F40" w:rsidP="00BD6F40">
            <w:pPr>
              <w:jc w:val="both"/>
              <w:rPr>
                <w:rFonts w:eastAsia="Calibri"/>
              </w:rPr>
            </w:pPr>
            <w:r w:rsidRPr="00997369">
              <w:rPr>
                <w:rFonts w:eastAsia="Calibri"/>
              </w:rPr>
              <w:t>2.</w:t>
            </w:r>
          </w:p>
        </w:tc>
        <w:tc>
          <w:tcPr>
            <w:tcW w:w="2127" w:type="dxa"/>
          </w:tcPr>
          <w:p w:rsidR="00BD6F40" w:rsidRPr="00997369" w:rsidRDefault="00BD6F40" w:rsidP="00BD6F40">
            <w:pPr>
              <w:jc w:val="both"/>
              <w:rPr>
                <w:rFonts w:eastAsia="Calibri"/>
                <w:b/>
              </w:rPr>
            </w:pPr>
            <w:r w:rsidRPr="00997369">
              <w:rPr>
                <w:rFonts w:eastAsia="Calibri"/>
                <w:b/>
              </w:rPr>
              <w:t>Центр театрализованной деятельности</w:t>
            </w:r>
          </w:p>
        </w:tc>
        <w:tc>
          <w:tcPr>
            <w:tcW w:w="6901" w:type="dxa"/>
          </w:tcPr>
          <w:p w:rsidR="00BD6F40" w:rsidRPr="00997369" w:rsidRDefault="00BD6F40" w:rsidP="00BD6F40">
            <w:pPr>
              <w:jc w:val="both"/>
              <w:rPr>
                <w:rFonts w:eastAsia="Calibri"/>
                <w:color w:val="000000"/>
              </w:rPr>
            </w:pPr>
            <w:r w:rsidRPr="00997369">
              <w:rPr>
                <w:rFonts w:eastAsia="Calibri"/>
                <w:color w:val="000000"/>
              </w:rPr>
              <w:t>1. Костюмы, маски, атрибуты для обыгрывания 4—5 сказок.</w:t>
            </w:r>
          </w:p>
          <w:p w:rsidR="00BD6F40" w:rsidRPr="00997369" w:rsidRDefault="00BD6F40" w:rsidP="00BD6F40">
            <w:pPr>
              <w:jc w:val="both"/>
              <w:rPr>
                <w:rFonts w:eastAsia="Calibri"/>
                <w:color w:val="000000"/>
              </w:rPr>
            </w:pPr>
            <w:r w:rsidRPr="00997369">
              <w:rPr>
                <w:rFonts w:eastAsia="Calibri"/>
                <w:color w:val="000000"/>
              </w:rPr>
              <w:t xml:space="preserve">2. Куклы и игрушки для различных видов театра (плоскостной, </w:t>
            </w:r>
            <w:proofErr w:type="gramStart"/>
            <w:r w:rsidRPr="00997369">
              <w:rPr>
                <w:rFonts w:eastAsia="Calibri"/>
                <w:color w:val="000000"/>
              </w:rPr>
              <w:t>кукольный</w:t>
            </w:r>
            <w:proofErr w:type="gramEnd"/>
            <w:r w:rsidRPr="00997369">
              <w:rPr>
                <w:rFonts w:eastAsia="Calibri"/>
                <w:color w:val="000000"/>
              </w:rPr>
              <w:t>, перчаточный, настольный) для обыгрывания этих же сказок.</w:t>
            </w:r>
          </w:p>
          <w:p w:rsidR="00BD6F40" w:rsidRPr="00997369" w:rsidRDefault="00BD6F40" w:rsidP="00BD6F40">
            <w:pPr>
              <w:jc w:val="both"/>
              <w:rPr>
                <w:rFonts w:eastAsia="Calibri"/>
                <w:color w:val="000000"/>
              </w:rPr>
            </w:pPr>
            <w:r w:rsidRPr="00997369">
              <w:rPr>
                <w:rFonts w:eastAsia="Calibri"/>
                <w:color w:val="000000"/>
              </w:rPr>
              <w:t>3. Аудиокассеты с записью музыки для сопровождения те</w:t>
            </w:r>
            <w:r w:rsidRPr="00997369">
              <w:rPr>
                <w:rFonts w:eastAsia="Calibri"/>
                <w:color w:val="000000"/>
              </w:rPr>
              <w:softHyphen/>
              <w:t>атрализованных игр.</w:t>
            </w:r>
          </w:p>
          <w:p w:rsidR="00BD6F40" w:rsidRPr="00997369" w:rsidRDefault="00BD6F40" w:rsidP="00BD6F40">
            <w:pPr>
              <w:jc w:val="both"/>
              <w:rPr>
                <w:rFonts w:eastAsia="Calibri"/>
                <w:color w:val="000000"/>
              </w:rPr>
            </w:pPr>
            <w:r w:rsidRPr="00997369">
              <w:rPr>
                <w:rFonts w:eastAsia="Calibri"/>
                <w:color w:val="000000"/>
              </w:rPr>
              <w:t>4. Зеркало, парики, шляпы.</w:t>
            </w:r>
          </w:p>
        </w:tc>
      </w:tr>
      <w:tr w:rsidR="00BD6F40" w:rsidRPr="00997369" w:rsidTr="00BD6F40">
        <w:tc>
          <w:tcPr>
            <w:tcW w:w="675" w:type="dxa"/>
          </w:tcPr>
          <w:p w:rsidR="00BD6F40" w:rsidRPr="00997369" w:rsidRDefault="00BD6F40" w:rsidP="00BD6F40">
            <w:pPr>
              <w:jc w:val="both"/>
              <w:rPr>
                <w:rFonts w:eastAsia="Calibri"/>
              </w:rPr>
            </w:pPr>
            <w:r w:rsidRPr="00997369">
              <w:rPr>
                <w:rFonts w:eastAsia="Calibri"/>
              </w:rPr>
              <w:t>3.</w:t>
            </w:r>
          </w:p>
        </w:tc>
        <w:tc>
          <w:tcPr>
            <w:tcW w:w="2127" w:type="dxa"/>
          </w:tcPr>
          <w:p w:rsidR="00BD6F40" w:rsidRPr="00997369" w:rsidRDefault="00BD6F40" w:rsidP="00BD6F40">
            <w:pPr>
              <w:jc w:val="both"/>
              <w:rPr>
                <w:rFonts w:eastAsia="Calibri"/>
                <w:b/>
              </w:rPr>
            </w:pPr>
            <w:r w:rsidRPr="00997369">
              <w:rPr>
                <w:rFonts w:eastAsia="Calibri"/>
                <w:b/>
              </w:rPr>
              <w:t>Центр музыкального развития</w:t>
            </w:r>
          </w:p>
        </w:tc>
        <w:tc>
          <w:tcPr>
            <w:tcW w:w="6901" w:type="dxa"/>
          </w:tcPr>
          <w:p w:rsidR="00BD6F40" w:rsidRPr="00997369" w:rsidRDefault="00BD6F40" w:rsidP="00BD6F40">
            <w:pPr>
              <w:jc w:val="both"/>
              <w:rPr>
                <w:rFonts w:eastAsia="Calibri"/>
                <w:color w:val="000000"/>
              </w:rPr>
            </w:pPr>
            <w:r w:rsidRPr="00997369">
              <w:rPr>
                <w:rFonts w:eastAsia="Calibri"/>
                <w:color w:val="000000"/>
              </w:rPr>
              <w:t>1. Детские музыкальные инструменты (металлофон, пианино, бубен, маракасы, «поющие» игрушки).</w:t>
            </w:r>
          </w:p>
          <w:p w:rsidR="00BD6F40" w:rsidRPr="00997369" w:rsidRDefault="00BD6F40" w:rsidP="00BD6F40">
            <w:pPr>
              <w:jc w:val="both"/>
              <w:rPr>
                <w:rFonts w:eastAsia="Calibri"/>
                <w:color w:val="000000"/>
              </w:rPr>
            </w:pPr>
            <w:r w:rsidRPr="00997369">
              <w:rPr>
                <w:rFonts w:eastAsia="Calibri"/>
                <w:color w:val="000000"/>
              </w:rPr>
              <w:t>2. Макеты музыкальных инструментов (пианино, балалайка, гитара, скрипка)</w:t>
            </w:r>
          </w:p>
          <w:p w:rsidR="00BD6F40" w:rsidRPr="00997369" w:rsidRDefault="00BD6F40" w:rsidP="00BD6F40">
            <w:pPr>
              <w:jc w:val="both"/>
              <w:rPr>
                <w:rFonts w:eastAsia="Calibri"/>
                <w:color w:val="000000"/>
              </w:rPr>
            </w:pPr>
            <w:r w:rsidRPr="00997369">
              <w:rPr>
                <w:rFonts w:eastAsia="Calibri"/>
                <w:color w:val="000000"/>
              </w:rPr>
              <w:t>3. Магнитофон, аудиокассеты с записью детских песенок, музыки для детей (по программе), голосов природы.</w:t>
            </w:r>
          </w:p>
        </w:tc>
      </w:tr>
      <w:tr w:rsidR="00BD6F40" w:rsidRPr="00997369" w:rsidTr="00BD6F40">
        <w:tc>
          <w:tcPr>
            <w:tcW w:w="675" w:type="dxa"/>
          </w:tcPr>
          <w:p w:rsidR="00BD6F40" w:rsidRPr="00997369" w:rsidRDefault="00BD6F40" w:rsidP="00BD6F40">
            <w:pPr>
              <w:jc w:val="both"/>
              <w:rPr>
                <w:rFonts w:eastAsia="Calibri"/>
              </w:rPr>
            </w:pPr>
            <w:r w:rsidRPr="00997369">
              <w:rPr>
                <w:rFonts w:eastAsia="Calibri"/>
              </w:rPr>
              <w:t>4.</w:t>
            </w:r>
          </w:p>
        </w:tc>
        <w:tc>
          <w:tcPr>
            <w:tcW w:w="2127" w:type="dxa"/>
          </w:tcPr>
          <w:p w:rsidR="00BD6F40" w:rsidRPr="00997369" w:rsidRDefault="00BD6F40" w:rsidP="00BD6F40">
            <w:pPr>
              <w:jc w:val="both"/>
              <w:rPr>
                <w:rFonts w:eastAsia="Calibri"/>
                <w:b/>
              </w:rPr>
            </w:pPr>
            <w:r w:rsidRPr="00997369">
              <w:rPr>
                <w:rFonts w:eastAsia="Calibri"/>
                <w:b/>
              </w:rPr>
              <w:t>Центр речевого развития, художественного чтения. Библиотека</w:t>
            </w:r>
          </w:p>
        </w:tc>
        <w:tc>
          <w:tcPr>
            <w:tcW w:w="6901" w:type="dxa"/>
          </w:tcPr>
          <w:p w:rsidR="00BD6F40" w:rsidRPr="00997369" w:rsidRDefault="00BD6F40" w:rsidP="00BD6F40">
            <w:pPr>
              <w:jc w:val="both"/>
              <w:rPr>
                <w:rFonts w:eastAsia="Calibri"/>
                <w:color w:val="000000"/>
              </w:rPr>
            </w:pPr>
            <w:r w:rsidRPr="00997369">
              <w:rPr>
                <w:rFonts w:eastAsia="Calibri"/>
                <w:color w:val="000000"/>
              </w:rPr>
              <w:t>1. Полка для пособий.</w:t>
            </w:r>
          </w:p>
          <w:p w:rsidR="00BD6F40" w:rsidRPr="00997369" w:rsidRDefault="00BD6F40" w:rsidP="00BD6F40">
            <w:pPr>
              <w:jc w:val="both"/>
              <w:rPr>
                <w:rFonts w:eastAsia="Calibri"/>
                <w:color w:val="000000"/>
              </w:rPr>
            </w:pPr>
            <w:r w:rsidRPr="00997369">
              <w:rPr>
                <w:rFonts w:eastAsia="Calibri"/>
                <w:color w:val="000000"/>
              </w:rPr>
              <w:t>2. Игрушки и пособия для развития дыхания (тренажеры, «Мыльные пузыри).</w:t>
            </w:r>
          </w:p>
          <w:p w:rsidR="00BD6F40" w:rsidRPr="00997369" w:rsidRDefault="00BD6F40" w:rsidP="00BD6F40">
            <w:pPr>
              <w:jc w:val="both"/>
              <w:rPr>
                <w:rFonts w:eastAsia="Calibri"/>
                <w:color w:val="000000"/>
              </w:rPr>
            </w:pPr>
            <w:r w:rsidRPr="00997369">
              <w:rPr>
                <w:rFonts w:eastAsia="Calibri"/>
                <w:color w:val="000000"/>
              </w:rPr>
              <w:t>3. Картотека предметных и сюжетных картинок.</w:t>
            </w:r>
          </w:p>
          <w:p w:rsidR="00BD6F40" w:rsidRPr="00997369" w:rsidRDefault="00BD6F40" w:rsidP="00BD6F40">
            <w:pPr>
              <w:jc w:val="both"/>
              <w:rPr>
                <w:rFonts w:eastAsia="Calibri"/>
                <w:color w:val="000000"/>
              </w:rPr>
            </w:pPr>
            <w:r w:rsidRPr="00997369">
              <w:rPr>
                <w:rFonts w:eastAsia="Calibri"/>
                <w:color w:val="000000"/>
              </w:rPr>
              <w:t>4. «Алгоритмы» для составления рассказов о предметах и объектах.</w:t>
            </w:r>
          </w:p>
          <w:p w:rsidR="00BD6F40" w:rsidRPr="00997369" w:rsidRDefault="00BD6F40" w:rsidP="00BD6F40">
            <w:pPr>
              <w:jc w:val="both"/>
              <w:rPr>
                <w:rFonts w:eastAsia="Calibri"/>
                <w:color w:val="000000"/>
              </w:rPr>
            </w:pPr>
            <w:r w:rsidRPr="00997369">
              <w:rPr>
                <w:rFonts w:eastAsia="Calibri"/>
                <w:color w:val="000000"/>
              </w:rPr>
              <w:t>5. Лото и домино.</w:t>
            </w:r>
          </w:p>
          <w:p w:rsidR="00BD6F40" w:rsidRPr="00997369" w:rsidRDefault="00BD6F40" w:rsidP="00BD6F40">
            <w:pPr>
              <w:jc w:val="both"/>
              <w:rPr>
                <w:rFonts w:eastAsia="Calibri"/>
                <w:color w:val="000000"/>
              </w:rPr>
            </w:pPr>
            <w:r w:rsidRPr="00997369">
              <w:rPr>
                <w:rFonts w:eastAsia="Calibri"/>
                <w:color w:val="000000"/>
              </w:rPr>
              <w:t>6. Дидактические игры по развитию речи.</w:t>
            </w:r>
          </w:p>
          <w:p w:rsidR="00BD6F40" w:rsidRPr="00997369" w:rsidRDefault="00BD6F40" w:rsidP="00BD6F40">
            <w:pPr>
              <w:jc w:val="both"/>
              <w:rPr>
                <w:rFonts w:eastAsia="Calibri"/>
                <w:color w:val="000000"/>
              </w:rPr>
            </w:pPr>
          </w:p>
          <w:p w:rsidR="00BD6F40" w:rsidRPr="00997369" w:rsidRDefault="00BD6F40" w:rsidP="00BD6F40">
            <w:pPr>
              <w:jc w:val="both"/>
              <w:rPr>
                <w:rFonts w:eastAsia="Calibri"/>
                <w:color w:val="000000"/>
              </w:rPr>
            </w:pPr>
            <w:r w:rsidRPr="00997369">
              <w:rPr>
                <w:rFonts w:eastAsia="Calibri"/>
                <w:b/>
                <w:bCs/>
                <w:iCs/>
                <w:color w:val="000000"/>
              </w:rPr>
              <w:t>Книжный уголок:</w:t>
            </w:r>
          </w:p>
          <w:p w:rsidR="00BD6F40" w:rsidRPr="00997369" w:rsidRDefault="00BD6F40" w:rsidP="00BD6F40">
            <w:pPr>
              <w:jc w:val="both"/>
              <w:rPr>
                <w:rFonts w:eastAsia="Calibri"/>
                <w:color w:val="000000"/>
              </w:rPr>
            </w:pPr>
            <w:r w:rsidRPr="00997369">
              <w:rPr>
                <w:rFonts w:eastAsia="Calibri"/>
                <w:color w:val="000000"/>
              </w:rPr>
              <w:t>1. Стеллаж для книг.</w:t>
            </w:r>
          </w:p>
          <w:p w:rsidR="00BD6F40" w:rsidRPr="00997369" w:rsidRDefault="00BD6F40" w:rsidP="00BD6F40">
            <w:pPr>
              <w:jc w:val="both"/>
              <w:rPr>
                <w:rFonts w:eastAsia="Calibri"/>
                <w:color w:val="000000"/>
              </w:rPr>
            </w:pPr>
            <w:r w:rsidRPr="00997369">
              <w:rPr>
                <w:rFonts w:eastAsia="Calibri"/>
                <w:color w:val="000000"/>
              </w:rPr>
              <w:t>2. Детские книги по программе и любимые книги детей.</w:t>
            </w:r>
          </w:p>
          <w:p w:rsidR="00BD6F40" w:rsidRPr="00997369" w:rsidRDefault="00BD6F40" w:rsidP="00BD6F40">
            <w:pPr>
              <w:jc w:val="both"/>
              <w:rPr>
                <w:rFonts w:eastAsia="Calibri"/>
                <w:color w:val="000000"/>
              </w:rPr>
            </w:pPr>
            <w:r w:rsidRPr="00997369">
              <w:rPr>
                <w:rFonts w:eastAsia="Calibri"/>
                <w:color w:val="000000"/>
              </w:rPr>
              <w:t>3.Два-три постоянно сменяемых детских журнала.</w:t>
            </w:r>
          </w:p>
          <w:p w:rsidR="00BD6F40" w:rsidRPr="00997369" w:rsidRDefault="00BD6F40" w:rsidP="00BD6F40">
            <w:pPr>
              <w:jc w:val="both"/>
              <w:rPr>
                <w:rFonts w:eastAsia="Calibri"/>
                <w:color w:val="000000"/>
              </w:rPr>
            </w:pPr>
            <w:r w:rsidRPr="00997369">
              <w:rPr>
                <w:rFonts w:eastAsia="Calibri"/>
                <w:color w:val="000000"/>
              </w:rPr>
              <w:t xml:space="preserve">4. Книги, знакомящие с культурой русского народа: сказки, загадки, </w:t>
            </w:r>
            <w:proofErr w:type="spellStart"/>
            <w:r w:rsidRPr="00997369">
              <w:rPr>
                <w:rFonts w:eastAsia="Calibri"/>
                <w:color w:val="000000"/>
              </w:rPr>
              <w:t>потешки</w:t>
            </w:r>
            <w:proofErr w:type="spellEnd"/>
            <w:r w:rsidRPr="00997369">
              <w:rPr>
                <w:rFonts w:eastAsia="Calibri"/>
                <w:color w:val="000000"/>
              </w:rPr>
              <w:t>, игры.</w:t>
            </w:r>
          </w:p>
          <w:p w:rsidR="00BD6F40" w:rsidRPr="00997369" w:rsidRDefault="00BD6F40" w:rsidP="00BD6F40">
            <w:pPr>
              <w:jc w:val="both"/>
              <w:rPr>
                <w:rFonts w:eastAsia="Calibri"/>
                <w:color w:val="000000"/>
              </w:rPr>
            </w:pPr>
            <w:r w:rsidRPr="00997369">
              <w:rPr>
                <w:rFonts w:eastAsia="Calibri"/>
                <w:color w:val="000000"/>
              </w:rPr>
              <w:t>5. Книжки-раскраски, книжки-самоделки.</w:t>
            </w:r>
          </w:p>
          <w:p w:rsidR="00BD6F40" w:rsidRPr="00997369" w:rsidRDefault="00BD6F40" w:rsidP="00BD6F40">
            <w:pPr>
              <w:jc w:val="both"/>
              <w:rPr>
                <w:rFonts w:eastAsia="Calibri"/>
                <w:color w:val="000000"/>
              </w:rPr>
            </w:pPr>
            <w:r w:rsidRPr="00997369">
              <w:rPr>
                <w:rFonts w:eastAsia="Calibri"/>
                <w:color w:val="000000"/>
              </w:rPr>
              <w:t>6. Магнитофон, аудиокассеты с записью литературных произведений для детей.</w:t>
            </w:r>
          </w:p>
        </w:tc>
      </w:tr>
      <w:tr w:rsidR="00BD6F40" w:rsidRPr="00997369" w:rsidTr="00BD6F40">
        <w:trPr>
          <w:trHeight w:val="2541"/>
        </w:trPr>
        <w:tc>
          <w:tcPr>
            <w:tcW w:w="675" w:type="dxa"/>
          </w:tcPr>
          <w:p w:rsidR="00BD6F40" w:rsidRPr="00997369" w:rsidRDefault="00BD6F40" w:rsidP="00BD6F40">
            <w:pPr>
              <w:jc w:val="both"/>
              <w:rPr>
                <w:rFonts w:eastAsia="Calibri"/>
              </w:rPr>
            </w:pPr>
            <w:r w:rsidRPr="00997369">
              <w:rPr>
                <w:rFonts w:eastAsia="Calibri"/>
              </w:rPr>
              <w:lastRenderedPageBreak/>
              <w:t>5.</w:t>
            </w:r>
          </w:p>
          <w:p w:rsidR="00BD6F40" w:rsidRPr="00997369" w:rsidRDefault="00BD6F40" w:rsidP="00BD6F40">
            <w:pPr>
              <w:jc w:val="both"/>
              <w:rPr>
                <w:rFonts w:eastAsia="Calibri"/>
              </w:rPr>
            </w:pPr>
          </w:p>
        </w:tc>
        <w:tc>
          <w:tcPr>
            <w:tcW w:w="2127" w:type="dxa"/>
          </w:tcPr>
          <w:p w:rsidR="00BD6F40" w:rsidRPr="00997369" w:rsidRDefault="00BD6F40" w:rsidP="00BD6F40">
            <w:pPr>
              <w:jc w:val="both"/>
              <w:rPr>
                <w:rFonts w:eastAsia="Calibri"/>
                <w:b/>
              </w:rPr>
            </w:pPr>
            <w:r w:rsidRPr="00997369">
              <w:rPr>
                <w:rFonts w:eastAsia="Calibri"/>
                <w:b/>
              </w:rPr>
              <w:t>Центр сюжетно – ролевых игр</w:t>
            </w:r>
          </w:p>
        </w:tc>
        <w:tc>
          <w:tcPr>
            <w:tcW w:w="6901" w:type="dxa"/>
          </w:tcPr>
          <w:p w:rsidR="00BD6F40" w:rsidRPr="00997369" w:rsidRDefault="00BD6F40" w:rsidP="00BD6F40">
            <w:pPr>
              <w:jc w:val="both"/>
              <w:rPr>
                <w:rFonts w:eastAsia="Calibri"/>
                <w:color w:val="000000"/>
              </w:rPr>
            </w:pPr>
            <w:r w:rsidRPr="00997369">
              <w:rPr>
                <w:rFonts w:eastAsia="Calibri"/>
                <w:color w:val="000000"/>
              </w:rPr>
              <w:t>1. Куклы обоих полов в костюмах представителей разных профессий.</w:t>
            </w:r>
          </w:p>
          <w:p w:rsidR="00BD6F40" w:rsidRPr="00997369" w:rsidRDefault="00BD6F40" w:rsidP="00BD6F40">
            <w:pPr>
              <w:jc w:val="both"/>
              <w:rPr>
                <w:rFonts w:eastAsia="Calibri"/>
                <w:color w:val="000000"/>
              </w:rPr>
            </w:pPr>
            <w:r w:rsidRPr="00997369">
              <w:rPr>
                <w:rFonts w:eastAsia="Calibri"/>
                <w:color w:val="000000"/>
              </w:rPr>
              <w:t>2. Комплекты одежды по сезонам для кукол.</w:t>
            </w:r>
          </w:p>
          <w:p w:rsidR="00BD6F40" w:rsidRPr="00997369" w:rsidRDefault="00BD6F40" w:rsidP="00BD6F40">
            <w:pPr>
              <w:jc w:val="both"/>
              <w:rPr>
                <w:rFonts w:eastAsia="Calibri"/>
                <w:color w:val="000000"/>
              </w:rPr>
            </w:pPr>
            <w:r w:rsidRPr="00997369">
              <w:rPr>
                <w:rFonts w:eastAsia="Calibri"/>
                <w:color w:val="000000"/>
              </w:rPr>
              <w:t>3. Постельные принадлежности для кукол, мебель и посуда кукол, коляски.</w:t>
            </w:r>
          </w:p>
          <w:p w:rsidR="00BD6F40" w:rsidRPr="00997369" w:rsidRDefault="00BD6F40" w:rsidP="00BD6F40">
            <w:pPr>
              <w:jc w:val="both"/>
              <w:rPr>
                <w:rFonts w:eastAsia="Calibri"/>
                <w:color w:val="000000"/>
              </w:rPr>
            </w:pPr>
            <w:r w:rsidRPr="00997369">
              <w:rPr>
                <w:rFonts w:eastAsia="Calibri"/>
                <w:color w:val="000000"/>
              </w:rPr>
              <w:t>4. Предметы-заместители.</w:t>
            </w:r>
          </w:p>
          <w:p w:rsidR="00BD6F40" w:rsidRPr="00997369" w:rsidRDefault="00BD6F40" w:rsidP="00BD6F40">
            <w:pPr>
              <w:jc w:val="both"/>
              <w:rPr>
                <w:rFonts w:eastAsia="Calibri"/>
                <w:color w:val="000000"/>
              </w:rPr>
            </w:pPr>
            <w:r w:rsidRPr="00997369">
              <w:rPr>
                <w:rFonts w:eastAsia="Calibri"/>
                <w:color w:val="000000"/>
              </w:rPr>
              <w:t>5. Большое зеркало.</w:t>
            </w:r>
          </w:p>
          <w:p w:rsidR="00BD6F40" w:rsidRPr="00997369" w:rsidRDefault="00BD6F40" w:rsidP="00BD6F40">
            <w:pPr>
              <w:jc w:val="both"/>
              <w:rPr>
                <w:rFonts w:eastAsia="Calibri"/>
                <w:color w:val="000000"/>
              </w:rPr>
            </w:pPr>
            <w:r w:rsidRPr="00997369">
              <w:rPr>
                <w:rFonts w:eastAsia="Calibri"/>
                <w:color w:val="000000"/>
              </w:rPr>
              <w:t>6. Атрибуты для 3-4 сюжетно-ролевых игр.</w:t>
            </w:r>
          </w:p>
        </w:tc>
      </w:tr>
      <w:tr w:rsidR="00BD6F40" w:rsidRPr="00997369" w:rsidTr="00BD6F40">
        <w:tc>
          <w:tcPr>
            <w:tcW w:w="675" w:type="dxa"/>
          </w:tcPr>
          <w:p w:rsidR="00BD6F40" w:rsidRPr="00997369" w:rsidRDefault="00BD6F40" w:rsidP="00BD6F40">
            <w:pPr>
              <w:jc w:val="both"/>
              <w:rPr>
                <w:rFonts w:eastAsia="Calibri"/>
              </w:rPr>
            </w:pPr>
            <w:r w:rsidRPr="00997369">
              <w:rPr>
                <w:rFonts w:eastAsia="Calibri"/>
              </w:rPr>
              <w:t>6.</w:t>
            </w:r>
          </w:p>
        </w:tc>
        <w:tc>
          <w:tcPr>
            <w:tcW w:w="2127" w:type="dxa"/>
          </w:tcPr>
          <w:p w:rsidR="00BD6F40" w:rsidRPr="00997369" w:rsidRDefault="00BD6F40" w:rsidP="00BD6F40">
            <w:pPr>
              <w:jc w:val="both"/>
              <w:rPr>
                <w:rFonts w:eastAsia="Calibri"/>
                <w:b/>
              </w:rPr>
            </w:pPr>
            <w:r w:rsidRPr="00997369">
              <w:rPr>
                <w:rFonts w:eastAsia="Calibri"/>
                <w:b/>
              </w:rPr>
              <w:t>Центр</w:t>
            </w:r>
          </w:p>
          <w:p w:rsidR="00BD6F40" w:rsidRPr="00997369" w:rsidRDefault="00BD6F40" w:rsidP="00BD6F40">
            <w:pPr>
              <w:jc w:val="both"/>
              <w:rPr>
                <w:rFonts w:eastAsia="Calibri"/>
                <w:b/>
              </w:rPr>
            </w:pPr>
            <w:r w:rsidRPr="00997369">
              <w:rPr>
                <w:rFonts w:eastAsia="Calibri"/>
                <w:b/>
              </w:rPr>
              <w:t>познания</w:t>
            </w:r>
          </w:p>
        </w:tc>
        <w:tc>
          <w:tcPr>
            <w:tcW w:w="6901" w:type="dxa"/>
          </w:tcPr>
          <w:p w:rsidR="00BD6F40" w:rsidRPr="00997369" w:rsidRDefault="00BD6F40" w:rsidP="00BD6F40">
            <w:pPr>
              <w:jc w:val="both"/>
              <w:rPr>
                <w:rFonts w:eastAsia="Calibri"/>
                <w:color w:val="000000"/>
              </w:rPr>
            </w:pPr>
            <w:r w:rsidRPr="00997369">
              <w:rPr>
                <w:rFonts w:eastAsia="Calibri"/>
                <w:color w:val="000000"/>
              </w:rPr>
              <w:t>1. Раздаточный счетный материал (игрушки, мелкие пред</w:t>
            </w:r>
            <w:r w:rsidRPr="00997369">
              <w:rPr>
                <w:rFonts w:eastAsia="Calibri"/>
                <w:color w:val="000000"/>
              </w:rPr>
              <w:softHyphen/>
              <w:t>меты, предметные картинки).</w:t>
            </w:r>
          </w:p>
          <w:p w:rsidR="00BD6F40" w:rsidRPr="00997369" w:rsidRDefault="00BD6F40" w:rsidP="00BD6F40">
            <w:pPr>
              <w:jc w:val="both"/>
              <w:rPr>
                <w:rFonts w:eastAsia="Calibri"/>
                <w:color w:val="000000"/>
              </w:rPr>
            </w:pPr>
            <w:r w:rsidRPr="00997369">
              <w:rPr>
                <w:rFonts w:eastAsia="Calibri"/>
                <w:color w:val="000000"/>
              </w:rPr>
              <w:t xml:space="preserve">2. Комплекты цифр, геометрических фигур, счетного материала для магнитной доски и </w:t>
            </w:r>
            <w:proofErr w:type="spellStart"/>
            <w:r w:rsidRPr="00997369">
              <w:rPr>
                <w:rFonts w:eastAsia="Calibri"/>
                <w:color w:val="000000"/>
              </w:rPr>
              <w:t>фланелеграфа</w:t>
            </w:r>
            <w:proofErr w:type="spellEnd"/>
            <w:r w:rsidRPr="00997369">
              <w:rPr>
                <w:rFonts w:eastAsia="Calibri"/>
                <w:color w:val="000000"/>
              </w:rPr>
              <w:t>.</w:t>
            </w:r>
          </w:p>
          <w:p w:rsidR="00BD6F40" w:rsidRPr="00997369" w:rsidRDefault="00BD6F40" w:rsidP="00BD6F40">
            <w:pPr>
              <w:jc w:val="both"/>
              <w:rPr>
                <w:rFonts w:eastAsia="Calibri"/>
                <w:color w:val="000000"/>
              </w:rPr>
            </w:pPr>
            <w:r w:rsidRPr="00997369">
              <w:rPr>
                <w:rFonts w:eastAsia="Calibri"/>
                <w:color w:val="000000"/>
              </w:rPr>
              <w:t xml:space="preserve">3. Занимательный и познавательный математический материал, логико-математические игры (блоки </w:t>
            </w:r>
            <w:proofErr w:type="spellStart"/>
            <w:r w:rsidRPr="00997369">
              <w:rPr>
                <w:rFonts w:eastAsia="Calibri"/>
                <w:color w:val="000000"/>
              </w:rPr>
              <w:t>Дьенеша</w:t>
            </w:r>
            <w:proofErr w:type="spellEnd"/>
            <w:r w:rsidRPr="00997369">
              <w:rPr>
                <w:rFonts w:eastAsia="Calibri"/>
                <w:color w:val="000000"/>
              </w:rPr>
              <w:t xml:space="preserve">, «Палочки </w:t>
            </w:r>
            <w:proofErr w:type="spellStart"/>
            <w:r w:rsidRPr="00997369">
              <w:rPr>
                <w:rFonts w:eastAsia="Calibri"/>
                <w:color w:val="000000"/>
              </w:rPr>
              <w:t>Кюизенера</w:t>
            </w:r>
            <w:proofErr w:type="spellEnd"/>
            <w:r w:rsidRPr="00997369">
              <w:rPr>
                <w:rFonts w:eastAsia="Calibri"/>
                <w:color w:val="000000"/>
              </w:rPr>
              <w:t>», «</w:t>
            </w:r>
            <w:proofErr w:type="spellStart"/>
            <w:r w:rsidRPr="00997369">
              <w:rPr>
                <w:rFonts w:eastAsia="Calibri"/>
                <w:color w:val="000000"/>
              </w:rPr>
              <w:t>Танграм</w:t>
            </w:r>
            <w:proofErr w:type="spellEnd"/>
            <w:r w:rsidRPr="00997369">
              <w:rPr>
                <w:rFonts w:eastAsia="Calibri"/>
                <w:color w:val="000000"/>
              </w:rPr>
              <w:t xml:space="preserve">», игры, разработанные в центре </w:t>
            </w:r>
            <w:proofErr w:type="spellStart"/>
            <w:r w:rsidRPr="00997369">
              <w:rPr>
                <w:rFonts w:eastAsia="Calibri"/>
                <w:color w:val="000000"/>
              </w:rPr>
              <w:t>Воскобовича</w:t>
            </w:r>
            <w:proofErr w:type="spellEnd"/>
            <w:r w:rsidRPr="00997369">
              <w:rPr>
                <w:rFonts w:eastAsia="Calibri"/>
                <w:color w:val="000000"/>
              </w:rPr>
              <w:t xml:space="preserve">, кубики Никитина вкладыши, </w:t>
            </w:r>
            <w:proofErr w:type="spellStart"/>
            <w:r w:rsidRPr="00997369">
              <w:rPr>
                <w:rFonts w:eastAsia="Calibri"/>
                <w:color w:val="000000"/>
              </w:rPr>
              <w:t>сортеры</w:t>
            </w:r>
            <w:proofErr w:type="spellEnd"/>
            <w:r w:rsidRPr="00997369">
              <w:rPr>
                <w:rFonts w:eastAsia="Calibri"/>
                <w:color w:val="000000"/>
              </w:rPr>
              <w:t>, пирамиды, мозаики).</w:t>
            </w:r>
          </w:p>
          <w:p w:rsidR="00BD6F40" w:rsidRPr="00997369" w:rsidRDefault="00BD6F40" w:rsidP="00BD6F40">
            <w:pPr>
              <w:jc w:val="both"/>
              <w:rPr>
                <w:rFonts w:eastAsia="Calibri"/>
                <w:color w:val="000000"/>
              </w:rPr>
            </w:pPr>
            <w:r w:rsidRPr="00997369">
              <w:rPr>
                <w:rFonts w:eastAsia="Calibri"/>
                <w:color w:val="000000"/>
              </w:rPr>
              <w:t xml:space="preserve">7. </w:t>
            </w:r>
            <w:proofErr w:type="gramStart"/>
            <w:r w:rsidRPr="00997369">
              <w:rPr>
                <w:rFonts w:eastAsia="Calibri"/>
                <w:color w:val="000000"/>
              </w:rPr>
              <w:t>«Волшебные часы» (части суток, времена года, дни недели</w:t>
            </w:r>
            <w:proofErr w:type="gramEnd"/>
          </w:p>
          <w:p w:rsidR="00BD6F40" w:rsidRPr="00997369" w:rsidRDefault="00BD6F40" w:rsidP="00BD6F40">
            <w:pPr>
              <w:jc w:val="both"/>
              <w:rPr>
                <w:rFonts w:eastAsia="Calibri"/>
                <w:color w:val="000000"/>
              </w:rPr>
            </w:pPr>
            <w:r w:rsidRPr="00997369">
              <w:rPr>
                <w:rFonts w:eastAsia="Calibri"/>
                <w:color w:val="000000"/>
              </w:rPr>
              <w:t>8. Счетные палочки.</w:t>
            </w:r>
          </w:p>
          <w:p w:rsidR="00BD6F40" w:rsidRPr="00997369" w:rsidRDefault="00BD6F40" w:rsidP="00BD6F40">
            <w:pPr>
              <w:jc w:val="both"/>
              <w:rPr>
                <w:rFonts w:eastAsia="Calibri"/>
                <w:color w:val="000000"/>
              </w:rPr>
            </w:pPr>
            <w:r w:rsidRPr="00997369">
              <w:rPr>
                <w:rFonts w:eastAsia="Calibri"/>
                <w:color w:val="000000"/>
              </w:rPr>
              <w:t>9. Шнуровки, пристежки, ленточки для завязывания.</w:t>
            </w:r>
          </w:p>
        </w:tc>
      </w:tr>
      <w:tr w:rsidR="00BD6F40" w:rsidRPr="00997369" w:rsidTr="00BD6F40">
        <w:tc>
          <w:tcPr>
            <w:tcW w:w="675" w:type="dxa"/>
          </w:tcPr>
          <w:p w:rsidR="00BD6F40" w:rsidRPr="00997369" w:rsidRDefault="00BD6F40" w:rsidP="00BD6F40">
            <w:pPr>
              <w:jc w:val="both"/>
              <w:rPr>
                <w:rFonts w:eastAsia="Calibri"/>
              </w:rPr>
            </w:pPr>
            <w:r w:rsidRPr="00997369">
              <w:rPr>
                <w:rFonts w:eastAsia="Calibri"/>
              </w:rPr>
              <w:t>7.</w:t>
            </w:r>
          </w:p>
        </w:tc>
        <w:tc>
          <w:tcPr>
            <w:tcW w:w="2127" w:type="dxa"/>
          </w:tcPr>
          <w:p w:rsidR="00BD6F40" w:rsidRPr="00997369" w:rsidRDefault="00BD6F40" w:rsidP="00BD6F40">
            <w:pPr>
              <w:jc w:val="both"/>
              <w:rPr>
                <w:rFonts w:eastAsia="Calibri"/>
                <w:b/>
              </w:rPr>
            </w:pPr>
            <w:r w:rsidRPr="00997369">
              <w:rPr>
                <w:rFonts w:eastAsia="Calibri"/>
                <w:b/>
              </w:rPr>
              <w:t>Центр конструктивно – модельной деятельности</w:t>
            </w:r>
          </w:p>
        </w:tc>
        <w:tc>
          <w:tcPr>
            <w:tcW w:w="6901" w:type="dxa"/>
          </w:tcPr>
          <w:p w:rsidR="00BD6F40" w:rsidRPr="00997369" w:rsidRDefault="00BD6F40" w:rsidP="00BD6F40">
            <w:pPr>
              <w:jc w:val="both"/>
              <w:rPr>
                <w:rFonts w:eastAsia="Calibri"/>
                <w:color w:val="000000"/>
              </w:rPr>
            </w:pPr>
            <w:r w:rsidRPr="00997369">
              <w:rPr>
                <w:rFonts w:eastAsia="Calibri"/>
                <w:color w:val="000000"/>
              </w:rPr>
              <w:t>1. Строительный конструктор с блоками среднего размера.</w:t>
            </w:r>
          </w:p>
          <w:p w:rsidR="00BD6F40" w:rsidRPr="00997369" w:rsidRDefault="00BD6F40" w:rsidP="00BD6F40">
            <w:pPr>
              <w:jc w:val="both"/>
              <w:rPr>
                <w:rFonts w:eastAsia="Calibri"/>
                <w:color w:val="000000"/>
              </w:rPr>
            </w:pPr>
            <w:r w:rsidRPr="00997369">
              <w:rPr>
                <w:rFonts w:eastAsia="Calibri"/>
                <w:color w:val="000000"/>
              </w:rPr>
              <w:t>2. Строительный конструктор с блоками маленького размера.</w:t>
            </w:r>
          </w:p>
          <w:p w:rsidR="00BD6F40" w:rsidRPr="00997369" w:rsidRDefault="00BD6F40" w:rsidP="00BD6F40">
            <w:pPr>
              <w:jc w:val="both"/>
              <w:rPr>
                <w:rFonts w:eastAsia="Calibri"/>
                <w:color w:val="000000"/>
              </w:rPr>
            </w:pPr>
            <w:r w:rsidRPr="00997369">
              <w:rPr>
                <w:rFonts w:eastAsia="Calibri"/>
                <w:color w:val="000000"/>
              </w:rPr>
              <w:t>3. Тематические строительные наборы «Город»,  «Ферма»</w:t>
            </w:r>
          </w:p>
          <w:p w:rsidR="00BD6F40" w:rsidRPr="00997369" w:rsidRDefault="00BD6F40" w:rsidP="00BD6F40">
            <w:pPr>
              <w:jc w:val="both"/>
              <w:rPr>
                <w:rFonts w:eastAsia="Calibri"/>
                <w:color w:val="000000"/>
              </w:rPr>
            </w:pPr>
            <w:r w:rsidRPr="00997369">
              <w:rPr>
                <w:rFonts w:eastAsia="Calibri"/>
                <w:color w:val="000000"/>
              </w:rPr>
              <w:t>4.Конструкторы типа «</w:t>
            </w:r>
            <w:proofErr w:type="spellStart"/>
            <w:r w:rsidRPr="00997369">
              <w:rPr>
                <w:rFonts w:eastAsia="Calibri"/>
                <w:color w:val="000000"/>
              </w:rPr>
              <w:t>Lego</w:t>
            </w:r>
            <w:proofErr w:type="spellEnd"/>
            <w:r w:rsidRPr="00997369">
              <w:rPr>
                <w:rFonts w:eastAsia="Calibri"/>
                <w:color w:val="000000"/>
              </w:rPr>
              <w:t>»</w:t>
            </w:r>
          </w:p>
          <w:p w:rsidR="00BD6F40" w:rsidRPr="00997369" w:rsidRDefault="00BD6F40" w:rsidP="00BD6F40">
            <w:pPr>
              <w:jc w:val="both"/>
              <w:rPr>
                <w:rFonts w:eastAsia="Calibri"/>
                <w:color w:val="000000"/>
              </w:rPr>
            </w:pPr>
            <w:r w:rsidRPr="00997369">
              <w:rPr>
                <w:rFonts w:eastAsia="Calibri"/>
                <w:color w:val="000000"/>
              </w:rPr>
              <w:t>5. Небольшие игрушки для обыгрывания построек (фигур</w:t>
            </w:r>
            <w:r w:rsidRPr="00997369">
              <w:rPr>
                <w:rFonts w:eastAsia="Calibri"/>
                <w:color w:val="000000"/>
              </w:rPr>
              <w:softHyphen/>
              <w:t>ки людей и животных, макеты деревьев и кустарников, дорож</w:t>
            </w:r>
            <w:r w:rsidRPr="00997369">
              <w:rPr>
                <w:rFonts w:eastAsia="Calibri"/>
                <w:color w:val="000000"/>
              </w:rPr>
              <w:softHyphen/>
              <w:t>ные знаки, светофоры).</w:t>
            </w:r>
          </w:p>
          <w:p w:rsidR="00BD6F40" w:rsidRPr="00997369" w:rsidRDefault="00BD6F40" w:rsidP="00BD6F40">
            <w:pPr>
              <w:jc w:val="both"/>
              <w:rPr>
                <w:rFonts w:eastAsia="Calibri"/>
                <w:color w:val="000000"/>
              </w:rPr>
            </w:pPr>
            <w:r w:rsidRPr="00997369">
              <w:rPr>
                <w:rFonts w:eastAsia="Calibri"/>
                <w:color w:val="000000"/>
              </w:rPr>
              <w:t>6. Макет железной дороги.</w:t>
            </w:r>
          </w:p>
          <w:p w:rsidR="00BD6F40" w:rsidRPr="00997369" w:rsidRDefault="00BD6F40" w:rsidP="00BD6F40">
            <w:pPr>
              <w:jc w:val="both"/>
              <w:rPr>
                <w:rFonts w:eastAsia="Calibri"/>
                <w:color w:val="000000"/>
              </w:rPr>
            </w:pPr>
            <w:r w:rsidRPr="00997369">
              <w:rPr>
                <w:rFonts w:eastAsia="Calibri"/>
                <w:color w:val="000000"/>
              </w:rPr>
              <w:t>7. Транспорт (мелкий, средний, крупный).</w:t>
            </w:r>
          </w:p>
          <w:p w:rsidR="00BD6F40" w:rsidRPr="00997369" w:rsidRDefault="00BD6F40" w:rsidP="00BD6F40">
            <w:pPr>
              <w:jc w:val="both"/>
              <w:rPr>
                <w:rFonts w:eastAsia="Calibri"/>
                <w:color w:val="000000"/>
              </w:rPr>
            </w:pPr>
            <w:r w:rsidRPr="00997369">
              <w:rPr>
                <w:rFonts w:eastAsia="Calibri"/>
                <w:color w:val="000000"/>
              </w:rPr>
              <w:t>8. Машины легковые и грузовые (самосвалы, грузовики фургоны, специальный транспорт)</w:t>
            </w:r>
          </w:p>
          <w:p w:rsidR="00BD6F40" w:rsidRPr="00997369" w:rsidRDefault="00BD6F40" w:rsidP="00BD6F40">
            <w:pPr>
              <w:jc w:val="both"/>
              <w:rPr>
                <w:rFonts w:eastAsia="Calibri"/>
                <w:color w:val="000000"/>
              </w:rPr>
            </w:pPr>
            <w:r w:rsidRPr="00997369">
              <w:rPr>
                <w:rFonts w:eastAsia="Calibri"/>
                <w:color w:val="000000"/>
              </w:rPr>
              <w:t>9. Гараж</w:t>
            </w:r>
          </w:p>
          <w:p w:rsidR="00BD6F40" w:rsidRPr="00997369" w:rsidRDefault="00BD6F40" w:rsidP="00BD6F40">
            <w:pPr>
              <w:jc w:val="both"/>
              <w:rPr>
                <w:rFonts w:eastAsia="Calibri"/>
                <w:color w:val="000000"/>
              </w:rPr>
            </w:pPr>
            <w:r w:rsidRPr="00997369">
              <w:rPr>
                <w:rFonts w:eastAsia="Calibri"/>
                <w:color w:val="000000"/>
              </w:rPr>
              <w:t>10. Схемы построек.</w:t>
            </w:r>
          </w:p>
        </w:tc>
      </w:tr>
      <w:tr w:rsidR="00BD6F40" w:rsidRPr="00997369" w:rsidTr="00BD6F40">
        <w:tc>
          <w:tcPr>
            <w:tcW w:w="675" w:type="dxa"/>
          </w:tcPr>
          <w:p w:rsidR="00BD6F40" w:rsidRPr="00997369" w:rsidRDefault="00BD6F40" w:rsidP="00BD6F40">
            <w:pPr>
              <w:jc w:val="both"/>
              <w:rPr>
                <w:rFonts w:eastAsia="Calibri"/>
              </w:rPr>
            </w:pPr>
            <w:r w:rsidRPr="00997369">
              <w:rPr>
                <w:rFonts w:eastAsia="Calibri"/>
              </w:rPr>
              <w:t>8.</w:t>
            </w:r>
          </w:p>
        </w:tc>
        <w:tc>
          <w:tcPr>
            <w:tcW w:w="2127" w:type="dxa"/>
          </w:tcPr>
          <w:p w:rsidR="00BD6F40" w:rsidRPr="00997369" w:rsidRDefault="00BD6F40" w:rsidP="00BD6F40">
            <w:pPr>
              <w:jc w:val="both"/>
              <w:rPr>
                <w:rFonts w:eastAsia="Calibri"/>
                <w:b/>
              </w:rPr>
            </w:pPr>
            <w:r w:rsidRPr="00997369">
              <w:rPr>
                <w:rFonts w:eastAsia="Calibri"/>
                <w:b/>
              </w:rPr>
              <w:t>Центр физического развития</w:t>
            </w:r>
          </w:p>
        </w:tc>
        <w:tc>
          <w:tcPr>
            <w:tcW w:w="6901" w:type="dxa"/>
          </w:tcPr>
          <w:p w:rsidR="00BD6F40" w:rsidRPr="00997369" w:rsidRDefault="00BD6F40" w:rsidP="00BD6F40">
            <w:pPr>
              <w:jc w:val="both"/>
              <w:rPr>
                <w:rFonts w:eastAsia="Calibri"/>
                <w:color w:val="000000"/>
              </w:rPr>
            </w:pPr>
            <w:r w:rsidRPr="00997369">
              <w:rPr>
                <w:rFonts w:eastAsia="Calibri"/>
                <w:color w:val="000000"/>
              </w:rPr>
              <w:t>1. Мячи средние разных цветов.</w:t>
            </w:r>
          </w:p>
          <w:p w:rsidR="00BD6F40" w:rsidRPr="00997369" w:rsidRDefault="00BD6F40" w:rsidP="00BD6F40">
            <w:pPr>
              <w:jc w:val="both"/>
              <w:rPr>
                <w:rFonts w:eastAsia="Calibri"/>
                <w:color w:val="000000"/>
              </w:rPr>
            </w:pPr>
            <w:r w:rsidRPr="00997369">
              <w:rPr>
                <w:rFonts w:eastAsia="Calibri"/>
                <w:color w:val="000000"/>
              </w:rPr>
              <w:t>2. Мячи малые разных цветов.</w:t>
            </w:r>
          </w:p>
          <w:p w:rsidR="00BD6F40" w:rsidRPr="00997369" w:rsidRDefault="00BD6F40" w:rsidP="00BD6F40">
            <w:pPr>
              <w:jc w:val="both"/>
              <w:rPr>
                <w:rFonts w:eastAsia="Calibri"/>
                <w:color w:val="000000"/>
              </w:rPr>
            </w:pPr>
            <w:r w:rsidRPr="00997369">
              <w:rPr>
                <w:rFonts w:eastAsia="Calibri"/>
                <w:color w:val="000000"/>
              </w:rPr>
              <w:t>3. Обручи.</w:t>
            </w:r>
          </w:p>
          <w:p w:rsidR="00BD6F40" w:rsidRPr="00997369" w:rsidRDefault="00BD6F40" w:rsidP="00BD6F40">
            <w:pPr>
              <w:jc w:val="both"/>
              <w:rPr>
                <w:rFonts w:eastAsia="Calibri"/>
                <w:color w:val="000000"/>
              </w:rPr>
            </w:pPr>
            <w:r w:rsidRPr="00997369">
              <w:rPr>
                <w:rFonts w:eastAsia="Calibri"/>
                <w:color w:val="000000"/>
              </w:rPr>
              <w:t>4. Веревки, шнуры.</w:t>
            </w:r>
          </w:p>
          <w:p w:rsidR="00BD6F40" w:rsidRPr="00997369" w:rsidRDefault="00BD6F40" w:rsidP="00BD6F40">
            <w:pPr>
              <w:jc w:val="both"/>
              <w:rPr>
                <w:rFonts w:eastAsia="Calibri"/>
                <w:color w:val="000000"/>
              </w:rPr>
            </w:pPr>
            <w:r w:rsidRPr="00997369">
              <w:rPr>
                <w:rFonts w:eastAsia="Calibri"/>
                <w:color w:val="000000"/>
              </w:rPr>
              <w:t xml:space="preserve">5. </w:t>
            </w:r>
            <w:proofErr w:type="spellStart"/>
            <w:r w:rsidRPr="00997369">
              <w:rPr>
                <w:rFonts w:eastAsia="Calibri"/>
                <w:color w:val="000000"/>
              </w:rPr>
              <w:t>Кольцеброс</w:t>
            </w:r>
            <w:proofErr w:type="spellEnd"/>
            <w:r w:rsidRPr="00997369">
              <w:rPr>
                <w:rFonts w:eastAsia="Calibri"/>
                <w:color w:val="000000"/>
              </w:rPr>
              <w:t>.</w:t>
            </w:r>
          </w:p>
          <w:p w:rsidR="00BD6F40" w:rsidRPr="00997369" w:rsidRDefault="00BD6F40" w:rsidP="00BD6F40">
            <w:pPr>
              <w:jc w:val="both"/>
              <w:rPr>
                <w:rFonts w:eastAsia="Calibri"/>
                <w:color w:val="000000"/>
              </w:rPr>
            </w:pPr>
            <w:r w:rsidRPr="00997369">
              <w:rPr>
                <w:rFonts w:eastAsia="Calibri"/>
                <w:color w:val="000000"/>
              </w:rPr>
              <w:t>6. Кегли.</w:t>
            </w:r>
          </w:p>
          <w:p w:rsidR="00BD6F40" w:rsidRPr="00997369" w:rsidRDefault="00BD6F40" w:rsidP="00BD6F40">
            <w:pPr>
              <w:jc w:val="both"/>
              <w:rPr>
                <w:rFonts w:eastAsia="Calibri"/>
                <w:color w:val="000000"/>
              </w:rPr>
            </w:pPr>
            <w:r w:rsidRPr="00997369">
              <w:rPr>
                <w:rFonts w:eastAsia="Calibri"/>
                <w:color w:val="000000"/>
              </w:rPr>
              <w:t xml:space="preserve">7. Мишени на </w:t>
            </w:r>
            <w:proofErr w:type="spellStart"/>
            <w:r w:rsidRPr="00997369">
              <w:rPr>
                <w:rFonts w:eastAsia="Calibri"/>
                <w:color w:val="000000"/>
              </w:rPr>
              <w:t>ковролиновой</w:t>
            </w:r>
            <w:proofErr w:type="spellEnd"/>
            <w:r w:rsidRPr="00997369">
              <w:rPr>
                <w:rFonts w:eastAsia="Calibri"/>
                <w:color w:val="000000"/>
              </w:rPr>
              <w:t xml:space="preserve"> основе с набором мячиков на «липучках».</w:t>
            </w:r>
          </w:p>
          <w:p w:rsidR="00BD6F40" w:rsidRPr="00997369" w:rsidRDefault="00BD6F40" w:rsidP="00BD6F40">
            <w:pPr>
              <w:jc w:val="both"/>
              <w:rPr>
                <w:rFonts w:eastAsia="Calibri"/>
                <w:color w:val="000000"/>
              </w:rPr>
            </w:pPr>
            <w:r w:rsidRPr="00997369">
              <w:rPr>
                <w:rFonts w:eastAsia="Calibri"/>
                <w:color w:val="000000"/>
              </w:rPr>
              <w:t>8. Длинная скакалка.</w:t>
            </w:r>
          </w:p>
          <w:p w:rsidR="00BD6F40" w:rsidRPr="00997369" w:rsidRDefault="00BD6F40" w:rsidP="00BD6F40">
            <w:pPr>
              <w:jc w:val="both"/>
              <w:rPr>
                <w:rFonts w:eastAsia="Calibri"/>
                <w:color w:val="000000"/>
              </w:rPr>
            </w:pPr>
            <w:r w:rsidRPr="00997369">
              <w:rPr>
                <w:rFonts w:eastAsia="Calibri"/>
                <w:color w:val="000000"/>
              </w:rPr>
              <w:t>9. Нетрадиционное спортивное оборудование.</w:t>
            </w:r>
          </w:p>
          <w:p w:rsidR="00BD6F40" w:rsidRPr="00997369" w:rsidRDefault="00BD6F40" w:rsidP="00BD6F40">
            <w:pPr>
              <w:jc w:val="both"/>
              <w:rPr>
                <w:rFonts w:eastAsia="Calibri"/>
                <w:color w:val="000000"/>
              </w:rPr>
            </w:pPr>
            <w:r w:rsidRPr="00997369">
              <w:rPr>
                <w:rFonts w:eastAsia="Calibri"/>
                <w:color w:val="000000"/>
              </w:rPr>
              <w:t>10. Массажные коврики.</w:t>
            </w:r>
          </w:p>
          <w:p w:rsidR="00BD6F40" w:rsidRPr="00997369" w:rsidRDefault="00BD6F40" w:rsidP="00BD6F40">
            <w:pPr>
              <w:jc w:val="both"/>
              <w:rPr>
                <w:rFonts w:eastAsia="Calibri"/>
                <w:color w:val="000000"/>
              </w:rPr>
            </w:pPr>
            <w:r w:rsidRPr="00997369">
              <w:rPr>
                <w:rFonts w:eastAsia="Calibri"/>
                <w:color w:val="000000"/>
              </w:rPr>
              <w:t>11. Набор картинок по теме: спорт, ЗОЖ.</w:t>
            </w:r>
          </w:p>
          <w:p w:rsidR="00BD6F40" w:rsidRPr="00997369" w:rsidRDefault="00BD6F40" w:rsidP="00BD6F40">
            <w:pPr>
              <w:jc w:val="both"/>
              <w:rPr>
                <w:rFonts w:eastAsia="Calibri"/>
                <w:color w:val="000000"/>
              </w:rPr>
            </w:pPr>
            <w:r w:rsidRPr="00997369">
              <w:rPr>
                <w:rFonts w:eastAsia="Calibri"/>
                <w:color w:val="000000"/>
              </w:rPr>
              <w:t>12. Сухой бассейн.</w:t>
            </w:r>
          </w:p>
          <w:p w:rsidR="00BD6F40" w:rsidRPr="00997369" w:rsidRDefault="00BD6F40" w:rsidP="00BD6F40">
            <w:pPr>
              <w:jc w:val="both"/>
              <w:rPr>
                <w:rFonts w:eastAsia="Calibri"/>
                <w:color w:val="000000"/>
              </w:rPr>
            </w:pPr>
          </w:p>
        </w:tc>
      </w:tr>
      <w:tr w:rsidR="00BD6F40" w:rsidRPr="00997369" w:rsidTr="00BD6F40">
        <w:tc>
          <w:tcPr>
            <w:tcW w:w="675" w:type="dxa"/>
          </w:tcPr>
          <w:p w:rsidR="00BD6F40" w:rsidRPr="00997369" w:rsidRDefault="00BD6F40" w:rsidP="00BD6F40">
            <w:pPr>
              <w:jc w:val="both"/>
              <w:rPr>
                <w:rFonts w:eastAsia="Calibri"/>
              </w:rPr>
            </w:pPr>
            <w:r w:rsidRPr="00997369">
              <w:rPr>
                <w:rFonts w:eastAsia="Calibri"/>
              </w:rPr>
              <w:t>9.</w:t>
            </w:r>
          </w:p>
        </w:tc>
        <w:tc>
          <w:tcPr>
            <w:tcW w:w="2127" w:type="dxa"/>
          </w:tcPr>
          <w:p w:rsidR="00BD6F40" w:rsidRPr="00997369" w:rsidRDefault="00BD6F40" w:rsidP="00BD6F40">
            <w:pPr>
              <w:jc w:val="both"/>
              <w:rPr>
                <w:rFonts w:eastAsia="Calibri"/>
                <w:b/>
              </w:rPr>
            </w:pPr>
            <w:r w:rsidRPr="00997369">
              <w:rPr>
                <w:rFonts w:eastAsia="Calibri"/>
                <w:b/>
              </w:rPr>
              <w:t>Центр патриотического воспитания</w:t>
            </w:r>
          </w:p>
        </w:tc>
        <w:tc>
          <w:tcPr>
            <w:tcW w:w="6901" w:type="dxa"/>
          </w:tcPr>
          <w:p w:rsidR="00BD6F40" w:rsidRPr="00997369" w:rsidRDefault="00BD6F40" w:rsidP="00BD6F40">
            <w:pPr>
              <w:jc w:val="both"/>
              <w:rPr>
                <w:rFonts w:eastAsia="Calibri"/>
                <w:color w:val="000000"/>
              </w:rPr>
            </w:pPr>
            <w:r w:rsidRPr="00997369">
              <w:rPr>
                <w:rFonts w:eastAsia="Calibri"/>
                <w:color w:val="000000"/>
              </w:rPr>
              <w:t>1. Государственная символика: портрет президента, флаг, герб России.</w:t>
            </w:r>
          </w:p>
          <w:p w:rsidR="00BD6F40" w:rsidRPr="00997369" w:rsidRDefault="00BD6F40" w:rsidP="00BD6F40">
            <w:pPr>
              <w:jc w:val="both"/>
              <w:rPr>
                <w:rFonts w:eastAsia="Calibri"/>
                <w:color w:val="000000"/>
              </w:rPr>
            </w:pPr>
            <w:r w:rsidRPr="00997369">
              <w:rPr>
                <w:rFonts w:eastAsia="Calibri"/>
                <w:color w:val="000000"/>
              </w:rPr>
              <w:t>2. Изделия народных промыслов.</w:t>
            </w:r>
          </w:p>
          <w:p w:rsidR="00BD6F40" w:rsidRPr="00997369" w:rsidRDefault="00BD6F40" w:rsidP="00BD6F40">
            <w:pPr>
              <w:jc w:val="both"/>
              <w:rPr>
                <w:rFonts w:eastAsia="Calibri"/>
                <w:color w:val="000000"/>
              </w:rPr>
            </w:pPr>
            <w:r w:rsidRPr="00997369">
              <w:rPr>
                <w:rFonts w:eastAsia="Calibri"/>
                <w:color w:val="000000"/>
              </w:rPr>
              <w:lastRenderedPageBreak/>
              <w:t>3. Дидактические игры по направлению «Человек в истории и культуре» («Собери матрешек»)</w:t>
            </w:r>
          </w:p>
        </w:tc>
      </w:tr>
      <w:tr w:rsidR="00BD6F40" w:rsidRPr="00997369" w:rsidTr="00BD6F40">
        <w:tc>
          <w:tcPr>
            <w:tcW w:w="675" w:type="dxa"/>
          </w:tcPr>
          <w:p w:rsidR="00BD6F40" w:rsidRPr="00997369" w:rsidRDefault="00BD6F40" w:rsidP="00BD6F40">
            <w:pPr>
              <w:jc w:val="both"/>
              <w:rPr>
                <w:rFonts w:eastAsia="Calibri"/>
              </w:rPr>
            </w:pPr>
            <w:r w:rsidRPr="00997369">
              <w:rPr>
                <w:rFonts w:eastAsia="Calibri"/>
              </w:rPr>
              <w:lastRenderedPageBreak/>
              <w:t>10.</w:t>
            </w:r>
          </w:p>
        </w:tc>
        <w:tc>
          <w:tcPr>
            <w:tcW w:w="2127" w:type="dxa"/>
          </w:tcPr>
          <w:p w:rsidR="00BD6F40" w:rsidRPr="00997369" w:rsidRDefault="00BD6F40" w:rsidP="00BD6F40">
            <w:pPr>
              <w:jc w:val="both"/>
              <w:rPr>
                <w:rFonts w:eastAsia="Calibri"/>
                <w:b/>
              </w:rPr>
            </w:pPr>
            <w:r w:rsidRPr="00997369">
              <w:rPr>
                <w:rFonts w:eastAsia="Calibri"/>
                <w:b/>
              </w:rPr>
              <w:t>Центр безопасности</w:t>
            </w:r>
          </w:p>
          <w:p w:rsidR="00BD6F40" w:rsidRPr="00997369" w:rsidRDefault="00BD6F40" w:rsidP="00BD6F40">
            <w:pPr>
              <w:jc w:val="both"/>
              <w:rPr>
                <w:rFonts w:eastAsia="Calibri"/>
              </w:rPr>
            </w:pPr>
          </w:p>
        </w:tc>
        <w:tc>
          <w:tcPr>
            <w:tcW w:w="6901" w:type="dxa"/>
          </w:tcPr>
          <w:p w:rsidR="00BD6F40" w:rsidRPr="00997369" w:rsidRDefault="00BD6F40" w:rsidP="00BD6F40">
            <w:pPr>
              <w:jc w:val="both"/>
              <w:rPr>
                <w:rFonts w:eastAsia="Calibri"/>
                <w:color w:val="000000"/>
              </w:rPr>
            </w:pPr>
            <w:r w:rsidRPr="00997369">
              <w:rPr>
                <w:rFonts w:eastAsia="Calibri"/>
                <w:color w:val="000000"/>
              </w:rPr>
              <w:t>1. Картинки с различными ситуациями поведения и вариантами реагирования.</w:t>
            </w:r>
          </w:p>
          <w:p w:rsidR="00BD6F40" w:rsidRPr="00997369" w:rsidRDefault="00BD6F40" w:rsidP="00BD6F40">
            <w:pPr>
              <w:jc w:val="both"/>
              <w:rPr>
                <w:rFonts w:eastAsia="Calibri"/>
                <w:color w:val="000000"/>
              </w:rPr>
            </w:pPr>
            <w:r w:rsidRPr="00997369">
              <w:rPr>
                <w:rFonts w:eastAsia="Calibri"/>
                <w:color w:val="000000"/>
              </w:rPr>
              <w:t>2.Правила безопасного поведения: на дороге, в природе, дома, на улице, с незнакомыми людьми, с опасными предметами, при пожаре и т.д.</w:t>
            </w:r>
          </w:p>
          <w:p w:rsidR="00BD6F40" w:rsidRPr="00997369" w:rsidRDefault="00BD6F40" w:rsidP="00BD6F40">
            <w:pPr>
              <w:jc w:val="both"/>
              <w:rPr>
                <w:rFonts w:eastAsia="Calibri"/>
                <w:color w:val="000000"/>
              </w:rPr>
            </w:pPr>
            <w:r w:rsidRPr="00997369">
              <w:rPr>
                <w:rFonts w:eastAsia="Calibri"/>
                <w:color w:val="000000"/>
              </w:rPr>
              <w:t>3. Дидактические игры.</w:t>
            </w:r>
          </w:p>
          <w:p w:rsidR="00BD6F40" w:rsidRPr="00997369" w:rsidRDefault="00BD6F40" w:rsidP="00BD6F40">
            <w:pPr>
              <w:jc w:val="both"/>
              <w:rPr>
                <w:rFonts w:eastAsia="Calibri"/>
                <w:color w:val="000000"/>
              </w:rPr>
            </w:pPr>
            <w:r w:rsidRPr="00997369">
              <w:rPr>
                <w:rFonts w:eastAsia="Calibri"/>
                <w:color w:val="000000"/>
              </w:rPr>
              <w:t>4. Макет «Перекресток»</w:t>
            </w:r>
          </w:p>
        </w:tc>
      </w:tr>
      <w:tr w:rsidR="00BD6F40" w:rsidRPr="00997369" w:rsidTr="00BD6F40">
        <w:tc>
          <w:tcPr>
            <w:tcW w:w="675" w:type="dxa"/>
          </w:tcPr>
          <w:p w:rsidR="00BD6F40" w:rsidRPr="00997369" w:rsidRDefault="00BD6F40" w:rsidP="00BD6F40">
            <w:pPr>
              <w:jc w:val="both"/>
              <w:rPr>
                <w:rFonts w:eastAsia="Calibri"/>
              </w:rPr>
            </w:pPr>
            <w:r w:rsidRPr="00997369">
              <w:rPr>
                <w:rFonts w:eastAsia="Calibri"/>
              </w:rPr>
              <w:t>11.</w:t>
            </w:r>
          </w:p>
        </w:tc>
        <w:tc>
          <w:tcPr>
            <w:tcW w:w="2127" w:type="dxa"/>
          </w:tcPr>
          <w:p w:rsidR="00BD6F40" w:rsidRPr="00997369" w:rsidRDefault="00BD6F40" w:rsidP="00BD6F40">
            <w:pPr>
              <w:jc w:val="both"/>
              <w:rPr>
                <w:rFonts w:eastAsia="Calibri"/>
                <w:b/>
              </w:rPr>
            </w:pPr>
            <w:r w:rsidRPr="00997369">
              <w:rPr>
                <w:rFonts w:eastAsia="Calibri"/>
                <w:b/>
              </w:rPr>
              <w:t>Центр природы и экспериментирования</w:t>
            </w:r>
          </w:p>
          <w:p w:rsidR="00BD6F40" w:rsidRPr="00997369" w:rsidRDefault="00BD6F40" w:rsidP="00BD6F40">
            <w:pPr>
              <w:jc w:val="both"/>
              <w:rPr>
                <w:rFonts w:eastAsia="Calibri"/>
              </w:rPr>
            </w:pPr>
          </w:p>
        </w:tc>
        <w:tc>
          <w:tcPr>
            <w:tcW w:w="6901" w:type="dxa"/>
          </w:tcPr>
          <w:p w:rsidR="00BD6F40" w:rsidRPr="00997369" w:rsidRDefault="00BD6F40" w:rsidP="00BD6F40">
            <w:pPr>
              <w:jc w:val="both"/>
              <w:rPr>
                <w:rFonts w:eastAsia="Calibri"/>
                <w:color w:val="000000"/>
              </w:rPr>
            </w:pPr>
            <w:r w:rsidRPr="00997369">
              <w:rPr>
                <w:rFonts w:eastAsia="Calibri"/>
                <w:color w:val="000000"/>
              </w:rPr>
              <w:t>1. Календарь природы.</w:t>
            </w:r>
          </w:p>
          <w:p w:rsidR="00BD6F40" w:rsidRPr="00997369" w:rsidRDefault="00BD6F40" w:rsidP="00BD6F40">
            <w:pPr>
              <w:jc w:val="both"/>
              <w:rPr>
                <w:rFonts w:eastAsia="Calibri"/>
                <w:color w:val="000000"/>
              </w:rPr>
            </w:pPr>
            <w:r w:rsidRPr="00997369">
              <w:rPr>
                <w:rFonts w:eastAsia="Calibri"/>
                <w:color w:val="000000"/>
              </w:rPr>
              <w:t>2. Комнатные растения (по программе) с указателями. Паспорт комнатных растений группы «Ромашка»</w:t>
            </w:r>
          </w:p>
          <w:p w:rsidR="00BD6F40" w:rsidRPr="00997369" w:rsidRDefault="00BD6F40" w:rsidP="00BD6F40">
            <w:pPr>
              <w:jc w:val="both"/>
              <w:rPr>
                <w:rFonts w:eastAsia="Calibri"/>
                <w:color w:val="000000"/>
              </w:rPr>
            </w:pPr>
            <w:r w:rsidRPr="00997369">
              <w:rPr>
                <w:rFonts w:eastAsia="Calibri"/>
                <w:color w:val="000000"/>
              </w:rPr>
              <w:t>3. Лейки, опрыскиватель, палочки для рыхления почвы, кисточки.</w:t>
            </w:r>
          </w:p>
          <w:p w:rsidR="00BD6F40" w:rsidRPr="00997369" w:rsidRDefault="00BD6F40" w:rsidP="00BD6F40">
            <w:pPr>
              <w:jc w:val="both"/>
              <w:rPr>
                <w:rFonts w:eastAsia="Calibri"/>
                <w:color w:val="000000"/>
              </w:rPr>
            </w:pPr>
            <w:r w:rsidRPr="00997369">
              <w:rPr>
                <w:rFonts w:eastAsia="Calibri"/>
                <w:color w:val="000000"/>
              </w:rPr>
              <w:t>4. Лото, кубики, настольно-печатные игры по теме</w:t>
            </w:r>
          </w:p>
          <w:p w:rsidR="00BD6F40" w:rsidRPr="00997369" w:rsidRDefault="00BD6F40" w:rsidP="00BD6F40">
            <w:pPr>
              <w:jc w:val="both"/>
              <w:rPr>
                <w:rFonts w:eastAsia="Calibri"/>
                <w:color w:val="000000"/>
              </w:rPr>
            </w:pPr>
            <w:r w:rsidRPr="00997369">
              <w:rPr>
                <w:rFonts w:eastAsia="Calibri"/>
                <w:color w:val="000000"/>
              </w:rPr>
              <w:t>5. Иллюстративный материал, макеты по временам года, «Птичий двор», «На лугу», «В лесу»</w:t>
            </w:r>
          </w:p>
          <w:p w:rsidR="00BD6F40" w:rsidRPr="00997369" w:rsidRDefault="00BD6F40" w:rsidP="00BD6F40">
            <w:pPr>
              <w:jc w:val="both"/>
              <w:rPr>
                <w:rFonts w:eastAsia="Calibri"/>
                <w:color w:val="000000"/>
              </w:rPr>
            </w:pPr>
            <w:r w:rsidRPr="00997369">
              <w:rPr>
                <w:rFonts w:eastAsia="Calibri"/>
                <w:color w:val="000000"/>
              </w:rPr>
              <w:t>6. Стол для проведения экспериментов.</w:t>
            </w:r>
          </w:p>
          <w:p w:rsidR="00BD6F40" w:rsidRPr="00997369" w:rsidRDefault="00BD6F40" w:rsidP="00BD6F40">
            <w:pPr>
              <w:jc w:val="both"/>
              <w:rPr>
                <w:rFonts w:eastAsia="Calibri"/>
                <w:color w:val="000000"/>
              </w:rPr>
            </w:pPr>
            <w:r w:rsidRPr="00997369">
              <w:rPr>
                <w:rFonts w:eastAsia="Calibri"/>
                <w:color w:val="000000"/>
              </w:rPr>
              <w:t>7. Стеллаж для пособий и оборудования.</w:t>
            </w:r>
          </w:p>
          <w:p w:rsidR="00BD6F40" w:rsidRPr="00997369" w:rsidRDefault="00BD6F40" w:rsidP="00BD6F40">
            <w:pPr>
              <w:jc w:val="both"/>
              <w:rPr>
                <w:rFonts w:eastAsia="Calibri"/>
                <w:color w:val="000000"/>
              </w:rPr>
            </w:pPr>
            <w:r w:rsidRPr="00997369">
              <w:rPr>
                <w:rFonts w:eastAsia="Calibri"/>
                <w:color w:val="000000"/>
              </w:rPr>
              <w:t>8.Передники, нарукавники, клеенка.</w:t>
            </w:r>
          </w:p>
          <w:p w:rsidR="00BD6F40" w:rsidRPr="00997369" w:rsidRDefault="00BD6F40" w:rsidP="00BD6F40">
            <w:pPr>
              <w:jc w:val="both"/>
              <w:rPr>
                <w:rFonts w:eastAsia="Calibri"/>
                <w:color w:val="000000"/>
              </w:rPr>
            </w:pPr>
            <w:r w:rsidRPr="00997369">
              <w:rPr>
                <w:rFonts w:eastAsia="Calibri"/>
                <w:color w:val="000000"/>
              </w:rPr>
              <w:t>9. Природный материал: песок, вода, глина, камешки</w:t>
            </w:r>
            <w:proofErr w:type="gramStart"/>
            <w:r w:rsidRPr="00997369">
              <w:rPr>
                <w:rFonts w:eastAsia="Calibri"/>
                <w:color w:val="000000"/>
              </w:rPr>
              <w:t>.</w:t>
            </w:r>
            <w:proofErr w:type="gramEnd"/>
            <w:r w:rsidRPr="00997369">
              <w:rPr>
                <w:rFonts w:eastAsia="Calibri"/>
                <w:color w:val="000000"/>
              </w:rPr>
              <w:t xml:space="preserve"> </w:t>
            </w:r>
            <w:proofErr w:type="gramStart"/>
            <w:r w:rsidRPr="00997369">
              <w:rPr>
                <w:rFonts w:eastAsia="Calibri"/>
                <w:color w:val="000000"/>
              </w:rPr>
              <w:t>р</w:t>
            </w:r>
            <w:proofErr w:type="gramEnd"/>
            <w:r w:rsidRPr="00997369">
              <w:rPr>
                <w:rFonts w:eastAsia="Calibri"/>
                <w:color w:val="000000"/>
              </w:rPr>
              <w:t>акушки, минералы, различные семена и плоды, кора деревьев, мох, листья и т. п.</w:t>
            </w:r>
          </w:p>
          <w:p w:rsidR="00BD6F40" w:rsidRPr="00997369" w:rsidRDefault="00BD6F40" w:rsidP="00BD6F40">
            <w:pPr>
              <w:jc w:val="both"/>
              <w:rPr>
                <w:rFonts w:eastAsia="Calibri"/>
                <w:color w:val="000000"/>
              </w:rPr>
            </w:pPr>
            <w:r w:rsidRPr="00997369">
              <w:rPr>
                <w:rFonts w:eastAsia="Calibri"/>
                <w:color w:val="000000"/>
              </w:rPr>
              <w:t>10. Сыпучие продукты: фасоль, горох, манка, мука, соль.</w:t>
            </w:r>
          </w:p>
          <w:p w:rsidR="00BD6F40" w:rsidRPr="00997369" w:rsidRDefault="00BD6F40" w:rsidP="00BD6F40">
            <w:pPr>
              <w:jc w:val="both"/>
              <w:rPr>
                <w:rFonts w:eastAsia="Calibri"/>
                <w:color w:val="000000"/>
              </w:rPr>
            </w:pPr>
            <w:r w:rsidRPr="00997369">
              <w:rPr>
                <w:rFonts w:eastAsia="Calibri"/>
                <w:color w:val="000000"/>
              </w:rPr>
              <w:t>11. Емкости разной вместимости, ложки, лопатки, палочки, воронки, сито.</w:t>
            </w:r>
          </w:p>
          <w:p w:rsidR="00BD6F40" w:rsidRPr="00997369" w:rsidRDefault="00BD6F40" w:rsidP="00BD6F40">
            <w:pPr>
              <w:jc w:val="both"/>
              <w:rPr>
                <w:rFonts w:eastAsia="Calibri"/>
                <w:color w:val="000000"/>
              </w:rPr>
            </w:pPr>
            <w:r w:rsidRPr="00997369">
              <w:rPr>
                <w:rFonts w:eastAsia="Calibri"/>
                <w:color w:val="000000"/>
              </w:rPr>
              <w:t>12. Микроскоп, лупы.</w:t>
            </w:r>
          </w:p>
          <w:p w:rsidR="00BD6F40" w:rsidRPr="00997369" w:rsidRDefault="00BD6F40" w:rsidP="00BD6F40">
            <w:pPr>
              <w:jc w:val="both"/>
              <w:rPr>
                <w:rFonts w:eastAsia="Calibri"/>
                <w:color w:val="000000"/>
              </w:rPr>
            </w:pPr>
            <w:r w:rsidRPr="00997369">
              <w:rPr>
                <w:rFonts w:eastAsia="Calibri"/>
                <w:color w:val="000000"/>
              </w:rPr>
              <w:t>13. Аптечные весы, песочные часы.</w:t>
            </w:r>
          </w:p>
          <w:p w:rsidR="00BD6F40" w:rsidRPr="00997369" w:rsidRDefault="00BD6F40" w:rsidP="00BD6F40">
            <w:pPr>
              <w:jc w:val="both"/>
              <w:rPr>
                <w:rFonts w:eastAsia="Calibri"/>
                <w:color w:val="000000"/>
              </w:rPr>
            </w:pPr>
            <w:r w:rsidRPr="00997369">
              <w:rPr>
                <w:rFonts w:eastAsia="Calibri"/>
                <w:color w:val="000000"/>
              </w:rPr>
              <w:t>14. Вспомогательные материалы (пипетки, трубочки для коктейля, колбы, шпатели, вата, марля).</w:t>
            </w:r>
          </w:p>
          <w:p w:rsidR="00BD6F40" w:rsidRPr="00997369" w:rsidRDefault="00BD6F40" w:rsidP="00BD6F40">
            <w:pPr>
              <w:jc w:val="both"/>
              <w:rPr>
                <w:rFonts w:eastAsia="Calibri"/>
                <w:color w:val="000000"/>
              </w:rPr>
            </w:pPr>
            <w:r w:rsidRPr="00997369">
              <w:rPr>
                <w:rFonts w:eastAsia="Calibri"/>
                <w:color w:val="000000"/>
              </w:rPr>
              <w:t>15. Схемы, модели, таблицы с «алгоритмами» выполнения опытов.</w:t>
            </w:r>
          </w:p>
        </w:tc>
      </w:tr>
    </w:tbl>
    <w:p w:rsidR="00BD6F40" w:rsidRPr="00997369" w:rsidRDefault="00BD6F40" w:rsidP="00BD6F40">
      <w:pPr>
        <w:jc w:val="both"/>
        <w:rPr>
          <w:rFonts w:eastAsia="Calibri"/>
        </w:rPr>
      </w:pPr>
      <w:r w:rsidRPr="00997369">
        <w:rPr>
          <w:rFonts w:eastAsia="Calibri"/>
        </w:rPr>
        <w:t xml:space="preserve">     Таким образом, мы считаем, что в групповых центрах развития, предоставляющих детям возможность активно участвовать в деятельности, созданы условия для успешного осуществления как заранее спроектированных развивающих ситуаций, так и тех, которые могут возникнуть спонтанно. Для этого организована развивающая предметно - пространственная среда, в которой каждый детский центр развития «провоцирует» детей на участие в ситуациях, соответствующих теме.</w:t>
      </w:r>
    </w:p>
    <w:p w:rsidR="00BD6F40" w:rsidRDefault="00BD6F40" w:rsidP="00BD6F40"/>
    <w:p w:rsidR="00BD6F40" w:rsidRPr="000D6BDB" w:rsidRDefault="00BD6F40" w:rsidP="00BD6F40">
      <w:pPr>
        <w:shd w:val="clear" w:color="auto" w:fill="FFFFFF"/>
        <w:jc w:val="center"/>
        <w:rPr>
          <w:b/>
          <w:bCs/>
          <w:color w:val="000000"/>
        </w:rPr>
      </w:pPr>
    </w:p>
    <w:bookmarkEnd w:id="0"/>
    <w:p w:rsidR="00714BAC" w:rsidRPr="00496731" w:rsidRDefault="00714BAC" w:rsidP="00924393">
      <w:pPr>
        <w:tabs>
          <w:tab w:val="left" w:pos="10560"/>
          <w:tab w:val="right" w:pos="15136"/>
        </w:tabs>
        <w:rPr>
          <w:b/>
          <w:bCs/>
        </w:rPr>
      </w:pPr>
    </w:p>
    <w:sectPr w:rsidR="00714BAC" w:rsidRPr="00496731" w:rsidSect="00BD6F40">
      <w:pgSz w:w="11906" w:h="16838"/>
      <w:pgMar w:top="1134" w:right="566" w:bottom="1134" w:left="1701" w:header="709" w:footer="709"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B93" w:rsidRDefault="00E61B93" w:rsidP="0086043A">
      <w:r>
        <w:separator/>
      </w:r>
    </w:p>
  </w:endnote>
  <w:endnote w:type="continuationSeparator" w:id="0">
    <w:p w:rsidR="00E61B93" w:rsidRDefault="00E61B93" w:rsidP="00860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etersburgC">
    <w:altName w:val="Times New Roman"/>
    <w:panose1 w:val="00000000000000000000"/>
    <w:charset w:val="CC"/>
    <w:family w:val="auto"/>
    <w:notTrueType/>
    <w:pitch w:val="default"/>
    <w:sig w:usb0="00000003" w:usb1="00000000" w:usb2="00000000" w:usb3="00000000" w:csb0="00000005"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40" w:rsidRDefault="00BD6F40">
    <w:pPr>
      <w:pStyle w:val="afc"/>
      <w:jc w:val="center"/>
    </w:pPr>
  </w:p>
  <w:p w:rsidR="00BD6F40" w:rsidRDefault="00BD6F40">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40" w:rsidRDefault="00BD6F40" w:rsidP="00CE4FAE">
    <w:pPr>
      <w:pStyle w:val="afc"/>
    </w:pPr>
  </w:p>
  <w:p w:rsidR="00BD6F40" w:rsidRDefault="00BD6F40">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40" w:rsidRDefault="00BD6F40">
    <w:pPr>
      <w:pStyle w:val="afc"/>
      <w:jc w:val="center"/>
    </w:pPr>
  </w:p>
  <w:p w:rsidR="00BD6F40" w:rsidRDefault="00BD6F40">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B93" w:rsidRDefault="00E61B93" w:rsidP="0086043A">
      <w:r>
        <w:separator/>
      </w:r>
    </w:p>
  </w:footnote>
  <w:footnote w:type="continuationSeparator" w:id="0">
    <w:p w:rsidR="00E61B93" w:rsidRDefault="00E61B93" w:rsidP="00860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D4CE0EA"/>
    <w:name w:val="WW8Num1"/>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nsid w:val="00000005"/>
    <w:multiLevelType w:val="multilevel"/>
    <w:tmpl w:val="00000005"/>
    <w:name w:val="WW8Num30"/>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singleLevel"/>
    <w:tmpl w:val="00000007"/>
    <w:name w:val="WW8Num8"/>
    <w:lvl w:ilvl="0">
      <w:start w:val="1"/>
      <w:numFmt w:val="bullet"/>
      <w:lvlText w:val=""/>
      <w:lvlJc w:val="left"/>
      <w:pPr>
        <w:tabs>
          <w:tab w:val="num" w:pos="0"/>
        </w:tabs>
        <w:ind w:left="805" w:hanging="360"/>
      </w:pPr>
      <w:rPr>
        <w:rFonts w:ascii="Symbol" w:hAnsi="Symbol"/>
      </w:rPr>
    </w:lvl>
  </w:abstractNum>
  <w:abstractNum w:abstractNumId="4">
    <w:nsid w:val="00000009"/>
    <w:multiLevelType w:val="singleLevel"/>
    <w:tmpl w:val="00000009"/>
    <w:name w:val="WW8Num11"/>
    <w:lvl w:ilvl="0">
      <w:start w:val="1"/>
      <w:numFmt w:val="bullet"/>
      <w:lvlText w:val=""/>
      <w:lvlJc w:val="left"/>
      <w:pPr>
        <w:tabs>
          <w:tab w:val="num" w:pos="432"/>
        </w:tabs>
        <w:ind w:left="432" w:hanging="360"/>
      </w:pPr>
      <w:rPr>
        <w:rFonts w:ascii="Symbol" w:hAnsi="Symbol"/>
      </w:rPr>
    </w:lvl>
  </w:abstractNum>
  <w:abstractNum w:abstractNumId="5">
    <w:nsid w:val="01D45279"/>
    <w:multiLevelType w:val="multilevel"/>
    <w:tmpl w:val="4DC2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3B2B11"/>
    <w:multiLevelType w:val="multilevel"/>
    <w:tmpl w:val="EE1E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BA15B1"/>
    <w:multiLevelType w:val="hybridMultilevel"/>
    <w:tmpl w:val="D01A35FC"/>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8B014E"/>
    <w:multiLevelType w:val="multilevel"/>
    <w:tmpl w:val="857A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B27F0D"/>
    <w:multiLevelType w:val="hybridMultilevel"/>
    <w:tmpl w:val="B958D54A"/>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12">
    <w:nsid w:val="0F295505"/>
    <w:multiLevelType w:val="hybridMultilevel"/>
    <w:tmpl w:val="BA04AF64"/>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CB1B58"/>
    <w:multiLevelType w:val="hybridMultilevel"/>
    <w:tmpl w:val="87B84738"/>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2C12EEF"/>
    <w:multiLevelType w:val="hybridMultilevel"/>
    <w:tmpl w:val="879E339A"/>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F15523"/>
    <w:multiLevelType w:val="hybridMultilevel"/>
    <w:tmpl w:val="E38E561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47200EA"/>
    <w:multiLevelType w:val="multilevel"/>
    <w:tmpl w:val="89EE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F706EA"/>
    <w:multiLevelType w:val="multilevel"/>
    <w:tmpl w:val="C232A8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15E775BB"/>
    <w:multiLevelType w:val="multilevel"/>
    <w:tmpl w:val="9A20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430F7A"/>
    <w:multiLevelType w:val="hybridMultilevel"/>
    <w:tmpl w:val="D676F9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AA0061"/>
    <w:multiLevelType w:val="hybridMultilevel"/>
    <w:tmpl w:val="58A661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ED57E90"/>
    <w:multiLevelType w:val="hybridMultilevel"/>
    <w:tmpl w:val="D7DA6CB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2558F0"/>
    <w:multiLevelType w:val="hybridMultilevel"/>
    <w:tmpl w:val="560C5BF0"/>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06F717B"/>
    <w:multiLevelType w:val="hybridMultilevel"/>
    <w:tmpl w:val="050E3206"/>
    <w:lvl w:ilvl="0" w:tplc="B55C208C">
      <w:start w:val="1"/>
      <w:numFmt w:val="decimal"/>
      <w:lvlText w:val="%1."/>
      <w:lvlJc w:val="left"/>
      <w:pPr>
        <w:ind w:left="496"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1736BB7"/>
    <w:multiLevelType w:val="hybridMultilevel"/>
    <w:tmpl w:val="26BE9A96"/>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D936C6"/>
    <w:multiLevelType w:val="multilevel"/>
    <w:tmpl w:val="0586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1FB4E82"/>
    <w:multiLevelType w:val="multilevel"/>
    <w:tmpl w:val="29EC9C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nsid w:val="24021F83"/>
    <w:multiLevelType w:val="multilevel"/>
    <w:tmpl w:val="DD4AEF1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5CF1F9B"/>
    <w:multiLevelType w:val="hybridMultilevel"/>
    <w:tmpl w:val="6590B632"/>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493DDF"/>
    <w:multiLevelType w:val="multilevel"/>
    <w:tmpl w:val="C6E4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7F2795"/>
    <w:multiLevelType w:val="multilevel"/>
    <w:tmpl w:val="74FA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E4431EA"/>
    <w:multiLevelType w:val="hybridMultilevel"/>
    <w:tmpl w:val="1D8CCA6C"/>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B80F73"/>
    <w:multiLevelType w:val="multilevel"/>
    <w:tmpl w:val="A9DA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8B5BBC"/>
    <w:multiLevelType w:val="hybridMultilevel"/>
    <w:tmpl w:val="2AB0EF96"/>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35">
    <w:nsid w:val="34375409"/>
    <w:multiLevelType w:val="multilevel"/>
    <w:tmpl w:val="25A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4A4B5B"/>
    <w:multiLevelType w:val="hybridMultilevel"/>
    <w:tmpl w:val="511E752A"/>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65B737B"/>
    <w:multiLevelType w:val="hybridMultilevel"/>
    <w:tmpl w:val="A406EA46"/>
    <w:lvl w:ilvl="0" w:tplc="0419000D">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8">
    <w:nsid w:val="398139F2"/>
    <w:multiLevelType w:val="hybridMultilevel"/>
    <w:tmpl w:val="FF7CF33E"/>
    <w:lvl w:ilvl="0" w:tplc="EFEE318E">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65" w:hanging="360"/>
      </w:pPr>
      <w:rPr>
        <w:rFonts w:ascii="Courier New" w:hAnsi="Courier New" w:cs="Courier New" w:hint="default"/>
      </w:rPr>
    </w:lvl>
    <w:lvl w:ilvl="2" w:tplc="04190005" w:tentative="1">
      <w:start w:val="1"/>
      <w:numFmt w:val="bullet"/>
      <w:lvlText w:val=""/>
      <w:lvlJc w:val="left"/>
      <w:pPr>
        <w:ind w:left="655" w:hanging="360"/>
      </w:pPr>
      <w:rPr>
        <w:rFonts w:ascii="Wingdings" w:hAnsi="Wingdings" w:hint="default"/>
      </w:rPr>
    </w:lvl>
    <w:lvl w:ilvl="3" w:tplc="04190001" w:tentative="1">
      <w:start w:val="1"/>
      <w:numFmt w:val="bullet"/>
      <w:lvlText w:val=""/>
      <w:lvlJc w:val="left"/>
      <w:pPr>
        <w:ind w:left="1375" w:hanging="360"/>
      </w:pPr>
      <w:rPr>
        <w:rFonts w:ascii="Symbol" w:hAnsi="Symbol" w:hint="default"/>
      </w:rPr>
    </w:lvl>
    <w:lvl w:ilvl="4" w:tplc="04190003" w:tentative="1">
      <w:start w:val="1"/>
      <w:numFmt w:val="bullet"/>
      <w:lvlText w:val="o"/>
      <w:lvlJc w:val="left"/>
      <w:pPr>
        <w:ind w:left="2095" w:hanging="360"/>
      </w:pPr>
      <w:rPr>
        <w:rFonts w:ascii="Courier New" w:hAnsi="Courier New" w:cs="Courier New" w:hint="default"/>
      </w:rPr>
    </w:lvl>
    <w:lvl w:ilvl="5" w:tplc="04190005" w:tentative="1">
      <w:start w:val="1"/>
      <w:numFmt w:val="bullet"/>
      <w:lvlText w:val=""/>
      <w:lvlJc w:val="left"/>
      <w:pPr>
        <w:ind w:left="2815" w:hanging="360"/>
      </w:pPr>
      <w:rPr>
        <w:rFonts w:ascii="Wingdings" w:hAnsi="Wingdings" w:hint="default"/>
      </w:rPr>
    </w:lvl>
    <w:lvl w:ilvl="6" w:tplc="04190001" w:tentative="1">
      <w:start w:val="1"/>
      <w:numFmt w:val="bullet"/>
      <w:lvlText w:val=""/>
      <w:lvlJc w:val="left"/>
      <w:pPr>
        <w:ind w:left="3535" w:hanging="360"/>
      </w:pPr>
      <w:rPr>
        <w:rFonts w:ascii="Symbol" w:hAnsi="Symbol" w:hint="default"/>
      </w:rPr>
    </w:lvl>
    <w:lvl w:ilvl="7" w:tplc="04190003" w:tentative="1">
      <w:start w:val="1"/>
      <w:numFmt w:val="bullet"/>
      <w:lvlText w:val="o"/>
      <w:lvlJc w:val="left"/>
      <w:pPr>
        <w:ind w:left="4255" w:hanging="360"/>
      </w:pPr>
      <w:rPr>
        <w:rFonts w:ascii="Courier New" w:hAnsi="Courier New" w:cs="Courier New" w:hint="default"/>
      </w:rPr>
    </w:lvl>
    <w:lvl w:ilvl="8" w:tplc="04190005" w:tentative="1">
      <w:start w:val="1"/>
      <w:numFmt w:val="bullet"/>
      <w:lvlText w:val=""/>
      <w:lvlJc w:val="left"/>
      <w:pPr>
        <w:ind w:left="4975" w:hanging="360"/>
      </w:pPr>
      <w:rPr>
        <w:rFonts w:ascii="Wingdings" w:hAnsi="Wingdings" w:hint="default"/>
      </w:rPr>
    </w:lvl>
  </w:abstractNum>
  <w:abstractNum w:abstractNumId="39">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D2E3F8C"/>
    <w:multiLevelType w:val="multilevel"/>
    <w:tmpl w:val="3B94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A31021"/>
    <w:multiLevelType w:val="multilevel"/>
    <w:tmpl w:val="06FEA760"/>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nsid w:val="45AC1172"/>
    <w:multiLevelType w:val="hybridMultilevel"/>
    <w:tmpl w:val="FB9407AC"/>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775254E"/>
    <w:multiLevelType w:val="hybridMultilevel"/>
    <w:tmpl w:val="FC1664F6"/>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51D355BA"/>
    <w:multiLevelType w:val="hybridMultilevel"/>
    <w:tmpl w:val="F3DCD26C"/>
    <w:lvl w:ilvl="0" w:tplc="A43ADE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521125DC"/>
    <w:multiLevelType w:val="multilevel"/>
    <w:tmpl w:val="5E40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14653F"/>
    <w:multiLevelType w:val="multilevel"/>
    <w:tmpl w:val="D3A2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A390B2F"/>
    <w:multiLevelType w:val="hybridMultilevel"/>
    <w:tmpl w:val="99A03FE2"/>
    <w:lvl w:ilvl="0" w:tplc="0000000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nsid w:val="63AC1387"/>
    <w:multiLevelType w:val="hybridMultilevel"/>
    <w:tmpl w:val="5ED81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7AD1B16"/>
    <w:multiLevelType w:val="hybridMultilevel"/>
    <w:tmpl w:val="C0529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7C40D24"/>
    <w:multiLevelType w:val="hybridMultilevel"/>
    <w:tmpl w:val="A606C532"/>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D3261C8"/>
    <w:multiLevelType w:val="hybridMultilevel"/>
    <w:tmpl w:val="CF78AE8C"/>
    <w:lvl w:ilvl="0" w:tplc="24DEC196">
      <w:start w:val="1"/>
      <w:numFmt w:val="bullet"/>
      <w:lvlText w:val=""/>
      <w:lvlJc w:val="left"/>
      <w:pPr>
        <w:ind w:left="1429" w:hanging="360"/>
      </w:pPr>
      <w:rPr>
        <w:rFonts w:ascii="Symbol" w:hAnsi="Symbol" w:hint="default"/>
      </w:rPr>
    </w:lvl>
    <w:lvl w:ilvl="1" w:tplc="EFEE318E">
      <w:numFmt w:val="bullet"/>
      <w:lvlText w:val="•"/>
      <w:lvlJc w:val="left"/>
      <w:pPr>
        <w:ind w:left="360"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EAB6D2B"/>
    <w:multiLevelType w:val="hybridMultilevel"/>
    <w:tmpl w:val="FEC0AF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6EB01F61"/>
    <w:multiLevelType w:val="multilevel"/>
    <w:tmpl w:val="25FA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19520EC"/>
    <w:multiLevelType w:val="multilevel"/>
    <w:tmpl w:val="758A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B374144"/>
    <w:multiLevelType w:val="hybridMultilevel"/>
    <w:tmpl w:val="63820436"/>
    <w:lvl w:ilvl="0" w:tplc="EFEE318E">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4"/>
  </w:num>
  <w:num w:numId="2">
    <w:abstractNumId w:val="0"/>
    <w:lvlOverride w:ilvl="0">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1"/>
  </w:num>
  <w:num w:numId="6">
    <w:abstractNumId w:val="52"/>
  </w:num>
  <w:num w:numId="7">
    <w:abstractNumId w:val="39"/>
  </w:num>
  <w:num w:numId="8">
    <w:abstractNumId w:val="49"/>
  </w:num>
  <w:num w:numId="9">
    <w:abstractNumId w:val="20"/>
  </w:num>
  <w:num w:numId="10">
    <w:abstractNumId w:val="50"/>
  </w:num>
  <w:num w:numId="1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22"/>
  </w:num>
  <w:num w:numId="15">
    <w:abstractNumId w:val="36"/>
  </w:num>
  <w:num w:numId="16">
    <w:abstractNumId w:val="43"/>
  </w:num>
  <w:num w:numId="17">
    <w:abstractNumId w:val="42"/>
  </w:num>
  <w:num w:numId="18">
    <w:abstractNumId w:val="15"/>
  </w:num>
  <w:num w:numId="19">
    <w:abstractNumId w:val="21"/>
  </w:num>
  <w:num w:numId="20">
    <w:abstractNumId w:val="37"/>
  </w:num>
  <w:num w:numId="21">
    <w:abstractNumId w:val="11"/>
  </w:num>
  <w:num w:numId="22">
    <w:abstractNumId w:val="27"/>
  </w:num>
  <w:num w:numId="23">
    <w:abstractNumId w:val="45"/>
  </w:num>
  <w:num w:numId="24">
    <w:abstractNumId w:val="24"/>
  </w:num>
  <w:num w:numId="25">
    <w:abstractNumId w:val="14"/>
  </w:num>
  <w:num w:numId="26">
    <w:abstractNumId w:val="51"/>
  </w:num>
  <w:num w:numId="27">
    <w:abstractNumId w:val="12"/>
  </w:num>
  <w:num w:numId="28">
    <w:abstractNumId w:val="33"/>
  </w:num>
  <w:num w:numId="29">
    <w:abstractNumId w:val="9"/>
  </w:num>
  <w:num w:numId="30">
    <w:abstractNumId w:val="7"/>
  </w:num>
  <w:num w:numId="31">
    <w:abstractNumId w:val="28"/>
  </w:num>
  <w:num w:numId="32">
    <w:abstractNumId w:val="31"/>
  </w:num>
  <w:num w:numId="33">
    <w:abstractNumId w:val="53"/>
  </w:num>
  <w:num w:numId="34">
    <w:abstractNumId w:val="38"/>
  </w:num>
  <w:num w:numId="35">
    <w:abstractNumId w:val="56"/>
  </w:num>
  <w:num w:numId="3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18"/>
  </w:num>
  <w:num w:numId="39">
    <w:abstractNumId w:val="46"/>
  </w:num>
  <w:num w:numId="40">
    <w:abstractNumId w:val="5"/>
  </w:num>
  <w:num w:numId="41">
    <w:abstractNumId w:val="35"/>
  </w:num>
  <w:num w:numId="42">
    <w:abstractNumId w:val="47"/>
  </w:num>
  <w:num w:numId="43">
    <w:abstractNumId w:val="25"/>
  </w:num>
  <w:num w:numId="44">
    <w:abstractNumId w:val="30"/>
  </w:num>
  <w:num w:numId="45">
    <w:abstractNumId w:val="32"/>
  </w:num>
  <w:num w:numId="46">
    <w:abstractNumId w:val="29"/>
  </w:num>
  <w:num w:numId="47">
    <w:abstractNumId w:val="40"/>
  </w:num>
  <w:num w:numId="48">
    <w:abstractNumId w:val="6"/>
  </w:num>
  <w:num w:numId="49">
    <w:abstractNumId w:val="54"/>
  </w:num>
  <w:num w:numId="50">
    <w:abstractNumId w:val="16"/>
  </w:num>
  <w:num w:numId="51">
    <w:abstractNumId w:val="17"/>
  </w:num>
  <w:num w:numId="52">
    <w:abstractNumId w:val="8"/>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56F3F"/>
    <w:rsid w:val="00001D56"/>
    <w:rsid w:val="00001FC0"/>
    <w:rsid w:val="00004A2F"/>
    <w:rsid w:val="0000730F"/>
    <w:rsid w:val="000102F5"/>
    <w:rsid w:val="00010691"/>
    <w:rsid w:val="00010AFC"/>
    <w:rsid w:val="00013DF6"/>
    <w:rsid w:val="00015160"/>
    <w:rsid w:val="00016739"/>
    <w:rsid w:val="000179E9"/>
    <w:rsid w:val="00017E83"/>
    <w:rsid w:val="0002427E"/>
    <w:rsid w:val="000271B7"/>
    <w:rsid w:val="00031C11"/>
    <w:rsid w:val="00040F65"/>
    <w:rsid w:val="0004121E"/>
    <w:rsid w:val="00043EF2"/>
    <w:rsid w:val="000567DE"/>
    <w:rsid w:val="0006327F"/>
    <w:rsid w:val="00072CED"/>
    <w:rsid w:val="00096D90"/>
    <w:rsid w:val="000A0FE2"/>
    <w:rsid w:val="000A3ADC"/>
    <w:rsid w:val="000A3D3E"/>
    <w:rsid w:val="000A7E85"/>
    <w:rsid w:val="000D260A"/>
    <w:rsid w:val="000D490F"/>
    <w:rsid w:val="000D5578"/>
    <w:rsid w:val="000E640A"/>
    <w:rsid w:val="000F2B16"/>
    <w:rsid w:val="000F6EF8"/>
    <w:rsid w:val="001019AF"/>
    <w:rsid w:val="00102C90"/>
    <w:rsid w:val="001039B4"/>
    <w:rsid w:val="00111135"/>
    <w:rsid w:val="00117F0E"/>
    <w:rsid w:val="00123C82"/>
    <w:rsid w:val="00125A2E"/>
    <w:rsid w:val="00127070"/>
    <w:rsid w:val="00131A9D"/>
    <w:rsid w:val="00132308"/>
    <w:rsid w:val="001509D8"/>
    <w:rsid w:val="00151F42"/>
    <w:rsid w:val="00152B00"/>
    <w:rsid w:val="00153A6C"/>
    <w:rsid w:val="0016070F"/>
    <w:rsid w:val="001619FC"/>
    <w:rsid w:val="00162D8F"/>
    <w:rsid w:val="00171476"/>
    <w:rsid w:val="00172854"/>
    <w:rsid w:val="00173E66"/>
    <w:rsid w:val="00175717"/>
    <w:rsid w:val="001763F4"/>
    <w:rsid w:val="0018201F"/>
    <w:rsid w:val="00182DFC"/>
    <w:rsid w:val="0019313B"/>
    <w:rsid w:val="001978AF"/>
    <w:rsid w:val="001A6418"/>
    <w:rsid w:val="001A765B"/>
    <w:rsid w:val="001B0FAB"/>
    <w:rsid w:val="001B5482"/>
    <w:rsid w:val="001C488B"/>
    <w:rsid w:val="001D1AE0"/>
    <w:rsid w:val="001D1BC7"/>
    <w:rsid w:val="001D5732"/>
    <w:rsid w:val="001D686D"/>
    <w:rsid w:val="001D74D0"/>
    <w:rsid w:val="001E2F8F"/>
    <w:rsid w:val="001E4C6B"/>
    <w:rsid w:val="001F225E"/>
    <w:rsid w:val="001F400C"/>
    <w:rsid w:val="00200DB3"/>
    <w:rsid w:val="0020300B"/>
    <w:rsid w:val="00204E32"/>
    <w:rsid w:val="00204EC4"/>
    <w:rsid w:val="00212B89"/>
    <w:rsid w:val="00215E18"/>
    <w:rsid w:val="002176D9"/>
    <w:rsid w:val="00217854"/>
    <w:rsid w:val="0022043D"/>
    <w:rsid w:val="00225718"/>
    <w:rsid w:val="0023431F"/>
    <w:rsid w:val="00237293"/>
    <w:rsid w:val="00240FD5"/>
    <w:rsid w:val="00247881"/>
    <w:rsid w:val="00251BF4"/>
    <w:rsid w:val="002525F7"/>
    <w:rsid w:val="00253B24"/>
    <w:rsid w:val="00257509"/>
    <w:rsid w:val="0027340A"/>
    <w:rsid w:val="00277A18"/>
    <w:rsid w:val="00280294"/>
    <w:rsid w:val="00281175"/>
    <w:rsid w:val="00281AF1"/>
    <w:rsid w:val="00281E9C"/>
    <w:rsid w:val="00282938"/>
    <w:rsid w:val="002950A2"/>
    <w:rsid w:val="00295FC8"/>
    <w:rsid w:val="002A295A"/>
    <w:rsid w:val="002A3115"/>
    <w:rsid w:val="002A5195"/>
    <w:rsid w:val="002A78EC"/>
    <w:rsid w:val="002A7E58"/>
    <w:rsid w:val="002B231F"/>
    <w:rsid w:val="002C50E9"/>
    <w:rsid w:val="002C64F7"/>
    <w:rsid w:val="002D0392"/>
    <w:rsid w:val="002D7C7C"/>
    <w:rsid w:val="002E7A6B"/>
    <w:rsid w:val="002F252A"/>
    <w:rsid w:val="002F784B"/>
    <w:rsid w:val="0030191B"/>
    <w:rsid w:val="00303047"/>
    <w:rsid w:val="00304213"/>
    <w:rsid w:val="0031163B"/>
    <w:rsid w:val="00320EB0"/>
    <w:rsid w:val="00332A6B"/>
    <w:rsid w:val="003422BA"/>
    <w:rsid w:val="00347CCF"/>
    <w:rsid w:val="003667B0"/>
    <w:rsid w:val="00373C8C"/>
    <w:rsid w:val="00381094"/>
    <w:rsid w:val="003846F3"/>
    <w:rsid w:val="00386E17"/>
    <w:rsid w:val="00391A26"/>
    <w:rsid w:val="003A1A56"/>
    <w:rsid w:val="003A1FE5"/>
    <w:rsid w:val="003A1FEF"/>
    <w:rsid w:val="003B183D"/>
    <w:rsid w:val="003B1959"/>
    <w:rsid w:val="003B362B"/>
    <w:rsid w:val="003B3F3A"/>
    <w:rsid w:val="003B527E"/>
    <w:rsid w:val="003C08A8"/>
    <w:rsid w:val="003C2BB4"/>
    <w:rsid w:val="003C4A0E"/>
    <w:rsid w:val="003D2613"/>
    <w:rsid w:val="003D342B"/>
    <w:rsid w:val="003D4A4D"/>
    <w:rsid w:val="003E139F"/>
    <w:rsid w:val="003E6D67"/>
    <w:rsid w:val="003E78D2"/>
    <w:rsid w:val="00404A20"/>
    <w:rsid w:val="0040701F"/>
    <w:rsid w:val="00407E66"/>
    <w:rsid w:val="00433877"/>
    <w:rsid w:val="00443AF1"/>
    <w:rsid w:val="0045191C"/>
    <w:rsid w:val="00452758"/>
    <w:rsid w:val="00452D40"/>
    <w:rsid w:val="0045305B"/>
    <w:rsid w:val="00457534"/>
    <w:rsid w:val="00472654"/>
    <w:rsid w:val="00474F28"/>
    <w:rsid w:val="00480FC3"/>
    <w:rsid w:val="0048240B"/>
    <w:rsid w:val="004871AB"/>
    <w:rsid w:val="0049154F"/>
    <w:rsid w:val="00493011"/>
    <w:rsid w:val="00497533"/>
    <w:rsid w:val="004A427D"/>
    <w:rsid w:val="004B34AB"/>
    <w:rsid w:val="004B47F6"/>
    <w:rsid w:val="004C1630"/>
    <w:rsid w:val="004C210A"/>
    <w:rsid w:val="004C236C"/>
    <w:rsid w:val="004C53E4"/>
    <w:rsid w:val="004D13F6"/>
    <w:rsid w:val="004D4742"/>
    <w:rsid w:val="004E0084"/>
    <w:rsid w:val="004E0C96"/>
    <w:rsid w:val="004E651B"/>
    <w:rsid w:val="004F1172"/>
    <w:rsid w:val="004F5D2F"/>
    <w:rsid w:val="004F6B6A"/>
    <w:rsid w:val="004F7BAF"/>
    <w:rsid w:val="0050228D"/>
    <w:rsid w:val="00506F70"/>
    <w:rsid w:val="00507BD8"/>
    <w:rsid w:val="005166E5"/>
    <w:rsid w:val="00516C4D"/>
    <w:rsid w:val="005179CF"/>
    <w:rsid w:val="00532E8C"/>
    <w:rsid w:val="00535C6E"/>
    <w:rsid w:val="00536951"/>
    <w:rsid w:val="005443B1"/>
    <w:rsid w:val="00551801"/>
    <w:rsid w:val="00556C36"/>
    <w:rsid w:val="0056453D"/>
    <w:rsid w:val="00564FE9"/>
    <w:rsid w:val="00571D9B"/>
    <w:rsid w:val="0057614B"/>
    <w:rsid w:val="0057682A"/>
    <w:rsid w:val="00576FE9"/>
    <w:rsid w:val="00583841"/>
    <w:rsid w:val="00586D33"/>
    <w:rsid w:val="00587F61"/>
    <w:rsid w:val="00592BE0"/>
    <w:rsid w:val="00592FD6"/>
    <w:rsid w:val="005937FC"/>
    <w:rsid w:val="00595118"/>
    <w:rsid w:val="005A3F61"/>
    <w:rsid w:val="005B7258"/>
    <w:rsid w:val="005C0E79"/>
    <w:rsid w:val="005C70DD"/>
    <w:rsid w:val="005D06E6"/>
    <w:rsid w:val="005D0D9D"/>
    <w:rsid w:val="005D1480"/>
    <w:rsid w:val="005D4501"/>
    <w:rsid w:val="005E7ABF"/>
    <w:rsid w:val="005F4DDA"/>
    <w:rsid w:val="00603393"/>
    <w:rsid w:val="00610382"/>
    <w:rsid w:val="00610D9C"/>
    <w:rsid w:val="0061409C"/>
    <w:rsid w:val="00622DFF"/>
    <w:rsid w:val="00630600"/>
    <w:rsid w:val="0064070C"/>
    <w:rsid w:val="00642D26"/>
    <w:rsid w:val="00651FD6"/>
    <w:rsid w:val="00655BB9"/>
    <w:rsid w:val="0066433B"/>
    <w:rsid w:val="00666CDF"/>
    <w:rsid w:val="00667583"/>
    <w:rsid w:val="0067128C"/>
    <w:rsid w:val="00674005"/>
    <w:rsid w:val="00674BF3"/>
    <w:rsid w:val="00674F76"/>
    <w:rsid w:val="0067581A"/>
    <w:rsid w:val="00683786"/>
    <w:rsid w:val="006847E6"/>
    <w:rsid w:val="006924CD"/>
    <w:rsid w:val="00695DB5"/>
    <w:rsid w:val="00697598"/>
    <w:rsid w:val="006A0E37"/>
    <w:rsid w:val="006B1EE7"/>
    <w:rsid w:val="006B2A87"/>
    <w:rsid w:val="006B34C5"/>
    <w:rsid w:val="006C0E8A"/>
    <w:rsid w:val="006C10AD"/>
    <w:rsid w:val="006C2BD5"/>
    <w:rsid w:val="006C3AB9"/>
    <w:rsid w:val="006D15EC"/>
    <w:rsid w:val="006E0947"/>
    <w:rsid w:val="006E6315"/>
    <w:rsid w:val="006F07CB"/>
    <w:rsid w:val="006F5533"/>
    <w:rsid w:val="006F5CEC"/>
    <w:rsid w:val="006F5FAD"/>
    <w:rsid w:val="006F62E9"/>
    <w:rsid w:val="0070467A"/>
    <w:rsid w:val="007061A1"/>
    <w:rsid w:val="00711E32"/>
    <w:rsid w:val="00714BAC"/>
    <w:rsid w:val="00720D6A"/>
    <w:rsid w:val="0072126F"/>
    <w:rsid w:val="00730419"/>
    <w:rsid w:val="00734F9D"/>
    <w:rsid w:val="00737BFA"/>
    <w:rsid w:val="00740A40"/>
    <w:rsid w:val="00740EDB"/>
    <w:rsid w:val="00743C55"/>
    <w:rsid w:val="00746460"/>
    <w:rsid w:val="00746A47"/>
    <w:rsid w:val="00762B6F"/>
    <w:rsid w:val="007640D5"/>
    <w:rsid w:val="00770056"/>
    <w:rsid w:val="0077514D"/>
    <w:rsid w:val="00775263"/>
    <w:rsid w:val="007754D0"/>
    <w:rsid w:val="00782FE8"/>
    <w:rsid w:val="00790E69"/>
    <w:rsid w:val="00790EB7"/>
    <w:rsid w:val="007A1972"/>
    <w:rsid w:val="007A383C"/>
    <w:rsid w:val="007B108D"/>
    <w:rsid w:val="007B4880"/>
    <w:rsid w:val="007B4989"/>
    <w:rsid w:val="007B6C0E"/>
    <w:rsid w:val="007B6F66"/>
    <w:rsid w:val="007C6A83"/>
    <w:rsid w:val="007E0CF1"/>
    <w:rsid w:val="007E5C7A"/>
    <w:rsid w:val="008041DE"/>
    <w:rsid w:val="00805658"/>
    <w:rsid w:val="00806538"/>
    <w:rsid w:val="00823EF9"/>
    <w:rsid w:val="0083019C"/>
    <w:rsid w:val="008406E7"/>
    <w:rsid w:val="00842B7F"/>
    <w:rsid w:val="00852D04"/>
    <w:rsid w:val="008559AD"/>
    <w:rsid w:val="0086043A"/>
    <w:rsid w:val="00864F64"/>
    <w:rsid w:val="008657BC"/>
    <w:rsid w:val="00867B7C"/>
    <w:rsid w:val="00870594"/>
    <w:rsid w:val="00871A53"/>
    <w:rsid w:val="00886EBD"/>
    <w:rsid w:val="008870CB"/>
    <w:rsid w:val="00890A87"/>
    <w:rsid w:val="008A1E47"/>
    <w:rsid w:val="008A4F14"/>
    <w:rsid w:val="008A5314"/>
    <w:rsid w:val="008A779A"/>
    <w:rsid w:val="008B6B29"/>
    <w:rsid w:val="008C15E0"/>
    <w:rsid w:val="008C6373"/>
    <w:rsid w:val="008C6AA8"/>
    <w:rsid w:val="008D2155"/>
    <w:rsid w:val="008D4E8F"/>
    <w:rsid w:val="008E3B08"/>
    <w:rsid w:val="008E574A"/>
    <w:rsid w:val="008F1020"/>
    <w:rsid w:val="008F3329"/>
    <w:rsid w:val="008F5573"/>
    <w:rsid w:val="008F591B"/>
    <w:rsid w:val="008F73BC"/>
    <w:rsid w:val="0090038B"/>
    <w:rsid w:val="00903283"/>
    <w:rsid w:val="00904CB7"/>
    <w:rsid w:val="009126DF"/>
    <w:rsid w:val="00924393"/>
    <w:rsid w:val="00924A1B"/>
    <w:rsid w:val="009568FD"/>
    <w:rsid w:val="00960A8D"/>
    <w:rsid w:val="00961AB2"/>
    <w:rsid w:val="009622A2"/>
    <w:rsid w:val="00962313"/>
    <w:rsid w:val="00964531"/>
    <w:rsid w:val="00977E30"/>
    <w:rsid w:val="00984328"/>
    <w:rsid w:val="00986036"/>
    <w:rsid w:val="00986F6D"/>
    <w:rsid w:val="009905FE"/>
    <w:rsid w:val="00994412"/>
    <w:rsid w:val="009967D8"/>
    <w:rsid w:val="009972AF"/>
    <w:rsid w:val="00997BB2"/>
    <w:rsid w:val="009B1FCF"/>
    <w:rsid w:val="009B23A1"/>
    <w:rsid w:val="009B5AB7"/>
    <w:rsid w:val="009B69ED"/>
    <w:rsid w:val="009C5F9E"/>
    <w:rsid w:val="009D0A32"/>
    <w:rsid w:val="009D3A84"/>
    <w:rsid w:val="009D54A6"/>
    <w:rsid w:val="009F75F5"/>
    <w:rsid w:val="00A00B79"/>
    <w:rsid w:val="00A02E48"/>
    <w:rsid w:val="00A03B91"/>
    <w:rsid w:val="00A05C4F"/>
    <w:rsid w:val="00A06B15"/>
    <w:rsid w:val="00A12D42"/>
    <w:rsid w:val="00A14992"/>
    <w:rsid w:val="00A17345"/>
    <w:rsid w:val="00A23571"/>
    <w:rsid w:val="00A36DC1"/>
    <w:rsid w:val="00A45001"/>
    <w:rsid w:val="00A46E7D"/>
    <w:rsid w:val="00A54E2D"/>
    <w:rsid w:val="00A70064"/>
    <w:rsid w:val="00A77492"/>
    <w:rsid w:val="00A7779B"/>
    <w:rsid w:val="00A77EAB"/>
    <w:rsid w:val="00A82C4A"/>
    <w:rsid w:val="00A85F32"/>
    <w:rsid w:val="00AB0963"/>
    <w:rsid w:val="00AB6AD8"/>
    <w:rsid w:val="00AC014B"/>
    <w:rsid w:val="00AC0F12"/>
    <w:rsid w:val="00AC1E1C"/>
    <w:rsid w:val="00AC31D2"/>
    <w:rsid w:val="00AD6C7D"/>
    <w:rsid w:val="00AD7329"/>
    <w:rsid w:val="00AE4ABE"/>
    <w:rsid w:val="00AF1B0D"/>
    <w:rsid w:val="00AF781C"/>
    <w:rsid w:val="00B01B4F"/>
    <w:rsid w:val="00B062F4"/>
    <w:rsid w:val="00B10D24"/>
    <w:rsid w:val="00B13413"/>
    <w:rsid w:val="00B1789F"/>
    <w:rsid w:val="00B178F0"/>
    <w:rsid w:val="00B21229"/>
    <w:rsid w:val="00B25278"/>
    <w:rsid w:val="00B2555B"/>
    <w:rsid w:val="00B25DDA"/>
    <w:rsid w:val="00B26170"/>
    <w:rsid w:val="00B26309"/>
    <w:rsid w:val="00B4338B"/>
    <w:rsid w:val="00B43C05"/>
    <w:rsid w:val="00B4557D"/>
    <w:rsid w:val="00B54AFD"/>
    <w:rsid w:val="00B5539C"/>
    <w:rsid w:val="00B55696"/>
    <w:rsid w:val="00B60AC1"/>
    <w:rsid w:val="00B62A17"/>
    <w:rsid w:val="00B7222A"/>
    <w:rsid w:val="00B8318B"/>
    <w:rsid w:val="00B9468C"/>
    <w:rsid w:val="00B964DE"/>
    <w:rsid w:val="00BA1F52"/>
    <w:rsid w:val="00BA4E95"/>
    <w:rsid w:val="00BB40E9"/>
    <w:rsid w:val="00BB4EF2"/>
    <w:rsid w:val="00BC0A3E"/>
    <w:rsid w:val="00BC2F1A"/>
    <w:rsid w:val="00BC5C05"/>
    <w:rsid w:val="00BC6CFD"/>
    <w:rsid w:val="00BD02FD"/>
    <w:rsid w:val="00BD202B"/>
    <w:rsid w:val="00BD50FE"/>
    <w:rsid w:val="00BD6B5C"/>
    <w:rsid w:val="00BD6F40"/>
    <w:rsid w:val="00BE50BD"/>
    <w:rsid w:val="00BF1FED"/>
    <w:rsid w:val="00C1169F"/>
    <w:rsid w:val="00C13975"/>
    <w:rsid w:val="00C13B62"/>
    <w:rsid w:val="00C13DCC"/>
    <w:rsid w:val="00C208BD"/>
    <w:rsid w:val="00C26E40"/>
    <w:rsid w:val="00C36744"/>
    <w:rsid w:val="00C41822"/>
    <w:rsid w:val="00C41AAC"/>
    <w:rsid w:val="00C45EF0"/>
    <w:rsid w:val="00C553D4"/>
    <w:rsid w:val="00C600FF"/>
    <w:rsid w:val="00C622EA"/>
    <w:rsid w:val="00C635F5"/>
    <w:rsid w:val="00C647D7"/>
    <w:rsid w:val="00C67699"/>
    <w:rsid w:val="00C70A00"/>
    <w:rsid w:val="00C74A47"/>
    <w:rsid w:val="00C76296"/>
    <w:rsid w:val="00C7660A"/>
    <w:rsid w:val="00C8236B"/>
    <w:rsid w:val="00C86DAC"/>
    <w:rsid w:val="00C92025"/>
    <w:rsid w:val="00C95CE1"/>
    <w:rsid w:val="00C96473"/>
    <w:rsid w:val="00C977EE"/>
    <w:rsid w:val="00CA003B"/>
    <w:rsid w:val="00CA1475"/>
    <w:rsid w:val="00CA459B"/>
    <w:rsid w:val="00CB10D9"/>
    <w:rsid w:val="00CB502A"/>
    <w:rsid w:val="00CB6FA0"/>
    <w:rsid w:val="00CC196E"/>
    <w:rsid w:val="00CC27FA"/>
    <w:rsid w:val="00CC36B6"/>
    <w:rsid w:val="00CD122D"/>
    <w:rsid w:val="00CD17D0"/>
    <w:rsid w:val="00CD2F6D"/>
    <w:rsid w:val="00CE4FAE"/>
    <w:rsid w:val="00CF49DA"/>
    <w:rsid w:val="00CF50BF"/>
    <w:rsid w:val="00CF601E"/>
    <w:rsid w:val="00D0040C"/>
    <w:rsid w:val="00D03834"/>
    <w:rsid w:val="00D05165"/>
    <w:rsid w:val="00D061E0"/>
    <w:rsid w:val="00D13E25"/>
    <w:rsid w:val="00D142F7"/>
    <w:rsid w:val="00D15077"/>
    <w:rsid w:val="00D16F3E"/>
    <w:rsid w:val="00D25A83"/>
    <w:rsid w:val="00D31449"/>
    <w:rsid w:val="00D37963"/>
    <w:rsid w:val="00D62E5C"/>
    <w:rsid w:val="00D816CD"/>
    <w:rsid w:val="00D81B7B"/>
    <w:rsid w:val="00D8572D"/>
    <w:rsid w:val="00D86FEC"/>
    <w:rsid w:val="00D8775F"/>
    <w:rsid w:val="00D97924"/>
    <w:rsid w:val="00DA3D03"/>
    <w:rsid w:val="00DA7295"/>
    <w:rsid w:val="00DA7F30"/>
    <w:rsid w:val="00DB7125"/>
    <w:rsid w:val="00DC2A6A"/>
    <w:rsid w:val="00DC5CDD"/>
    <w:rsid w:val="00DD0130"/>
    <w:rsid w:val="00DD03C5"/>
    <w:rsid w:val="00DD0D9C"/>
    <w:rsid w:val="00DE0850"/>
    <w:rsid w:val="00DE1456"/>
    <w:rsid w:val="00DF32BF"/>
    <w:rsid w:val="00DF7C70"/>
    <w:rsid w:val="00E076DE"/>
    <w:rsid w:val="00E12471"/>
    <w:rsid w:val="00E20FC0"/>
    <w:rsid w:val="00E21DC4"/>
    <w:rsid w:val="00E2711B"/>
    <w:rsid w:val="00E35905"/>
    <w:rsid w:val="00E36C67"/>
    <w:rsid w:val="00E37B87"/>
    <w:rsid w:val="00E4027B"/>
    <w:rsid w:val="00E41018"/>
    <w:rsid w:val="00E41CD3"/>
    <w:rsid w:val="00E436D1"/>
    <w:rsid w:val="00E45BEF"/>
    <w:rsid w:val="00E611CD"/>
    <w:rsid w:val="00E61B93"/>
    <w:rsid w:val="00E64F2C"/>
    <w:rsid w:val="00E65C68"/>
    <w:rsid w:val="00E837B4"/>
    <w:rsid w:val="00E8612F"/>
    <w:rsid w:val="00E912A6"/>
    <w:rsid w:val="00E95791"/>
    <w:rsid w:val="00E976B3"/>
    <w:rsid w:val="00EB1BD6"/>
    <w:rsid w:val="00EC0D6D"/>
    <w:rsid w:val="00ED2493"/>
    <w:rsid w:val="00ED4FD4"/>
    <w:rsid w:val="00EE0FD7"/>
    <w:rsid w:val="00EE1812"/>
    <w:rsid w:val="00EF07B3"/>
    <w:rsid w:val="00EF1694"/>
    <w:rsid w:val="00EF34F6"/>
    <w:rsid w:val="00EF4154"/>
    <w:rsid w:val="00EF4C9D"/>
    <w:rsid w:val="00EF7A05"/>
    <w:rsid w:val="00F0173C"/>
    <w:rsid w:val="00F01DAE"/>
    <w:rsid w:val="00F03AA5"/>
    <w:rsid w:val="00F04434"/>
    <w:rsid w:val="00F05609"/>
    <w:rsid w:val="00F0743D"/>
    <w:rsid w:val="00F11808"/>
    <w:rsid w:val="00F25A76"/>
    <w:rsid w:val="00F30FEB"/>
    <w:rsid w:val="00F319D5"/>
    <w:rsid w:val="00F327F4"/>
    <w:rsid w:val="00F32F2D"/>
    <w:rsid w:val="00F34618"/>
    <w:rsid w:val="00F37D8B"/>
    <w:rsid w:val="00F41DE3"/>
    <w:rsid w:val="00F44A03"/>
    <w:rsid w:val="00F522E9"/>
    <w:rsid w:val="00F56F3F"/>
    <w:rsid w:val="00F66FF0"/>
    <w:rsid w:val="00F74154"/>
    <w:rsid w:val="00F76E9A"/>
    <w:rsid w:val="00F85F2D"/>
    <w:rsid w:val="00F921E8"/>
    <w:rsid w:val="00FA20E0"/>
    <w:rsid w:val="00FA4C09"/>
    <w:rsid w:val="00FA4D91"/>
    <w:rsid w:val="00FA6B81"/>
    <w:rsid w:val="00FA77D2"/>
    <w:rsid w:val="00FB249A"/>
    <w:rsid w:val="00FB2F9B"/>
    <w:rsid w:val="00FB5124"/>
    <w:rsid w:val="00FB6978"/>
    <w:rsid w:val="00FB7110"/>
    <w:rsid w:val="00FC09F3"/>
    <w:rsid w:val="00FC599F"/>
    <w:rsid w:val="00FC6A80"/>
    <w:rsid w:val="00FC74B6"/>
    <w:rsid w:val="00FD0907"/>
    <w:rsid w:val="00FE196E"/>
    <w:rsid w:val="00FE6BD3"/>
    <w:rsid w:val="00FF5B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1" type="callout" idref="#Скругленная прямоугольная выноска 226"/>
        <o:r id="V:Rule2" type="callout" idref="#Скругленная прямоугольная выноска 225"/>
        <o:r id="V:Rule3" type="callout" idref="#Скругленная прямоугольная выноска 227"/>
        <o:r id="V:Rule6" type="connector" idref="#Прямая со стрелкой 206"/>
        <o:r id="V:Rule7" type="connector" idref="#Прямая со стрелкой 2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annotation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FC0"/>
    <w:rPr>
      <w:rFonts w:ascii="Times New Roman" w:eastAsia="Times New Roman" w:hAnsi="Times New Roman"/>
      <w:sz w:val="24"/>
      <w:szCs w:val="24"/>
      <w:lang w:eastAsia="ru-RU"/>
    </w:rPr>
  </w:style>
  <w:style w:type="paragraph" w:styleId="1">
    <w:name w:val="heading 1"/>
    <w:basedOn w:val="a0"/>
    <w:next w:val="a0"/>
    <w:link w:val="10"/>
    <w:uiPriority w:val="9"/>
    <w:qFormat/>
    <w:rsid w:val="00551801"/>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nhideWhenUsed/>
    <w:qFormat/>
    <w:rsid w:val="00551801"/>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nhideWhenUsed/>
    <w:qFormat/>
    <w:rsid w:val="00551801"/>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nhideWhenUsed/>
    <w:qFormat/>
    <w:rsid w:val="00551801"/>
    <w:pPr>
      <w:keepNext/>
      <w:spacing w:before="240" w:after="60"/>
      <w:outlineLvl w:val="3"/>
    </w:pPr>
    <w:rPr>
      <w:b/>
      <w:bCs/>
      <w:sz w:val="28"/>
      <w:szCs w:val="28"/>
    </w:rPr>
  </w:style>
  <w:style w:type="paragraph" w:styleId="5">
    <w:name w:val="heading 5"/>
    <w:basedOn w:val="a0"/>
    <w:next w:val="a0"/>
    <w:link w:val="50"/>
    <w:unhideWhenUsed/>
    <w:qFormat/>
    <w:rsid w:val="00551801"/>
    <w:pPr>
      <w:spacing w:before="240" w:after="60"/>
      <w:outlineLvl w:val="4"/>
    </w:pPr>
    <w:rPr>
      <w:b/>
      <w:bCs/>
      <w:i/>
      <w:iCs/>
      <w:sz w:val="26"/>
      <w:szCs w:val="26"/>
    </w:rPr>
  </w:style>
  <w:style w:type="paragraph" w:styleId="6">
    <w:name w:val="heading 6"/>
    <w:basedOn w:val="a0"/>
    <w:next w:val="a0"/>
    <w:link w:val="60"/>
    <w:uiPriority w:val="9"/>
    <w:unhideWhenUsed/>
    <w:qFormat/>
    <w:rsid w:val="00551801"/>
    <w:pPr>
      <w:spacing w:before="240" w:after="60"/>
      <w:outlineLvl w:val="5"/>
    </w:pPr>
    <w:rPr>
      <w:b/>
      <w:bCs/>
      <w:sz w:val="22"/>
      <w:szCs w:val="22"/>
    </w:rPr>
  </w:style>
  <w:style w:type="paragraph" w:styleId="7">
    <w:name w:val="heading 7"/>
    <w:basedOn w:val="a0"/>
    <w:next w:val="a0"/>
    <w:link w:val="70"/>
    <w:uiPriority w:val="9"/>
    <w:unhideWhenUsed/>
    <w:qFormat/>
    <w:rsid w:val="00551801"/>
    <w:pPr>
      <w:spacing w:before="240" w:after="60"/>
      <w:outlineLvl w:val="6"/>
    </w:pPr>
  </w:style>
  <w:style w:type="paragraph" w:styleId="8">
    <w:name w:val="heading 8"/>
    <w:basedOn w:val="a0"/>
    <w:next w:val="a0"/>
    <w:link w:val="80"/>
    <w:uiPriority w:val="9"/>
    <w:unhideWhenUsed/>
    <w:qFormat/>
    <w:rsid w:val="00551801"/>
    <w:pPr>
      <w:spacing w:before="240" w:after="60"/>
      <w:outlineLvl w:val="7"/>
    </w:pPr>
    <w:rPr>
      <w:i/>
      <w:iCs/>
    </w:rPr>
  </w:style>
  <w:style w:type="paragraph" w:styleId="9">
    <w:name w:val="heading 9"/>
    <w:basedOn w:val="a0"/>
    <w:next w:val="a0"/>
    <w:link w:val="90"/>
    <w:uiPriority w:val="9"/>
    <w:unhideWhenUsed/>
    <w:qFormat/>
    <w:rsid w:val="00551801"/>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51801"/>
    <w:rPr>
      <w:rFonts w:asciiTheme="majorHAnsi" w:eastAsiaTheme="majorEastAsia" w:hAnsiTheme="majorHAnsi"/>
      <w:b/>
      <w:bCs/>
      <w:kern w:val="32"/>
      <w:sz w:val="32"/>
      <w:szCs w:val="32"/>
    </w:rPr>
  </w:style>
  <w:style w:type="character" w:customStyle="1" w:styleId="20">
    <w:name w:val="Заголовок 2 Знак"/>
    <w:basedOn w:val="a1"/>
    <w:link w:val="2"/>
    <w:rsid w:val="00551801"/>
    <w:rPr>
      <w:rFonts w:asciiTheme="majorHAnsi" w:eastAsiaTheme="majorEastAsia" w:hAnsiTheme="majorHAnsi"/>
      <w:b/>
      <w:bCs/>
      <w:i/>
      <w:iCs/>
      <w:sz w:val="28"/>
      <w:szCs w:val="28"/>
    </w:rPr>
  </w:style>
  <w:style w:type="character" w:customStyle="1" w:styleId="30">
    <w:name w:val="Заголовок 3 Знак"/>
    <w:basedOn w:val="a1"/>
    <w:link w:val="3"/>
    <w:rsid w:val="00551801"/>
    <w:rPr>
      <w:rFonts w:asciiTheme="majorHAnsi" w:eastAsiaTheme="majorEastAsia" w:hAnsiTheme="majorHAnsi"/>
      <w:b/>
      <w:bCs/>
      <w:sz w:val="26"/>
      <w:szCs w:val="26"/>
    </w:rPr>
  </w:style>
  <w:style w:type="character" w:customStyle="1" w:styleId="40">
    <w:name w:val="Заголовок 4 Знак"/>
    <w:basedOn w:val="a1"/>
    <w:link w:val="4"/>
    <w:rsid w:val="00551801"/>
    <w:rPr>
      <w:b/>
      <w:bCs/>
      <w:sz w:val="28"/>
      <w:szCs w:val="28"/>
    </w:rPr>
  </w:style>
  <w:style w:type="character" w:customStyle="1" w:styleId="50">
    <w:name w:val="Заголовок 5 Знак"/>
    <w:basedOn w:val="a1"/>
    <w:link w:val="5"/>
    <w:rsid w:val="00551801"/>
    <w:rPr>
      <w:b/>
      <w:bCs/>
      <w:i/>
      <w:iCs/>
      <w:sz w:val="26"/>
      <w:szCs w:val="26"/>
    </w:rPr>
  </w:style>
  <w:style w:type="character" w:customStyle="1" w:styleId="60">
    <w:name w:val="Заголовок 6 Знак"/>
    <w:basedOn w:val="a1"/>
    <w:link w:val="6"/>
    <w:uiPriority w:val="9"/>
    <w:rsid w:val="00551801"/>
    <w:rPr>
      <w:b/>
      <w:bCs/>
    </w:rPr>
  </w:style>
  <w:style w:type="character" w:customStyle="1" w:styleId="70">
    <w:name w:val="Заголовок 7 Знак"/>
    <w:basedOn w:val="a1"/>
    <w:link w:val="7"/>
    <w:uiPriority w:val="9"/>
    <w:rsid w:val="00551801"/>
    <w:rPr>
      <w:sz w:val="24"/>
      <w:szCs w:val="24"/>
    </w:rPr>
  </w:style>
  <w:style w:type="character" w:customStyle="1" w:styleId="80">
    <w:name w:val="Заголовок 8 Знак"/>
    <w:basedOn w:val="a1"/>
    <w:link w:val="8"/>
    <w:uiPriority w:val="9"/>
    <w:rsid w:val="00551801"/>
    <w:rPr>
      <w:i/>
      <w:iCs/>
      <w:sz w:val="24"/>
      <w:szCs w:val="24"/>
    </w:rPr>
  </w:style>
  <w:style w:type="character" w:customStyle="1" w:styleId="90">
    <w:name w:val="Заголовок 9 Знак"/>
    <w:basedOn w:val="a1"/>
    <w:link w:val="9"/>
    <w:uiPriority w:val="9"/>
    <w:rsid w:val="00551801"/>
    <w:rPr>
      <w:rFonts w:asciiTheme="majorHAnsi" w:eastAsiaTheme="majorEastAsia" w:hAnsiTheme="majorHAnsi"/>
    </w:rPr>
  </w:style>
  <w:style w:type="paragraph" w:styleId="a4">
    <w:name w:val="Title"/>
    <w:basedOn w:val="a0"/>
    <w:next w:val="a0"/>
    <w:link w:val="a5"/>
    <w:qFormat/>
    <w:rsid w:val="00551801"/>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551801"/>
    <w:rPr>
      <w:rFonts w:asciiTheme="majorHAnsi" w:eastAsiaTheme="majorEastAsia" w:hAnsiTheme="majorHAnsi"/>
      <w:b/>
      <w:bCs/>
      <w:kern w:val="28"/>
      <w:sz w:val="32"/>
      <w:szCs w:val="32"/>
    </w:rPr>
  </w:style>
  <w:style w:type="paragraph" w:styleId="a6">
    <w:name w:val="Subtitle"/>
    <w:basedOn w:val="a0"/>
    <w:next w:val="a0"/>
    <w:link w:val="a7"/>
    <w:qFormat/>
    <w:rsid w:val="00551801"/>
    <w:pPr>
      <w:spacing w:after="60"/>
      <w:jc w:val="center"/>
      <w:outlineLvl w:val="1"/>
    </w:pPr>
    <w:rPr>
      <w:rFonts w:asciiTheme="majorHAnsi" w:eastAsiaTheme="majorEastAsia" w:hAnsiTheme="majorHAnsi"/>
    </w:rPr>
  </w:style>
  <w:style w:type="character" w:customStyle="1" w:styleId="a7">
    <w:name w:val="Подзаголовок Знак"/>
    <w:basedOn w:val="a1"/>
    <w:link w:val="a6"/>
    <w:rsid w:val="00551801"/>
    <w:rPr>
      <w:rFonts w:asciiTheme="majorHAnsi" w:eastAsiaTheme="majorEastAsia" w:hAnsiTheme="majorHAnsi"/>
      <w:sz w:val="24"/>
      <w:szCs w:val="24"/>
    </w:rPr>
  </w:style>
  <w:style w:type="character" w:styleId="a8">
    <w:name w:val="Strong"/>
    <w:basedOn w:val="a1"/>
    <w:uiPriority w:val="22"/>
    <w:qFormat/>
    <w:rsid w:val="00551801"/>
    <w:rPr>
      <w:b/>
      <w:bCs/>
    </w:rPr>
  </w:style>
  <w:style w:type="character" w:styleId="a9">
    <w:name w:val="Emphasis"/>
    <w:basedOn w:val="a1"/>
    <w:uiPriority w:val="20"/>
    <w:qFormat/>
    <w:rsid w:val="00551801"/>
    <w:rPr>
      <w:rFonts w:asciiTheme="minorHAnsi" w:hAnsiTheme="minorHAnsi"/>
      <w:b/>
      <w:i/>
      <w:iCs/>
    </w:rPr>
  </w:style>
  <w:style w:type="paragraph" w:styleId="aa">
    <w:name w:val="No Spacing"/>
    <w:basedOn w:val="a0"/>
    <w:link w:val="ab"/>
    <w:uiPriority w:val="1"/>
    <w:qFormat/>
    <w:rsid w:val="00551801"/>
    <w:rPr>
      <w:szCs w:val="32"/>
    </w:rPr>
  </w:style>
  <w:style w:type="paragraph" w:styleId="ac">
    <w:name w:val="List Paragraph"/>
    <w:basedOn w:val="a0"/>
    <w:qFormat/>
    <w:rsid w:val="00551801"/>
    <w:pPr>
      <w:ind w:left="720"/>
      <w:contextualSpacing/>
    </w:pPr>
  </w:style>
  <w:style w:type="paragraph" w:styleId="21">
    <w:name w:val="Quote"/>
    <w:basedOn w:val="a0"/>
    <w:next w:val="a0"/>
    <w:link w:val="22"/>
    <w:uiPriority w:val="29"/>
    <w:qFormat/>
    <w:rsid w:val="00551801"/>
    <w:rPr>
      <w:i/>
    </w:rPr>
  </w:style>
  <w:style w:type="character" w:customStyle="1" w:styleId="22">
    <w:name w:val="Цитата 2 Знак"/>
    <w:basedOn w:val="a1"/>
    <w:link w:val="21"/>
    <w:uiPriority w:val="29"/>
    <w:rsid w:val="00551801"/>
    <w:rPr>
      <w:i/>
      <w:sz w:val="24"/>
      <w:szCs w:val="24"/>
    </w:rPr>
  </w:style>
  <w:style w:type="paragraph" w:styleId="ad">
    <w:name w:val="Intense Quote"/>
    <w:basedOn w:val="a0"/>
    <w:next w:val="a0"/>
    <w:link w:val="ae"/>
    <w:uiPriority w:val="30"/>
    <w:qFormat/>
    <w:rsid w:val="00551801"/>
    <w:pPr>
      <w:ind w:left="720" w:right="720"/>
    </w:pPr>
    <w:rPr>
      <w:b/>
      <w:i/>
      <w:szCs w:val="22"/>
    </w:rPr>
  </w:style>
  <w:style w:type="character" w:customStyle="1" w:styleId="ae">
    <w:name w:val="Выделенная цитата Знак"/>
    <w:basedOn w:val="a1"/>
    <w:link w:val="ad"/>
    <w:uiPriority w:val="30"/>
    <w:rsid w:val="00551801"/>
    <w:rPr>
      <w:b/>
      <w:i/>
      <w:sz w:val="24"/>
    </w:rPr>
  </w:style>
  <w:style w:type="character" w:styleId="af">
    <w:name w:val="Subtle Emphasis"/>
    <w:uiPriority w:val="19"/>
    <w:qFormat/>
    <w:rsid w:val="00551801"/>
    <w:rPr>
      <w:i/>
      <w:color w:val="5A5A5A" w:themeColor="text1" w:themeTint="A5"/>
    </w:rPr>
  </w:style>
  <w:style w:type="character" w:styleId="af0">
    <w:name w:val="Intense Emphasis"/>
    <w:basedOn w:val="a1"/>
    <w:uiPriority w:val="21"/>
    <w:qFormat/>
    <w:rsid w:val="00551801"/>
    <w:rPr>
      <w:b/>
      <w:i/>
      <w:sz w:val="24"/>
      <w:szCs w:val="24"/>
      <w:u w:val="single"/>
    </w:rPr>
  </w:style>
  <w:style w:type="character" w:styleId="af1">
    <w:name w:val="Subtle Reference"/>
    <w:basedOn w:val="a1"/>
    <w:uiPriority w:val="31"/>
    <w:qFormat/>
    <w:rsid w:val="00551801"/>
    <w:rPr>
      <w:sz w:val="24"/>
      <w:szCs w:val="24"/>
      <w:u w:val="single"/>
    </w:rPr>
  </w:style>
  <w:style w:type="character" w:styleId="af2">
    <w:name w:val="Intense Reference"/>
    <w:basedOn w:val="a1"/>
    <w:uiPriority w:val="32"/>
    <w:qFormat/>
    <w:rsid w:val="00551801"/>
    <w:rPr>
      <w:b/>
      <w:sz w:val="24"/>
      <w:u w:val="single"/>
    </w:rPr>
  </w:style>
  <w:style w:type="character" w:styleId="af3">
    <w:name w:val="Book Title"/>
    <w:basedOn w:val="a1"/>
    <w:uiPriority w:val="33"/>
    <w:qFormat/>
    <w:rsid w:val="00551801"/>
    <w:rPr>
      <w:rFonts w:asciiTheme="majorHAnsi" w:eastAsiaTheme="majorEastAsia" w:hAnsiTheme="majorHAnsi"/>
      <w:b/>
      <w:i/>
      <w:sz w:val="24"/>
      <w:szCs w:val="24"/>
    </w:rPr>
  </w:style>
  <w:style w:type="paragraph" w:styleId="af4">
    <w:name w:val="TOC Heading"/>
    <w:basedOn w:val="1"/>
    <w:next w:val="a0"/>
    <w:uiPriority w:val="39"/>
    <w:unhideWhenUsed/>
    <w:qFormat/>
    <w:rsid w:val="00551801"/>
    <w:pPr>
      <w:outlineLvl w:val="9"/>
    </w:pPr>
  </w:style>
  <w:style w:type="character" w:styleId="af5">
    <w:name w:val="Hyperlink"/>
    <w:uiPriority w:val="99"/>
    <w:unhideWhenUsed/>
    <w:rsid w:val="006F5CEC"/>
    <w:rPr>
      <w:rFonts w:ascii="Times New Roman" w:hAnsi="Times New Roman" w:cs="Times New Roman" w:hint="default"/>
      <w:color w:val="0000FF"/>
      <w:u w:val="single"/>
    </w:rPr>
  </w:style>
  <w:style w:type="character" w:styleId="af6">
    <w:name w:val="FollowedHyperlink"/>
    <w:basedOn w:val="a1"/>
    <w:uiPriority w:val="99"/>
    <w:semiHidden/>
    <w:unhideWhenUsed/>
    <w:rsid w:val="006F5CEC"/>
    <w:rPr>
      <w:color w:val="800080" w:themeColor="followedHyperlink"/>
      <w:u w:val="single"/>
    </w:rPr>
  </w:style>
  <w:style w:type="paragraph" w:styleId="HTML">
    <w:name w:val="HTML Preformatted"/>
    <w:basedOn w:val="a0"/>
    <w:link w:val="HTML0"/>
    <w:semiHidden/>
    <w:unhideWhenUsed/>
    <w:rsid w:val="006F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kern w:val="2"/>
      <w:lang w:eastAsia="en-US"/>
    </w:rPr>
  </w:style>
  <w:style w:type="character" w:customStyle="1" w:styleId="HTML0">
    <w:name w:val="Стандартный HTML Знак"/>
    <w:basedOn w:val="a1"/>
    <w:link w:val="HTML"/>
    <w:semiHidden/>
    <w:rsid w:val="006F5CEC"/>
    <w:rPr>
      <w:rFonts w:ascii="Courier New" w:eastAsia="Lucida Sans Unicode" w:hAnsi="Courier New"/>
      <w:kern w:val="2"/>
      <w:sz w:val="24"/>
      <w:szCs w:val="24"/>
    </w:rPr>
  </w:style>
  <w:style w:type="paragraph" w:styleId="af7">
    <w:name w:val="Normal (Web)"/>
    <w:basedOn w:val="a0"/>
    <w:unhideWhenUsed/>
    <w:rsid w:val="006F5CEC"/>
    <w:pPr>
      <w:spacing w:before="100" w:beforeAutospacing="1" w:after="100" w:afterAutospacing="1"/>
    </w:pPr>
  </w:style>
  <w:style w:type="paragraph" w:styleId="11">
    <w:name w:val="toc 1"/>
    <w:basedOn w:val="a0"/>
    <w:next w:val="a0"/>
    <w:autoRedefine/>
    <w:uiPriority w:val="99"/>
    <w:semiHidden/>
    <w:unhideWhenUsed/>
    <w:rsid w:val="006F5CEC"/>
    <w:pPr>
      <w:tabs>
        <w:tab w:val="left" w:pos="440"/>
        <w:tab w:val="right" w:leader="dot" w:pos="9627"/>
      </w:tabs>
      <w:spacing w:after="100" w:line="276" w:lineRule="auto"/>
      <w:jc w:val="both"/>
    </w:pPr>
    <w:rPr>
      <w:rFonts w:ascii="Calibri" w:eastAsia="Calibri" w:hAnsi="Calibri"/>
      <w:sz w:val="22"/>
      <w:szCs w:val="22"/>
      <w:lang w:eastAsia="en-US"/>
    </w:rPr>
  </w:style>
  <w:style w:type="paragraph" w:styleId="23">
    <w:name w:val="toc 2"/>
    <w:basedOn w:val="a0"/>
    <w:next w:val="a0"/>
    <w:autoRedefine/>
    <w:uiPriority w:val="1"/>
    <w:unhideWhenUsed/>
    <w:qFormat/>
    <w:rsid w:val="006F5CEC"/>
    <w:pPr>
      <w:tabs>
        <w:tab w:val="left" w:pos="880"/>
        <w:tab w:val="right" w:leader="dot" w:pos="9627"/>
      </w:tabs>
      <w:spacing w:after="100"/>
    </w:pPr>
    <w:rPr>
      <w:rFonts w:eastAsia="Batang"/>
      <w:sz w:val="28"/>
      <w:szCs w:val="28"/>
      <w:lang w:eastAsia="en-US"/>
    </w:rPr>
  </w:style>
  <w:style w:type="paragraph" w:styleId="af8">
    <w:name w:val="footnote text"/>
    <w:basedOn w:val="a0"/>
    <w:link w:val="af9"/>
    <w:semiHidden/>
    <w:unhideWhenUsed/>
    <w:rsid w:val="006F5CEC"/>
    <w:rPr>
      <w:sz w:val="20"/>
      <w:szCs w:val="20"/>
    </w:rPr>
  </w:style>
  <w:style w:type="character" w:customStyle="1" w:styleId="af9">
    <w:name w:val="Текст сноски Знак"/>
    <w:basedOn w:val="a1"/>
    <w:link w:val="af8"/>
    <w:semiHidden/>
    <w:rsid w:val="006F5CEC"/>
    <w:rPr>
      <w:rFonts w:ascii="Times New Roman" w:eastAsia="Times New Roman" w:hAnsi="Times New Roman"/>
      <w:sz w:val="20"/>
      <w:szCs w:val="20"/>
      <w:lang w:eastAsia="ru-RU"/>
    </w:rPr>
  </w:style>
  <w:style w:type="paragraph" w:styleId="afa">
    <w:name w:val="header"/>
    <w:basedOn w:val="a0"/>
    <w:link w:val="afb"/>
    <w:uiPriority w:val="99"/>
    <w:unhideWhenUsed/>
    <w:rsid w:val="006F5CEC"/>
    <w:pPr>
      <w:tabs>
        <w:tab w:val="center" w:pos="4677"/>
        <w:tab w:val="right" w:pos="9355"/>
      </w:tabs>
    </w:pPr>
    <w:rPr>
      <w:rFonts w:ascii="Calibri" w:eastAsia="Calibri" w:hAnsi="Calibri"/>
      <w:sz w:val="22"/>
      <w:szCs w:val="22"/>
      <w:lang w:eastAsia="en-US"/>
    </w:rPr>
  </w:style>
  <w:style w:type="character" w:customStyle="1" w:styleId="afb">
    <w:name w:val="Верхний колонтитул Знак"/>
    <w:basedOn w:val="a1"/>
    <w:link w:val="afa"/>
    <w:uiPriority w:val="99"/>
    <w:rsid w:val="006F5CEC"/>
    <w:rPr>
      <w:rFonts w:ascii="Calibri" w:eastAsia="Calibri" w:hAnsi="Calibri"/>
    </w:rPr>
  </w:style>
  <w:style w:type="paragraph" w:styleId="afc">
    <w:name w:val="footer"/>
    <w:basedOn w:val="a0"/>
    <w:link w:val="afd"/>
    <w:uiPriority w:val="99"/>
    <w:unhideWhenUsed/>
    <w:rsid w:val="006F5CEC"/>
    <w:pPr>
      <w:tabs>
        <w:tab w:val="center" w:pos="4677"/>
        <w:tab w:val="right" w:pos="9355"/>
      </w:tabs>
    </w:pPr>
    <w:rPr>
      <w:rFonts w:ascii="Calibri" w:eastAsia="Calibri" w:hAnsi="Calibri"/>
      <w:sz w:val="22"/>
      <w:szCs w:val="22"/>
      <w:lang w:eastAsia="en-US"/>
    </w:rPr>
  </w:style>
  <w:style w:type="character" w:customStyle="1" w:styleId="afd">
    <w:name w:val="Нижний колонтитул Знак"/>
    <w:basedOn w:val="a1"/>
    <w:link w:val="afc"/>
    <w:uiPriority w:val="99"/>
    <w:rsid w:val="006F5CEC"/>
    <w:rPr>
      <w:rFonts w:ascii="Calibri" w:eastAsia="Calibri" w:hAnsi="Calibri"/>
    </w:rPr>
  </w:style>
  <w:style w:type="paragraph" w:styleId="afe">
    <w:name w:val="endnote text"/>
    <w:basedOn w:val="a0"/>
    <w:link w:val="aff"/>
    <w:semiHidden/>
    <w:unhideWhenUsed/>
    <w:rsid w:val="006F5CEC"/>
    <w:rPr>
      <w:sz w:val="20"/>
      <w:szCs w:val="20"/>
    </w:rPr>
  </w:style>
  <w:style w:type="character" w:customStyle="1" w:styleId="aff">
    <w:name w:val="Текст концевой сноски Знак"/>
    <w:basedOn w:val="a1"/>
    <w:link w:val="afe"/>
    <w:semiHidden/>
    <w:rsid w:val="006F5CEC"/>
    <w:rPr>
      <w:rFonts w:ascii="Times New Roman" w:eastAsia="Times New Roman" w:hAnsi="Times New Roman"/>
      <w:sz w:val="20"/>
      <w:szCs w:val="20"/>
      <w:lang w:eastAsia="ru-RU"/>
    </w:rPr>
  </w:style>
  <w:style w:type="paragraph" w:styleId="aff0">
    <w:name w:val="Body Text"/>
    <w:basedOn w:val="a0"/>
    <w:link w:val="aff1"/>
    <w:uiPriority w:val="1"/>
    <w:unhideWhenUsed/>
    <w:qFormat/>
    <w:rsid w:val="006F5CEC"/>
    <w:pPr>
      <w:spacing w:after="120"/>
    </w:pPr>
  </w:style>
  <w:style w:type="character" w:customStyle="1" w:styleId="aff1">
    <w:name w:val="Основной текст Знак"/>
    <w:basedOn w:val="a1"/>
    <w:link w:val="aff0"/>
    <w:uiPriority w:val="1"/>
    <w:rsid w:val="006F5CEC"/>
    <w:rPr>
      <w:rFonts w:ascii="Times New Roman" w:eastAsia="Times New Roman" w:hAnsi="Times New Roman"/>
      <w:sz w:val="24"/>
      <w:szCs w:val="24"/>
    </w:rPr>
  </w:style>
  <w:style w:type="paragraph" w:styleId="aff2">
    <w:name w:val="List"/>
    <w:basedOn w:val="aff0"/>
    <w:semiHidden/>
    <w:unhideWhenUsed/>
    <w:rsid w:val="006F5CEC"/>
    <w:pPr>
      <w:widowControl w:val="0"/>
      <w:suppressAutoHyphens/>
    </w:pPr>
    <w:rPr>
      <w:rFonts w:eastAsia="Lucida Sans Unicode" w:cs="Tahoma"/>
      <w:kern w:val="2"/>
    </w:rPr>
  </w:style>
  <w:style w:type="paragraph" w:styleId="aff3">
    <w:name w:val="Body Text Indent"/>
    <w:basedOn w:val="a0"/>
    <w:link w:val="aff4"/>
    <w:unhideWhenUsed/>
    <w:rsid w:val="006F5CEC"/>
    <w:pPr>
      <w:ind w:firstLine="1260"/>
      <w:jc w:val="both"/>
    </w:pPr>
    <w:rPr>
      <w:sz w:val="28"/>
    </w:rPr>
  </w:style>
  <w:style w:type="character" w:customStyle="1" w:styleId="aff4">
    <w:name w:val="Основной текст с отступом Знак"/>
    <w:basedOn w:val="a1"/>
    <w:link w:val="aff3"/>
    <w:rsid w:val="006F5CEC"/>
    <w:rPr>
      <w:rFonts w:ascii="Times New Roman" w:eastAsia="Times New Roman" w:hAnsi="Times New Roman"/>
      <w:sz w:val="28"/>
      <w:szCs w:val="24"/>
    </w:rPr>
  </w:style>
  <w:style w:type="paragraph" w:styleId="24">
    <w:name w:val="Body Text 2"/>
    <w:basedOn w:val="a0"/>
    <w:link w:val="25"/>
    <w:semiHidden/>
    <w:unhideWhenUsed/>
    <w:rsid w:val="006F5CEC"/>
    <w:pPr>
      <w:spacing w:after="120" w:line="480" w:lineRule="auto"/>
    </w:pPr>
  </w:style>
  <w:style w:type="character" w:customStyle="1" w:styleId="25">
    <w:name w:val="Основной текст 2 Знак"/>
    <w:basedOn w:val="a1"/>
    <w:link w:val="24"/>
    <w:semiHidden/>
    <w:rsid w:val="006F5CEC"/>
    <w:rPr>
      <w:rFonts w:ascii="Times New Roman" w:eastAsia="Times New Roman" w:hAnsi="Times New Roman"/>
      <w:sz w:val="24"/>
      <w:szCs w:val="24"/>
    </w:rPr>
  </w:style>
  <w:style w:type="paragraph" w:styleId="31">
    <w:name w:val="Body Text 3"/>
    <w:basedOn w:val="a0"/>
    <w:link w:val="32"/>
    <w:semiHidden/>
    <w:unhideWhenUsed/>
    <w:rsid w:val="006F5CEC"/>
    <w:pPr>
      <w:spacing w:after="120"/>
    </w:pPr>
    <w:rPr>
      <w:sz w:val="16"/>
      <w:szCs w:val="16"/>
    </w:rPr>
  </w:style>
  <w:style w:type="character" w:customStyle="1" w:styleId="32">
    <w:name w:val="Основной текст 3 Знак"/>
    <w:basedOn w:val="a1"/>
    <w:link w:val="31"/>
    <w:semiHidden/>
    <w:rsid w:val="006F5CEC"/>
    <w:rPr>
      <w:rFonts w:ascii="Times New Roman" w:eastAsia="Times New Roman" w:hAnsi="Times New Roman"/>
      <w:sz w:val="16"/>
      <w:szCs w:val="16"/>
    </w:rPr>
  </w:style>
  <w:style w:type="paragraph" w:styleId="33">
    <w:name w:val="Body Text Indent 3"/>
    <w:basedOn w:val="a0"/>
    <w:link w:val="34"/>
    <w:semiHidden/>
    <w:unhideWhenUsed/>
    <w:rsid w:val="006F5CEC"/>
    <w:pPr>
      <w:spacing w:after="120"/>
      <w:ind w:left="283"/>
    </w:pPr>
    <w:rPr>
      <w:sz w:val="16"/>
      <w:szCs w:val="16"/>
    </w:rPr>
  </w:style>
  <w:style w:type="character" w:customStyle="1" w:styleId="34">
    <w:name w:val="Основной текст с отступом 3 Знак"/>
    <w:basedOn w:val="a1"/>
    <w:link w:val="33"/>
    <w:semiHidden/>
    <w:rsid w:val="006F5CEC"/>
    <w:rPr>
      <w:rFonts w:ascii="Times New Roman" w:eastAsia="Times New Roman" w:hAnsi="Times New Roman"/>
      <w:sz w:val="16"/>
      <w:szCs w:val="16"/>
    </w:rPr>
  </w:style>
  <w:style w:type="paragraph" w:styleId="aff5">
    <w:name w:val="Document Map"/>
    <w:basedOn w:val="a0"/>
    <w:link w:val="aff6"/>
    <w:semiHidden/>
    <w:unhideWhenUsed/>
    <w:rsid w:val="006F5CEC"/>
    <w:pPr>
      <w:shd w:val="clear" w:color="auto" w:fill="000080"/>
    </w:pPr>
    <w:rPr>
      <w:rFonts w:ascii="Tahoma" w:hAnsi="Tahoma"/>
      <w:sz w:val="20"/>
      <w:szCs w:val="20"/>
    </w:rPr>
  </w:style>
  <w:style w:type="character" w:customStyle="1" w:styleId="aff6">
    <w:name w:val="Схема документа Знак"/>
    <w:basedOn w:val="a1"/>
    <w:link w:val="aff5"/>
    <w:semiHidden/>
    <w:rsid w:val="006F5CEC"/>
    <w:rPr>
      <w:rFonts w:ascii="Tahoma" w:eastAsia="Times New Roman" w:hAnsi="Tahoma"/>
      <w:sz w:val="20"/>
      <w:szCs w:val="20"/>
      <w:shd w:val="clear" w:color="auto" w:fill="000080"/>
    </w:rPr>
  </w:style>
  <w:style w:type="paragraph" w:styleId="aff7">
    <w:name w:val="Balloon Text"/>
    <w:basedOn w:val="a0"/>
    <w:link w:val="aff8"/>
    <w:uiPriority w:val="99"/>
    <w:semiHidden/>
    <w:unhideWhenUsed/>
    <w:rsid w:val="006F5CEC"/>
    <w:rPr>
      <w:rFonts w:ascii="Tahoma" w:eastAsia="Calibri" w:hAnsi="Tahoma"/>
      <w:sz w:val="16"/>
      <w:szCs w:val="16"/>
      <w:lang w:eastAsia="en-US"/>
    </w:rPr>
  </w:style>
  <w:style w:type="character" w:customStyle="1" w:styleId="aff8">
    <w:name w:val="Текст выноски Знак"/>
    <w:basedOn w:val="a1"/>
    <w:link w:val="aff7"/>
    <w:uiPriority w:val="99"/>
    <w:semiHidden/>
    <w:rsid w:val="006F5CEC"/>
    <w:rPr>
      <w:rFonts w:ascii="Tahoma" w:eastAsia="Calibri" w:hAnsi="Tahoma"/>
      <w:sz w:val="16"/>
      <w:szCs w:val="16"/>
    </w:rPr>
  </w:style>
  <w:style w:type="character" w:customStyle="1" w:styleId="ab">
    <w:name w:val="Без интервала Знак"/>
    <w:link w:val="aa"/>
    <w:uiPriority w:val="1"/>
    <w:locked/>
    <w:rsid w:val="006F5CEC"/>
    <w:rPr>
      <w:sz w:val="24"/>
      <w:szCs w:val="32"/>
    </w:rPr>
  </w:style>
  <w:style w:type="paragraph" w:customStyle="1" w:styleId="msonormalcxspmiddle">
    <w:name w:val="msonormalcxspmiddle"/>
    <w:basedOn w:val="a0"/>
    <w:rsid w:val="006F5CEC"/>
    <w:pPr>
      <w:spacing w:before="100" w:beforeAutospacing="1" w:after="100" w:afterAutospacing="1"/>
    </w:pPr>
  </w:style>
  <w:style w:type="paragraph" w:customStyle="1" w:styleId="Default">
    <w:name w:val="Default"/>
    <w:rsid w:val="006F5CEC"/>
    <w:pPr>
      <w:autoSpaceDE w:val="0"/>
      <w:autoSpaceDN w:val="0"/>
      <w:adjustRightInd w:val="0"/>
    </w:pPr>
    <w:rPr>
      <w:rFonts w:ascii="Times New Roman" w:eastAsia="Times New Roman" w:hAnsi="Times New Roman"/>
      <w:color w:val="000000"/>
      <w:sz w:val="24"/>
      <w:szCs w:val="24"/>
      <w:lang w:eastAsia="ru-RU"/>
    </w:rPr>
  </w:style>
  <w:style w:type="paragraph" w:customStyle="1" w:styleId="Style11">
    <w:name w:val="Style11"/>
    <w:basedOn w:val="a0"/>
    <w:uiPriority w:val="99"/>
    <w:rsid w:val="006F5CEC"/>
    <w:pPr>
      <w:widowControl w:val="0"/>
      <w:autoSpaceDE w:val="0"/>
      <w:autoSpaceDN w:val="0"/>
      <w:adjustRightInd w:val="0"/>
      <w:spacing w:line="259" w:lineRule="exact"/>
      <w:ind w:firstLine="384"/>
      <w:jc w:val="both"/>
    </w:pPr>
    <w:rPr>
      <w:rFonts w:ascii="Tahoma" w:hAnsi="Tahoma" w:cs="Tahoma"/>
    </w:rPr>
  </w:style>
  <w:style w:type="paragraph" w:customStyle="1" w:styleId="Style77">
    <w:name w:val="Style77"/>
    <w:basedOn w:val="a0"/>
    <w:uiPriority w:val="99"/>
    <w:rsid w:val="006F5CEC"/>
    <w:pPr>
      <w:widowControl w:val="0"/>
      <w:autoSpaceDE w:val="0"/>
      <w:autoSpaceDN w:val="0"/>
      <w:adjustRightInd w:val="0"/>
    </w:pPr>
    <w:rPr>
      <w:rFonts w:ascii="Tahoma" w:hAnsi="Tahoma" w:cs="Tahoma"/>
    </w:rPr>
  </w:style>
  <w:style w:type="paragraph" w:customStyle="1" w:styleId="Style5">
    <w:name w:val="Style5"/>
    <w:basedOn w:val="a0"/>
    <w:uiPriority w:val="99"/>
    <w:rsid w:val="006F5CEC"/>
    <w:pPr>
      <w:widowControl w:val="0"/>
      <w:autoSpaceDE w:val="0"/>
      <w:autoSpaceDN w:val="0"/>
      <w:adjustRightInd w:val="0"/>
      <w:spacing w:line="223" w:lineRule="exact"/>
      <w:ind w:firstLine="288"/>
      <w:jc w:val="both"/>
    </w:pPr>
    <w:rPr>
      <w:rFonts w:ascii="Tahoma" w:hAnsi="Tahoma" w:cs="Tahoma"/>
    </w:rPr>
  </w:style>
  <w:style w:type="paragraph" w:customStyle="1" w:styleId="Style24">
    <w:name w:val="Style24"/>
    <w:basedOn w:val="a0"/>
    <w:uiPriority w:val="99"/>
    <w:rsid w:val="006F5CEC"/>
    <w:pPr>
      <w:widowControl w:val="0"/>
      <w:autoSpaceDE w:val="0"/>
      <w:autoSpaceDN w:val="0"/>
      <w:adjustRightInd w:val="0"/>
      <w:spacing w:line="262" w:lineRule="exact"/>
      <w:ind w:firstLine="355"/>
    </w:pPr>
    <w:rPr>
      <w:rFonts w:ascii="Tahoma" w:hAnsi="Tahoma" w:cs="Tahoma"/>
    </w:rPr>
  </w:style>
  <w:style w:type="paragraph" w:customStyle="1" w:styleId="12">
    <w:name w:val="Абзац списка1"/>
    <w:basedOn w:val="a0"/>
    <w:qFormat/>
    <w:rsid w:val="006F5CEC"/>
    <w:pPr>
      <w:spacing w:after="200"/>
      <w:ind w:left="720"/>
    </w:pPr>
    <w:rPr>
      <w:sz w:val="28"/>
      <w:szCs w:val="28"/>
      <w:lang w:eastAsia="en-US"/>
    </w:rPr>
  </w:style>
  <w:style w:type="paragraph" w:customStyle="1" w:styleId="Style29">
    <w:name w:val="Style29"/>
    <w:basedOn w:val="a0"/>
    <w:rsid w:val="006F5CEC"/>
    <w:pPr>
      <w:widowControl w:val="0"/>
      <w:autoSpaceDE w:val="0"/>
      <w:autoSpaceDN w:val="0"/>
      <w:adjustRightInd w:val="0"/>
      <w:spacing w:line="259" w:lineRule="exact"/>
      <w:ind w:firstLine="355"/>
      <w:jc w:val="both"/>
    </w:pPr>
  </w:style>
  <w:style w:type="paragraph" w:customStyle="1" w:styleId="Style37">
    <w:name w:val="Style37"/>
    <w:basedOn w:val="a0"/>
    <w:uiPriority w:val="99"/>
    <w:rsid w:val="006F5CEC"/>
    <w:pPr>
      <w:widowControl w:val="0"/>
      <w:autoSpaceDE w:val="0"/>
      <w:autoSpaceDN w:val="0"/>
      <w:adjustRightInd w:val="0"/>
      <w:spacing w:line="259" w:lineRule="exact"/>
      <w:ind w:firstLine="346"/>
      <w:jc w:val="both"/>
    </w:pPr>
  </w:style>
  <w:style w:type="paragraph" w:customStyle="1" w:styleId="aff9">
    <w:name w:val="Знак"/>
    <w:basedOn w:val="a0"/>
    <w:rsid w:val="006F5CEC"/>
    <w:pPr>
      <w:spacing w:after="160" w:line="240" w:lineRule="exact"/>
    </w:pPr>
    <w:rPr>
      <w:rFonts w:ascii="Verdana" w:hAnsi="Verdana" w:cs="Verdana"/>
      <w:sz w:val="20"/>
      <w:szCs w:val="20"/>
      <w:lang w:val="en-US" w:eastAsia="en-US"/>
    </w:rPr>
  </w:style>
  <w:style w:type="paragraph" w:customStyle="1" w:styleId="bodytextindent3">
    <w:name w:val="bodytextindent3"/>
    <w:basedOn w:val="a0"/>
    <w:rsid w:val="006F5CEC"/>
    <w:pPr>
      <w:spacing w:before="100" w:beforeAutospacing="1" w:after="100" w:afterAutospacing="1"/>
    </w:pPr>
  </w:style>
  <w:style w:type="character" w:customStyle="1" w:styleId="affa">
    <w:name w:val="Основной текст_"/>
    <w:link w:val="13"/>
    <w:locked/>
    <w:rsid w:val="006F5CEC"/>
    <w:rPr>
      <w:sz w:val="23"/>
      <w:szCs w:val="23"/>
      <w:shd w:val="clear" w:color="auto" w:fill="FFFFFF"/>
    </w:rPr>
  </w:style>
  <w:style w:type="paragraph" w:customStyle="1" w:styleId="13">
    <w:name w:val="Основной текст1"/>
    <w:basedOn w:val="a0"/>
    <w:link w:val="affa"/>
    <w:rsid w:val="006F5CEC"/>
    <w:pPr>
      <w:shd w:val="clear" w:color="auto" w:fill="FFFFFF"/>
      <w:spacing w:before="120" w:line="302" w:lineRule="exact"/>
      <w:ind w:firstLine="400"/>
      <w:jc w:val="both"/>
    </w:pPr>
    <w:rPr>
      <w:rFonts w:asciiTheme="minorHAnsi" w:eastAsiaTheme="minorHAnsi" w:hAnsiTheme="minorHAnsi"/>
      <w:sz w:val="23"/>
      <w:szCs w:val="23"/>
      <w:lang w:eastAsia="en-US"/>
    </w:rPr>
  </w:style>
  <w:style w:type="character" w:customStyle="1" w:styleId="26">
    <w:name w:val="Основной текст (2)_"/>
    <w:link w:val="27"/>
    <w:locked/>
    <w:rsid w:val="006F5CEC"/>
    <w:rPr>
      <w:rFonts w:ascii="Arial" w:eastAsia="Arial" w:hAnsi="Arial" w:cs="Arial"/>
      <w:sz w:val="23"/>
      <w:szCs w:val="23"/>
      <w:shd w:val="clear" w:color="auto" w:fill="FFFFFF"/>
    </w:rPr>
  </w:style>
  <w:style w:type="paragraph" w:customStyle="1" w:styleId="27">
    <w:name w:val="Основной текст (2)"/>
    <w:basedOn w:val="a0"/>
    <w:link w:val="26"/>
    <w:rsid w:val="006F5CEC"/>
    <w:pPr>
      <w:shd w:val="clear" w:color="auto" w:fill="FFFFFF"/>
      <w:spacing w:line="298" w:lineRule="exact"/>
    </w:pPr>
    <w:rPr>
      <w:rFonts w:ascii="Arial" w:eastAsia="Arial" w:hAnsi="Arial" w:cs="Arial"/>
      <w:sz w:val="23"/>
      <w:szCs w:val="23"/>
      <w:lang w:eastAsia="en-US"/>
    </w:rPr>
  </w:style>
  <w:style w:type="character" w:customStyle="1" w:styleId="14">
    <w:name w:val="Заголовок №1_"/>
    <w:link w:val="15"/>
    <w:locked/>
    <w:rsid w:val="006F5CEC"/>
    <w:rPr>
      <w:rFonts w:ascii="Arial" w:eastAsia="Arial" w:hAnsi="Arial" w:cs="Arial"/>
      <w:sz w:val="23"/>
      <w:szCs w:val="23"/>
      <w:shd w:val="clear" w:color="auto" w:fill="FFFFFF"/>
    </w:rPr>
  </w:style>
  <w:style w:type="paragraph" w:customStyle="1" w:styleId="15">
    <w:name w:val="Заголовок №1"/>
    <w:basedOn w:val="a0"/>
    <w:link w:val="14"/>
    <w:rsid w:val="006F5CEC"/>
    <w:pPr>
      <w:shd w:val="clear" w:color="auto" w:fill="FFFFFF"/>
      <w:spacing w:line="274" w:lineRule="exact"/>
      <w:outlineLvl w:val="0"/>
    </w:pPr>
    <w:rPr>
      <w:rFonts w:ascii="Arial" w:eastAsia="Arial" w:hAnsi="Arial" w:cs="Arial"/>
      <w:sz w:val="23"/>
      <w:szCs w:val="23"/>
      <w:lang w:eastAsia="en-US"/>
    </w:rPr>
  </w:style>
  <w:style w:type="character" w:customStyle="1" w:styleId="35">
    <w:name w:val="Основной текст (3)_"/>
    <w:link w:val="36"/>
    <w:locked/>
    <w:rsid w:val="006F5CEC"/>
    <w:rPr>
      <w:rFonts w:ascii="Arial" w:eastAsia="Arial" w:hAnsi="Arial" w:cs="Arial"/>
      <w:sz w:val="23"/>
      <w:szCs w:val="23"/>
      <w:shd w:val="clear" w:color="auto" w:fill="FFFFFF"/>
    </w:rPr>
  </w:style>
  <w:style w:type="paragraph" w:customStyle="1" w:styleId="36">
    <w:name w:val="Основной текст (3)"/>
    <w:basedOn w:val="a0"/>
    <w:link w:val="35"/>
    <w:rsid w:val="006F5CEC"/>
    <w:pPr>
      <w:shd w:val="clear" w:color="auto" w:fill="FFFFFF"/>
      <w:spacing w:line="274" w:lineRule="exact"/>
    </w:pPr>
    <w:rPr>
      <w:rFonts w:ascii="Arial" w:eastAsia="Arial" w:hAnsi="Arial" w:cs="Arial"/>
      <w:sz w:val="23"/>
      <w:szCs w:val="23"/>
      <w:lang w:eastAsia="en-US"/>
    </w:rPr>
  </w:style>
  <w:style w:type="paragraph" w:customStyle="1" w:styleId="affb">
    <w:name w:val="Новый"/>
    <w:basedOn w:val="a0"/>
    <w:rsid w:val="006F5CEC"/>
    <w:pPr>
      <w:spacing w:line="360" w:lineRule="auto"/>
      <w:ind w:firstLine="454"/>
      <w:jc w:val="both"/>
    </w:pPr>
    <w:rPr>
      <w:sz w:val="28"/>
    </w:rPr>
  </w:style>
  <w:style w:type="paragraph" w:customStyle="1" w:styleId="Style25">
    <w:name w:val="Style25"/>
    <w:basedOn w:val="a0"/>
    <w:rsid w:val="006F5CEC"/>
    <w:pPr>
      <w:widowControl w:val="0"/>
      <w:suppressAutoHyphens/>
      <w:autoSpaceDE w:val="0"/>
      <w:spacing w:line="202" w:lineRule="exact"/>
      <w:jc w:val="center"/>
    </w:pPr>
    <w:rPr>
      <w:rFonts w:ascii="Tahoma" w:hAnsi="Tahoma" w:cs="Tahoma"/>
      <w:kern w:val="2"/>
    </w:rPr>
  </w:style>
  <w:style w:type="paragraph" w:customStyle="1" w:styleId="Style26">
    <w:name w:val="Style26"/>
    <w:basedOn w:val="a0"/>
    <w:rsid w:val="006F5CEC"/>
    <w:pPr>
      <w:widowControl w:val="0"/>
      <w:suppressAutoHyphens/>
      <w:autoSpaceDE w:val="0"/>
    </w:pPr>
    <w:rPr>
      <w:rFonts w:ascii="Tahoma" w:hAnsi="Tahoma" w:cs="Tahoma"/>
      <w:kern w:val="2"/>
    </w:rPr>
  </w:style>
  <w:style w:type="paragraph" w:customStyle="1" w:styleId="Style45">
    <w:name w:val="Style45"/>
    <w:basedOn w:val="a0"/>
    <w:uiPriority w:val="99"/>
    <w:rsid w:val="006F5CEC"/>
    <w:pPr>
      <w:widowControl w:val="0"/>
      <w:autoSpaceDE w:val="0"/>
      <w:autoSpaceDN w:val="0"/>
      <w:adjustRightInd w:val="0"/>
      <w:spacing w:line="202" w:lineRule="exact"/>
      <w:jc w:val="right"/>
    </w:pPr>
    <w:rPr>
      <w:rFonts w:ascii="Tahoma" w:hAnsi="Tahoma" w:cs="Tahoma"/>
    </w:rPr>
  </w:style>
  <w:style w:type="paragraph" w:customStyle="1" w:styleId="Style54">
    <w:name w:val="Style54"/>
    <w:basedOn w:val="a0"/>
    <w:uiPriority w:val="99"/>
    <w:rsid w:val="006F5CEC"/>
    <w:pPr>
      <w:widowControl w:val="0"/>
      <w:autoSpaceDE w:val="0"/>
      <w:autoSpaceDN w:val="0"/>
      <w:adjustRightInd w:val="0"/>
      <w:jc w:val="right"/>
    </w:pPr>
    <w:rPr>
      <w:rFonts w:ascii="Tahoma" w:hAnsi="Tahoma" w:cs="Tahoma"/>
    </w:rPr>
  </w:style>
  <w:style w:type="paragraph" w:customStyle="1" w:styleId="Style67">
    <w:name w:val="Style67"/>
    <w:basedOn w:val="a0"/>
    <w:uiPriority w:val="99"/>
    <w:rsid w:val="006F5CEC"/>
    <w:pPr>
      <w:widowControl w:val="0"/>
      <w:autoSpaceDE w:val="0"/>
      <w:autoSpaceDN w:val="0"/>
      <w:adjustRightInd w:val="0"/>
      <w:spacing w:line="202" w:lineRule="exact"/>
      <w:jc w:val="center"/>
    </w:pPr>
    <w:rPr>
      <w:rFonts w:ascii="Tahoma" w:hAnsi="Tahoma" w:cs="Tahoma"/>
    </w:rPr>
  </w:style>
  <w:style w:type="paragraph" w:customStyle="1" w:styleId="Style73">
    <w:name w:val="Style73"/>
    <w:basedOn w:val="a0"/>
    <w:uiPriority w:val="99"/>
    <w:rsid w:val="006F5CEC"/>
    <w:pPr>
      <w:widowControl w:val="0"/>
      <w:autoSpaceDE w:val="0"/>
      <w:autoSpaceDN w:val="0"/>
      <w:adjustRightInd w:val="0"/>
    </w:pPr>
    <w:rPr>
      <w:rFonts w:ascii="Tahoma" w:hAnsi="Tahoma" w:cs="Tahoma"/>
    </w:rPr>
  </w:style>
  <w:style w:type="paragraph" w:customStyle="1" w:styleId="Style122">
    <w:name w:val="Style122"/>
    <w:basedOn w:val="a0"/>
    <w:uiPriority w:val="99"/>
    <w:rsid w:val="006F5CEC"/>
    <w:pPr>
      <w:widowControl w:val="0"/>
      <w:autoSpaceDE w:val="0"/>
      <w:autoSpaceDN w:val="0"/>
      <w:adjustRightInd w:val="0"/>
    </w:pPr>
    <w:rPr>
      <w:rFonts w:ascii="Tahoma" w:hAnsi="Tahoma" w:cs="Tahoma"/>
    </w:rPr>
  </w:style>
  <w:style w:type="paragraph" w:customStyle="1" w:styleId="Style116">
    <w:name w:val="Style116"/>
    <w:basedOn w:val="a0"/>
    <w:uiPriority w:val="99"/>
    <w:rsid w:val="006F5CEC"/>
    <w:pPr>
      <w:widowControl w:val="0"/>
      <w:autoSpaceDE w:val="0"/>
      <w:autoSpaceDN w:val="0"/>
      <w:adjustRightInd w:val="0"/>
    </w:pPr>
    <w:rPr>
      <w:rFonts w:ascii="Tahoma" w:hAnsi="Tahoma" w:cs="Tahoma"/>
    </w:rPr>
  </w:style>
  <w:style w:type="paragraph" w:customStyle="1" w:styleId="Style18">
    <w:name w:val="Style18"/>
    <w:basedOn w:val="a0"/>
    <w:uiPriority w:val="99"/>
    <w:rsid w:val="006F5CEC"/>
    <w:pPr>
      <w:widowControl w:val="0"/>
      <w:suppressAutoHyphens/>
      <w:autoSpaceDE w:val="0"/>
    </w:pPr>
    <w:rPr>
      <w:rFonts w:ascii="Tahoma" w:hAnsi="Tahoma" w:cs="Tahoma"/>
      <w:kern w:val="2"/>
    </w:rPr>
  </w:style>
  <w:style w:type="paragraph" w:customStyle="1" w:styleId="Style117">
    <w:name w:val="Style117"/>
    <w:basedOn w:val="a0"/>
    <w:uiPriority w:val="99"/>
    <w:rsid w:val="006F5CEC"/>
    <w:pPr>
      <w:widowControl w:val="0"/>
      <w:autoSpaceDE w:val="0"/>
      <w:spacing w:line="262" w:lineRule="exact"/>
      <w:jc w:val="both"/>
    </w:pPr>
    <w:rPr>
      <w:rFonts w:ascii="Tahoma" w:hAnsi="Tahoma" w:cs="Tahoma"/>
      <w:kern w:val="2"/>
      <w:lang w:eastAsia="ar-SA"/>
    </w:rPr>
  </w:style>
  <w:style w:type="paragraph" w:customStyle="1" w:styleId="Style17">
    <w:name w:val="Style17"/>
    <w:basedOn w:val="a0"/>
    <w:uiPriority w:val="99"/>
    <w:rsid w:val="006F5CEC"/>
    <w:pPr>
      <w:widowControl w:val="0"/>
      <w:suppressAutoHyphens/>
      <w:autoSpaceDE w:val="0"/>
    </w:pPr>
    <w:rPr>
      <w:rFonts w:ascii="Tahoma" w:hAnsi="Tahoma" w:cs="Tahoma"/>
      <w:kern w:val="2"/>
      <w:lang w:eastAsia="ar-SA"/>
    </w:rPr>
  </w:style>
  <w:style w:type="paragraph" w:customStyle="1" w:styleId="Style128">
    <w:name w:val="Style128"/>
    <w:basedOn w:val="a0"/>
    <w:uiPriority w:val="99"/>
    <w:rsid w:val="006F5CEC"/>
    <w:pPr>
      <w:widowControl w:val="0"/>
      <w:autoSpaceDE w:val="0"/>
      <w:autoSpaceDN w:val="0"/>
      <w:adjustRightInd w:val="0"/>
      <w:spacing w:line="264" w:lineRule="exact"/>
    </w:pPr>
    <w:rPr>
      <w:rFonts w:ascii="Tahoma" w:hAnsi="Tahoma" w:cs="Tahoma"/>
    </w:rPr>
  </w:style>
  <w:style w:type="paragraph" w:customStyle="1" w:styleId="Style99">
    <w:name w:val="Style99"/>
    <w:basedOn w:val="a0"/>
    <w:uiPriority w:val="99"/>
    <w:rsid w:val="006F5CEC"/>
    <w:pPr>
      <w:widowControl w:val="0"/>
      <w:autoSpaceDE w:val="0"/>
      <w:autoSpaceDN w:val="0"/>
      <w:adjustRightInd w:val="0"/>
    </w:pPr>
    <w:rPr>
      <w:rFonts w:ascii="Tahoma" w:hAnsi="Tahoma" w:cs="Tahoma"/>
    </w:rPr>
  </w:style>
  <w:style w:type="paragraph" w:customStyle="1" w:styleId="Style102">
    <w:name w:val="Style102"/>
    <w:basedOn w:val="a0"/>
    <w:uiPriority w:val="99"/>
    <w:rsid w:val="006F5CEC"/>
    <w:pPr>
      <w:widowControl w:val="0"/>
      <w:autoSpaceDE w:val="0"/>
      <w:autoSpaceDN w:val="0"/>
      <w:adjustRightInd w:val="0"/>
      <w:spacing w:line="259" w:lineRule="exact"/>
      <w:ind w:firstLine="192"/>
    </w:pPr>
    <w:rPr>
      <w:rFonts w:ascii="Tahoma" w:hAnsi="Tahoma" w:cs="Tahoma"/>
    </w:rPr>
  </w:style>
  <w:style w:type="paragraph" w:customStyle="1" w:styleId="Style184">
    <w:name w:val="Style184"/>
    <w:basedOn w:val="a0"/>
    <w:uiPriority w:val="99"/>
    <w:rsid w:val="006F5CEC"/>
    <w:pPr>
      <w:widowControl w:val="0"/>
      <w:autoSpaceDE w:val="0"/>
      <w:autoSpaceDN w:val="0"/>
      <w:adjustRightInd w:val="0"/>
    </w:pPr>
    <w:rPr>
      <w:rFonts w:ascii="Tahoma" w:hAnsi="Tahoma" w:cs="Tahoma"/>
    </w:rPr>
  </w:style>
  <w:style w:type="paragraph" w:customStyle="1" w:styleId="msonormalcxspmiddlecxspmiddle">
    <w:name w:val="msonormalcxspmiddlecxspmiddle"/>
    <w:basedOn w:val="a0"/>
    <w:rsid w:val="006F5CEC"/>
    <w:pPr>
      <w:spacing w:before="100" w:beforeAutospacing="1" w:after="100" w:afterAutospacing="1"/>
    </w:pPr>
  </w:style>
  <w:style w:type="paragraph" w:customStyle="1" w:styleId="msonormalcxspmiddlecxsplast">
    <w:name w:val="msonormalcxspmiddlecxsplast"/>
    <w:basedOn w:val="a0"/>
    <w:rsid w:val="006F5CEC"/>
    <w:pPr>
      <w:spacing w:before="100" w:beforeAutospacing="1" w:after="100" w:afterAutospacing="1"/>
    </w:pPr>
  </w:style>
  <w:style w:type="paragraph" w:customStyle="1" w:styleId="affc">
    <w:name w:val="Знак Знак Знак Знак"/>
    <w:basedOn w:val="a0"/>
    <w:rsid w:val="006F5CEC"/>
    <w:pPr>
      <w:spacing w:after="160" w:line="240" w:lineRule="exact"/>
    </w:pPr>
    <w:rPr>
      <w:rFonts w:ascii="Verdana" w:hAnsi="Verdana"/>
      <w:sz w:val="20"/>
      <w:szCs w:val="20"/>
      <w:lang w:val="en-US" w:eastAsia="en-US"/>
    </w:rPr>
  </w:style>
  <w:style w:type="paragraph" w:customStyle="1" w:styleId="western">
    <w:name w:val="western"/>
    <w:basedOn w:val="a0"/>
    <w:rsid w:val="006F5CEC"/>
    <w:pPr>
      <w:spacing w:before="100" w:beforeAutospacing="1" w:after="115"/>
    </w:pPr>
    <w:rPr>
      <w:color w:val="000000"/>
    </w:rPr>
  </w:style>
  <w:style w:type="paragraph" w:customStyle="1" w:styleId="cjk">
    <w:name w:val="cjk"/>
    <w:basedOn w:val="a0"/>
    <w:rsid w:val="006F5CEC"/>
    <w:pPr>
      <w:spacing w:before="100" w:beforeAutospacing="1" w:after="115"/>
    </w:pPr>
    <w:rPr>
      <w:color w:val="000000"/>
    </w:rPr>
  </w:style>
  <w:style w:type="paragraph" w:customStyle="1" w:styleId="ctl">
    <w:name w:val="ctl"/>
    <w:basedOn w:val="a0"/>
    <w:rsid w:val="006F5CEC"/>
    <w:pPr>
      <w:spacing w:before="100" w:beforeAutospacing="1" w:after="115"/>
    </w:pPr>
    <w:rPr>
      <w:color w:val="000000"/>
    </w:rPr>
  </w:style>
  <w:style w:type="paragraph" w:customStyle="1" w:styleId="Style2">
    <w:name w:val="Style2"/>
    <w:basedOn w:val="a0"/>
    <w:rsid w:val="006F5CEC"/>
    <w:pPr>
      <w:widowControl w:val="0"/>
      <w:autoSpaceDE w:val="0"/>
      <w:autoSpaceDN w:val="0"/>
      <w:adjustRightInd w:val="0"/>
      <w:spacing w:line="691" w:lineRule="exact"/>
      <w:jc w:val="center"/>
    </w:pPr>
    <w:rPr>
      <w:rFonts w:ascii="Tahoma" w:hAnsi="Tahoma" w:cs="Tahoma"/>
    </w:rPr>
  </w:style>
  <w:style w:type="paragraph" w:customStyle="1" w:styleId="Style90">
    <w:name w:val="Style90"/>
    <w:basedOn w:val="a0"/>
    <w:uiPriority w:val="99"/>
    <w:rsid w:val="006F5CEC"/>
    <w:pPr>
      <w:widowControl w:val="0"/>
      <w:autoSpaceDE w:val="0"/>
      <w:autoSpaceDN w:val="0"/>
      <w:adjustRightInd w:val="0"/>
      <w:spacing w:line="262" w:lineRule="exact"/>
      <w:jc w:val="both"/>
    </w:pPr>
    <w:rPr>
      <w:rFonts w:ascii="Tahoma" w:hAnsi="Tahoma" w:cs="Tahoma"/>
    </w:rPr>
  </w:style>
  <w:style w:type="paragraph" w:customStyle="1" w:styleId="28">
    <w:name w:val="Стиль2"/>
    <w:basedOn w:val="a0"/>
    <w:rsid w:val="006F5CEC"/>
    <w:pPr>
      <w:tabs>
        <w:tab w:val="num" w:pos="537"/>
        <w:tab w:val="num" w:pos="1080"/>
      </w:tabs>
      <w:spacing w:line="360" w:lineRule="auto"/>
      <w:ind w:left="1080" w:hanging="371"/>
    </w:pPr>
  </w:style>
  <w:style w:type="paragraph" w:customStyle="1" w:styleId="Style103">
    <w:name w:val="Style103"/>
    <w:basedOn w:val="a0"/>
    <w:rsid w:val="006F5CEC"/>
    <w:pPr>
      <w:widowControl w:val="0"/>
      <w:autoSpaceDE w:val="0"/>
      <w:autoSpaceDN w:val="0"/>
      <w:adjustRightInd w:val="0"/>
      <w:spacing w:line="259" w:lineRule="exact"/>
    </w:pPr>
    <w:rPr>
      <w:rFonts w:ascii="Tahoma" w:hAnsi="Tahoma" w:cs="Tahoma"/>
    </w:rPr>
  </w:style>
  <w:style w:type="paragraph" w:customStyle="1" w:styleId="a">
    <w:name w:val="Знак Знак"/>
    <w:basedOn w:val="a0"/>
    <w:rsid w:val="006F5CEC"/>
    <w:pPr>
      <w:numPr>
        <w:numId w:val="1"/>
      </w:numPr>
      <w:spacing w:after="160" w:line="240" w:lineRule="exact"/>
      <w:ind w:left="0" w:firstLine="0"/>
    </w:pPr>
    <w:rPr>
      <w:rFonts w:ascii="Verdana" w:hAnsi="Verdana"/>
      <w:sz w:val="20"/>
      <w:lang w:val="en-US" w:eastAsia="en-US"/>
    </w:rPr>
  </w:style>
  <w:style w:type="character" w:customStyle="1" w:styleId="100">
    <w:name w:val="Основной текст (10)"/>
    <w:link w:val="101"/>
    <w:locked/>
    <w:rsid w:val="006F5CEC"/>
    <w:rPr>
      <w:b/>
      <w:bCs/>
      <w:sz w:val="24"/>
      <w:szCs w:val="24"/>
      <w:shd w:val="clear" w:color="auto" w:fill="FFFFFF"/>
    </w:rPr>
  </w:style>
  <w:style w:type="paragraph" w:customStyle="1" w:styleId="101">
    <w:name w:val="Основной текст (10)1"/>
    <w:basedOn w:val="a0"/>
    <w:link w:val="100"/>
    <w:rsid w:val="006F5CEC"/>
    <w:pPr>
      <w:shd w:val="clear" w:color="auto" w:fill="FFFFFF"/>
      <w:spacing w:line="274" w:lineRule="exact"/>
    </w:pPr>
    <w:rPr>
      <w:rFonts w:asciiTheme="minorHAnsi" w:eastAsiaTheme="minorHAnsi" w:hAnsiTheme="minorHAnsi"/>
      <w:b/>
      <w:bCs/>
      <w:lang w:eastAsia="en-US"/>
    </w:rPr>
  </w:style>
  <w:style w:type="character" w:customStyle="1" w:styleId="41">
    <w:name w:val="Основной текст (4)"/>
    <w:link w:val="410"/>
    <w:locked/>
    <w:rsid w:val="006F5CEC"/>
    <w:rPr>
      <w:i/>
      <w:iCs/>
      <w:sz w:val="24"/>
      <w:szCs w:val="24"/>
      <w:shd w:val="clear" w:color="auto" w:fill="FFFFFF"/>
    </w:rPr>
  </w:style>
  <w:style w:type="paragraph" w:customStyle="1" w:styleId="410">
    <w:name w:val="Основной текст (4)1"/>
    <w:basedOn w:val="a0"/>
    <w:link w:val="41"/>
    <w:rsid w:val="006F5CEC"/>
    <w:pPr>
      <w:shd w:val="clear" w:color="auto" w:fill="FFFFFF"/>
      <w:spacing w:line="288" w:lineRule="exact"/>
    </w:pPr>
    <w:rPr>
      <w:rFonts w:asciiTheme="minorHAnsi" w:eastAsiaTheme="minorHAnsi" w:hAnsiTheme="minorHAnsi"/>
      <w:i/>
      <w:iCs/>
      <w:lang w:eastAsia="en-US"/>
    </w:rPr>
  </w:style>
  <w:style w:type="character" w:customStyle="1" w:styleId="51">
    <w:name w:val="Основной текст (5)"/>
    <w:link w:val="510"/>
    <w:locked/>
    <w:rsid w:val="006F5CEC"/>
    <w:rPr>
      <w:sz w:val="24"/>
      <w:szCs w:val="24"/>
      <w:shd w:val="clear" w:color="auto" w:fill="FFFFFF"/>
    </w:rPr>
  </w:style>
  <w:style w:type="paragraph" w:customStyle="1" w:styleId="510">
    <w:name w:val="Основной текст (5)1"/>
    <w:basedOn w:val="a0"/>
    <w:link w:val="51"/>
    <w:rsid w:val="006F5CEC"/>
    <w:pPr>
      <w:shd w:val="clear" w:color="auto" w:fill="FFFFFF"/>
      <w:spacing w:line="274" w:lineRule="exact"/>
    </w:pPr>
    <w:rPr>
      <w:rFonts w:asciiTheme="minorHAnsi" w:eastAsiaTheme="minorHAnsi" w:hAnsiTheme="minorHAnsi"/>
      <w:lang w:eastAsia="en-US"/>
    </w:rPr>
  </w:style>
  <w:style w:type="paragraph" w:customStyle="1" w:styleId="310">
    <w:name w:val="Основной текст (3)1"/>
    <w:basedOn w:val="a0"/>
    <w:rsid w:val="006F5CEC"/>
    <w:pPr>
      <w:shd w:val="clear" w:color="auto" w:fill="FFFFFF"/>
      <w:spacing w:before="120" w:after="120" w:line="240" w:lineRule="atLeast"/>
    </w:pPr>
    <w:rPr>
      <w:rFonts w:ascii="Calibri" w:eastAsia="Calibri" w:hAnsi="Calibri"/>
      <w:b/>
      <w:bCs/>
      <w:i/>
      <w:iCs/>
      <w:lang w:eastAsia="en-US"/>
    </w:rPr>
  </w:style>
  <w:style w:type="paragraph" w:customStyle="1" w:styleId="110">
    <w:name w:val="Заголовок №11"/>
    <w:basedOn w:val="a0"/>
    <w:rsid w:val="006F5CEC"/>
    <w:pPr>
      <w:shd w:val="clear" w:color="auto" w:fill="FFFFFF"/>
      <w:spacing w:line="278" w:lineRule="exact"/>
      <w:ind w:firstLine="360"/>
      <w:jc w:val="both"/>
      <w:outlineLvl w:val="0"/>
    </w:pPr>
    <w:rPr>
      <w:rFonts w:ascii="Calibri" w:eastAsia="Calibri" w:hAnsi="Calibri"/>
      <w:b/>
      <w:bCs/>
      <w:lang w:eastAsia="en-US"/>
    </w:rPr>
  </w:style>
  <w:style w:type="character" w:customStyle="1" w:styleId="42">
    <w:name w:val="Подпись к таблице (4)"/>
    <w:link w:val="411"/>
    <w:locked/>
    <w:rsid w:val="006F5CEC"/>
    <w:rPr>
      <w:b/>
      <w:bCs/>
      <w:sz w:val="24"/>
      <w:szCs w:val="24"/>
      <w:shd w:val="clear" w:color="auto" w:fill="FFFFFF"/>
    </w:rPr>
  </w:style>
  <w:style w:type="paragraph" w:customStyle="1" w:styleId="411">
    <w:name w:val="Подпись к таблице (4)1"/>
    <w:basedOn w:val="a0"/>
    <w:link w:val="42"/>
    <w:rsid w:val="006F5CEC"/>
    <w:pPr>
      <w:shd w:val="clear" w:color="auto" w:fill="FFFFFF"/>
      <w:spacing w:before="120" w:line="240" w:lineRule="atLeast"/>
    </w:pPr>
    <w:rPr>
      <w:rFonts w:asciiTheme="minorHAnsi" w:eastAsiaTheme="minorHAnsi" w:hAnsiTheme="minorHAnsi"/>
      <w:b/>
      <w:bCs/>
      <w:lang w:eastAsia="en-US"/>
    </w:rPr>
  </w:style>
  <w:style w:type="character" w:customStyle="1" w:styleId="130">
    <w:name w:val="Заголовок №1 (3)"/>
    <w:link w:val="131"/>
    <w:locked/>
    <w:rsid w:val="006F5CEC"/>
    <w:rPr>
      <w:b/>
      <w:bCs/>
      <w:i/>
      <w:iCs/>
      <w:sz w:val="24"/>
      <w:szCs w:val="24"/>
      <w:shd w:val="clear" w:color="auto" w:fill="FFFFFF"/>
    </w:rPr>
  </w:style>
  <w:style w:type="paragraph" w:customStyle="1" w:styleId="131">
    <w:name w:val="Заголовок №1 (3)1"/>
    <w:basedOn w:val="a0"/>
    <w:link w:val="130"/>
    <w:rsid w:val="006F5CEC"/>
    <w:pPr>
      <w:shd w:val="clear" w:color="auto" w:fill="FFFFFF"/>
      <w:spacing w:after="120" w:line="240" w:lineRule="atLeast"/>
      <w:outlineLvl w:val="0"/>
    </w:pPr>
    <w:rPr>
      <w:rFonts w:asciiTheme="minorHAnsi" w:eastAsiaTheme="minorHAnsi" w:hAnsiTheme="minorHAnsi"/>
      <w:b/>
      <w:bCs/>
      <w:i/>
      <w:iCs/>
      <w:lang w:eastAsia="en-US"/>
    </w:rPr>
  </w:style>
  <w:style w:type="paragraph" w:customStyle="1" w:styleId="210">
    <w:name w:val="Основной текст (2)1"/>
    <w:basedOn w:val="a0"/>
    <w:rsid w:val="006F5CEC"/>
    <w:pPr>
      <w:shd w:val="clear" w:color="auto" w:fill="FFFFFF"/>
      <w:spacing w:line="288" w:lineRule="exact"/>
    </w:pPr>
    <w:rPr>
      <w:rFonts w:ascii="Calibri" w:eastAsia="Calibri" w:hAnsi="Calibri"/>
      <w:i/>
      <w:iCs/>
      <w:lang w:eastAsia="en-US"/>
    </w:rPr>
  </w:style>
  <w:style w:type="character" w:customStyle="1" w:styleId="61">
    <w:name w:val="Основной текст (6)"/>
    <w:link w:val="610"/>
    <w:locked/>
    <w:rsid w:val="006F5CEC"/>
    <w:rPr>
      <w:b/>
      <w:bCs/>
      <w:sz w:val="24"/>
      <w:szCs w:val="24"/>
      <w:shd w:val="clear" w:color="auto" w:fill="FFFFFF"/>
    </w:rPr>
  </w:style>
  <w:style w:type="paragraph" w:customStyle="1" w:styleId="610">
    <w:name w:val="Основной текст (6)1"/>
    <w:basedOn w:val="a0"/>
    <w:link w:val="61"/>
    <w:rsid w:val="006F5CEC"/>
    <w:pPr>
      <w:shd w:val="clear" w:color="auto" w:fill="FFFFFF"/>
      <w:spacing w:line="302" w:lineRule="exact"/>
    </w:pPr>
    <w:rPr>
      <w:rFonts w:asciiTheme="minorHAnsi" w:eastAsiaTheme="minorHAnsi" w:hAnsiTheme="minorHAnsi"/>
      <w:b/>
      <w:bCs/>
      <w:lang w:eastAsia="en-US"/>
    </w:rPr>
  </w:style>
  <w:style w:type="character" w:customStyle="1" w:styleId="120">
    <w:name w:val="Заголовок №1 (2)"/>
    <w:link w:val="121"/>
    <w:locked/>
    <w:rsid w:val="006F5CEC"/>
    <w:rPr>
      <w:b/>
      <w:bCs/>
      <w:sz w:val="24"/>
      <w:szCs w:val="24"/>
      <w:shd w:val="clear" w:color="auto" w:fill="FFFFFF"/>
    </w:rPr>
  </w:style>
  <w:style w:type="paragraph" w:customStyle="1" w:styleId="121">
    <w:name w:val="Заголовок №1 (2)1"/>
    <w:basedOn w:val="a0"/>
    <w:link w:val="120"/>
    <w:rsid w:val="006F5CEC"/>
    <w:pPr>
      <w:shd w:val="clear" w:color="auto" w:fill="FFFFFF"/>
      <w:spacing w:after="120" w:line="307" w:lineRule="exact"/>
      <w:ind w:firstLine="360"/>
      <w:jc w:val="both"/>
      <w:outlineLvl w:val="0"/>
    </w:pPr>
    <w:rPr>
      <w:rFonts w:asciiTheme="minorHAnsi" w:eastAsiaTheme="minorHAnsi" w:hAnsiTheme="minorHAnsi"/>
      <w:b/>
      <w:bCs/>
      <w:lang w:eastAsia="en-US"/>
    </w:rPr>
  </w:style>
  <w:style w:type="character" w:customStyle="1" w:styleId="140">
    <w:name w:val="Заголовок №1 (4)"/>
    <w:link w:val="141"/>
    <w:locked/>
    <w:rsid w:val="006F5CEC"/>
    <w:rPr>
      <w:b/>
      <w:bCs/>
      <w:i/>
      <w:iCs/>
      <w:sz w:val="24"/>
      <w:szCs w:val="24"/>
      <w:shd w:val="clear" w:color="auto" w:fill="FFFFFF"/>
    </w:rPr>
  </w:style>
  <w:style w:type="paragraph" w:customStyle="1" w:styleId="141">
    <w:name w:val="Заголовок №1 (4)1"/>
    <w:basedOn w:val="a0"/>
    <w:link w:val="140"/>
    <w:rsid w:val="006F5CEC"/>
    <w:pPr>
      <w:shd w:val="clear" w:color="auto" w:fill="FFFFFF"/>
      <w:spacing w:before="180" w:after="180" w:line="240" w:lineRule="atLeast"/>
      <w:jc w:val="center"/>
      <w:outlineLvl w:val="0"/>
    </w:pPr>
    <w:rPr>
      <w:rFonts w:asciiTheme="minorHAnsi" w:eastAsiaTheme="minorHAnsi" w:hAnsiTheme="minorHAnsi"/>
      <w:b/>
      <w:bCs/>
      <w:i/>
      <w:iCs/>
      <w:lang w:eastAsia="en-US"/>
    </w:rPr>
  </w:style>
  <w:style w:type="character" w:customStyle="1" w:styleId="150">
    <w:name w:val="Заголовок №1 (5)"/>
    <w:link w:val="151"/>
    <w:locked/>
    <w:rsid w:val="006F5CEC"/>
    <w:rPr>
      <w:sz w:val="24"/>
      <w:szCs w:val="24"/>
      <w:shd w:val="clear" w:color="auto" w:fill="FFFFFF"/>
    </w:rPr>
  </w:style>
  <w:style w:type="paragraph" w:customStyle="1" w:styleId="151">
    <w:name w:val="Заголовок №1 (5)1"/>
    <w:basedOn w:val="a0"/>
    <w:link w:val="150"/>
    <w:rsid w:val="006F5CEC"/>
    <w:pPr>
      <w:shd w:val="clear" w:color="auto" w:fill="FFFFFF"/>
      <w:spacing w:after="120" w:line="240" w:lineRule="atLeast"/>
      <w:outlineLvl w:val="0"/>
    </w:pPr>
    <w:rPr>
      <w:rFonts w:asciiTheme="minorHAnsi" w:eastAsiaTheme="minorHAnsi" w:hAnsiTheme="minorHAnsi"/>
      <w:lang w:eastAsia="en-US"/>
    </w:rPr>
  </w:style>
  <w:style w:type="character" w:customStyle="1" w:styleId="230">
    <w:name w:val="Основной текст (23)"/>
    <w:link w:val="231"/>
    <w:locked/>
    <w:rsid w:val="006F5CEC"/>
    <w:rPr>
      <w:i/>
      <w:iCs/>
      <w:sz w:val="24"/>
      <w:szCs w:val="24"/>
      <w:shd w:val="clear" w:color="auto" w:fill="FFFFFF"/>
    </w:rPr>
  </w:style>
  <w:style w:type="paragraph" w:customStyle="1" w:styleId="231">
    <w:name w:val="Основной текст (23)1"/>
    <w:basedOn w:val="a0"/>
    <w:link w:val="230"/>
    <w:rsid w:val="006F5CEC"/>
    <w:pPr>
      <w:shd w:val="clear" w:color="auto" w:fill="FFFFFF"/>
      <w:spacing w:after="60" w:line="278" w:lineRule="exact"/>
      <w:ind w:firstLine="360"/>
      <w:jc w:val="both"/>
    </w:pPr>
    <w:rPr>
      <w:rFonts w:asciiTheme="minorHAnsi" w:eastAsiaTheme="minorHAnsi" w:hAnsiTheme="minorHAnsi"/>
      <w:i/>
      <w:iCs/>
      <w:lang w:eastAsia="en-US"/>
    </w:rPr>
  </w:style>
  <w:style w:type="paragraph" w:customStyle="1" w:styleId="ParagraphStyle">
    <w:name w:val="Paragraph Style"/>
    <w:rsid w:val="006F5CEC"/>
    <w:pPr>
      <w:autoSpaceDE w:val="0"/>
      <w:autoSpaceDN w:val="0"/>
      <w:adjustRightInd w:val="0"/>
    </w:pPr>
    <w:rPr>
      <w:rFonts w:ascii="Arial" w:eastAsia="Times New Roman" w:hAnsi="Arial" w:cs="Arial"/>
      <w:sz w:val="24"/>
      <w:szCs w:val="24"/>
      <w:lang w:eastAsia="ru-RU"/>
    </w:rPr>
  </w:style>
  <w:style w:type="paragraph" w:customStyle="1" w:styleId="affd">
    <w:name w:val="Заголовок"/>
    <w:basedOn w:val="a0"/>
    <w:next w:val="aff0"/>
    <w:rsid w:val="006F5CEC"/>
    <w:pPr>
      <w:keepNext/>
      <w:widowControl w:val="0"/>
      <w:suppressAutoHyphens/>
      <w:spacing w:before="240" w:after="120"/>
    </w:pPr>
    <w:rPr>
      <w:rFonts w:ascii="Arial" w:eastAsia="MS Mincho" w:hAnsi="Arial" w:cs="Tahoma"/>
      <w:kern w:val="2"/>
      <w:sz w:val="28"/>
      <w:szCs w:val="28"/>
      <w:lang w:eastAsia="en-US"/>
    </w:rPr>
  </w:style>
  <w:style w:type="paragraph" w:customStyle="1" w:styleId="affe">
    <w:name w:val="Содержимое таблицы"/>
    <w:basedOn w:val="a0"/>
    <w:rsid w:val="006F5CEC"/>
    <w:pPr>
      <w:widowControl w:val="0"/>
      <w:suppressLineNumbers/>
      <w:suppressAutoHyphens/>
    </w:pPr>
    <w:rPr>
      <w:rFonts w:eastAsia="Lucida Sans Unicode"/>
      <w:kern w:val="2"/>
      <w:lang w:eastAsia="en-US"/>
    </w:rPr>
  </w:style>
  <w:style w:type="paragraph" w:customStyle="1" w:styleId="afff">
    <w:name w:val="Заголовок таблицы"/>
    <w:basedOn w:val="affe"/>
    <w:rsid w:val="006F5CEC"/>
    <w:pPr>
      <w:jc w:val="center"/>
    </w:pPr>
    <w:rPr>
      <w:b/>
      <w:bCs/>
    </w:rPr>
  </w:style>
  <w:style w:type="paragraph" w:customStyle="1" w:styleId="16">
    <w:name w:val="Название1"/>
    <w:basedOn w:val="a0"/>
    <w:rsid w:val="006F5CEC"/>
    <w:pPr>
      <w:widowControl w:val="0"/>
      <w:suppressLineNumbers/>
      <w:suppressAutoHyphens/>
      <w:spacing w:before="120" w:after="120"/>
    </w:pPr>
    <w:rPr>
      <w:rFonts w:eastAsia="Lucida Sans Unicode" w:cs="Tahoma"/>
      <w:i/>
      <w:iCs/>
      <w:kern w:val="2"/>
      <w:lang w:eastAsia="en-US"/>
    </w:rPr>
  </w:style>
  <w:style w:type="paragraph" w:customStyle="1" w:styleId="17">
    <w:name w:val="Указатель1"/>
    <w:basedOn w:val="a0"/>
    <w:rsid w:val="006F5CEC"/>
    <w:pPr>
      <w:widowControl w:val="0"/>
      <w:suppressLineNumbers/>
      <w:suppressAutoHyphens/>
    </w:pPr>
    <w:rPr>
      <w:rFonts w:eastAsia="Lucida Sans Unicode" w:cs="Tahoma"/>
      <w:kern w:val="2"/>
      <w:lang w:eastAsia="en-US"/>
    </w:rPr>
  </w:style>
  <w:style w:type="paragraph" w:customStyle="1" w:styleId="311">
    <w:name w:val="Основной текст 31"/>
    <w:basedOn w:val="a0"/>
    <w:rsid w:val="006F5CEC"/>
    <w:pPr>
      <w:widowControl w:val="0"/>
      <w:suppressAutoHyphens/>
      <w:spacing w:after="120"/>
    </w:pPr>
    <w:rPr>
      <w:rFonts w:eastAsia="Lucida Sans Unicode"/>
      <w:kern w:val="2"/>
      <w:sz w:val="16"/>
      <w:szCs w:val="16"/>
      <w:lang w:eastAsia="en-US"/>
    </w:rPr>
  </w:style>
  <w:style w:type="paragraph" w:customStyle="1" w:styleId="211">
    <w:name w:val="Основной текст 21"/>
    <w:basedOn w:val="a0"/>
    <w:rsid w:val="006F5CEC"/>
    <w:pPr>
      <w:widowControl w:val="0"/>
      <w:suppressAutoHyphens/>
      <w:spacing w:after="120" w:line="480" w:lineRule="auto"/>
    </w:pPr>
    <w:rPr>
      <w:rFonts w:eastAsia="Lucida Sans Unicode"/>
      <w:kern w:val="2"/>
      <w:lang w:eastAsia="en-US"/>
    </w:rPr>
  </w:style>
  <w:style w:type="paragraph" w:customStyle="1" w:styleId="Style94">
    <w:name w:val="Style94"/>
    <w:basedOn w:val="a0"/>
    <w:uiPriority w:val="99"/>
    <w:rsid w:val="006F5CEC"/>
    <w:pPr>
      <w:widowControl w:val="0"/>
      <w:suppressAutoHyphens/>
      <w:autoSpaceDE w:val="0"/>
      <w:spacing w:line="259" w:lineRule="exact"/>
    </w:pPr>
    <w:rPr>
      <w:rFonts w:ascii="Tahoma" w:hAnsi="Tahoma" w:cs="Tahoma"/>
      <w:kern w:val="2"/>
      <w:lang w:eastAsia="en-US"/>
    </w:rPr>
  </w:style>
  <w:style w:type="paragraph" w:customStyle="1" w:styleId="Style52">
    <w:name w:val="Style52"/>
    <w:basedOn w:val="a0"/>
    <w:uiPriority w:val="99"/>
    <w:rsid w:val="006F5CEC"/>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0"/>
    <w:uiPriority w:val="99"/>
    <w:rsid w:val="006F5CEC"/>
    <w:pPr>
      <w:widowControl w:val="0"/>
      <w:autoSpaceDE w:val="0"/>
      <w:autoSpaceDN w:val="0"/>
      <w:adjustRightInd w:val="0"/>
      <w:spacing w:line="263" w:lineRule="exact"/>
      <w:jc w:val="right"/>
    </w:pPr>
    <w:rPr>
      <w:rFonts w:ascii="Tahoma" w:hAnsi="Tahoma" w:cs="Tahoma"/>
    </w:rPr>
  </w:style>
  <w:style w:type="paragraph" w:customStyle="1" w:styleId="Style80">
    <w:name w:val="Style80"/>
    <w:basedOn w:val="a0"/>
    <w:rsid w:val="006F5CEC"/>
    <w:pPr>
      <w:widowControl w:val="0"/>
      <w:autoSpaceDE w:val="0"/>
    </w:pPr>
    <w:rPr>
      <w:rFonts w:ascii="Tahoma" w:hAnsi="Tahoma" w:cs="Tahoma"/>
      <w:kern w:val="2"/>
      <w:lang w:eastAsia="ar-SA"/>
    </w:rPr>
  </w:style>
  <w:style w:type="paragraph" w:customStyle="1" w:styleId="Style180">
    <w:name w:val="Style180"/>
    <w:basedOn w:val="a0"/>
    <w:rsid w:val="006F5CEC"/>
    <w:pPr>
      <w:widowControl w:val="0"/>
      <w:suppressAutoHyphens/>
      <w:autoSpaceDE w:val="0"/>
      <w:spacing w:line="403" w:lineRule="exact"/>
      <w:ind w:hanging="326"/>
    </w:pPr>
    <w:rPr>
      <w:rFonts w:ascii="Tahoma" w:hAnsi="Tahoma" w:cs="Tahoma"/>
      <w:kern w:val="2"/>
      <w:lang w:eastAsia="ar-SA"/>
    </w:rPr>
  </w:style>
  <w:style w:type="paragraph" w:customStyle="1" w:styleId="Style89">
    <w:name w:val="Style89"/>
    <w:basedOn w:val="a0"/>
    <w:rsid w:val="006F5CEC"/>
    <w:pPr>
      <w:widowControl w:val="0"/>
      <w:suppressAutoHyphens/>
      <w:autoSpaceDE w:val="0"/>
      <w:spacing w:line="261" w:lineRule="exact"/>
      <w:ind w:hanging="144"/>
    </w:pPr>
    <w:rPr>
      <w:rFonts w:ascii="Tahoma" w:hAnsi="Tahoma" w:cs="Tahoma"/>
      <w:kern w:val="2"/>
      <w:lang w:eastAsia="ar-SA"/>
    </w:rPr>
  </w:style>
  <w:style w:type="paragraph" w:customStyle="1" w:styleId="Style22">
    <w:name w:val="Style22"/>
    <w:basedOn w:val="a0"/>
    <w:rsid w:val="006F5CEC"/>
    <w:pPr>
      <w:widowControl w:val="0"/>
      <w:suppressAutoHyphens/>
      <w:autoSpaceDE w:val="0"/>
      <w:spacing w:line="269" w:lineRule="exact"/>
      <w:ind w:firstLine="182"/>
    </w:pPr>
    <w:rPr>
      <w:rFonts w:ascii="Tahoma" w:hAnsi="Tahoma" w:cs="Tahoma"/>
      <w:kern w:val="2"/>
      <w:lang w:eastAsia="ar-SA"/>
    </w:rPr>
  </w:style>
  <w:style w:type="paragraph" w:customStyle="1" w:styleId="Style147">
    <w:name w:val="Style147"/>
    <w:basedOn w:val="a0"/>
    <w:rsid w:val="006F5CEC"/>
    <w:pPr>
      <w:widowControl w:val="0"/>
      <w:suppressAutoHyphens/>
      <w:autoSpaceDE w:val="0"/>
      <w:spacing w:line="265" w:lineRule="exact"/>
      <w:ind w:firstLine="250"/>
    </w:pPr>
    <w:rPr>
      <w:rFonts w:ascii="Tahoma" w:hAnsi="Tahoma" w:cs="Tahoma"/>
      <w:kern w:val="2"/>
      <w:lang w:eastAsia="ar-SA"/>
    </w:rPr>
  </w:style>
  <w:style w:type="paragraph" w:customStyle="1" w:styleId="Style14">
    <w:name w:val="Style14"/>
    <w:basedOn w:val="a0"/>
    <w:uiPriority w:val="99"/>
    <w:rsid w:val="006F5CEC"/>
    <w:pPr>
      <w:widowControl w:val="0"/>
      <w:autoSpaceDE w:val="0"/>
      <w:autoSpaceDN w:val="0"/>
      <w:adjustRightInd w:val="0"/>
    </w:pPr>
    <w:rPr>
      <w:rFonts w:ascii="Tahoma" w:hAnsi="Tahoma" w:cs="Tahoma"/>
    </w:rPr>
  </w:style>
  <w:style w:type="paragraph" w:customStyle="1" w:styleId="Style86">
    <w:name w:val="Style86"/>
    <w:basedOn w:val="a0"/>
    <w:uiPriority w:val="99"/>
    <w:rsid w:val="006F5CEC"/>
    <w:pPr>
      <w:widowControl w:val="0"/>
      <w:autoSpaceDE w:val="0"/>
      <w:autoSpaceDN w:val="0"/>
      <w:adjustRightInd w:val="0"/>
      <w:jc w:val="both"/>
    </w:pPr>
    <w:rPr>
      <w:rFonts w:ascii="Tahoma" w:hAnsi="Tahoma" w:cs="Tahoma"/>
    </w:rPr>
  </w:style>
  <w:style w:type="paragraph" w:customStyle="1" w:styleId="Style93">
    <w:name w:val="Style93"/>
    <w:basedOn w:val="a0"/>
    <w:uiPriority w:val="99"/>
    <w:rsid w:val="006F5CEC"/>
    <w:pPr>
      <w:widowControl w:val="0"/>
      <w:autoSpaceDE w:val="0"/>
      <w:autoSpaceDN w:val="0"/>
      <w:adjustRightInd w:val="0"/>
      <w:spacing w:line="317" w:lineRule="exact"/>
    </w:pPr>
    <w:rPr>
      <w:rFonts w:ascii="Tahoma" w:hAnsi="Tahoma" w:cs="Tahoma"/>
    </w:rPr>
  </w:style>
  <w:style w:type="paragraph" w:customStyle="1" w:styleId="Style4">
    <w:name w:val="Style4"/>
    <w:basedOn w:val="a0"/>
    <w:rsid w:val="006F5CEC"/>
    <w:pPr>
      <w:widowControl w:val="0"/>
      <w:autoSpaceDE w:val="0"/>
      <w:autoSpaceDN w:val="0"/>
      <w:adjustRightInd w:val="0"/>
      <w:spacing w:line="220" w:lineRule="exact"/>
      <w:ind w:firstLine="514"/>
      <w:jc w:val="both"/>
    </w:pPr>
  </w:style>
  <w:style w:type="paragraph" w:customStyle="1" w:styleId="Style3">
    <w:name w:val="Style3"/>
    <w:basedOn w:val="a0"/>
    <w:rsid w:val="006F5CEC"/>
    <w:pPr>
      <w:widowControl w:val="0"/>
      <w:autoSpaceDE w:val="0"/>
      <w:autoSpaceDN w:val="0"/>
      <w:adjustRightInd w:val="0"/>
    </w:pPr>
  </w:style>
  <w:style w:type="paragraph" w:customStyle="1" w:styleId="Centered">
    <w:name w:val="Centered"/>
    <w:uiPriority w:val="99"/>
    <w:rsid w:val="006F5CEC"/>
    <w:pPr>
      <w:autoSpaceDE w:val="0"/>
      <w:autoSpaceDN w:val="0"/>
      <w:adjustRightInd w:val="0"/>
      <w:jc w:val="center"/>
    </w:pPr>
    <w:rPr>
      <w:rFonts w:ascii="Arial" w:eastAsia="Calibri" w:hAnsi="Arial" w:cs="Arial"/>
      <w:sz w:val="24"/>
      <w:szCs w:val="24"/>
    </w:rPr>
  </w:style>
  <w:style w:type="character" w:styleId="afff0">
    <w:name w:val="annotation reference"/>
    <w:semiHidden/>
    <w:unhideWhenUsed/>
    <w:rsid w:val="006F5CEC"/>
    <w:rPr>
      <w:sz w:val="16"/>
      <w:szCs w:val="16"/>
    </w:rPr>
  </w:style>
  <w:style w:type="character" w:customStyle="1" w:styleId="FontStyle207">
    <w:name w:val="Font Style207"/>
    <w:uiPriority w:val="99"/>
    <w:rsid w:val="006F5CEC"/>
    <w:rPr>
      <w:rFonts w:ascii="Century Schoolbook" w:hAnsi="Century Schoolbook" w:cs="Century Schoolbook" w:hint="default"/>
      <w:sz w:val="18"/>
      <w:szCs w:val="18"/>
    </w:rPr>
  </w:style>
  <w:style w:type="character" w:customStyle="1" w:styleId="c0">
    <w:name w:val="c0"/>
    <w:rsid w:val="006F5CEC"/>
  </w:style>
  <w:style w:type="character" w:customStyle="1" w:styleId="FontStyle223">
    <w:name w:val="Font Style223"/>
    <w:uiPriority w:val="99"/>
    <w:rsid w:val="006F5CEC"/>
    <w:rPr>
      <w:rFonts w:ascii="Microsoft Sans Serif" w:hAnsi="Microsoft Sans Serif" w:cs="Microsoft Sans Serif" w:hint="default"/>
      <w:b/>
      <w:bCs/>
      <w:sz w:val="32"/>
      <w:szCs w:val="32"/>
    </w:rPr>
  </w:style>
  <w:style w:type="character" w:customStyle="1" w:styleId="FontStyle202">
    <w:name w:val="Font Style202"/>
    <w:uiPriority w:val="99"/>
    <w:rsid w:val="006F5CEC"/>
    <w:rPr>
      <w:rFonts w:ascii="Century Schoolbook" w:hAnsi="Century Schoolbook" w:cs="Century Schoolbook" w:hint="default"/>
      <w:b/>
      <w:bCs/>
      <w:sz w:val="20"/>
      <w:szCs w:val="20"/>
    </w:rPr>
  </w:style>
  <w:style w:type="character" w:customStyle="1" w:styleId="FontStyle247">
    <w:name w:val="Font Style247"/>
    <w:uiPriority w:val="99"/>
    <w:rsid w:val="006F5CEC"/>
    <w:rPr>
      <w:rFonts w:ascii="Century Schoolbook" w:hAnsi="Century Schoolbook" w:cs="Century Schoolbook" w:hint="default"/>
      <w:spacing w:val="-10"/>
      <w:sz w:val="20"/>
      <w:szCs w:val="20"/>
    </w:rPr>
  </w:style>
  <w:style w:type="character" w:customStyle="1" w:styleId="FontStyle254">
    <w:name w:val="Font Style254"/>
    <w:uiPriority w:val="99"/>
    <w:rsid w:val="006F5CEC"/>
    <w:rPr>
      <w:rFonts w:ascii="MS Reference Sans Serif" w:hAnsi="MS Reference Sans Serif" w:cs="MS Reference Sans Serif" w:hint="default"/>
      <w:b/>
      <w:bCs/>
      <w:sz w:val="20"/>
      <w:szCs w:val="20"/>
    </w:rPr>
  </w:style>
  <w:style w:type="character" w:customStyle="1" w:styleId="FontStyle248">
    <w:name w:val="Font Style248"/>
    <w:uiPriority w:val="99"/>
    <w:rsid w:val="006F5CEC"/>
    <w:rPr>
      <w:rFonts w:ascii="Century Schoolbook" w:hAnsi="Century Schoolbook" w:cs="Century Schoolbook" w:hint="default"/>
      <w:spacing w:val="-20"/>
      <w:sz w:val="20"/>
      <w:szCs w:val="20"/>
    </w:rPr>
  </w:style>
  <w:style w:type="character" w:customStyle="1" w:styleId="FontStyle49">
    <w:name w:val="Font Style49"/>
    <w:rsid w:val="006F5CEC"/>
    <w:rPr>
      <w:rFonts w:ascii="Times New Roman" w:hAnsi="Times New Roman" w:cs="Times New Roman" w:hint="default"/>
      <w:sz w:val="20"/>
      <w:szCs w:val="20"/>
    </w:rPr>
  </w:style>
  <w:style w:type="character" w:customStyle="1" w:styleId="FontStyle53">
    <w:name w:val="Font Style53"/>
    <w:rsid w:val="006F5CEC"/>
    <w:rPr>
      <w:rFonts w:ascii="Times New Roman" w:hAnsi="Times New Roman" w:cs="Times New Roman" w:hint="default"/>
      <w:b/>
      <w:bCs/>
      <w:sz w:val="18"/>
      <w:szCs w:val="18"/>
    </w:rPr>
  </w:style>
  <w:style w:type="character" w:customStyle="1" w:styleId="FontStyle43">
    <w:name w:val="Font Style43"/>
    <w:rsid w:val="006F5CEC"/>
    <w:rPr>
      <w:rFonts w:ascii="Times New Roman" w:hAnsi="Times New Roman" w:cs="Times New Roman" w:hint="default"/>
      <w:b/>
      <w:bCs/>
      <w:sz w:val="20"/>
      <w:szCs w:val="20"/>
    </w:rPr>
  </w:style>
  <w:style w:type="character" w:customStyle="1" w:styleId="bold">
    <w:name w:val="bold"/>
    <w:basedOn w:val="a1"/>
    <w:rsid w:val="006F5CEC"/>
  </w:style>
  <w:style w:type="character" w:customStyle="1" w:styleId="italicbold">
    <w:name w:val="italicbold"/>
    <w:basedOn w:val="a1"/>
    <w:rsid w:val="006F5CEC"/>
  </w:style>
  <w:style w:type="character" w:customStyle="1" w:styleId="afff1">
    <w:name w:val="Основной текст + Курсив"/>
    <w:rsid w:val="006F5CEC"/>
    <w:rPr>
      <w:i/>
      <w:iCs/>
      <w:spacing w:val="40"/>
      <w:sz w:val="23"/>
      <w:szCs w:val="23"/>
      <w:shd w:val="clear" w:color="auto" w:fill="FFFFFF"/>
    </w:rPr>
  </w:style>
  <w:style w:type="character" w:customStyle="1" w:styleId="1pt">
    <w:name w:val="Основной текст + Интервал 1 pt"/>
    <w:rsid w:val="006F5CEC"/>
    <w:rPr>
      <w:spacing w:val="30"/>
      <w:sz w:val="22"/>
      <w:szCs w:val="22"/>
      <w:shd w:val="clear" w:color="auto" w:fill="FFFFFF"/>
    </w:rPr>
  </w:style>
  <w:style w:type="character" w:customStyle="1" w:styleId="102">
    <w:name w:val="Основной текст + 10"/>
    <w:aliases w:val="5 pt,Курсив,Основной текст + 8,Малые прописные,Основной текст + 7,Основной текст + 11,Интервал -1 pt,Основной текст (5) + 11"/>
    <w:rsid w:val="006F5CEC"/>
    <w:rPr>
      <w:rFonts w:ascii="Times New Roman" w:eastAsia="Times New Roman" w:hAnsi="Times New Roman" w:cs="Times New Roman" w:hint="default"/>
      <w:b/>
      <w:bCs/>
      <w:i/>
      <w:iCs/>
      <w:sz w:val="27"/>
      <w:szCs w:val="27"/>
      <w:shd w:val="clear" w:color="auto" w:fill="FFFFFF"/>
    </w:rPr>
  </w:style>
  <w:style w:type="character" w:customStyle="1" w:styleId="37">
    <w:name w:val="Основной текст (3) + Не курсив"/>
    <w:rsid w:val="006F5CEC"/>
    <w:rPr>
      <w:rFonts w:ascii="Arial" w:eastAsia="Arial" w:hAnsi="Arial" w:cs="Arial" w:hint="default"/>
      <w:i/>
      <w:iCs/>
      <w:sz w:val="23"/>
      <w:szCs w:val="23"/>
      <w:shd w:val="clear" w:color="auto" w:fill="FFFFFF"/>
    </w:rPr>
  </w:style>
  <w:style w:type="character" w:customStyle="1" w:styleId="FontStyle217">
    <w:name w:val="Font Style217"/>
    <w:rsid w:val="006F5CEC"/>
    <w:rPr>
      <w:rFonts w:ascii="Microsoft Sans Serif" w:hAnsi="Microsoft Sans Serif" w:cs="Microsoft Sans Serif" w:hint="default"/>
      <w:sz w:val="14"/>
      <w:szCs w:val="14"/>
    </w:rPr>
  </w:style>
  <w:style w:type="character" w:customStyle="1" w:styleId="FontStyle250">
    <w:name w:val="Font Style250"/>
    <w:rsid w:val="006F5CEC"/>
    <w:rPr>
      <w:rFonts w:ascii="Franklin Gothic Medium" w:hAnsi="Franklin Gothic Medium" w:cs="Franklin Gothic Medium" w:hint="default"/>
      <w:i/>
      <w:iCs/>
      <w:sz w:val="14"/>
      <w:szCs w:val="14"/>
    </w:rPr>
  </w:style>
  <w:style w:type="character" w:customStyle="1" w:styleId="FontStyle204">
    <w:name w:val="Font Style204"/>
    <w:rsid w:val="006F5CEC"/>
    <w:rPr>
      <w:rFonts w:ascii="Century Schoolbook" w:hAnsi="Century Schoolbook" w:cs="Century Schoolbook" w:hint="default"/>
      <w:b/>
      <w:bCs/>
      <w:smallCaps/>
      <w:sz w:val="16"/>
      <w:szCs w:val="16"/>
    </w:rPr>
  </w:style>
  <w:style w:type="character" w:customStyle="1" w:styleId="FontStyle216">
    <w:name w:val="Font Style216"/>
    <w:uiPriority w:val="99"/>
    <w:rsid w:val="006F5CEC"/>
    <w:rPr>
      <w:rFonts w:ascii="Microsoft Sans Serif" w:hAnsi="Microsoft Sans Serif" w:cs="Microsoft Sans Serif" w:hint="default"/>
      <w:b/>
      <w:bCs/>
      <w:sz w:val="14"/>
      <w:szCs w:val="14"/>
    </w:rPr>
  </w:style>
  <w:style w:type="character" w:customStyle="1" w:styleId="FontStyle282">
    <w:name w:val="Font Style282"/>
    <w:uiPriority w:val="99"/>
    <w:rsid w:val="006F5CEC"/>
    <w:rPr>
      <w:rFonts w:ascii="Microsoft Sans Serif" w:hAnsi="Microsoft Sans Serif" w:cs="Microsoft Sans Serif" w:hint="default"/>
      <w:b/>
      <w:bCs/>
      <w:sz w:val="18"/>
      <w:szCs w:val="18"/>
    </w:rPr>
  </w:style>
  <w:style w:type="character" w:customStyle="1" w:styleId="FontStyle227">
    <w:name w:val="Font Style227"/>
    <w:uiPriority w:val="99"/>
    <w:rsid w:val="006F5CEC"/>
    <w:rPr>
      <w:rFonts w:ascii="Microsoft Sans Serif" w:hAnsi="Microsoft Sans Serif" w:cs="Microsoft Sans Serif" w:hint="default"/>
      <w:b/>
      <w:bCs/>
      <w:sz w:val="20"/>
      <w:szCs w:val="20"/>
    </w:rPr>
  </w:style>
  <w:style w:type="character" w:customStyle="1" w:styleId="FontStyle292">
    <w:name w:val="Font Style292"/>
    <w:uiPriority w:val="99"/>
    <w:rsid w:val="006F5CEC"/>
    <w:rPr>
      <w:rFonts w:ascii="Century Schoolbook" w:hAnsi="Century Schoolbook" w:cs="Century Schoolbook" w:hint="default"/>
      <w:b/>
      <w:bCs/>
      <w:sz w:val="18"/>
      <w:szCs w:val="18"/>
    </w:rPr>
  </w:style>
  <w:style w:type="character" w:customStyle="1" w:styleId="FontStyle229">
    <w:name w:val="Font Style229"/>
    <w:uiPriority w:val="99"/>
    <w:rsid w:val="006F5CEC"/>
    <w:rPr>
      <w:rFonts w:ascii="MS Reference Sans Serif" w:hAnsi="MS Reference Sans Serif" w:cs="MS Reference Sans Serif" w:hint="default"/>
      <w:i/>
      <w:iCs/>
      <w:spacing w:val="-10"/>
      <w:sz w:val="18"/>
      <w:szCs w:val="18"/>
    </w:rPr>
  </w:style>
  <w:style w:type="character" w:customStyle="1" w:styleId="FontStyle210">
    <w:name w:val="Font Style210"/>
    <w:uiPriority w:val="99"/>
    <w:rsid w:val="006F5CEC"/>
    <w:rPr>
      <w:rFonts w:ascii="Microsoft Sans Serif" w:hAnsi="Microsoft Sans Serif" w:cs="Microsoft Sans Serif" w:hint="default"/>
      <w:b/>
      <w:bCs/>
      <w:spacing w:val="-10"/>
      <w:sz w:val="46"/>
      <w:szCs w:val="46"/>
    </w:rPr>
  </w:style>
  <w:style w:type="character" w:customStyle="1" w:styleId="FontStyle209">
    <w:name w:val="Font Style209"/>
    <w:rsid w:val="006F5CEC"/>
    <w:rPr>
      <w:rFonts w:ascii="Microsoft Sans Serif" w:hAnsi="Microsoft Sans Serif" w:cs="Microsoft Sans Serif" w:hint="default"/>
      <w:b/>
      <w:bCs/>
      <w:sz w:val="26"/>
      <w:szCs w:val="26"/>
    </w:rPr>
  </w:style>
  <w:style w:type="character" w:customStyle="1" w:styleId="FontStyle214">
    <w:name w:val="Font Style214"/>
    <w:uiPriority w:val="99"/>
    <w:rsid w:val="006F5CEC"/>
    <w:rPr>
      <w:rFonts w:ascii="Century Schoolbook" w:hAnsi="Century Schoolbook" w:cs="Century Schoolbook" w:hint="default"/>
      <w:i/>
      <w:iCs/>
      <w:spacing w:val="20"/>
      <w:sz w:val="18"/>
      <w:szCs w:val="18"/>
    </w:rPr>
  </w:style>
  <w:style w:type="character" w:customStyle="1" w:styleId="FontStyle242">
    <w:name w:val="Font Style242"/>
    <w:uiPriority w:val="99"/>
    <w:rsid w:val="006F5CEC"/>
    <w:rPr>
      <w:rFonts w:ascii="Century Schoolbook" w:hAnsi="Century Schoolbook" w:cs="Century Schoolbook" w:hint="default"/>
      <w:b/>
      <w:bCs/>
      <w:sz w:val="12"/>
      <w:szCs w:val="12"/>
    </w:rPr>
  </w:style>
  <w:style w:type="character" w:customStyle="1" w:styleId="FontStyle266">
    <w:name w:val="Font Style266"/>
    <w:uiPriority w:val="99"/>
    <w:rsid w:val="006F5CEC"/>
    <w:rPr>
      <w:rFonts w:ascii="Microsoft Sans Serif" w:hAnsi="Microsoft Sans Serif" w:cs="Microsoft Sans Serif" w:hint="default"/>
      <w:b/>
      <w:bCs/>
      <w:sz w:val="28"/>
      <w:szCs w:val="28"/>
    </w:rPr>
  </w:style>
  <w:style w:type="character" w:customStyle="1" w:styleId="FontStyle267">
    <w:name w:val="Font Style267"/>
    <w:uiPriority w:val="99"/>
    <w:rsid w:val="006F5CEC"/>
    <w:rPr>
      <w:rFonts w:ascii="Franklin Gothic Medium" w:hAnsi="Franklin Gothic Medium" w:cs="Franklin Gothic Medium" w:hint="default"/>
      <w:sz w:val="20"/>
      <w:szCs w:val="20"/>
    </w:rPr>
  </w:style>
  <w:style w:type="character" w:customStyle="1" w:styleId="FontStyle301">
    <w:name w:val="Font Style301"/>
    <w:uiPriority w:val="99"/>
    <w:rsid w:val="006F5CEC"/>
    <w:rPr>
      <w:rFonts w:ascii="Franklin Gothic Medium" w:hAnsi="Franklin Gothic Medium" w:cs="Franklin Gothic Medium" w:hint="default"/>
      <w:i/>
      <w:iCs/>
      <w:sz w:val="18"/>
      <w:szCs w:val="18"/>
    </w:rPr>
  </w:style>
  <w:style w:type="character" w:customStyle="1" w:styleId="apple-converted-space">
    <w:name w:val="apple-converted-space"/>
    <w:basedOn w:val="a1"/>
    <w:rsid w:val="006F5CEC"/>
  </w:style>
  <w:style w:type="character" w:customStyle="1" w:styleId="18">
    <w:name w:val="Верхний колонтитул Знак1"/>
    <w:uiPriority w:val="99"/>
    <w:semiHidden/>
    <w:rsid w:val="006F5CEC"/>
  </w:style>
  <w:style w:type="character" w:customStyle="1" w:styleId="text1">
    <w:name w:val="text1"/>
    <w:rsid w:val="006F5CEC"/>
    <w:rPr>
      <w:rFonts w:ascii="Verdana" w:hAnsi="Verdana" w:hint="default"/>
      <w:sz w:val="20"/>
      <w:szCs w:val="20"/>
      <w:lang w:val="en-US" w:eastAsia="en-US" w:bidi="ar-SA"/>
    </w:rPr>
  </w:style>
  <w:style w:type="character" w:customStyle="1" w:styleId="FontStyle263">
    <w:name w:val="Font Style263"/>
    <w:rsid w:val="006F5CEC"/>
    <w:rPr>
      <w:rFonts w:ascii="Century Schoolbook" w:hAnsi="Century Schoolbook" w:cs="Century Schoolbook" w:hint="default"/>
      <w:sz w:val="20"/>
      <w:szCs w:val="20"/>
    </w:rPr>
  </w:style>
  <w:style w:type="character" w:customStyle="1" w:styleId="afff2">
    <w:name w:val="Основной текст + Полужирный"/>
    <w:rsid w:val="006F5CEC"/>
    <w:rPr>
      <w:rFonts w:ascii="Times New Roman" w:hAnsi="Times New Roman" w:cs="Times New Roman" w:hint="default"/>
      <w:b/>
      <w:bCs/>
      <w:sz w:val="24"/>
      <w:szCs w:val="24"/>
    </w:rPr>
  </w:style>
  <w:style w:type="character" w:customStyle="1" w:styleId="511">
    <w:name w:val="Основной текст (5) + Полужирный1"/>
    <w:rsid w:val="006F5CEC"/>
    <w:rPr>
      <w:b/>
      <w:bCs/>
      <w:sz w:val="24"/>
      <w:szCs w:val="24"/>
      <w:shd w:val="clear" w:color="auto" w:fill="FFFFFF"/>
    </w:rPr>
  </w:style>
  <w:style w:type="character" w:customStyle="1" w:styleId="58">
    <w:name w:val="Основной текст (5)8"/>
    <w:rsid w:val="006F5CEC"/>
    <w:rPr>
      <w:sz w:val="24"/>
      <w:szCs w:val="24"/>
      <w:u w:val="single"/>
      <w:shd w:val="clear" w:color="auto" w:fill="FFFFFF"/>
    </w:rPr>
  </w:style>
  <w:style w:type="character" w:customStyle="1" w:styleId="57">
    <w:name w:val="Основной текст (5)7"/>
    <w:rsid w:val="006F5CEC"/>
    <w:rPr>
      <w:sz w:val="24"/>
      <w:szCs w:val="24"/>
      <w:u w:val="single"/>
      <w:shd w:val="clear" w:color="auto" w:fill="FFFFFF"/>
    </w:rPr>
  </w:style>
  <w:style w:type="character" w:customStyle="1" w:styleId="56">
    <w:name w:val="Основной текст (5) + Курсив6"/>
    <w:rsid w:val="006F5CEC"/>
    <w:rPr>
      <w:i/>
      <w:iCs/>
      <w:sz w:val="24"/>
      <w:szCs w:val="24"/>
      <w:shd w:val="clear" w:color="auto" w:fill="FFFFFF"/>
    </w:rPr>
  </w:style>
  <w:style w:type="character" w:customStyle="1" w:styleId="63">
    <w:name w:val="Основной текст (6) + Не полужирный3"/>
    <w:rsid w:val="006F5CEC"/>
    <w:rPr>
      <w:b/>
      <w:bCs/>
      <w:sz w:val="24"/>
      <w:szCs w:val="24"/>
      <w:shd w:val="clear" w:color="auto" w:fill="FFFFFF"/>
    </w:rPr>
  </w:style>
  <w:style w:type="character" w:customStyle="1" w:styleId="54">
    <w:name w:val="Основной текст (5) + Полужирный4"/>
    <w:rsid w:val="006F5CEC"/>
    <w:rPr>
      <w:b/>
      <w:bCs/>
      <w:sz w:val="24"/>
      <w:szCs w:val="24"/>
      <w:shd w:val="clear" w:color="auto" w:fill="FFFFFF"/>
    </w:rPr>
  </w:style>
  <w:style w:type="character" w:customStyle="1" w:styleId="53">
    <w:name w:val="Основной текст (5) + Полужирный3"/>
    <w:rsid w:val="006F5CEC"/>
    <w:rPr>
      <w:b/>
      <w:bCs/>
      <w:sz w:val="24"/>
      <w:szCs w:val="24"/>
      <w:shd w:val="clear" w:color="auto" w:fill="FFFFFF"/>
    </w:rPr>
  </w:style>
  <w:style w:type="character" w:customStyle="1" w:styleId="62">
    <w:name w:val="Основной текст (6) + Не полужирный2"/>
    <w:rsid w:val="006F5CEC"/>
    <w:rPr>
      <w:b/>
      <w:bCs/>
      <w:sz w:val="24"/>
      <w:szCs w:val="24"/>
      <w:shd w:val="clear" w:color="auto" w:fill="FFFFFF"/>
    </w:rPr>
  </w:style>
  <w:style w:type="character" w:customStyle="1" w:styleId="560">
    <w:name w:val="Основной текст (5)6"/>
    <w:rsid w:val="006F5CEC"/>
    <w:rPr>
      <w:sz w:val="24"/>
      <w:szCs w:val="24"/>
      <w:u w:val="single"/>
      <w:shd w:val="clear" w:color="auto" w:fill="FFFFFF"/>
    </w:rPr>
  </w:style>
  <w:style w:type="character" w:customStyle="1" w:styleId="55">
    <w:name w:val="Основной текст (5) + Курсив5"/>
    <w:rsid w:val="006F5CEC"/>
    <w:rPr>
      <w:i/>
      <w:iCs/>
      <w:sz w:val="24"/>
      <w:szCs w:val="24"/>
      <w:shd w:val="clear" w:color="auto" w:fill="FFFFFF"/>
    </w:rPr>
  </w:style>
  <w:style w:type="character" w:customStyle="1" w:styleId="212">
    <w:name w:val="Основной текст (2) + Не курсив1"/>
    <w:rsid w:val="006F5CEC"/>
    <w:rPr>
      <w:i/>
      <w:iCs/>
      <w:sz w:val="24"/>
      <w:szCs w:val="24"/>
      <w:shd w:val="clear" w:color="auto" w:fill="FFFFFF"/>
    </w:rPr>
  </w:style>
  <w:style w:type="character" w:customStyle="1" w:styleId="232">
    <w:name w:val="Основной текст (23) + Не курсив"/>
    <w:rsid w:val="006F5CEC"/>
    <w:rPr>
      <w:i/>
      <w:iCs/>
      <w:sz w:val="24"/>
      <w:szCs w:val="24"/>
      <w:shd w:val="clear" w:color="auto" w:fill="FFFFFF"/>
    </w:rPr>
  </w:style>
  <w:style w:type="character" w:customStyle="1" w:styleId="540">
    <w:name w:val="Основной текст (5) + Курсив4"/>
    <w:rsid w:val="006F5CEC"/>
    <w:rPr>
      <w:i/>
      <w:iCs/>
      <w:sz w:val="24"/>
      <w:szCs w:val="24"/>
      <w:shd w:val="clear" w:color="auto" w:fill="FFFFFF"/>
    </w:rPr>
  </w:style>
  <w:style w:type="character" w:customStyle="1" w:styleId="550">
    <w:name w:val="Основной текст (5)5"/>
    <w:rsid w:val="006F5CEC"/>
    <w:rPr>
      <w:sz w:val="24"/>
      <w:szCs w:val="24"/>
      <w:u w:val="single"/>
      <w:shd w:val="clear" w:color="auto" w:fill="FFFFFF"/>
    </w:rPr>
  </w:style>
  <w:style w:type="character" w:customStyle="1" w:styleId="530">
    <w:name w:val="Основной текст (5) + Курсив3"/>
    <w:rsid w:val="006F5CEC"/>
    <w:rPr>
      <w:i/>
      <w:iCs/>
      <w:sz w:val="24"/>
      <w:szCs w:val="24"/>
      <w:shd w:val="clear" w:color="auto" w:fill="FFFFFF"/>
    </w:rPr>
  </w:style>
  <w:style w:type="character" w:customStyle="1" w:styleId="2310">
    <w:name w:val="Основной текст (23) + Не курсив1"/>
    <w:rsid w:val="006F5CEC"/>
    <w:rPr>
      <w:rFonts w:ascii="Times New Roman" w:hAnsi="Times New Roman" w:cs="Times New Roman" w:hint="default"/>
      <w:i/>
      <w:iCs/>
      <w:sz w:val="24"/>
      <w:szCs w:val="24"/>
      <w:shd w:val="clear" w:color="auto" w:fill="FFFFFF"/>
    </w:rPr>
  </w:style>
  <w:style w:type="character" w:customStyle="1" w:styleId="52">
    <w:name w:val="Основной текст (5) + Полужирный2"/>
    <w:rsid w:val="006F5CEC"/>
    <w:rPr>
      <w:b/>
      <w:bCs/>
      <w:sz w:val="24"/>
      <w:szCs w:val="24"/>
      <w:shd w:val="clear" w:color="auto" w:fill="FFFFFF"/>
    </w:rPr>
  </w:style>
  <w:style w:type="character" w:customStyle="1" w:styleId="541">
    <w:name w:val="Основной текст (5)4"/>
    <w:rsid w:val="006F5CEC"/>
    <w:rPr>
      <w:sz w:val="24"/>
      <w:szCs w:val="24"/>
      <w:u w:val="single"/>
      <w:shd w:val="clear" w:color="auto" w:fill="FFFFFF"/>
    </w:rPr>
  </w:style>
  <w:style w:type="character" w:customStyle="1" w:styleId="531">
    <w:name w:val="Основной текст (5)3"/>
    <w:rsid w:val="006F5CEC"/>
    <w:rPr>
      <w:sz w:val="24"/>
      <w:szCs w:val="24"/>
      <w:u w:val="single"/>
      <w:shd w:val="clear" w:color="auto" w:fill="FFFFFF"/>
    </w:rPr>
  </w:style>
  <w:style w:type="character" w:customStyle="1" w:styleId="520">
    <w:name w:val="Основной текст (5) + Курсив2"/>
    <w:rsid w:val="006F5CEC"/>
    <w:rPr>
      <w:i/>
      <w:iCs/>
      <w:sz w:val="24"/>
      <w:szCs w:val="24"/>
      <w:shd w:val="clear" w:color="auto" w:fill="FFFFFF"/>
    </w:rPr>
  </w:style>
  <w:style w:type="character" w:customStyle="1" w:styleId="521">
    <w:name w:val="Основной текст (5)2"/>
    <w:rsid w:val="006F5CEC"/>
    <w:rPr>
      <w:sz w:val="24"/>
      <w:szCs w:val="24"/>
      <w:u w:val="single"/>
      <w:shd w:val="clear" w:color="auto" w:fill="FFFFFF"/>
    </w:rPr>
  </w:style>
  <w:style w:type="character" w:customStyle="1" w:styleId="512">
    <w:name w:val="Основной текст (5) + Курсив1"/>
    <w:rsid w:val="006F5CEC"/>
    <w:rPr>
      <w:i/>
      <w:iCs/>
      <w:sz w:val="24"/>
      <w:szCs w:val="24"/>
      <w:shd w:val="clear" w:color="auto" w:fill="FFFFFF"/>
    </w:rPr>
  </w:style>
  <w:style w:type="character" w:customStyle="1" w:styleId="611">
    <w:name w:val="Основной текст (6) + Не полужирный1"/>
    <w:rsid w:val="006F5CEC"/>
    <w:rPr>
      <w:b/>
      <w:bCs/>
      <w:sz w:val="24"/>
      <w:szCs w:val="24"/>
      <w:shd w:val="clear" w:color="auto" w:fill="FFFFFF"/>
    </w:rPr>
  </w:style>
  <w:style w:type="character" w:customStyle="1" w:styleId="Normaltext">
    <w:name w:val="Normal text"/>
    <w:uiPriority w:val="99"/>
    <w:rsid w:val="006F5CEC"/>
    <w:rPr>
      <w:color w:val="000000"/>
      <w:sz w:val="20"/>
      <w:szCs w:val="20"/>
    </w:rPr>
  </w:style>
  <w:style w:type="character" w:customStyle="1" w:styleId="afff3">
    <w:name w:val="Символ нумерации"/>
    <w:rsid w:val="006F5CEC"/>
  </w:style>
  <w:style w:type="character" w:customStyle="1" w:styleId="afff4">
    <w:name w:val="Маркеры списка"/>
    <w:rsid w:val="006F5CEC"/>
    <w:rPr>
      <w:rFonts w:ascii="StarSymbol" w:eastAsia="StarSymbol" w:hAnsi="StarSymbol" w:cs="StarSymbol" w:hint="eastAsia"/>
      <w:sz w:val="18"/>
      <w:szCs w:val="18"/>
    </w:rPr>
  </w:style>
  <w:style w:type="character" w:customStyle="1" w:styleId="19">
    <w:name w:val="Основной шрифт абзаца1"/>
    <w:rsid w:val="006F5CEC"/>
  </w:style>
  <w:style w:type="character" w:customStyle="1" w:styleId="FontStyle211">
    <w:name w:val="Font Style211"/>
    <w:rsid w:val="006F5CEC"/>
    <w:rPr>
      <w:rFonts w:ascii="Microsoft Sans Serif" w:hAnsi="Microsoft Sans Serif" w:cs="Microsoft Sans Serif" w:hint="default"/>
      <w:b/>
      <w:bCs/>
      <w:sz w:val="22"/>
      <w:szCs w:val="22"/>
    </w:rPr>
  </w:style>
  <w:style w:type="character" w:customStyle="1" w:styleId="FontStyle251">
    <w:name w:val="Font Style251"/>
    <w:uiPriority w:val="99"/>
    <w:rsid w:val="006F5CEC"/>
    <w:rPr>
      <w:rFonts w:ascii="Microsoft Sans Serif" w:hAnsi="Microsoft Sans Serif" w:cs="Microsoft Sans Serif" w:hint="default"/>
      <w:b/>
      <w:bCs/>
      <w:sz w:val="10"/>
      <w:szCs w:val="10"/>
    </w:rPr>
  </w:style>
  <w:style w:type="character" w:customStyle="1" w:styleId="FontStyle252">
    <w:name w:val="Font Style252"/>
    <w:rsid w:val="006F5CEC"/>
    <w:rPr>
      <w:rFonts w:ascii="Century Schoolbook" w:hAnsi="Century Schoolbook" w:cs="Century Schoolbook" w:hint="default"/>
      <w:b/>
      <w:bCs/>
      <w:sz w:val="14"/>
      <w:szCs w:val="14"/>
    </w:rPr>
  </w:style>
  <w:style w:type="character" w:customStyle="1" w:styleId="FontStyle280">
    <w:name w:val="Font Style280"/>
    <w:uiPriority w:val="99"/>
    <w:rsid w:val="006F5CEC"/>
    <w:rPr>
      <w:rFonts w:ascii="Century Schoolbook" w:hAnsi="Century Schoolbook" w:cs="Century Schoolbook" w:hint="default"/>
      <w:spacing w:val="-10"/>
      <w:sz w:val="22"/>
      <w:szCs w:val="22"/>
    </w:rPr>
  </w:style>
  <w:style w:type="character" w:customStyle="1" w:styleId="FontStyle281">
    <w:name w:val="Font Style281"/>
    <w:uiPriority w:val="99"/>
    <w:rsid w:val="006F5CEC"/>
    <w:rPr>
      <w:rFonts w:ascii="Century Schoolbook" w:hAnsi="Century Schoolbook" w:cs="Century Schoolbook" w:hint="default"/>
      <w:sz w:val="20"/>
      <w:szCs w:val="20"/>
    </w:rPr>
  </w:style>
  <w:style w:type="character" w:customStyle="1" w:styleId="FontStyle253">
    <w:name w:val="Font Style253"/>
    <w:rsid w:val="006F5CEC"/>
    <w:rPr>
      <w:rFonts w:ascii="Microsoft Sans Serif" w:hAnsi="Microsoft Sans Serif" w:cs="Microsoft Sans Serif" w:hint="default"/>
      <w:sz w:val="18"/>
      <w:szCs w:val="18"/>
    </w:rPr>
  </w:style>
  <w:style w:type="character" w:customStyle="1" w:styleId="FontStyle245">
    <w:name w:val="Font Style245"/>
    <w:rsid w:val="006F5CEC"/>
    <w:rPr>
      <w:rFonts w:ascii="Microsoft Sans Serif" w:hAnsi="Microsoft Sans Serif" w:cs="Microsoft Sans Serif" w:hint="default"/>
      <w:i/>
      <w:iCs/>
      <w:spacing w:val="10"/>
      <w:sz w:val="14"/>
      <w:szCs w:val="14"/>
    </w:rPr>
  </w:style>
  <w:style w:type="character" w:customStyle="1" w:styleId="FontStyle308">
    <w:name w:val="Font Style308"/>
    <w:uiPriority w:val="99"/>
    <w:rsid w:val="006F5CEC"/>
    <w:rPr>
      <w:rFonts w:ascii="Century Schoolbook" w:hAnsi="Century Schoolbook" w:cs="Century Schoolbook" w:hint="default"/>
      <w:i/>
      <w:iCs/>
      <w:spacing w:val="-20"/>
      <w:sz w:val="20"/>
      <w:szCs w:val="20"/>
    </w:rPr>
  </w:style>
  <w:style w:type="character" w:customStyle="1" w:styleId="FontStyle42">
    <w:name w:val="Font Style42"/>
    <w:rsid w:val="006F5CEC"/>
    <w:rPr>
      <w:rFonts w:ascii="Times New Roman" w:hAnsi="Times New Roman" w:cs="Times New Roman" w:hint="default"/>
      <w:b/>
      <w:bCs/>
      <w:sz w:val="18"/>
      <w:szCs w:val="18"/>
    </w:rPr>
  </w:style>
  <w:style w:type="character" w:customStyle="1" w:styleId="Heading">
    <w:name w:val="Heading"/>
    <w:uiPriority w:val="99"/>
    <w:rsid w:val="006F5CEC"/>
    <w:rPr>
      <w:b/>
      <w:bCs/>
      <w:color w:val="0000FF"/>
      <w:sz w:val="20"/>
      <w:szCs w:val="20"/>
    </w:rPr>
  </w:style>
  <w:style w:type="character" w:customStyle="1" w:styleId="Subheading">
    <w:name w:val="Subheading"/>
    <w:uiPriority w:val="99"/>
    <w:rsid w:val="006F5CEC"/>
    <w:rPr>
      <w:b/>
      <w:bCs/>
      <w:color w:val="000080"/>
      <w:sz w:val="20"/>
      <w:szCs w:val="20"/>
    </w:rPr>
  </w:style>
  <w:style w:type="character" w:customStyle="1" w:styleId="Keywords">
    <w:name w:val="Keywords"/>
    <w:uiPriority w:val="99"/>
    <w:rsid w:val="006F5CEC"/>
    <w:rPr>
      <w:i/>
      <w:iCs/>
      <w:color w:val="800000"/>
      <w:sz w:val="20"/>
      <w:szCs w:val="20"/>
    </w:rPr>
  </w:style>
  <w:style w:type="character" w:customStyle="1" w:styleId="Jump1">
    <w:name w:val="Jump 1"/>
    <w:uiPriority w:val="99"/>
    <w:rsid w:val="006F5CEC"/>
    <w:rPr>
      <w:color w:val="008000"/>
      <w:sz w:val="20"/>
      <w:szCs w:val="20"/>
      <w:u w:val="single"/>
    </w:rPr>
  </w:style>
  <w:style w:type="character" w:customStyle="1" w:styleId="Jump2">
    <w:name w:val="Jump 2"/>
    <w:uiPriority w:val="99"/>
    <w:rsid w:val="006F5CEC"/>
    <w:rPr>
      <w:color w:val="008000"/>
      <w:sz w:val="20"/>
      <w:szCs w:val="20"/>
      <w:u w:val="single"/>
    </w:rPr>
  </w:style>
  <w:style w:type="character" w:customStyle="1" w:styleId="afff5">
    <w:name w:val="Символ сноски"/>
    <w:rsid w:val="006F5CEC"/>
    <w:rPr>
      <w:vertAlign w:val="superscript"/>
    </w:rPr>
  </w:style>
  <w:style w:type="table" w:styleId="afff6">
    <w:name w:val="Table Grid"/>
    <w:basedOn w:val="a2"/>
    <w:uiPriority w:val="39"/>
    <w:rsid w:val="006F5CE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Grid Accent 2"/>
    <w:basedOn w:val="a2"/>
    <w:uiPriority w:val="99"/>
    <w:rsid w:val="006F5CEC"/>
    <w:rPr>
      <w:rFonts w:ascii="Calibri" w:eastAsia="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
    <w:name w:val="Light Shading Accent 3"/>
    <w:basedOn w:val="a2"/>
    <w:uiPriority w:val="99"/>
    <w:rsid w:val="006F5CEC"/>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Grid Accent 4"/>
    <w:basedOn w:val="a2"/>
    <w:uiPriority w:val="99"/>
    <w:rsid w:val="006F5CEC"/>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
    <w:name w:val="Light Grid Accent 5"/>
    <w:basedOn w:val="a2"/>
    <w:uiPriority w:val="99"/>
    <w:rsid w:val="006F5CEC"/>
    <w:rPr>
      <w:rFonts w:ascii="Calibri" w:eastAsia="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Светлый список - Акцент 11"/>
    <w:basedOn w:val="a2"/>
    <w:uiPriority w:val="99"/>
    <w:rsid w:val="006F5CEC"/>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a">
    <w:name w:val="Сетка таблицы1"/>
    <w:basedOn w:val="a2"/>
    <w:uiPriority w:val="59"/>
    <w:rsid w:val="006F5CE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6F5CE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uiPriority w:val="59"/>
    <w:rsid w:val="006F5CEC"/>
    <w:rPr>
      <w:rFonts w:ascii="Times New Roman"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99"/>
    <w:rsid w:val="006F5CE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2"/>
    <w:uiPriority w:val="59"/>
    <w:rsid w:val="006F5CE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rsid w:val="006F5CEC"/>
    <w:pPr>
      <w:widowControl w:val="0"/>
      <w:suppressAutoHyphens/>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2"/>
    <w:rsid w:val="006F5CEC"/>
    <w:rPr>
      <w:rFonts w:ascii="Times New Roman" w:eastAsia="SimSu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6F5CE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99"/>
    <w:rsid w:val="006F5CEC"/>
    <w:rPr>
      <w:rFonts w:ascii="Calibri" w:eastAsia="Times New Roman"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9">
    <w:name w:val="Font Style29"/>
    <w:basedOn w:val="a1"/>
    <w:rsid w:val="001509D8"/>
    <w:rPr>
      <w:rFonts w:ascii="Verdana" w:hAnsi="Verdana" w:cs="Verdana" w:hint="default"/>
      <w:spacing w:val="-10"/>
      <w:sz w:val="20"/>
      <w:szCs w:val="20"/>
    </w:rPr>
  </w:style>
  <w:style w:type="character" w:customStyle="1" w:styleId="c3">
    <w:name w:val="c3"/>
    <w:basedOn w:val="a1"/>
    <w:rsid w:val="00595118"/>
  </w:style>
  <w:style w:type="paragraph" w:customStyle="1" w:styleId="c7">
    <w:name w:val="c7"/>
    <w:basedOn w:val="a0"/>
    <w:rsid w:val="00595118"/>
    <w:pPr>
      <w:spacing w:before="100" w:beforeAutospacing="1" w:after="100" w:afterAutospacing="1"/>
    </w:pPr>
  </w:style>
  <w:style w:type="paragraph" w:customStyle="1" w:styleId="c1">
    <w:name w:val="c1"/>
    <w:basedOn w:val="a0"/>
    <w:rsid w:val="00743C55"/>
    <w:pPr>
      <w:spacing w:before="100" w:beforeAutospacing="1" w:after="100" w:afterAutospacing="1"/>
    </w:pPr>
  </w:style>
  <w:style w:type="character" w:customStyle="1" w:styleId="c5">
    <w:name w:val="c5"/>
    <w:basedOn w:val="a1"/>
    <w:rsid w:val="00564FE9"/>
  </w:style>
  <w:style w:type="paragraph" w:customStyle="1" w:styleId="msobodytext3cxsplast">
    <w:name w:val="msobodytext3cxsplast"/>
    <w:basedOn w:val="a0"/>
    <w:rsid w:val="004C236C"/>
    <w:pPr>
      <w:spacing w:before="100" w:beforeAutospacing="1" w:after="100" w:afterAutospacing="1"/>
    </w:pPr>
  </w:style>
  <w:style w:type="paragraph" w:customStyle="1" w:styleId="p2">
    <w:name w:val="p2"/>
    <w:basedOn w:val="a0"/>
    <w:rsid w:val="00493011"/>
    <w:pPr>
      <w:spacing w:before="100" w:beforeAutospacing="1" w:after="100" w:afterAutospacing="1"/>
    </w:pPr>
  </w:style>
  <w:style w:type="paragraph" w:customStyle="1" w:styleId="p5">
    <w:name w:val="p5"/>
    <w:basedOn w:val="a0"/>
    <w:rsid w:val="00493011"/>
    <w:pPr>
      <w:spacing w:before="100" w:beforeAutospacing="1" w:after="100" w:afterAutospacing="1"/>
    </w:pPr>
  </w:style>
  <w:style w:type="character" w:customStyle="1" w:styleId="s3">
    <w:name w:val="s3"/>
    <w:basedOn w:val="a1"/>
    <w:rsid w:val="00493011"/>
  </w:style>
  <w:style w:type="paragraph" w:customStyle="1" w:styleId="p3">
    <w:name w:val="p3"/>
    <w:basedOn w:val="a0"/>
    <w:rsid w:val="00493011"/>
    <w:pPr>
      <w:spacing w:before="100" w:beforeAutospacing="1" w:after="100" w:afterAutospacing="1"/>
    </w:pPr>
  </w:style>
  <w:style w:type="character" w:customStyle="1" w:styleId="s2">
    <w:name w:val="s2"/>
    <w:basedOn w:val="a1"/>
    <w:rsid w:val="00493011"/>
  </w:style>
  <w:style w:type="paragraph" w:customStyle="1" w:styleId="body">
    <w:name w:val="body"/>
    <w:basedOn w:val="a0"/>
    <w:rsid w:val="00A7779B"/>
    <w:pPr>
      <w:spacing w:before="100" w:beforeAutospacing="1" w:after="100" w:afterAutospacing="1"/>
    </w:pPr>
  </w:style>
  <w:style w:type="paragraph" w:customStyle="1" w:styleId="TableParagraph">
    <w:name w:val="Table Paragraph"/>
    <w:basedOn w:val="a0"/>
    <w:uiPriority w:val="1"/>
    <w:qFormat/>
    <w:rsid w:val="00A7779B"/>
    <w:pPr>
      <w:widowControl w:val="0"/>
    </w:pPr>
    <w:rPr>
      <w:rFonts w:ascii="Calibri" w:eastAsia="Calibri" w:hAnsi="Calibri"/>
      <w:sz w:val="22"/>
      <w:szCs w:val="22"/>
      <w:lang w:val="en-US" w:eastAsia="en-US"/>
    </w:rPr>
  </w:style>
  <w:style w:type="numbering" w:customStyle="1" w:styleId="1b">
    <w:name w:val="Нет списка1"/>
    <w:next w:val="a3"/>
    <w:uiPriority w:val="99"/>
    <w:semiHidden/>
    <w:unhideWhenUsed/>
    <w:rsid w:val="00A7779B"/>
  </w:style>
  <w:style w:type="paragraph" w:customStyle="1" w:styleId="1c">
    <w:name w:val="Заголовок1"/>
    <w:basedOn w:val="a0"/>
    <w:next w:val="aff0"/>
    <w:rsid w:val="00E65C68"/>
    <w:pPr>
      <w:keepNext/>
      <w:widowControl w:val="0"/>
      <w:suppressAutoHyphens/>
      <w:spacing w:before="240" w:after="120"/>
    </w:pPr>
    <w:rPr>
      <w:rFonts w:ascii="Arial" w:eastAsia="MS Mincho" w:hAnsi="Arial" w:cs="Tahoma"/>
      <w:kern w:val="2"/>
      <w:sz w:val="28"/>
      <w:szCs w:val="28"/>
      <w:lang w:eastAsia="en-US"/>
    </w:rPr>
  </w:style>
  <w:style w:type="table" w:customStyle="1" w:styleId="64">
    <w:name w:val="Сетка таблицы6"/>
    <w:uiPriority w:val="99"/>
    <w:rsid w:val="00714BAC"/>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14BAC"/>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714BAC"/>
  </w:style>
  <w:style w:type="table" w:customStyle="1" w:styleId="81">
    <w:name w:val="Сетка таблицы8"/>
    <w:basedOn w:val="a2"/>
    <w:next w:val="afff6"/>
    <w:uiPriority w:val="39"/>
    <w:rsid w:val="00714BAC"/>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3"/>
    <w:uiPriority w:val="99"/>
    <w:semiHidden/>
    <w:unhideWhenUsed/>
    <w:rsid w:val="00714BAC"/>
  </w:style>
  <w:style w:type="table" w:customStyle="1" w:styleId="91">
    <w:name w:val="Сетка таблицы9"/>
    <w:basedOn w:val="a2"/>
    <w:next w:val="afff6"/>
    <w:uiPriority w:val="39"/>
    <w:rsid w:val="00714BAC"/>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2"/>
    <w:next w:val="afff6"/>
    <w:uiPriority w:val="59"/>
    <w:rsid w:val="00714BAC"/>
    <w:rPr>
      <w:rFonts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7">
    <w:name w:val="annotation text"/>
    <w:basedOn w:val="a0"/>
    <w:link w:val="afff8"/>
    <w:uiPriority w:val="99"/>
    <w:semiHidden/>
    <w:unhideWhenUsed/>
    <w:rsid w:val="00714BAC"/>
    <w:pPr>
      <w:spacing w:after="160"/>
    </w:pPr>
    <w:rPr>
      <w:rFonts w:asciiTheme="minorHAnsi" w:eastAsiaTheme="minorHAnsi" w:hAnsiTheme="minorHAnsi" w:cstheme="minorBidi"/>
      <w:sz w:val="20"/>
      <w:szCs w:val="20"/>
      <w:lang w:eastAsia="en-US"/>
    </w:rPr>
  </w:style>
  <w:style w:type="character" w:customStyle="1" w:styleId="afff8">
    <w:name w:val="Текст примечания Знак"/>
    <w:basedOn w:val="a1"/>
    <w:link w:val="afff7"/>
    <w:uiPriority w:val="99"/>
    <w:semiHidden/>
    <w:rsid w:val="00714BAC"/>
    <w:rPr>
      <w:rFonts w:cstheme="minorBidi"/>
      <w:sz w:val="20"/>
      <w:szCs w:val="20"/>
    </w:rPr>
  </w:style>
  <w:style w:type="paragraph" w:styleId="afff9">
    <w:name w:val="annotation subject"/>
    <w:basedOn w:val="afff7"/>
    <w:next w:val="afff7"/>
    <w:link w:val="afffa"/>
    <w:uiPriority w:val="99"/>
    <w:semiHidden/>
    <w:unhideWhenUsed/>
    <w:rsid w:val="00714BAC"/>
    <w:rPr>
      <w:b/>
      <w:bCs/>
    </w:rPr>
  </w:style>
  <w:style w:type="character" w:customStyle="1" w:styleId="afffa">
    <w:name w:val="Тема примечания Знак"/>
    <w:basedOn w:val="afff8"/>
    <w:link w:val="afff9"/>
    <w:uiPriority w:val="99"/>
    <w:semiHidden/>
    <w:rsid w:val="00714BAC"/>
    <w:rPr>
      <w:b/>
      <w:bCs/>
    </w:rPr>
  </w:style>
  <w:style w:type="numbering" w:customStyle="1" w:styleId="44">
    <w:name w:val="Нет списка4"/>
    <w:next w:val="a3"/>
    <w:uiPriority w:val="99"/>
    <w:semiHidden/>
    <w:unhideWhenUsed/>
    <w:rsid w:val="00714BAC"/>
  </w:style>
  <w:style w:type="numbering" w:customStyle="1" w:styleId="112">
    <w:name w:val="Нет списка11"/>
    <w:next w:val="a3"/>
    <w:uiPriority w:val="99"/>
    <w:semiHidden/>
    <w:unhideWhenUsed/>
    <w:rsid w:val="00714BAC"/>
  </w:style>
  <w:style w:type="table" w:customStyle="1" w:styleId="-21">
    <w:name w:val="Светлая сетка - Акцент 21"/>
    <w:basedOn w:val="a2"/>
    <w:next w:val="-2"/>
    <w:uiPriority w:val="62"/>
    <w:rsid w:val="00714BAC"/>
    <w:rPr>
      <w:rFonts w:ascii="Calibri" w:eastAsia="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
    <w:name w:val="Светлая заливка - Акцент 31"/>
    <w:basedOn w:val="a2"/>
    <w:next w:val="-3"/>
    <w:uiPriority w:val="60"/>
    <w:rsid w:val="00714BAC"/>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сетка - Акцент 41"/>
    <w:basedOn w:val="a2"/>
    <w:next w:val="-4"/>
    <w:uiPriority w:val="62"/>
    <w:rsid w:val="00714BAC"/>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
    <w:name w:val="Светлая сетка - Акцент 51"/>
    <w:basedOn w:val="a2"/>
    <w:next w:val="-5"/>
    <w:uiPriority w:val="62"/>
    <w:rsid w:val="00714BAC"/>
    <w:rPr>
      <w:rFonts w:ascii="Calibri" w:eastAsia="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
    <w:name w:val="Светлый список - Акцент 111"/>
    <w:basedOn w:val="a2"/>
    <w:uiPriority w:val="61"/>
    <w:rsid w:val="00714BAC"/>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2">
    <w:name w:val="Сетка таблицы13"/>
    <w:basedOn w:val="a2"/>
    <w:uiPriority w:val="59"/>
    <w:rsid w:val="00714BA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uiPriority w:val="59"/>
    <w:rsid w:val="00714BA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2"/>
    <w:uiPriority w:val="59"/>
    <w:rsid w:val="00714BAC"/>
    <w:rPr>
      <w:rFonts w:ascii="Calibri" w:eastAsia="Times New Roman"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listparagraph0">
    <w:name w:val="msolistparagraph"/>
    <w:basedOn w:val="a0"/>
    <w:rsid w:val="00714BAC"/>
    <w:pPr>
      <w:spacing w:before="100" w:beforeAutospacing="1" w:after="100" w:afterAutospacing="1"/>
    </w:pPr>
  </w:style>
  <w:style w:type="table" w:customStyle="1" w:styleId="612">
    <w:name w:val="Сетка таблицы61"/>
    <w:basedOn w:val="a2"/>
    <w:next w:val="afff6"/>
    <w:rsid w:val="00714BA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line number"/>
    <w:basedOn w:val="a1"/>
    <w:uiPriority w:val="99"/>
    <w:semiHidden/>
    <w:unhideWhenUsed/>
    <w:rsid w:val="00714BAC"/>
  </w:style>
  <w:style w:type="numbering" w:customStyle="1" w:styleId="1111">
    <w:name w:val="Нет списка111"/>
    <w:next w:val="a3"/>
    <w:uiPriority w:val="99"/>
    <w:semiHidden/>
    <w:unhideWhenUsed/>
    <w:rsid w:val="00714BAC"/>
  </w:style>
  <w:style w:type="paragraph" w:customStyle="1" w:styleId="c23">
    <w:name w:val="c23"/>
    <w:basedOn w:val="a0"/>
    <w:rsid w:val="00714BAC"/>
    <w:pPr>
      <w:spacing w:before="100" w:beforeAutospacing="1" w:after="100" w:afterAutospacing="1"/>
    </w:pPr>
  </w:style>
  <w:style w:type="character" w:customStyle="1" w:styleId="c57">
    <w:name w:val="c57"/>
    <w:basedOn w:val="a1"/>
    <w:rsid w:val="00714BAC"/>
  </w:style>
  <w:style w:type="paragraph" w:customStyle="1" w:styleId="c42">
    <w:name w:val="c42"/>
    <w:basedOn w:val="a0"/>
    <w:rsid w:val="00714BAC"/>
    <w:pPr>
      <w:spacing w:before="100" w:beforeAutospacing="1" w:after="100" w:afterAutospacing="1"/>
    </w:pPr>
  </w:style>
  <w:style w:type="paragraph" w:customStyle="1" w:styleId="c19">
    <w:name w:val="c19"/>
    <w:basedOn w:val="a0"/>
    <w:rsid w:val="00714BAC"/>
    <w:pPr>
      <w:spacing w:before="100" w:beforeAutospacing="1" w:after="100" w:afterAutospacing="1"/>
    </w:pPr>
  </w:style>
  <w:style w:type="paragraph" w:customStyle="1" w:styleId="c6">
    <w:name w:val="c6"/>
    <w:basedOn w:val="a0"/>
    <w:rsid w:val="00714BAC"/>
    <w:pPr>
      <w:spacing w:before="100" w:beforeAutospacing="1" w:after="100" w:afterAutospacing="1"/>
    </w:pPr>
  </w:style>
  <w:style w:type="character" w:customStyle="1" w:styleId="c4">
    <w:name w:val="c4"/>
    <w:basedOn w:val="a1"/>
    <w:rsid w:val="00714BAC"/>
  </w:style>
  <w:style w:type="character" w:customStyle="1" w:styleId="c51">
    <w:name w:val="c51"/>
    <w:basedOn w:val="a1"/>
    <w:rsid w:val="00714BAC"/>
  </w:style>
  <w:style w:type="character" w:customStyle="1" w:styleId="c48">
    <w:name w:val="c48"/>
    <w:basedOn w:val="a1"/>
    <w:rsid w:val="00714BAC"/>
  </w:style>
  <w:style w:type="paragraph" w:customStyle="1" w:styleId="c31">
    <w:name w:val="c31"/>
    <w:basedOn w:val="a0"/>
    <w:rsid w:val="00714BAC"/>
    <w:pPr>
      <w:spacing w:before="100" w:beforeAutospacing="1" w:after="100" w:afterAutospacing="1"/>
    </w:pPr>
  </w:style>
  <w:style w:type="character" w:customStyle="1" w:styleId="c70">
    <w:name w:val="c70"/>
    <w:basedOn w:val="a1"/>
    <w:rsid w:val="00714BAC"/>
  </w:style>
  <w:style w:type="paragraph" w:customStyle="1" w:styleId="c11">
    <w:name w:val="c11"/>
    <w:basedOn w:val="a0"/>
    <w:rsid w:val="00714BAC"/>
    <w:pPr>
      <w:spacing w:before="100" w:beforeAutospacing="1" w:after="100" w:afterAutospacing="1"/>
    </w:pPr>
  </w:style>
  <w:style w:type="paragraph" w:customStyle="1" w:styleId="c29">
    <w:name w:val="c29"/>
    <w:basedOn w:val="a0"/>
    <w:rsid w:val="00714BAC"/>
    <w:pPr>
      <w:spacing w:before="100" w:beforeAutospacing="1" w:after="100" w:afterAutospacing="1"/>
    </w:pPr>
  </w:style>
  <w:style w:type="character" w:customStyle="1" w:styleId="c43">
    <w:name w:val="c43"/>
    <w:basedOn w:val="a1"/>
    <w:rsid w:val="00714BAC"/>
  </w:style>
  <w:style w:type="character" w:customStyle="1" w:styleId="c8">
    <w:name w:val="c8"/>
    <w:basedOn w:val="a1"/>
    <w:rsid w:val="00714BAC"/>
  </w:style>
  <w:style w:type="paragraph" w:customStyle="1" w:styleId="c21">
    <w:name w:val="c21"/>
    <w:basedOn w:val="a0"/>
    <w:rsid w:val="00714BAC"/>
    <w:pPr>
      <w:spacing w:before="100" w:beforeAutospacing="1" w:after="100" w:afterAutospacing="1"/>
    </w:pPr>
  </w:style>
  <w:style w:type="paragraph" w:customStyle="1" w:styleId="c10">
    <w:name w:val="c10"/>
    <w:basedOn w:val="a0"/>
    <w:rsid w:val="00714BAC"/>
    <w:pPr>
      <w:spacing w:before="100" w:beforeAutospacing="1" w:after="100" w:afterAutospacing="1"/>
    </w:pPr>
  </w:style>
  <w:style w:type="paragraph" w:customStyle="1" w:styleId="c34">
    <w:name w:val="c34"/>
    <w:basedOn w:val="a0"/>
    <w:rsid w:val="00714BAC"/>
    <w:pPr>
      <w:spacing w:before="100" w:beforeAutospacing="1" w:after="100" w:afterAutospacing="1"/>
    </w:pPr>
  </w:style>
  <w:style w:type="paragraph" w:customStyle="1" w:styleId="c37">
    <w:name w:val="c37"/>
    <w:basedOn w:val="a0"/>
    <w:rsid w:val="00714BAC"/>
    <w:pPr>
      <w:spacing w:before="100" w:beforeAutospacing="1" w:after="100" w:afterAutospacing="1"/>
    </w:pPr>
  </w:style>
  <w:style w:type="paragraph" w:customStyle="1" w:styleId="c12">
    <w:name w:val="c12"/>
    <w:basedOn w:val="a0"/>
    <w:rsid w:val="00714BAC"/>
    <w:pPr>
      <w:spacing w:before="100" w:beforeAutospacing="1" w:after="100" w:afterAutospacing="1"/>
    </w:pPr>
  </w:style>
  <w:style w:type="paragraph" w:customStyle="1" w:styleId="c20">
    <w:name w:val="c20"/>
    <w:basedOn w:val="a0"/>
    <w:rsid w:val="00714BAC"/>
    <w:pPr>
      <w:spacing w:before="100" w:beforeAutospacing="1" w:after="100" w:afterAutospacing="1"/>
    </w:pPr>
  </w:style>
  <w:style w:type="paragraph" w:customStyle="1" w:styleId="c16">
    <w:name w:val="c16"/>
    <w:basedOn w:val="a0"/>
    <w:rsid w:val="00714BAC"/>
    <w:pPr>
      <w:spacing w:before="100" w:beforeAutospacing="1" w:after="100" w:afterAutospacing="1"/>
    </w:pPr>
  </w:style>
  <w:style w:type="character" w:customStyle="1" w:styleId="c13">
    <w:name w:val="c13"/>
    <w:basedOn w:val="a1"/>
    <w:rsid w:val="00714BAC"/>
  </w:style>
  <w:style w:type="character" w:customStyle="1" w:styleId="c25">
    <w:name w:val="c25"/>
    <w:basedOn w:val="a1"/>
    <w:rsid w:val="00714BAC"/>
  </w:style>
  <w:style w:type="numbering" w:customStyle="1" w:styleId="214">
    <w:name w:val="Нет списка21"/>
    <w:next w:val="a3"/>
    <w:uiPriority w:val="99"/>
    <w:semiHidden/>
    <w:unhideWhenUsed/>
    <w:rsid w:val="00714BAC"/>
  </w:style>
  <w:style w:type="numbering" w:customStyle="1" w:styleId="123">
    <w:name w:val="Нет списка12"/>
    <w:next w:val="a3"/>
    <w:uiPriority w:val="99"/>
    <w:semiHidden/>
    <w:unhideWhenUsed/>
    <w:rsid w:val="00714BAC"/>
  </w:style>
</w:styles>
</file>

<file path=word/webSettings.xml><?xml version="1.0" encoding="utf-8"?>
<w:webSettings xmlns:r="http://schemas.openxmlformats.org/officeDocument/2006/relationships" xmlns:w="http://schemas.openxmlformats.org/wordprocessingml/2006/main">
  <w:divs>
    <w:div w:id="114296467">
      <w:bodyDiv w:val="1"/>
      <w:marLeft w:val="0"/>
      <w:marRight w:val="0"/>
      <w:marTop w:val="0"/>
      <w:marBottom w:val="0"/>
      <w:divBdr>
        <w:top w:val="none" w:sz="0" w:space="0" w:color="auto"/>
        <w:left w:val="none" w:sz="0" w:space="0" w:color="auto"/>
        <w:bottom w:val="none" w:sz="0" w:space="0" w:color="auto"/>
        <w:right w:val="none" w:sz="0" w:space="0" w:color="auto"/>
      </w:divBdr>
    </w:div>
    <w:div w:id="306932793">
      <w:bodyDiv w:val="1"/>
      <w:marLeft w:val="0"/>
      <w:marRight w:val="0"/>
      <w:marTop w:val="0"/>
      <w:marBottom w:val="0"/>
      <w:divBdr>
        <w:top w:val="none" w:sz="0" w:space="0" w:color="auto"/>
        <w:left w:val="none" w:sz="0" w:space="0" w:color="auto"/>
        <w:bottom w:val="none" w:sz="0" w:space="0" w:color="auto"/>
        <w:right w:val="none" w:sz="0" w:space="0" w:color="auto"/>
      </w:divBdr>
    </w:div>
    <w:div w:id="399376500">
      <w:bodyDiv w:val="1"/>
      <w:marLeft w:val="0"/>
      <w:marRight w:val="0"/>
      <w:marTop w:val="0"/>
      <w:marBottom w:val="0"/>
      <w:divBdr>
        <w:top w:val="none" w:sz="0" w:space="0" w:color="auto"/>
        <w:left w:val="none" w:sz="0" w:space="0" w:color="auto"/>
        <w:bottom w:val="none" w:sz="0" w:space="0" w:color="auto"/>
        <w:right w:val="none" w:sz="0" w:space="0" w:color="auto"/>
      </w:divBdr>
    </w:div>
    <w:div w:id="420183262">
      <w:bodyDiv w:val="1"/>
      <w:marLeft w:val="0"/>
      <w:marRight w:val="0"/>
      <w:marTop w:val="0"/>
      <w:marBottom w:val="0"/>
      <w:divBdr>
        <w:top w:val="none" w:sz="0" w:space="0" w:color="auto"/>
        <w:left w:val="none" w:sz="0" w:space="0" w:color="auto"/>
        <w:bottom w:val="none" w:sz="0" w:space="0" w:color="auto"/>
        <w:right w:val="none" w:sz="0" w:space="0" w:color="auto"/>
      </w:divBdr>
    </w:div>
    <w:div w:id="470053263">
      <w:bodyDiv w:val="1"/>
      <w:marLeft w:val="0"/>
      <w:marRight w:val="0"/>
      <w:marTop w:val="0"/>
      <w:marBottom w:val="0"/>
      <w:divBdr>
        <w:top w:val="none" w:sz="0" w:space="0" w:color="auto"/>
        <w:left w:val="none" w:sz="0" w:space="0" w:color="auto"/>
        <w:bottom w:val="none" w:sz="0" w:space="0" w:color="auto"/>
        <w:right w:val="none" w:sz="0" w:space="0" w:color="auto"/>
      </w:divBdr>
    </w:div>
    <w:div w:id="546375378">
      <w:bodyDiv w:val="1"/>
      <w:marLeft w:val="0"/>
      <w:marRight w:val="0"/>
      <w:marTop w:val="0"/>
      <w:marBottom w:val="0"/>
      <w:divBdr>
        <w:top w:val="none" w:sz="0" w:space="0" w:color="auto"/>
        <w:left w:val="none" w:sz="0" w:space="0" w:color="auto"/>
        <w:bottom w:val="none" w:sz="0" w:space="0" w:color="auto"/>
        <w:right w:val="none" w:sz="0" w:space="0" w:color="auto"/>
      </w:divBdr>
    </w:div>
    <w:div w:id="568077098">
      <w:bodyDiv w:val="1"/>
      <w:marLeft w:val="0"/>
      <w:marRight w:val="0"/>
      <w:marTop w:val="0"/>
      <w:marBottom w:val="0"/>
      <w:divBdr>
        <w:top w:val="none" w:sz="0" w:space="0" w:color="auto"/>
        <w:left w:val="none" w:sz="0" w:space="0" w:color="auto"/>
        <w:bottom w:val="none" w:sz="0" w:space="0" w:color="auto"/>
        <w:right w:val="none" w:sz="0" w:space="0" w:color="auto"/>
      </w:divBdr>
    </w:div>
    <w:div w:id="597905485">
      <w:bodyDiv w:val="1"/>
      <w:marLeft w:val="0"/>
      <w:marRight w:val="0"/>
      <w:marTop w:val="0"/>
      <w:marBottom w:val="0"/>
      <w:divBdr>
        <w:top w:val="none" w:sz="0" w:space="0" w:color="auto"/>
        <w:left w:val="none" w:sz="0" w:space="0" w:color="auto"/>
        <w:bottom w:val="none" w:sz="0" w:space="0" w:color="auto"/>
        <w:right w:val="none" w:sz="0" w:space="0" w:color="auto"/>
      </w:divBdr>
    </w:div>
    <w:div w:id="721564305">
      <w:bodyDiv w:val="1"/>
      <w:marLeft w:val="0"/>
      <w:marRight w:val="0"/>
      <w:marTop w:val="0"/>
      <w:marBottom w:val="0"/>
      <w:divBdr>
        <w:top w:val="none" w:sz="0" w:space="0" w:color="auto"/>
        <w:left w:val="none" w:sz="0" w:space="0" w:color="auto"/>
        <w:bottom w:val="none" w:sz="0" w:space="0" w:color="auto"/>
        <w:right w:val="none" w:sz="0" w:space="0" w:color="auto"/>
      </w:divBdr>
    </w:div>
    <w:div w:id="806121637">
      <w:bodyDiv w:val="1"/>
      <w:marLeft w:val="0"/>
      <w:marRight w:val="0"/>
      <w:marTop w:val="0"/>
      <w:marBottom w:val="0"/>
      <w:divBdr>
        <w:top w:val="none" w:sz="0" w:space="0" w:color="auto"/>
        <w:left w:val="none" w:sz="0" w:space="0" w:color="auto"/>
        <w:bottom w:val="none" w:sz="0" w:space="0" w:color="auto"/>
        <w:right w:val="none" w:sz="0" w:space="0" w:color="auto"/>
      </w:divBdr>
    </w:div>
    <w:div w:id="853616826">
      <w:bodyDiv w:val="1"/>
      <w:marLeft w:val="0"/>
      <w:marRight w:val="0"/>
      <w:marTop w:val="0"/>
      <w:marBottom w:val="0"/>
      <w:divBdr>
        <w:top w:val="none" w:sz="0" w:space="0" w:color="auto"/>
        <w:left w:val="none" w:sz="0" w:space="0" w:color="auto"/>
        <w:bottom w:val="none" w:sz="0" w:space="0" w:color="auto"/>
        <w:right w:val="none" w:sz="0" w:space="0" w:color="auto"/>
      </w:divBdr>
    </w:div>
    <w:div w:id="907885171">
      <w:bodyDiv w:val="1"/>
      <w:marLeft w:val="0"/>
      <w:marRight w:val="0"/>
      <w:marTop w:val="0"/>
      <w:marBottom w:val="0"/>
      <w:divBdr>
        <w:top w:val="none" w:sz="0" w:space="0" w:color="auto"/>
        <w:left w:val="none" w:sz="0" w:space="0" w:color="auto"/>
        <w:bottom w:val="none" w:sz="0" w:space="0" w:color="auto"/>
        <w:right w:val="none" w:sz="0" w:space="0" w:color="auto"/>
      </w:divBdr>
    </w:div>
    <w:div w:id="929508363">
      <w:bodyDiv w:val="1"/>
      <w:marLeft w:val="0"/>
      <w:marRight w:val="0"/>
      <w:marTop w:val="0"/>
      <w:marBottom w:val="0"/>
      <w:divBdr>
        <w:top w:val="none" w:sz="0" w:space="0" w:color="auto"/>
        <w:left w:val="none" w:sz="0" w:space="0" w:color="auto"/>
        <w:bottom w:val="none" w:sz="0" w:space="0" w:color="auto"/>
        <w:right w:val="none" w:sz="0" w:space="0" w:color="auto"/>
      </w:divBdr>
    </w:div>
    <w:div w:id="961881003">
      <w:bodyDiv w:val="1"/>
      <w:marLeft w:val="0"/>
      <w:marRight w:val="0"/>
      <w:marTop w:val="0"/>
      <w:marBottom w:val="0"/>
      <w:divBdr>
        <w:top w:val="none" w:sz="0" w:space="0" w:color="auto"/>
        <w:left w:val="none" w:sz="0" w:space="0" w:color="auto"/>
        <w:bottom w:val="none" w:sz="0" w:space="0" w:color="auto"/>
        <w:right w:val="none" w:sz="0" w:space="0" w:color="auto"/>
      </w:divBdr>
    </w:div>
    <w:div w:id="965886860">
      <w:bodyDiv w:val="1"/>
      <w:marLeft w:val="0"/>
      <w:marRight w:val="0"/>
      <w:marTop w:val="0"/>
      <w:marBottom w:val="0"/>
      <w:divBdr>
        <w:top w:val="none" w:sz="0" w:space="0" w:color="auto"/>
        <w:left w:val="none" w:sz="0" w:space="0" w:color="auto"/>
        <w:bottom w:val="none" w:sz="0" w:space="0" w:color="auto"/>
        <w:right w:val="none" w:sz="0" w:space="0" w:color="auto"/>
      </w:divBdr>
    </w:div>
    <w:div w:id="1264534835">
      <w:bodyDiv w:val="1"/>
      <w:marLeft w:val="0"/>
      <w:marRight w:val="0"/>
      <w:marTop w:val="0"/>
      <w:marBottom w:val="0"/>
      <w:divBdr>
        <w:top w:val="none" w:sz="0" w:space="0" w:color="auto"/>
        <w:left w:val="none" w:sz="0" w:space="0" w:color="auto"/>
        <w:bottom w:val="none" w:sz="0" w:space="0" w:color="auto"/>
        <w:right w:val="none" w:sz="0" w:space="0" w:color="auto"/>
      </w:divBdr>
    </w:div>
    <w:div w:id="1465810073">
      <w:bodyDiv w:val="1"/>
      <w:marLeft w:val="0"/>
      <w:marRight w:val="0"/>
      <w:marTop w:val="0"/>
      <w:marBottom w:val="0"/>
      <w:divBdr>
        <w:top w:val="none" w:sz="0" w:space="0" w:color="auto"/>
        <w:left w:val="none" w:sz="0" w:space="0" w:color="auto"/>
        <w:bottom w:val="none" w:sz="0" w:space="0" w:color="auto"/>
        <w:right w:val="none" w:sz="0" w:space="0" w:color="auto"/>
      </w:divBdr>
    </w:div>
    <w:div w:id="1513301653">
      <w:bodyDiv w:val="1"/>
      <w:marLeft w:val="0"/>
      <w:marRight w:val="0"/>
      <w:marTop w:val="0"/>
      <w:marBottom w:val="0"/>
      <w:divBdr>
        <w:top w:val="none" w:sz="0" w:space="0" w:color="auto"/>
        <w:left w:val="none" w:sz="0" w:space="0" w:color="auto"/>
        <w:bottom w:val="none" w:sz="0" w:space="0" w:color="auto"/>
        <w:right w:val="none" w:sz="0" w:space="0" w:color="auto"/>
      </w:divBdr>
    </w:div>
    <w:div w:id="1567304283">
      <w:bodyDiv w:val="1"/>
      <w:marLeft w:val="0"/>
      <w:marRight w:val="0"/>
      <w:marTop w:val="0"/>
      <w:marBottom w:val="0"/>
      <w:divBdr>
        <w:top w:val="none" w:sz="0" w:space="0" w:color="auto"/>
        <w:left w:val="none" w:sz="0" w:space="0" w:color="auto"/>
        <w:bottom w:val="none" w:sz="0" w:space="0" w:color="auto"/>
        <w:right w:val="none" w:sz="0" w:space="0" w:color="auto"/>
      </w:divBdr>
    </w:div>
    <w:div w:id="1646230649">
      <w:bodyDiv w:val="1"/>
      <w:marLeft w:val="0"/>
      <w:marRight w:val="0"/>
      <w:marTop w:val="0"/>
      <w:marBottom w:val="0"/>
      <w:divBdr>
        <w:top w:val="none" w:sz="0" w:space="0" w:color="auto"/>
        <w:left w:val="none" w:sz="0" w:space="0" w:color="auto"/>
        <w:bottom w:val="none" w:sz="0" w:space="0" w:color="auto"/>
        <w:right w:val="none" w:sz="0" w:space="0" w:color="auto"/>
      </w:divBdr>
    </w:div>
    <w:div w:id="1654410266">
      <w:bodyDiv w:val="1"/>
      <w:marLeft w:val="0"/>
      <w:marRight w:val="0"/>
      <w:marTop w:val="0"/>
      <w:marBottom w:val="0"/>
      <w:divBdr>
        <w:top w:val="none" w:sz="0" w:space="0" w:color="auto"/>
        <w:left w:val="none" w:sz="0" w:space="0" w:color="auto"/>
        <w:bottom w:val="none" w:sz="0" w:space="0" w:color="auto"/>
        <w:right w:val="none" w:sz="0" w:space="0" w:color="auto"/>
      </w:divBdr>
    </w:div>
    <w:div w:id="1668285559">
      <w:bodyDiv w:val="1"/>
      <w:marLeft w:val="0"/>
      <w:marRight w:val="0"/>
      <w:marTop w:val="0"/>
      <w:marBottom w:val="0"/>
      <w:divBdr>
        <w:top w:val="none" w:sz="0" w:space="0" w:color="auto"/>
        <w:left w:val="none" w:sz="0" w:space="0" w:color="auto"/>
        <w:bottom w:val="none" w:sz="0" w:space="0" w:color="auto"/>
        <w:right w:val="none" w:sz="0" w:space="0" w:color="auto"/>
      </w:divBdr>
    </w:div>
    <w:div w:id="1748191304">
      <w:bodyDiv w:val="1"/>
      <w:marLeft w:val="0"/>
      <w:marRight w:val="0"/>
      <w:marTop w:val="0"/>
      <w:marBottom w:val="0"/>
      <w:divBdr>
        <w:top w:val="none" w:sz="0" w:space="0" w:color="auto"/>
        <w:left w:val="none" w:sz="0" w:space="0" w:color="auto"/>
        <w:bottom w:val="none" w:sz="0" w:space="0" w:color="auto"/>
        <w:right w:val="none" w:sz="0" w:space="0" w:color="auto"/>
      </w:divBdr>
    </w:div>
    <w:div w:id="1897158225">
      <w:bodyDiv w:val="1"/>
      <w:marLeft w:val="0"/>
      <w:marRight w:val="0"/>
      <w:marTop w:val="0"/>
      <w:marBottom w:val="0"/>
      <w:divBdr>
        <w:top w:val="none" w:sz="0" w:space="0" w:color="auto"/>
        <w:left w:val="none" w:sz="0" w:space="0" w:color="auto"/>
        <w:bottom w:val="none" w:sz="0" w:space="0" w:color="auto"/>
        <w:right w:val="none" w:sz="0" w:space="0" w:color="auto"/>
      </w:divBdr>
      <w:divsChild>
        <w:div w:id="919368178">
          <w:marLeft w:val="0"/>
          <w:marRight w:val="0"/>
          <w:marTop w:val="0"/>
          <w:marBottom w:val="0"/>
          <w:divBdr>
            <w:top w:val="none" w:sz="0" w:space="0" w:color="auto"/>
            <w:left w:val="none" w:sz="0" w:space="0" w:color="auto"/>
            <w:bottom w:val="none" w:sz="0" w:space="0" w:color="auto"/>
            <w:right w:val="none" w:sz="0" w:space="0" w:color="auto"/>
          </w:divBdr>
        </w:div>
      </w:divsChild>
    </w:div>
    <w:div w:id="1912428813">
      <w:bodyDiv w:val="1"/>
      <w:marLeft w:val="0"/>
      <w:marRight w:val="0"/>
      <w:marTop w:val="0"/>
      <w:marBottom w:val="0"/>
      <w:divBdr>
        <w:top w:val="none" w:sz="0" w:space="0" w:color="auto"/>
        <w:left w:val="none" w:sz="0" w:space="0" w:color="auto"/>
        <w:bottom w:val="none" w:sz="0" w:space="0" w:color="auto"/>
        <w:right w:val="none" w:sz="0" w:space="0" w:color="auto"/>
      </w:divBdr>
    </w:div>
    <w:div w:id="20262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309352517985612"/>
          <c:y val="0.2747252747252748"/>
          <c:w val="0.47482014388490495"/>
          <c:h val="0.72527472527472525"/>
        </c:manualLayout>
      </c:layout>
      <c:doughnut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dLbl>
              <c:idx val="0"/>
              <c:layout>
                <c:manualLayout>
                  <c:x val="3.7469672599853947E-2"/>
                  <c:y val="2.4359815599974046E-2"/>
                </c:manualLayout>
              </c:layout>
              <c:tx>
                <c:rich>
                  <a:bodyPr/>
                  <a:lstStyle/>
                  <a:p>
                    <a:r>
                      <a:rPr lang="en-US"/>
                      <a:t> 6</a:t>
                    </a:r>
                    <a:r>
                      <a:rPr lang="ru-RU"/>
                      <a:t>3</a:t>
                    </a:r>
                    <a:endParaRPr lang="en-US"/>
                  </a:p>
                </c:rich>
              </c:tx>
            </c:dLbl>
            <c:dLbl>
              <c:idx val="1"/>
              <c:delete val="1"/>
              <c:extLst>
                <c:ext xmlns:c15="http://schemas.microsoft.com/office/drawing/2012/chart" uri="{CE6537A1-D6FC-4f65-9D91-7224C49458BB}"/>
              </c:extLst>
            </c:dLbl>
            <c:dLbl>
              <c:idx val="2"/>
              <c:layout>
                <c:manualLayout>
                  <c:x val="-3.3286395892666812E-2"/>
                  <c:y val="-8.537141991866401E-2"/>
                </c:manualLayout>
              </c:layout>
              <c:tx>
                <c:rich>
                  <a:bodyPr/>
                  <a:lstStyle/>
                  <a:p>
                    <a:r>
                      <a:rPr lang="ru-RU"/>
                      <a:t>10</a:t>
                    </a:r>
                    <a:endParaRPr lang="en-US"/>
                  </a:p>
                </c:rich>
              </c:tx>
              <c:showVal val="1"/>
              <c:extLst>
                <c:ext xmlns:c15="http://schemas.microsoft.com/office/drawing/2012/chart" uri="{CE6537A1-D6FC-4f65-9D91-7224C49458BB}"/>
              </c:extLst>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extLst>
          </c:dLbls>
          <c:cat>
            <c:strRef>
              <c:f>Sheet1!$B$1:$D$1</c:f>
              <c:strCache>
                <c:ptCount val="3"/>
                <c:pt idx="0">
                  <c:v>полная семья</c:v>
                </c:pt>
                <c:pt idx="1">
                  <c:v>неполная</c:v>
                </c:pt>
                <c:pt idx="2">
                  <c:v>многодетная</c:v>
                </c:pt>
              </c:strCache>
            </c:strRef>
          </c:cat>
          <c:val>
            <c:numRef>
              <c:f>Sheet1!$B$2:$D$2</c:f>
              <c:numCache>
                <c:formatCode>General</c:formatCode>
                <c:ptCount val="3"/>
                <c:pt idx="0">
                  <c:v>63</c:v>
                </c:pt>
                <c:pt idx="1">
                  <c:v>10</c:v>
                </c:pt>
                <c:pt idx="2">
                  <c:v>27</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cat>
            <c:strRef>
              <c:f>Sheet1!$B$1:$D$1</c:f>
              <c:strCache>
                <c:ptCount val="3"/>
                <c:pt idx="0">
                  <c:v>полная семья</c:v>
                </c:pt>
                <c:pt idx="1">
                  <c:v>неполная</c:v>
                </c:pt>
                <c:pt idx="2">
                  <c:v>многодетная</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3"/>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cat>
            <c:strRef>
              <c:f>Sheet1!$B$1:$D$1</c:f>
              <c:strCache>
                <c:ptCount val="3"/>
                <c:pt idx="0">
                  <c:v>полная семья</c:v>
                </c:pt>
                <c:pt idx="1">
                  <c:v>неполная</c:v>
                </c:pt>
                <c:pt idx="2">
                  <c:v>многодетная</c:v>
                </c:pt>
              </c:strCache>
            </c:strRef>
          </c:cat>
          <c:val>
            <c:numRef>
              <c:f>Sheet1!$B$4:$D$4</c:f>
              <c:numCache>
                <c:formatCode>General</c:formatCode>
                <c:ptCount val="3"/>
              </c:numCache>
            </c:numRef>
          </c:val>
        </c:ser>
        <c:firstSliceAng val="0"/>
        <c:holeSize val="50"/>
      </c:doughnutChart>
      <c:spPr>
        <a:solidFill>
          <a:srgbClr val="C0C0C0"/>
        </a:solidFill>
        <a:ln w="12700">
          <a:solidFill>
            <a:srgbClr val="808080"/>
          </a:solidFill>
          <a:prstDash val="solid"/>
        </a:ln>
      </c:spPr>
    </c:plotArea>
    <c:legend>
      <c:legendPos val="r"/>
      <c:layout>
        <c:manualLayout>
          <c:xMode val="edge"/>
          <c:yMode val="edge"/>
          <c:x val="0.67985611510791366"/>
          <c:y val="0.41758241758242742"/>
          <c:w val="0.29856115107913667"/>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1" i="0" u="none" strike="noStrike" baseline="0">
                <a:solidFill>
                  <a:srgbClr val="000000"/>
                </a:solidFill>
                <a:latin typeface="Times New Roman"/>
                <a:ea typeface="Times New Roman"/>
                <a:cs typeface="Times New Roman"/>
              </a:defRPr>
            </a:pPr>
            <a:r>
              <a:rPr lang="ru-RU"/>
              <a:t>образование</a:t>
            </a:r>
          </a:p>
        </c:rich>
      </c:tx>
      <c:layout>
        <c:manualLayout>
          <c:xMode val="edge"/>
          <c:yMode val="edge"/>
          <c:x val="0.37050359712230951"/>
          <c:y val="2.197802197802199E-2"/>
        </c:manualLayout>
      </c:layout>
      <c:spPr>
        <a:noFill/>
        <a:ln w="25400">
          <a:noFill/>
        </a:ln>
      </c:spPr>
    </c:title>
    <c:plotArea>
      <c:layout>
        <c:manualLayout>
          <c:layoutTarget val="inner"/>
          <c:xMode val="edge"/>
          <c:yMode val="edge"/>
          <c:x val="8.2733812949640398E-2"/>
          <c:y val="0.23626373626373626"/>
          <c:w val="0.50359712230215758"/>
          <c:h val="0.76923076923076927"/>
        </c:manualLayout>
      </c:layout>
      <c:doughnutChart>
        <c:varyColors val="1"/>
        <c:ser>
          <c:idx val="0"/>
          <c:order val="0"/>
          <c:tx>
            <c:strRef>
              <c:f>Sheet1!$A$2</c:f>
              <c:strCache>
                <c:ptCount val="1"/>
              </c:strCache>
            </c:strRef>
          </c:tx>
          <c:spPr>
            <a:solidFill>
              <a:srgbClr val="9999FF"/>
            </a:solidFill>
            <a:ln w="12700">
              <a:solidFill>
                <a:srgbClr val="000000"/>
              </a:solidFill>
              <a:prstDash val="solid"/>
            </a:ln>
          </c:spPr>
          <c:dPt>
            <c:idx val="0"/>
            <c:explosion val="4"/>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dLbl>
              <c:idx val="0"/>
              <c:layout>
                <c:manualLayout>
                  <c:x val="6.0570350168853065E-2"/>
                  <c:y val="3.9985314335708108E-2"/>
                </c:manualLayout>
              </c:layout>
              <c:tx>
                <c:rich>
                  <a:bodyPr/>
                  <a:lstStyle/>
                  <a:p>
                    <a:r>
                      <a:rPr lang="ru-RU"/>
                      <a:t>55</a:t>
                    </a:r>
                    <a:endParaRPr lang="en-US"/>
                  </a:p>
                </c:rich>
              </c:tx>
              <c:showVal val="1"/>
            </c:dLbl>
            <c:dLbl>
              <c:idx val="1"/>
              <c:layout>
                <c:manualLayout>
                  <c:x val="-1.2387267381051052E-2"/>
                  <c:y val="9.8191236029271198E-2"/>
                </c:manualLayout>
              </c:layout>
              <c:tx>
                <c:rich>
                  <a:bodyPr/>
                  <a:lstStyle/>
                  <a:p>
                    <a:r>
                      <a:rPr lang="ru-RU"/>
                      <a:t>35</a:t>
                    </a:r>
                    <a:endParaRPr lang="en-US"/>
                  </a:p>
                </c:rich>
              </c:tx>
              <c:showVal val="1"/>
            </c:dLbl>
            <c:dLbl>
              <c:idx val="2"/>
              <c:delete val="1"/>
              <c:extLst>
                <c:ext xmlns:c15="http://schemas.microsoft.com/office/drawing/2012/chart" uri="{CE6537A1-D6FC-4f65-9D91-7224C49458BB}"/>
              </c:extLst>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extLst>
          </c:dLbls>
          <c:cat>
            <c:strRef>
              <c:f>Sheet1!$B$1:$D$1</c:f>
              <c:strCache>
                <c:ptCount val="3"/>
                <c:pt idx="0">
                  <c:v>средне-специальное</c:v>
                </c:pt>
                <c:pt idx="1">
                  <c:v>высшее образование</c:v>
                </c:pt>
                <c:pt idx="2">
                  <c:v>среднее</c:v>
                </c:pt>
              </c:strCache>
            </c:strRef>
          </c:cat>
          <c:val>
            <c:numRef>
              <c:f>Sheet1!$B$2:$D$2</c:f>
              <c:numCache>
                <c:formatCode>General</c:formatCode>
                <c:ptCount val="3"/>
                <c:pt idx="0">
                  <c:v>55</c:v>
                </c:pt>
                <c:pt idx="1">
                  <c:v>35</c:v>
                </c:pt>
                <c:pt idx="2">
                  <c:v>10</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delete val="1"/>
          </c:dLbls>
          <c:cat>
            <c:strRef>
              <c:f>Sheet1!$B$1:$D$1</c:f>
              <c:strCache>
                <c:ptCount val="3"/>
                <c:pt idx="0">
                  <c:v>средне-специальное</c:v>
                </c:pt>
                <c:pt idx="1">
                  <c:v>высшее образование</c:v>
                </c:pt>
                <c:pt idx="2">
                  <c:v>среднее</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delete val="1"/>
          </c:dLbls>
          <c:cat>
            <c:strRef>
              <c:f>Sheet1!$B$1:$D$1</c:f>
              <c:strCache>
                <c:ptCount val="3"/>
                <c:pt idx="0">
                  <c:v>средне-специальное</c:v>
                </c:pt>
                <c:pt idx="1">
                  <c:v>высшее образование</c:v>
                </c:pt>
                <c:pt idx="2">
                  <c:v>среднее</c:v>
                </c:pt>
              </c:strCache>
            </c:strRef>
          </c:cat>
          <c:val>
            <c:numRef>
              <c:f>Sheet1!$B$4:$D$4</c:f>
              <c:numCache>
                <c:formatCode>General</c:formatCode>
                <c:ptCount val="3"/>
              </c:numCache>
            </c:numRef>
          </c:val>
        </c:ser>
        <c:dLbls>
          <c:showVal val="1"/>
        </c:dLbls>
        <c:firstSliceAng val="0"/>
        <c:holeSize val="50"/>
      </c:doughnutChart>
      <c:spPr>
        <a:solidFill>
          <a:srgbClr val="C0C0C0"/>
        </a:solidFill>
        <a:ln w="12700">
          <a:solidFill>
            <a:srgbClr val="808080"/>
          </a:solidFill>
          <a:prstDash val="solid"/>
        </a:ln>
      </c:spPr>
    </c:plotArea>
    <c:legend>
      <c:legendPos val="r"/>
      <c:legendEntry>
        <c:idx val="0"/>
        <c:txPr>
          <a:bodyPr/>
          <a:lstStyle/>
          <a:p>
            <a:pPr>
              <a:defRPr sz="735"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735"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735"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69424460431655821"/>
          <c:y val="0.18131868131868131"/>
          <c:w val="0.2805755395683453"/>
          <c:h val="0.70839095444195299"/>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0.17582</cdr:x>
      <cdr:y>0.74717</cdr:y>
    </cdr:from>
    <cdr:to>
      <cdr:x>0.30852</cdr:x>
      <cdr:y>0.86604</cdr:y>
    </cdr:to>
    <cdr:sp macro="" textlink="">
      <cdr:nvSpPr>
        <cdr:cNvPr id="2" name="Прямоугольник 1"/>
        <cdr:cNvSpPr/>
      </cdr:nvSpPr>
      <cdr:spPr>
        <a:xfrm xmlns:a="http://schemas.openxmlformats.org/drawingml/2006/main">
          <a:off x="457199" y="1138686"/>
          <a:ext cx="345057" cy="1811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l"/>
          <a:r>
            <a:rPr lang="ru-RU" sz="800" b="1">
              <a:solidFill>
                <a:sysClr val="windowText" lastClr="000000"/>
              </a:solidFill>
            </a:rPr>
            <a:t>27</a:t>
          </a:r>
        </a:p>
      </cdr:txBody>
    </cdr:sp>
  </cdr:relSizeAnchor>
</c:userShapes>
</file>

<file path=word/drawings/drawing2.xml><?xml version="1.0" encoding="utf-8"?>
<c:userShapes xmlns:c="http://schemas.openxmlformats.org/drawingml/2006/chart">
  <cdr:relSizeAnchor xmlns:cdr="http://schemas.openxmlformats.org/drawingml/2006/chartDrawing">
    <cdr:from>
      <cdr:x>0.23152</cdr:x>
      <cdr:y>0.31788</cdr:y>
    </cdr:from>
    <cdr:to>
      <cdr:x>0.34728</cdr:x>
      <cdr:y>0.46782</cdr:y>
    </cdr:to>
    <cdr:sp macro="" textlink="">
      <cdr:nvSpPr>
        <cdr:cNvPr id="2" name="Прямоугольник 1"/>
        <cdr:cNvSpPr/>
      </cdr:nvSpPr>
      <cdr:spPr>
        <a:xfrm xmlns:a="http://schemas.openxmlformats.org/drawingml/2006/main">
          <a:off x="586588" y="457201"/>
          <a:ext cx="293295" cy="215655"/>
        </a:xfrm>
        <a:prstGeom xmlns:a="http://schemas.openxmlformats.org/drawingml/2006/main" prst="rect">
          <a:avLst/>
        </a:prstGeom>
        <a:solidFill xmlns:a="http://schemas.openxmlformats.org/drawingml/2006/main">
          <a:srgbClr val="FFFFFF">
            <a:alpha val="0"/>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b="1">
              <a:solidFill>
                <a:sysClr val="windowText" lastClr="000000"/>
              </a:solidFill>
            </a:rPr>
            <a:t>10</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FAC1-265C-473F-BD46-C20425B8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5391</TotalTime>
  <Pages>1</Pages>
  <Words>39263</Words>
  <Characters>223801</Characters>
  <Application>Microsoft Office Word</Application>
  <DocSecurity>0</DocSecurity>
  <Lines>1865</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45</cp:revision>
  <cp:lastPrinted>2018-10-15T08:36:00Z</cp:lastPrinted>
  <dcterms:created xsi:type="dcterms:W3CDTF">2015-09-03T12:16:00Z</dcterms:created>
  <dcterms:modified xsi:type="dcterms:W3CDTF">2019-03-22T14:55:00Z</dcterms:modified>
</cp:coreProperties>
</file>